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01"/>
      </w:tblGrid>
      <w:tr w:rsidR="00DB0250" w:rsidRPr="00210442" w:rsidTr="003D1A11">
        <w:trPr>
          <w:trHeight w:val="9506"/>
          <w:jc w:val="center"/>
        </w:trPr>
        <w:tc>
          <w:tcPr>
            <w:tcW w:w="10501" w:type="dxa"/>
            <w:tcBorders>
              <w:top w:val="single" w:sz="18" w:space="0" w:color="auto"/>
              <w:left w:val="single" w:sz="18" w:space="0" w:color="auto"/>
              <w:bottom w:val="single" w:sz="18" w:space="0" w:color="auto"/>
              <w:right w:val="single" w:sz="18" w:space="0" w:color="auto"/>
            </w:tcBorders>
          </w:tcPr>
          <w:p w:rsidR="00DB0250" w:rsidRPr="00210442" w:rsidRDefault="00DB0250" w:rsidP="003D1A11">
            <w:pPr>
              <w:widowControl w:val="0"/>
              <w:tabs>
                <w:tab w:val="left" w:pos="9356"/>
              </w:tabs>
              <w:spacing w:after="0" w:line="240" w:lineRule="auto"/>
              <w:jc w:val="center"/>
              <w:rPr>
                <w:rFonts w:ascii="Times New Roman" w:eastAsia="Times New Roman" w:hAnsi="Times New Roman" w:cs="Times New Roman"/>
                <w:b/>
                <w:sz w:val="20"/>
                <w:lang w:eastAsia="ru-RU"/>
              </w:rPr>
            </w:pPr>
          </w:p>
          <w:p w:rsidR="00DB0250" w:rsidRPr="00387B94" w:rsidRDefault="00DB0250" w:rsidP="003D1A11">
            <w:pPr>
              <w:widowControl w:val="0"/>
              <w:snapToGrid w:val="0"/>
              <w:spacing w:after="0" w:line="240" w:lineRule="auto"/>
              <w:jc w:val="center"/>
              <w:rPr>
                <w:rFonts w:ascii="Times New Roman" w:eastAsia="Times New Roman" w:hAnsi="Times New Roman" w:cs="Times New Roman"/>
                <w:b/>
                <w:sz w:val="24"/>
                <w:szCs w:val="20"/>
                <w:lang w:eastAsia="ru-RU"/>
              </w:rPr>
            </w:pPr>
          </w:p>
          <w:p w:rsidR="00DB0250" w:rsidRPr="00387B94" w:rsidRDefault="00DB0250" w:rsidP="003D1A11">
            <w:pPr>
              <w:widowControl w:val="0"/>
              <w:snapToGrid w:val="0"/>
              <w:spacing w:after="0" w:line="240" w:lineRule="auto"/>
              <w:jc w:val="center"/>
              <w:rPr>
                <w:rFonts w:ascii="Times New Roman" w:eastAsia="Times New Roman" w:hAnsi="Times New Roman" w:cs="Times New Roman"/>
                <w:b/>
                <w:sz w:val="40"/>
                <w:szCs w:val="20"/>
                <w:lang w:eastAsia="ru-RU"/>
              </w:rPr>
            </w:pPr>
            <w:r w:rsidRPr="00387B94">
              <w:rPr>
                <w:rFonts w:ascii="Times New Roman" w:eastAsia="Times New Roman" w:hAnsi="Times New Roman" w:cs="Times New Roman"/>
                <w:b/>
                <w:sz w:val="40"/>
                <w:szCs w:val="20"/>
                <w:lang w:eastAsia="ru-RU"/>
              </w:rPr>
              <w:t xml:space="preserve">Правила землепользования и застройки </w:t>
            </w:r>
            <w:proofErr w:type="spellStart"/>
            <w:r w:rsidR="00821B92">
              <w:rPr>
                <w:rFonts w:ascii="Times New Roman" w:eastAsia="Times New Roman" w:hAnsi="Times New Roman" w:cs="Times New Roman"/>
                <w:b/>
                <w:sz w:val="40"/>
                <w:szCs w:val="20"/>
                <w:lang w:eastAsia="ru-RU"/>
              </w:rPr>
              <w:t>Коноковского</w:t>
            </w:r>
            <w:proofErr w:type="spellEnd"/>
            <w:r w:rsidRPr="00387B94">
              <w:rPr>
                <w:rFonts w:ascii="Times New Roman" w:eastAsia="Times New Roman" w:hAnsi="Times New Roman" w:cs="Times New Roman"/>
                <w:b/>
                <w:sz w:val="40"/>
                <w:szCs w:val="20"/>
                <w:lang w:eastAsia="ru-RU"/>
              </w:rPr>
              <w:t xml:space="preserve"> сельского поселения Успенского района</w:t>
            </w:r>
          </w:p>
          <w:p w:rsidR="00DB0250" w:rsidRPr="00387B94" w:rsidRDefault="00DB0250" w:rsidP="003D1A11">
            <w:pPr>
              <w:widowControl w:val="0"/>
              <w:snapToGrid w:val="0"/>
              <w:spacing w:after="0" w:line="240" w:lineRule="auto"/>
              <w:jc w:val="center"/>
              <w:rPr>
                <w:rFonts w:ascii="Times New Roman" w:eastAsia="Times New Roman" w:hAnsi="Times New Roman" w:cs="Times New Roman"/>
                <w:b/>
                <w:sz w:val="32"/>
                <w:szCs w:val="20"/>
                <w:lang w:eastAsia="ru-RU"/>
              </w:rPr>
            </w:pPr>
          </w:p>
          <w:p w:rsidR="00DB0250" w:rsidRDefault="00DB0250" w:rsidP="003D1A11">
            <w:pPr>
              <w:widowControl w:val="0"/>
              <w:snapToGrid w:val="0"/>
              <w:spacing w:after="0" w:line="240" w:lineRule="auto"/>
              <w:jc w:val="center"/>
              <w:rPr>
                <w:rFonts w:ascii="Times New Roman" w:eastAsia="Times New Roman" w:hAnsi="Times New Roman" w:cs="Times New Roman"/>
                <w:b/>
                <w:sz w:val="32"/>
                <w:szCs w:val="20"/>
                <w:lang w:eastAsia="ru-RU"/>
              </w:rPr>
            </w:pPr>
          </w:p>
          <w:p w:rsidR="00DB0250" w:rsidRDefault="00DB0250" w:rsidP="003D1A11">
            <w:pPr>
              <w:widowControl w:val="0"/>
              <w:snapToGrid w:val="0"/>
              <w:spacing w:after="0" w:line="240" w:lineRule="auto"/>
              <w:jc w:val="center"/>
              <w:rPr>
                <w:rFonts w:ascii="Times New Roman" w:eastAsia="Times New Roman" w:hAnsi="Times New Roman" w:cs="Times New Roman"/>
                <w:b/>
                <w:sz w:val="32"/>
                <w:szCs w:val="20"/>
                <w:lang w:eastAsia="ru-RU"/>
              </w:rPr>
            </w:pPr>
          </w:p>
          <w:p w:rsidR="00DB0250" w:rsidRPr="00387B94" w:rsidRDefault="00DB0250" w:rsidP="003D1A11">
            <w:pPr>
              <w:widowControl w:val="0"/>
              <w:snapToGrid w:val="0"/>
              <w:spacing w:after="0" w:line="240" w:lineRule="auto"/>
              <w:jc w:val="center"/>
              <w:rPr>
                <w:rFonts w:ascii="Times New Roman" w:eastAsia="Times New Roman" w:hAnsi="Times New Roman" w:cs="Times New Roman"/>
                <w:b/>
                <w:sz w:val="32"/>
                <w:szCs w:val="20"/>
                <w:lang w:eastAsia="ru-RU"/>
              </w:rPr>
            </w:pPr>
          </w:p>
          <w:p w:rsidR="00DB0250" w:rsidRPr="00387B94" w:rsidRDefault="00DB0250" w:rsidP="003D1A11">
            <w:pPr>
              <w:widowControl w:val="0"/>
              <w:spacing w:after="0" w:line="240" w:lineRule="auto"/>
              <w:jc w:val="center"/>
              <w:rPr>
                <w:rFonts w:ascii="Times New Roman" w:eastAsia="Times New Roman" w:hAnsi="Times New Roman" w:cs="Times New Roman"/>
                <w:b/>
                <w:sz w:val="32"/>
                <w:szCs w:val="20"/>
                <w:lang w:eastAsia="ru-RU"/>
              </w:rPr>
            </w:pPr>
          </w:p>
          <w:p w:rsidR="00DB0250" w:rsidRPr="00387B94" w:rsidRDefault="00DB0250" w:rsidP="003D1A11">
            <w:pPr>
              <w:widowControl w:val="0"/>
              <w:spacing w:after="0" w:line="240" w:lineRule="auto"/>
              <w:jc w:val="center"/>
              <w:rPr>
                <w:rFonts w:ascii="Times New Roman" w:eastAsia="Times New Roman" w:hAnsi="Times New Roman" w:cs="Times New Roman"/>
                <w:b/>
                <w:sz w:val="32"/>
                <w:szCs w:val="20"/>
                <w:lang w:eastAsia="ru-RU"/>
              </w:rPr>
            </w:pPr>
          </w:p>
          <w:p w:rsidR="00DB0250" w:rsidRPr="00387B94" w:rsidRDefault="00DB0250" w:rsidP="003D1A11">
            <w:pPr>
              <w:widowControl w:val="0"/>
              <w:spacing w:after="0" w:line="240" w:lineRule="auto"/>
              <w:jc w:val="center"/>
              <w:rPr>
                <w:rFonts w:ascii="Times New Roman" w:eastAsia="Times New Roman" w:hAnsi="Times New Roman" w:cs="Times New Roman"/>
                <w:b/>
                <w:sz w:val="32"/>
                <w:szCs w:val="20"/>
                <w:lang w:eastAsia="ru-RU"/>
              </w:rPr>
            </w:pPr>
          </w:p>
          <w:p w:rsidR="00DB0250" w:rsidRPr="00387B94" w:rsidRDefault="00DB0250" w:rsidP="003D1A11">
            <w:pPr>
              <w:widowControl w:val="0"/>
              <w:spacing w:after="0" w:line="240" w:lineRule="auto"/>
              <w:jc w:val="center"/>
              <w:rPr>
                <w:rFonts w:ascii="Times New Roman" w:eastAsia="Times New Roman" w:hAnsi="Times New Roman" w:cs="Times New Roman"/>
                <w:b/>
                <w:sz w:val="32"/>
                <w:szCs w:val="20"/>
                <w:lang w:eastAsia="ru-RU"/>
              </w:rPr>
            </w:pPr>
          </w:p>
          <w:p w:rsidR="00DB0250" w:rsidRPr="00387B94" w:rsidRDefault="00DB0250" w:rsidP="003D1A11">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 xml:space="preserve">ПРАВОВЫЕ ПОЛОЖЕНИЯ </w:t>
            </w:r>
          </w:p>
          <w:p w:rsidR="00DB0250" w:rsidRPr="00387B94" w:rsidRDefault="00DB0250" w:rsidP="003D1A11">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ГРАДОСТРОИТЕЛЬНЫЕ РЕГЛАМЕНТЫ</w:t>
            </w:r>
          </w:p>
          <w:p w:rsidR="00DB0250" w:rsidRPr="00387B94" w:rsidRDefault="00DB0250" w:rsidP="003D1A11">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КАРТЫ ГРАДОСТРОИТЕЛЬНОГО ЗОНИРОВАНИЯ</w:t>
            </w:r>
          </w:p>
          <w:p w:rsidR="00DB0250" w:rsidRPr="00387B94" w:rsidRDefault="00DB0250" w:rsidP="003D1A11">
            <w:pPr>
              <w:widowControl w:val="0"/>
              <w:snapToGrid w:val="0"/>
              <w:spacing w:after="0" w:line="240" w:lineRule="auto"/>
              <w:rPr>
                <w:rFonts w:ascii="Times New Roman" w:eastAsia="Times New Roman" w:hAnsi="Times New Roman" w:cs="Times New Roman"/>
                <w:b/>
                <w:sz w:val="20"/>
                <w:szCs w:val="20"/>
                <w:lang w:eastAsia="ru-RU"/>
              </w:rPr>
            </w:pPr>
          </w:p>
          <w:p w:rsidR="00DB0250" w:rsidRPr="00387B94" w:rsidRDefault="00DB0250" w:rsidP="003D1A11">
            <w:pPr>
              <w:widowControl w:val="0"/>
              <w:snapToGrid w:val="0"/>
              <w:spacing w:after="0" w:line="240" w:lineRule="auto"/>
              <w:jc w:val="center"/>
              <w:rPr>
                <w:rFonts w:ascii="Times New Roman" w:eastAsia="Times New Roman" w:hAnsi="Times New Roman" w:cs="Times New Roman"/>
                <w:b/>
                <w:sz w:val="20"/>
                <w:szCs w:val="20"/>
                <w:lang w:eastAsia="ru-RU"/>
              </w:rPr>
            </w:pPr>
          </w:p>
          <w:p w:rsidR="00DB0250" w:rsidRDefault="00DB0250" w:rsidP="003D1A11">
            <w:pPr>
              <w:widowControl w:val="0"/>
              <w:snapToGrid w:val="0"/>
              <w:spacing w:after="0" w:line="240" w:lineRule="auto"/>
              <w:rPr>
                <w:rFonts w:ascii="Times New Roman" w:eastAsia="Times New Roman" w:hAnsi="Times New Roman" w:cs="Times New Roman"/>
                <w:b/>
                <w:sz w:val="20"/>
                <w:szCs w:val="20"/>
                <w:lang w:eastAsia="ru-RU"/>
              </w:rPr>
            </w:pPr>
          </w:p>
          <w:p w:rsidR="00DB0250" w:rsidRDefault="00DB0250" w:rsidP="003D1A11">
            <w:pPr>
              <w:widowControl w:val="0"/>
              <w:snapToGrid w:val="0"/>
              <w:spacing w:after="0" w:line="240" w:lineRule="auto"/>
              <w:rPr>
                <w:rFonts w:ascii="Times New Roman" w:eastAsia="Times New Roman" w:hAnsi="Times New Roman" w:cs="Times New Roman"/>
                <w:b/>
                <w:sz w:val="20"/>
                <w:szCs w:val="20"/>
                <w:lang w:eastAsia="ru-RU"/>
              </w:rPr>
            </w:pPr>
          </w:p>
          <w:p w:rsidR="00DB0250" w:rsidRPr="00387B94" w:rsidRDefault="00DB0250" w:rsidP="003D1A11">
            <w:pPr>
              <w:widowControl w:val="0"/>
              <w:snapToGrid w:val="0"/>
              <w:spacing w:after="0" w:line="240" w:lineRule="auto"/>
              <w:rPr>
                <w:rFonts w:ascii="Times New Roman" w:eastAsia="Times New Roman" w:hAnsi="Times New Roman" w:cs="Times New Roman"/>
                <w:b/>
                <w:sz w:val="20"/>
                <w:szCs w:val="20"/>
                <w:lang w:eastAsia="ru-RU"/>
              </w:rPr>
            </w:pPr>
          </w:p>
          <w:p w:rsidR="00DB0250" w:rsidRPr="00387B94" w:rsidRDefault="00DB0250" w:rsidP="003D1A11">
            <w:pPr>
              <w:widowControl w:val="0"/>
              <w:snapToGrid w:val="0"/>
              <w:spacing w:after="0" w:line="240" w:lineRule="auto"/>
              <w:rPr>
                <w:rFonts w:ascii="Times New Roman" w:eastAsia="Times New Roman" w:hAnsi="Times New Roman" w:cs="Times New Roman"/>
                <w:b/>
                <w:sz w:val="20"/>
                <w:szCs w:val="20"/>
                <w:lang w:eastAsia="ru-RU"/>
              </w:rPr>
            </w:pPr>
          </w:p>
          <w:p w:rsidR="00DB0250" w:rsidRPr="00387B94" w:rsidRDefault="00DB0250" w:rsidP="003D1A11">
            <w:pPr>
              <w:widowControl w:val="0"/>
              <w:snapToGrid w:val="0"/>
              <w:spacing w:after="0" w:line="240" w:lineRule="auto"/>
              <w:rPr>
                <w:rFonts w:ascii="Times New Roman" w:eastAsia="Times New Roman" w:hAnsi="Times New Roman" w:cs="Times New Roman"/>
                <w:b/>
                <w:sz w:val="20"/>
                <w:szCs w:val="20"/>
                <w:lang w:eastAsia="ru-RU"/>
              </w:rPr>
            </w:pPr>
          </w:p>
          <w:p w:rsidR="00DB0250" w:rsidRPr="00387B94" w:rsidRDefault="00DB0250" w:rsidP="003D1A11">
            <w:pPr>
              <w:widowControl w:val="0"/>
              <w:spacing w:after="0"/>
              <w:rPr>
                <w:rFonts w:ascii="Times New Roman" w:eastAsia="Times New Roman" w:hAnsi="Times New Roman" w:cs="Times New Roman"/>
                <w:b/>
                <w:sz w:val="20"/>
                <w:szCs w:val="20"/>
                <w:lang w:eastAsia="ru-RU"/>
              </w:rPr>
            </w:pPr>
          </w:p>
          <w:p w:rsidR="00DB0250" w:rsidRPr="00387B94" w:rsidRDefault="00DB0250" w:rsidP="003D1A11">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ИСПОЛНИТЕЛЬ:</w:t>
            </w:r>
          </w:p>
          <w:p w:rsidR="00DB0250" w:rsidRPr="00387B94" w:rsidRDefault="00DB0250" w:rsidP="003D1A11">
            <w:pPr>
              <w:widowControl w:val="0"/>
              <w:spacing w:after="0"/>
              <w:rPr>
                <w:rFonts w:ascii="Times New Roman" w:eastAsia="Times New Roman" w:hAnsi="Times New Roman" w:cs="Times New Roman"/>
                <w:sz w:val="20"/>
                <w:szCs w:val="20"/>
                <w:lang w:eastAsia="ru-RU"/>
              </w:rPr>
            </w:pPr>
          </w:p>
          <w:p w:rsidR="00DB0250" w:rsidRPr="00387B94" w:rsidRDefault="00DB0250" w:rsidP="003D1A11">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Начальник отдела архитектуры и градостроительства </w:t>
            </w:r>
          </w:p>
          <w:p w:rsidR="00DB0250" w:rsidRPr="00387B94" w:rsidRDefault="00E72734" w:rsidP="003D1A11">
            <w:pPr>
              <w:widowControl w:val="0"/>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администрации </w:t>
            </w:r>
            <w:r w:rsidR="00DB0250" w:rsidRPr="00387B94">
              <w:rPr>
                <w:rFonts w:ascii="Times New Roman" w:eastAsia="Times New Roman" w:hAnsi="Times New Roman" w:cs="Times New Roman"/>
                <w:sz w:val="20"/>
                <w:szCs w:val="20"/>
                <w:lang w:eastAsia="ru-RU"/>
              </w:rPr>
              <w:t xml:space="preserve">муниципального образования </w:t>
            </w:r>
          </w:p>
          <w:p w:rsidR="00DB0250" w:rsidRPr="00387B94" w:rsidRDefault="00DB0250" w:rsidP="003D1A11">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Успенский район                                                                                                                           </w:t>
            </w:r>
            <w:r>
              <w:rPr>
                <w:rFonts w:ascii="Times New Roman" w:eastAsia="Times New Roman" w:hAnsi="Times New Roman" w:cs="Times New Roman"/>
                <w:sz w:val="20"/>
                <w:szCs w:val="20"/>
                <w:lang w:eastAsia="ru-RU"/>
              </w:rPr>
              <w:t xml:space="preserve">Д.А. </w:t>
            </w:r>
            <w:proofErr w:type="spellStart"/>
            <w:r>
              <w:rPr>
                <w:rFonts w:ascii="Times New Roman" w:eastAsia="Times New Roman" w:hAnsi="Times New Roman" w:cs="Times New Roman"/>
                <w:sz w:val="20"/>
                <w:szCs w:val="20"/>
                <w:lang w:eastAsia="ru-RU"/>
              </w:rPr>
              <w:t>Барышевский</w:t>
            </w:r>
            <w:proofErr w:type="spellEnd"/>
          </w:p>
          <w:p w:rsidR="00DB0250" w:rsidRPr="00387B94" w:rsidRDefault="00DB0250" w:rsidP="003D1A11">
            <w:pPr>
              <w:widowControl w:val="0"/>
              <w:spacing w:after="0"/>
              <w:rPr>
                <w:rFonts w:ascii="Times New Roman" w:eastAsia="Times New Roman" w:hAnsi="Times New Roman" w:cs="Times New Roman"/>
                <w:sz w:val="20"/>
                <w:szCs w:val="20"/>
                <w:lang w:eastAsia="ru-RU"/>
              </w:rPr>
            </w:pPr>
          </w:p>
          <w:p w:rsidR="001038D2" w:rsidRDefault="00DB0250" w:rsidP="001038D2">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Разработчик: </w:t>
            </w:r>
            <w:r w:rsidR="00350755">
              <w:rPr>
                <w:rFonts w:ascii="Times New Roman" w:eastAsia="Times New Roman" w:hAnsi="Times New Roman" w:cs="Times New Roman"/>
                <w:sz w:val="20"/>
                <w:szCs w:val="20"/>
                <w:lang w:eastAsia="ru-RU"/>
              </w:rPr>
              <w:t>главный специалист</w:t>
            </w:r>
            <w:r w:rsidRPr="00387B94">
              <w:rPr>
                <w:rFonts w:ascii="Times New Roman" w:eastAsia="Times New Roman" w:hAnsi="Times New Roman" w:cs="Times New Roman"/>
                <w:sz w:val="20"/>
                <w:szCs w:val="20"/>
                <w:lang w:eastAsia="ru-RU"/>
              </w:rPr>
              <w:t xml:space="preserve"> </w:t>
            </w:r>
          </w:p>
          <w:p w:rsidR="001038D2" w:rsidRPr="00387B94" w:rsidRDefault="001038D2" w:rsidP="001038D2">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отдела архитектуры и градостроительства </w:t>
            </w:r>
          </w:p>
          <w:p w:rsidR="001038D2" w:rsidRPr="00387B94" w:rsidRDefault="00E72734" w:rsidP="001038D2">
            <w:pPr>
              <w:widowControl w:val="0"/>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администрации  </w:t>
            </w:r>
            <w:r w:rsidR="001038D2" w:rsidRPr="00387B94">
              <w:rPr>
                <w:rFonts w:ascii="Times New Roman" w:eastAsia="Times New Roman" w:hAnsi="Times New Roman" w:cs="Times New Roman"/>
                <w:sz w:val="20"/>
                <w:szCs w:val="20"/>
                <w:lang w:eastAsia="ru-RU"/>
              </w:rPr>
              <w:t xml:space="preserve">муниципального образования </w:t>
            </w:r>
          </w:p>
          <w:p w:rsidR="00DB0250" w:rsidRPr="00387B94" w:rsidRDefault="001038D2" w:rsidP="001038D2">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Успенский район                </w:t>
            </w:r>
            <w:r>
              <w:rPr>
                <w:rFonts w:ascii="Times New Roman" w:eastAsia="Times New Roman" w:hAnsi="Times New Roman" w:cs="Times New Roman"/>
                <w:sz w:val="20"/>
                <w:szCs w:val="20"/>
                <w:lang w:eastAsia="ru-RU"/>
              </w:rPr>
              <w:t xml:space="preserve">           </w:t>
            </w:r>
            <w:r w:rsidR="00DB0250" w:rsidRPr="00387B9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00D333BD">
              <w:rPr>
                <w:rFonts w:ascii="Times New Roman" w:eastAsia="Times New Roman" w:hAnsi="Times New Roman" w:cs="Times New Roman"/>
                <w:sz w:val="20"/>
                <w:szCs w:val="20"/>
                <w:lang w:eastAsia="ru-RU"/>
              </w:rPr>
              <w:t xml:space="preserve"> </w:t>
            </w:r>
            <w:r w:rsidR="00350755">
              <w:rPr>
                <w:rFonts w:ascii="Times New Roman" w:eastAsia="Times New Roman" w:hAnsi="Times New Roman" w:cs="Times New Roman"/>
                <w:sz w:val="20"/>
                <w:szCs w:val="20"/>
                <w:lang w:eastAsia="ru-RU"/>
              </w:rPr>
              <w:t xml:space="preserve">В.М. </w:t>
            </w:r>
            <w:proofErr w:type="spellStart"/>
            <w:r w:rsidR="00350755">
              <w:rPr>
                <w:rFonts w:ascii="Times New Roman" w:eastAsia="Times New Roman" w:hAnsi="Times New Roman" w:cs="Times New Roman"/>
                <w:sz w:val="20"/>
                <w:szCs w:val="20"/>
                <w:lang w:eastAsia="ru-RU"/>
              </w:rPr>
              <w:t>Дубс</w:t>
            </w:r>
            <w:proofErr w:type="spellEnd"/>
          </w:p>
          <w:p w:rsidR="00DB0250" w:rsidRPr="00387B94" w:rsidRDefault="00DB0250" w:rsidP="003D1A11">
            <w:pPr>
              <w:widowControl w:val="0"/>
              <w:spacing w:after="0"/>
              <w:rPr>
                <w:rFonts w:ascii="Times New Roman" w:eastAsia="Times New Roman" w:hAnsi="Times New Roman" w:cs="Times New Roman"/>
                <w:sz w:val="20"/>
                <w:szCs w:val="20"/>
                <w:lang w:eastAsia="ru-RU"/>
              </w:rPr>
            </w:pPr>
          </w:p>
          <w:p w:rsidR="00DB0250" w:rsidRPr="00387B94" w:rsidRDefault="00DB0250" w:rsidP="003D1A11">
            <w:pPr>
              <w:widowControl w:val="0"/>
              <w:spacing w:after="0"/>
              <w:rPr>
                <w:rFonts w:ascii="Times New Roman" w:eastAsia="Times New Roman" w:hAnsi="Times New Roman" w:cs="Times New Roman"/>
                <w:b/>
                <w:sz w:val="20"/>
                <w:szCs w:val="20"/>
                <w:lang w:eastAsia="ru-RU"/>
              </w:rPr>
            </w:pPr>
          </w:p>
          <w:p w:rsidR="00DB0250" w:rsidRPr="00387B94" w:rsidRDefault="00DB0250" w:rsidP="003D1A11">
            <w:pPr>
              <w:widowControl w:val="0"/>
              <w:spacing w:after="0"/>
              <w:rPr>
                <w:rFonts w:ascii="Times New Roman" w:eastAsia="Times New Roman" w:hAnsi="Times New Roman" w:cs="Times New Roman"/>
                <w:b/>
                <w:sz w:val="20"/>
                <w:szCs w:val="20"/>
                <w:lang w:eastAsia="ru-RU"/>
              </w:rPr>
            </w:pPr>
          </w:p>
          <w:p w:rsidR="00DB0250" w:rsidRPr="00387B94" w:rsidRDefault="00DB0250" w:rsidP="003D1A11">
            <w:pPr>
              <w:widowControl w:val="0"/>
              <w:spacing w:after="0"/>
              <w:rPr>
                <w:rFonts w:ascii="Times New Roman" w:eastAsia="Times New Roman" w:hAnsi="Times New Roman" w:cs="Times New Roman"/>
                <w:b/>
                <w:sz w:val="20"/>
                <w:szCs w:val="20"/>
                <w:lang w:eastAsia="ru-RU"/>
              </w:rPr>
            </w:pPr>
          </w:p>
          <w:p w:rsidR="00DB0250" w:rsidRPr="00387B94" w:rsidRDefault="00DB0250" w:rsidP="003D1A11">
            <w:pPr>
              <w:widowControl w:val="0"/>
              <w:spacing w:after="0"/>
              <w:rPr>
                <w:rFonts w:ascii="Times New Roman" w:eastAsia="Times New Roman" w:hAnsi="Times New Roman" w:cs="Times New Roman"/>
                <w:b/>
                <w:sz w:val="20"/>
                <w:szCs w:val="20"/>
                <w:lang w:eastAsia="ru-RU"/>
              </w:rPr>
            </w:pPr>
          </w:p>
          <w:p w:rsidR="00DB0250" w:rsidRPr="00387B94" w:rsidRDefault="00DB0250" w:rsidP="003D1A11">
            <w:pPr>
              <w:widowControl w:val="0"/>
              <w:spacing w:after="0" w:line="240" w:lineRule="auto"/>
              <w:jc w:val="center"/>
              <w:rPr>
                <w:rFonts w:ascii="Times New Roman" w:eastAsia="Times New Roman" w:hAnsi="Times New Roman" w:cs="Times New Roman"/>
                <w:b/>
                <w:sz w:val="20"/>
                <w:szCs w:val="20"/>
                <w:lang w:eastAsia="ru-RU"/>
              </w:rPr>
            </w:pPr>
          </w:p>
          <w:p w:rsidR="00DB0250" w:rsidRPr="00387B94" w:rsidRDefault="00DB0250" w:rsidP="003D1A11">
            <w:pPr>
              <w:widowControl w:val="0"/>
              <w:spacing w:after="0"/>
              <w:jc w:val="center"/>
              <w:rPr>
                <w:rFonts w:ascii="Times New Roman" w:eastAsia="Times New Roman" w:hAnsi="Times New Roman" w:cs="Times New Roman"/>
                <w:b/>
                <w:sz w:val="20"/>
                <w:szCs w:val="20"/>
                <w:lang w:eastAsia="ru-RU"/>
              </w:rPr>
            </w:pPr>
            <w:r w:rsidRPr="00387B94">
              <w:rPr>
                <w:rFonts w:ascii="Times New Roman" w:eastAsia="Times New Roman" w:hAnsi="Times New Roman" w:cs="Times New Roman"/>
                <w:b/>
                <w:sz w:val="20"/>
                <w:szCs w:val="20"/>
                <w:lang w:eastAsia="ru-RU"/>
              </w:rPr>
              <w:t>УСПЕНСКОЕ</w:t>
            </w:r>
          </w:p>
          <w:p w:rsidR="00DB0250" w:rsidRPr="00210442" w:rsidRDefault="00DB0250" w:rsidP="003D1A11">
            <w:pPr>
              <w:widowControl w:val="0"/>
              <w:spacing w:after="0"/>
              <w:jc w:val="center"/>
              <w:rPr>
                <w:rFonts w:ascii="Times New Roman" w:eastAsia="Times New Roman" w:hAnsi="Times New Roman" w:cs="Times New Roman"/>
                <w:b/>
                <w:sz w:val="20"/>
                <w:lang w:eastAsia="ru-RU"/>
              </w:rPr>
            </w:pPr>
            <w:r w:rsidRPr="00387B94">
              <w:rPr>
                <w:rFonts w:ascii="Times New Roman" w:eastAsia="Times New Roman" w:hAnsi="Times New Roman" w:cs="Times New Roman"/>
                <w:b/>
                <w:sz w:val="20"/>
                <w:szCs w:val="20"/>
                <w:lang w:eastAsia="ru-RU"/>
              </w:rPr>
              <w:t>20</w:t>
            </w:r>
            <w:r w:rsidR="00FF0029">
              <w:rPr>
                <w:rFonts w:ascii="Times New Roman" w:eastAsia="Times New Roman" w:hAnsi="Times New Roman" w:cs="Times New Roman"/>
                <w:b/>
                <w:sz w:val="20"/>
                <w:szCs w:val="20"/>
                <w:lang w:eastAsia="ru-RU"/>
              </w:rPr>
              <w:t>21</w:t>
            </w:r>
          </w:p>
        </w:tc>
      </w:tr>
    </w:tbl>
    <w:tbl>
      <w:tblPr>
        <w:tblpPr w:leftFromText="180" w:rightFromText="180" w:vertAnchor="page" w:horzAnchor="margin" w:tblpXSpec="right" w:tblpY="1166"/>
        <w:tblW w:w="0" w:type="auto"/>
        <w:tblLook w:val="04A0" w:firstRow="1" w:lastRow="0" w:firstColumn="1" w:lastColumn="0" w:noHBand="0" w:noVBand="1"/>
      </w:tblPr>
      <w:tblGrid>
        <w:gridCol w:w="4077"/>
      </w:tblGrid>
      <w:tr w:rsidR="00DB0250" w:rsidRPr="00BF6DDC" w:rsidTr="003D1A11">
        <w:tc>
          <w:tcPr>
            <w:tcW w:w="4077" w:type="dxa"/>
            <w:shd w:val="clear" w:color="auto" w:fill="auto"/>
          </w:tcPr>
          <w:p w:rsidR="00DB0250" w:rsidRPr="00BF6DDC" w:rsidRDefault="00DB0250" w:rsidP="003D1A11">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t xml:space="preserve">ПРИЛОЖЕНИЕ </w:t>
            </w:r>
          </w:p>
          <w:p w:rsidR="00DB0250" w:rsidRPr="00BF6DDC" w:rsidRDefault="00DB0250" w:rsidP="003D1A11">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t>к решению Совета муниципального образования Успенский район</w:t>
            </w:r>
          </w:p>
          <w:p w:rsidR="00DB0250" w:rsidRPr="00BF6DDC" w:rsidRDefault="00DB0250" w:rsidP="003D1A11">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t>от</w:t>
            </w:r>
            <w:r>
              <w:rPr>
                <w:rFonts w:ascii="Times New Roman" w:hAnsi="Times New Roman" w:cs="Times New Roman"/>
                <w:sz w:val="24"/>
                <w:szCs w:val="24"/>
              </w:rPr>
              <w:t xml:space="preserve"> </w:t>
            </w:r>
            <w:r w:rsidR="00FF0029">
              <w:rPr>
                <w:rFonts w:ascii="Times New Roman" w:hAnsi="Times New Roman" w:cs="Times New Roman"/>
                <w:sz w:val="24"/>
                <w:szCs w:val="24"/>
              </w:rPr>
              <w:t xml:space="preserve"> </w:t>
            </w:r>
            <w:r w:rsidR="007C6D1E">
              <w:rPr>
                <w:rFonts w:ascii="Times New Roman" w:hAnsi="Times New Roman" w:cs="Times New Roman"/>
                <w:sz w:val="24"/>
                <w:szCs w:val="24"/>
              </w:rPr>
              <w:t xml:space="preserve">                         </w:t>
            </w:r>
            <w:r w:rsidRPr="00BF6DDC">
              <w:rPr>
                <w:rFonts w:ascii="Times New Roman" w:hAnsi="Times New Roman" w:cs="Times New Roman"/>
                <w:sz w:val="24"/>
                <w:szCs w:val="24"/>
              </w:rPr>
              <w:t>№</w:t>
            </w:r>
          </w:p>
          <w:p w:rsidR="00DB0250" w:rsidRPr="00BF6DDC" w:rsidRDefault="00DB0250" w:rsidP="003D1A11">
            <w:pPr>
              <w:widowControl w:val="0"/>
              <w:tabs>
                <w:tab w:val="left" w:pos="6000"/>
              </w:tabs>
              <w:jc w:val="both"/>
              <w:rPr>
                <w:rFonts w:ascii="Times New Roman" w:hAnsi="Times New Roman" w:cs="Times New Roman"/>
                <w:sz w:val="24"/>
                <w:szCs w:val="24"/>
              </w:rPr>
            </w:pPr>
          </w:p>
        </w:tc>
      </w:tr>
    </w:tbl>
    <w:p w:rsidR="007B7632" w:rsidRDefault="007B7632" w:rsidP="00AF707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C979CD" w:rsidRPr="00F43CEE" w:rsidRDefault="00231E6C" w:rsidP="00AF707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C979CD" w:rsidRPr="00F43CEE">
        <w:rPr>
          <w:rFonts w:ascii="Times New Roman" w:eastAsia="Times New Roman" w:hAnsi="Times New Roman" w:cs="Times New Roman"/>
          <w:b/>
          <w:bCs/>
          <w:sz w:val="24"/>
          <w:szCs w:val="24"/>
          <w:lang w:eastAsia="ru-RU"/>
        </w:rPr>
        <w:t>СОДЕ</w:t>
      </w:r>
      <w:r w:rsidR="00AF707D">
        <w:rPr>
          <w:rFonts w:ascii="Times New Roman" w:eastAsia="Times New Roman" w:hAnsi="Times New Roman" w:cs="Times New Roman"/>
          <w:b/>
          <w:bCs/>
          <w:sz w:val="24"/>
          <w:szCs w:val="24"/>
          <w:lang w:eastAsia="ru-RU"/>
        </w:rPr>
        <w:t>РЖАНИЕ</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26"/>
        <w:gridCol w:w="992"/>
      </w:tblGrid>
      <w:tr w:rsidR="00C979CD" w:rsidRPr="00F43CEE" w:rsidTr="00920010">
        <w:tc>
          <w:tcPr>
            <w:tcW w:w="9918" w:type="dxa"/>
            <w:gridSpan w:val="2"/>
            <w:shd w:val="clear" w:color="auto" w:fill="auto"/>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ПРАВИЛА ЗЕМЛЕПОЛЬЗОВАНИЯ И ЗАСТРОЙКИ</w:t>
            </w:r>
          </w:p>
          <w:p w:rsidR="00C979CD" w:rsidRPr="00F43CEE" w:rsidRDefault="00DC72BD"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КОНОКОВСК</w:t>
            </w:r>
            <w:r w:rsidR="00905D1B" w:rsidRPr="00F43CEE">
              <w:rPr>
                <w:rFonts w:ascii="Times New Roman" w:eastAsia="Times New Roman" w:hAnsi="Times New Roman" w:cs="Times New Roman"/>
                <w:b/>
                <w:bCs/>
                <w:sz w:val="24"/>
                <w:szCs w:val="24"/>
                <w:lang w:eastAsia="ru-RU"/>
              </w:rPr>
              <w:t>ОГО СЕЛЬСКОГО</w:t>
            </w:r>
            <w:r w:rsidR="00C979CD" w:rsidRPr="00F43CEE">
              <w:rPr>
                <w:rFonts w:ascii="Times New Roman" w:eastAsia="Times New Roman" w:hAnsi="Times New Roman" w:cs="Times New Roman"/>
                <w:b/>
                <w:bCs/>
                <w:sz w:val="24"/>
                <w:szCs w:val="24"/>
                <w:lang w:eastAsia="ru-RU"/>
              </w:rPr>
              <w:t xml:space="preserve"> ПОСЕЛЕНИЯ УСПЕНСКОГО РАЙОНА</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r>
      <w:tr w:rsidR="00C979CD" w:rsidRPr="00F43CEE" w:rsidTr="00920010">
        <w:tc>
          <w:tcPr>
            <w:tcW w:w="8926" w:type="dxa"/>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Наименование</w:t>
            </w:r>
          </w:p>
        </w:tc>
        <w:tc>
          <w:tcPr>
            <w:tcW w:w="992" w:type="dxa"/>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Стр</w:t>
            </w:r>
            <w:r w:rsidRPr="00F43CEE">
              <w:rPr>
                <w:rFonts w:ascii="Times New Roman" w:eastAsia="Times New Roman" w:hAnsi="Times New Roman" w:cs="Times New Roman"/>
                <w:b/>
                <w:bCs/>
                <w:sz w:val="24"/>
                <w:szCs w:val="24"/>
                <w:lang w:eastAsia="ru-RU"/>
              </w:rPr>
              <w:t>а</w:t>
            </w:r>
            <w:r w:rsidRPr="00F43CEE">
              <w:rPr>
                <w:rFonts w:ascii="Times New Roman" w:eastAsia="Times New Roman" w:hAnsi="Times New Roman" w:cs="Times New Roman"/>
                <w:b/>
                <w:bCs/>
                <w:sz w:val="24"/>
                <w:szCs w:val="24"/>
                <w:lang w:eastAsia="ru-RU"/>
              </w:rPr>
              <w:t>ницы</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ВВЕДЕНИЕ</w:t>
            </w:r>
          </w:p>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92" w:type="dxa"/>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w:t>
            </w:r>
          </w:p>
        </w:tc>
      </w:tr>
      <w:tr w:rsidR="001B7F6A" w:rsidRPr="00F43CEE" w:rsidTr="00920010">
        <w:tc>
          <w:tcPr>
            <w:tcW w:w="8926" w:type="dxa"/>
            <w:vAlign w:val="center"/>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ГЛАВА 1. </w:t>
            </w:r>
            <w:r w:rsidR="00920010" w:rsidRPr="00920010">
              <w:rPr>
                <w:rFonts w:ascii="Times New Roman" w:eastAsia="Times New Roman" w:hAnsi="Times New Roman" w:cs="Times New Roman"/>
                <w:iCs/>
                <w:sz w:val="24"/>
                <w:szCs w:val="26"/>
                <w:lang w:val="x-none" w:eastAsia="ar-SA"/>
              </w:rPr>
              <w:t>РЕГУЛИРОВАНИЕ ЗЕМЛЕПОЛЬЗОВАНИЯ И ЗАСТРОЙКИ ОРГАНАМИ МЕСТНОГО САМОУПРАВЛЕНИЯ</w:t>
            </w:r>
            <w:r w:rsidR="00920010">
              <w:rPr>
                <w:rFonts w:ascii="Times New Roman" w:eastAsia="Times New Roman" w:hAnsi="Times New Roman" w:cs="Times New Roman"/>
                <w:iCs/>
                <w:sz w:val="24"/>
                <w:szCs w:val="26"/>
                <w:lang w:eastAsia="ar-SA"/>
              </w:rPr>
              <w:t xml:space="preserve">. </w:t>
            </w:r>
            <w:r w:rsidRPr="00F43CEE">
              <w:rPr>
                <w:rFonts w:ascii="Times New Roman" w:eastAsia="Times New Roman" w:hAnsi="Times New Roman" w:cs="Times New Roman"/>
                <w:bCs/>
                <w:sz w:val="24"/>
                <w:szCs w:val="24"/>
                <w:lang w:eastAsia="ru-RU"/>
              </w:rPr>
              <w:t>ОБЩИЕ ПОЛОЖЕНИЯ</w:t>
            </w:r>
          </w:p>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 Основные понятия, используемые в настоящих Правилах</w:t>
            </w:r>
          </w:p>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 Основания введения, назначение, состав и сфера действия наст</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ящих Правил</w:t>
            </w: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18</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 Открытость и доступность информации о землепользовании и з</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стройке</w:t>
            </w: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 Ответственность за нарушения Правил</w:t>
            </w: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2. ПРАВА ИСПОЛЬЗОВАНИЯ НЕДВИЖИМОСТИ, ВОЗНИ</w:t>
            </w:r>
            <w:r w:rsidRPr="00F43CEE">
              <w:rPr>
                <w:rFonts w:ascii="Times New Roman" w:eastAsia="Times New Roman" w:hAnsi="Times New Roman" w:cs="Times New Roman"/>
                <w:bCs/>
                <w:sz w:val="24"/>
                <w:szCs w:val="24"/>
                <w:lang w:eastAsia="ru-RU"/>
              </w:rPr>
              <w:t>К</w:t>
            </w:r>
            <w:r w:rsidRPr="00F43CEE">
              <w:rPr>
                <w:rFonts w:ascii="Times New Roman" w:eastAsia="Times New Roman" w:hAnsi="Times New Roman" w:cs="Times New Roman"/>
                <w:bCs/>
                <w:sz w:val="24"/>
                <w:szCs w:val="24"/>
                <w:lang w:eastAsia="ru-RU"/>
              </w:rPr>
              <w:t>ШИЕ ДО ВСТУПЛЕНИЯ В СИЛУ ПРАВИЛ</w:t>
            </w:r>
          </w:p>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5. Общие положения, относящиеся к ранее возникшим правам</w:t>
            </w: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6. Использование и строительные изменения объектов недвижим</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сти, несоответствующих Правилам</w:t>
            </w: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1</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3. Участники отношений, возникающих по поводу землепользов</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ния и застройки</w:t>
            </w:r>
          </w:p>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1</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Статья 7. Общие положения о лицах, осуществляющих </w:t>
            </w:r>
          </w:p>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Cs/>
                <w:sz w:val="24"/>
                <w:szCs w:val="24"/>
                <w:lang w:eastAsia="ru-RU"/>
              </w:rPr>
              <w:t>землепользование и застройку, и их действиях</w:t>
            </w: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1</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8. Комиссия по подготовке правил землепользования и застройки на территории муниципального образования Успенский район</w:t>
            </w: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22</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4. ПРЕДОСТАВЛЕНИЕ ПРАВ НА ЗЕМЕЛЬНЫЕ УЧАСТКИ</w:t>
            </w:r>
          </w:p>
          <w:p w:rsidR="001B7F6A" w:rsidRPr="00F43CEE" w:rsidRDefault="001B7F6A" w:rsidP="001B7F6A">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3</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9. Общие положения предоставления прав на земельные участки</w:t>
            </w: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3</w:t>
            </w:r>
          </w:p>
        </w:tc>
      </w:tr>
      <w:tr w:rsidR="001B7F6A" w:rsidRPr="00F43CEE" w:rsidTr="00920010">
        <w:trPr>
          <w:trHeight w:val="586"/>
        </w:trPr>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10.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w:t>
            </w:r>
            <w:r w:rsidRPr="00F43CEE">
              <w:rPr>
                <w:rFonts w:ascii="Times New Roman" w:eastAsia="Times New Roman" w:hAnsi="Times New Roman" w:cs="Times New Roman"/>
                <w:bCs/>
                <w:sz w:val="24"/>
                <w:szCs w:val="24"/>
                <w:lang w:eastAsia="ru-RU"/>
              </w:rPr>
              <w:t>у</w:t>
            </w:r>
            <w:r w:rsidRPr="00F43CEE">
              <w:rPr>
                <w:rFonts w:ascii="Times New Roman" w:eastAsia="Times New Roman" w:hAnsi="Times New Roman" w:cs="Times New Roman"/>
                <w:bCs/>
                <w:sz w:val="24"/>
                <w:szCs w:val="24"/>
                <w:lang w:eastAsia="ru-RU"/>
              </w:rPr>
              <w:t xml:space="preserve">дарственной или муниципальной собственности, на территории </w:t>
            </w:r>
            <w:proofErr w:type="spellStart"/>
            <w:r w:rsidRPr="00F43CEE">
              <w:rPr>
                <w:rFonts w:ascii="Times New Roman" w:eastAsia="Times New Roman" w:hAnsi="Times New Roman" w:cs="Times New Roman"/>
                <w:bCs/>
                <w:sz w:val="24"/>
                <w:szCs w:val="24"/>
                <w:lang w:eastAsia="ru-RU"/>
              </w:rPr>
              <w:t>Коноковского</w:t>
            </w:r>
            <w:proofErr w:type="spellEnd"/>
            <w:r w:rsidRPr="00F43CEE">
              <w:rPr>
                <w:rFonts w:ascii="Times New Roman" w:eastAsia="Times New Roman" w:hAnsi="Times New Roman" w:cs="Times New Roman"/>
                <w:bCs/>
                <w:sz w:val="24"/>
                <w:szCs w:val="24"/>
                <w:lang w:eastAsia="ru-RU"/>
              </w:rPr>
              <w:t xml:space="preserve"> сел</w:t>
            </w:r>
            <w:r w:rsidRPr="00F43CEE">
              <w:rPr>
                <w:rFonts w:ascii="Times New Roman" w:eastAsia="Times New Roman" w:hAnsi="Times New Roman" w:cs="Times New Roman"/>
                <w:bCs/>
                <w:sz w:val="24"/>
                <w:szCs w:val="24"/>
                <w:lang w:eastAsia="ru-RU"/>
              </w:rPr>
              <w:t>ь</w:t>
            </w:r>
            <w:r w:rsidRPr="00F43CEE">
              <w:rPr>
                <w:rFonts w:ascii="Times New Roman" w:eastAsia="Times New Roman" w:hAnsi="Times New Roman" w:cs="Times New Roman"/>
                <w:bCs/>
                <w:sz w:val="24"/>
                <w:szCs w:val="24"/>
                <w:lang w:eastAsia="ru-RU"/>
              </w:rPr>
              <w:t>ского поселения.</w:t>
            </w: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27</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11. Приобретение прав на земельные участки, на которых распол</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жены объекты недвижимости</w:t>
            </w: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28</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5. ПРЕКРАЩЕНИЕ И ОГРАНИЧЕНИЕ ПРАВ НА ЗЕМЕЛЬНЫЕ УЧАСТКИ. СЕРВИТУТЫ</w:t>
            </w:r>
          </w:p>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29</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lastRenderedPageBreak/>
              <w:t>Статья 12. Прекращение прав на земельные участки.</w:t>
            </w: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29</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13. Право ограниченного пользования чужим земельным участком (сервитут)</w:t>
            </w: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w:t>
            </w:r>
          </w:p>
        </w:tc>
      </w:tr>
      <w:tr w:rsidR="001B7F6A" w:rsidRPr="00F43CEE" w:rsidTr="00920010">
        <w:trPr>
          <w:trHeight w:val="182"/>
        </w:trPr>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14. Ограничение прав на землю</w:t>
            </w: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w:t>
            </w:r>
          </w:p>
        </w:tc>
      </w:tr>
      <w:tr w:rsidR="001B7F6A" w:rsidRPr="00F43CEE" w:rsidTr="00920010">
        <w:trPr>
          <w:trHeight w:val="182"/>
        </w:trPr>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6. ИЗМЕНЕНИЕ ВИДОВ РАЗРЕШЕННОГО ИСПОЛЬЗОВАНИЯ ЗЕМЕЛЬНЫХ УЧАСТКОВ И ОБЪЕКТОВ КАПИТАЛЬНОГО СТРОИТЕЛЬСТВА ФИЗИЧЕСКИМИ И ЮРИДИЧЕСКИМИ ЛИЦАМИ</w:t>
            </w:r>
          </w:p>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w:t>
            </w:r>
          </w:p>
        </w:tc>
      </w:tr>
      <w:tr w:rsidR="001B7F6A" w:rsidRPr="00F43CEE" w:rsidTr="00920010">
        <w:trPr>
          <w:trHeight w:val="182"/>
        </w:trPr>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15. Градостроительный регламент</w:t>
            </w: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16. Виды разрешенного использования земельных участков и объе</w:t>
            </w:r>
            <w:r w:rsidRPr="00F43CEE">
              <w:rPr>
                <w:rFonts w:ascii="Times New Roman" w:eastAsia="Times New Roman" w:hAnsi="Times New Roman" w:cs="Times New Roman"/>
                <w:bCs/>
                <w:sz w:val="24"/>
                <w:szCs w:val="24"/>
                <w:lang w:eastAsia="ru-RU"/>
              </w:rPr>
              <w:t>к</w:t>
            </w:r>
            <w:r w:rsidRPr="00F43CEE">
              <w:rPr>
                <w:rFonts w:ascii="Times New Roman" w:eastAsia="Times New Roman" w:hAnsi="Times New Roman" w:cs="Times New Roman"/>
                <w:bCs/>
                <w:sz w:val="24"/>
                <w:szCs w:val="24"/>
                <w:lang w:eastAsia="ru-RU"/>
              </w:rPr>
              <w:t>тов капитального строительства</w:t>
            </w: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33</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17. Предельные (минимальные и (или) максимальные) размеры з</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мельных участков и предельные параметры разрешенного строительства, реко</w:t>
            </w:r>
            <w:r w:rsidRPr="00F43CEE">
              <w:rPr>
                <w:rFonts w:ascii="Times New Roman" w:eastAsia="Times New Roman" w:hAnsi="Times New Roman" w:cs="Times New Roman"/>
                <w:bCs/>
                <w:sz w:val="24"/>
                <w:szCs w:val="24"/>
                <w:lang w:eastAsia="ru-RU"/>
              </w:rPr>
              <w:t>н</w:t>
            </w:r>
            <w:r w:rsidRPr="00F43CEE">
              <w:rPr>
                <w:rFonts w:ascii="Times New Roman" w:eastAsia="Times New Roman" w:hAnsi="Times New Roman" w:cs="Times New Roman"/>
                <w:bCs/>
                <w:sz w:val="24"/>
                <w:szCs w:val="24"/>
                <w:lang w:eastAsia="ru-RU"/>
              </w:rPr>
              <w:t>струкции объектов капитального строительства.</w:t>
            </w: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34</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18. Порядок предоставления разрешения на условно разрешенный вид использования земельного участка или объекта капитального строительства</w:t>
            </w: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34</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19. Отклонение от предельных параметров разрешенного строител</w:t>
            </w:r>
            <w:r w:rsidRPr="00F43CEE">
              <w:rPr>
                <w:rFonts w:ascii="Times New Roman" w:eastAsia="Times New Roman" w:hAnsi="Times New Roman" w:cs="Times New Roman"/>
                <w:bCs/>
                <w:sz w:val="24"/>
                <w:szCs w:val="24"/>
                <w:lang w:eastAsia="ru-RU"/>
              </w:rPr>
              <w:t>ь</w:t>
            </w:r>
            <w:r w:rsidRPr="00F43CEE">
              <w:rPr>
                <w:rFonts w:ascii="Times New Roman" w:eastAsia="Times New Roman" w:hAnsi="Times New Roman" w:cs="Times New Roman"/>
                <w:bCs/>
                <w:sz w:val="24"/>
                <w:szCs w:val="24"/>
                <w:lang w:eastAsia="ru-RU"/>
              </w:rPr>
              <w:t>ства, реконструкции объектов капитального строительства.</w:t>
            </w: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36</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7. ПОДГОТОВКА ДОКУМЕНТАЦИИ ПО ПЛАНИРОВКЕ ТЕ</w:t>
            </w:r>
            <w:r w:rsidRPr="00F43CEE">
              <w:rPr>
                <w:rFonts w:ascii="Times New Roman" w:eastAsia="Times New Roman" w:hAnsi="Times New Roman" w:cs="Times New Roman"/>
                <w:bCs/>
                <w:sz w:val="24"/>
                <w:szCs w:val="24"/>
                <w:lang w:eastAsia="ru-RU"/>
              </w:rPr>
              <w:t>Р</w:t>
            </w:r>
            <w:r w:rsidRPr="00F43CEE">
              <w:rPr>
                <w:rFonts w:ascii="Times New Roman" w:eastAsia="Times New Roman" w:hAnsi="Times New Roman" w:cs="Times New Roman"/>
                <w:bCs/>
                <w:sz w:val="24"/>
                <w:szCs w:val="24"/>
                <w:lang w:eastAsia="ru-RU"/>
              </w:rPr>
              <w:t>РИТОРИИ</w:t>
            </w:r>
          </w:p>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38</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20. Общие положения о планировке территории</w:t>
            </w: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38</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21. Инженерные изыскания для подготовки документации по план</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ровке территории</w:t>
            </w: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39</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22. Проекты планировки территории</w:t>
            </w: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40</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23. Проекты межевания территорий</w:t>
            </w: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41</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24. Согласование архитектурно-градостроительного облика</w:t>
            </w: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43</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25. Особенности подготовки документации по планировке террит</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рии применительно к территории муниципального образования</w:t>
            </w: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44</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8. ПРОВЕДЕНИЕ ПУБЛИЧНЫХ СЛУШАНИЙ ПО ВОПРОСАМ ЗЕМЛЕПОЛЬЗОВАНИЯ И ЗАСТРОЙКИ</w:t>
            </w:r>
          </w:p>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46</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26. Публичные слушания по вопросам землепользования и застро</w:t>
            </w:r>
            <w:r w:rsidRPr="00F43CEE">
              <w:rPr>
                <w:rFonts w:ascii="Times New Roman" w:eastAsia="Times New Roman" w:hAnsi="Times New Roman" w:cs="Times New Roman"/>
                <w:bCs/>
                <w:sz w:val="24"/>
                <w:szCs w:val="24"/>
                <w:lang w:eastAsia="ru-RU"/>
              </w:rPr>
              <w:t>й</w:t>
            </w:r>
            <w:r w:rsidRPr="00F43CEE">
              <w:rPr>
                <w:rFonts w:ascii="Times New Roman" w:eastAsia="Times New Roman" w:hAnsi="Times New Roman" w:cs="Times New Roman"/>
                <w:bCs/>
                <w:sz w:val="24"/>
                <w:szCs w:val="24"/>
                <w:lang w:eastAsia="ru-RU"/>
              </w:rPr>
              <w:t>ки</w:t>
            </w: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46</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9. ВНЕСЕНИЕ ИЗМЕНЕНИЙ В ПРАВИЛА ЗЕМЛЕПОЛЬЗОВ</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НИЯ И ЗАСТРОЙКИ</w:t>
            </w:r>
          </w:p>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47</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27. Порядок и основания для внесения изменений в правила земл</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пользования и застройки</w:t>
            </w: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47</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10. РЕГУЛИРОВАНИЕ ИНЫХ ВОПРОСОВ ЗЕМЛЕПОЛЬЗОВ</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НИЯ И ЗАСТРОЙКИ</w:t>
            </w:r>
          </w:p>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50</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28. Право на осуществление строительства, реконструкции и объе</w:t>
            </w:r>
            <w:r w:rsidRPr="00F43CEE">
              <w:rPr>
                <w:rFonts w:ascii="Times New Roman" w:eastAsia="Times New Roman" w:hAnsi="Times New Roman" w:cs="Times New Roman"/>
                <w:bCs/>
                <w:sz w:val="24"/>
                <w:szCs w:val="24"/>
                <w:lang w:eastAsia="ru-RU"/>
              </w:rPr>
              <w:t>к</w:t>
            </w:r>
            <w:r w:rsidRPr="00F43CEE">
              <w:rPr>
                <w:rFonts w:ascii="Times New Roman" w:eastAsia="Times New Roman" w:hAnsi="Times New Roman" w:cs="Times New Roman"/>
                <w:bCs/>
                <w:sz w:val="24"/>
                <w:szCs w:val="24"/>
                <w:lang w:eastAsia="ru-RU"/>
              </w:rPr>
              <w:t>тов капитального строительства</w:t>
            </w: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50</w:t>
            </w:r>
          </w:p>
        </w:tc>
      </w:tr>
      <w:tr w:rsidR="001B7F6A" w:rsidRPr="00F43CEE" w:rsidTr="00920010">
        <w:trPr>
          <w:trHeight w:val="210"/>
        </w:trPr>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29. Выдача разрешений на строительство</w:t>
            </w: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51</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lastRenderedPageBreak/>
              <w:t xml:space="preserve">Статья 30. </w:t>
            </w:r>
            <w:r w:rsidRPr="00E61F6C">
              <w:rPr>
                <w:rFonts w:ascii="Times New Roman" w:eastAsia="Times New Roman" w:hAnsi="Times New Roman" w:cs="Times New Roman"/>
                <w:bCs/>
                <w:sz w:val="24"/>
                <w:szCs w:val="24"/>
                <w:lang w:eastAsia="ru-RU"/>
              </w:rPr>
              <w:t xml:space="preserve">Выдача </w:t>
            </w:r>
            <w:r w:rsidRPr="00E61F6C">
              <w:rPr>
                <w:rFonts w:ascii="Times New Roman" w:hAnsi="Times New Roman" w:cs="Times New Roman"/>
                <w:color w:val="000000"/>
                <w:sz w:val="24"/>
                <w:szCs w:val="24"/>
              </w:rPr>
              <w:t>уведомлений о планируемых строительстве или реко</w:t>
            </w:r>
            <w:r w:rsidRPr="00E61F6C">
              <w:rPr>
                <w:rFonts w:ascii="Times New Roman" w:hAnsi="Times New Roman" w:cs="Times New Roman"/>
                <w:color w:val="000000"/>
                <w:sz w:val="24"/>
                <w:szCs w:val="24"/>
              </w:rPr>
              <w:t>н</w:t>
            </w:r>
            <w:r w:rsidRPr="00E61F6C">
              <w:rPr>
                <w:rFonts w:ascii="Times New Roman" w:hAnsi="Times New Roman" w:cs="Times New Roman"/>
                <w:color w:val="000000"/>
                <w:sz w:val="24"/>
                <w:szCs w:val="24"/>
              </w:rPr>
              <w:t>струкции объекта индивидуального жилищного строительства или садового дома</w:t>
            </w: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52</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Статья 31. </w:t>
            </w:r>
            <w:r w:rsidRPr="00E61F6C">
              <w:rPr>
                <w:rFonts w:ascii="Times New Roman" w:eastAsia="Times New Roman" w:hAnsi="Times New Roman" w:cs="Times New Roman"/>
                <w:bCs/>
                <w:sz w:val="24"/>
                <w:szCs w:val="24"/>
                <w:lang w:eastAsia="ru-RU"/>
              </w:rPr>
              <w:t xml:space="preserve">Выдача разрешения на ввод объекта в эксплуатацию (в том числе </w:t>
            </w:r>
            <w:r w:rsidRPr="00E61F6C">
              <w:rPr>
                <w:rFonts w:ascii="Times New Roman" w:hAnsi="Times New Roman" w:cs="Times New Roman"/>
                <w:color w:val="000000"/>
                <w:sz w:val="24"/>
                <w:szCs w:val="24"/>
                <w:shd w:val="clear" w:color="auto" w:fill="FFFFFF"/>
              </w:rPr>
              <w:t>уведомлений о соответствии построенных или реконструированных объектов инд</w:t>
            </w:r>
            <w:r w:rsidRPr="00E61F6C">
              <w:rPr>
                <w:rFonts w:ascii="Times New Roman" w:hAnsi="Times New Roman" w:cs="Times New Roman"/>
                <w:color w:val="000000"/>
                <w:sz w:val="24"/>
                <w:szCs w:val="24"/>
                <w:shd w:val="clear" w:color="auto" w:fill="FFFFFF"/>
              </w:rPr>
              <w:t>и</w:t>
            </w:r>
            <w:r w:rsidRPr="00E61F6C">
              <w:rPr>
                <w:rFonts w:ascii="Times New Roman" w:hAnsi="Times New Roman" w:cs="Times New Roman"/>
                <w:color w:val="000000"/>
                <w:sz w:val="24"/>
                <w:szCs w:val="24"/>
                <w:shd w:val="clear" w:color="auto" w:fill="FFFFFF"/>
              </w:rPr>
              <w:t>видуального жилищного строительства или садового дома требованиям законод</w:t>
            </w:r>
            <w:r w:rsidRPr="00E61F6C">
              <w:rPr>
                <w:rFonts w:ascii="Times New Roman" w:hAnsi="Times New Roman" w:cs="Times New Roman"/>
                <w:color w:val="000000"/>
                <w:sz w:val="24"/>
                <w:szCs w:val="24"/>
                <w:shd w:val="clear" w:color="auto" w:fill="FFFFFF"/>
              </w:rPr>
              <w:t>а</w:t>
            </w:r>
            <w:r w:rsidRPr="00E61F6C">
              <w:rPr>
                <w:rFonts w:ascii="Times New Roman" w:hAnsi="Times New Roman" w:cs="Times New Roman"/>
                <w:color w:val="000000"/>
                <w:sz w:val="24"/>
                <w:szCs w:val="24"/>
                <w:shd w:val="clear" w:color="auto" w:fill="FFFFFF"/>
              </w:rPr>
              <w:t>тельства о градостроительной деятельности)</w:t>
            </w: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52</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11. БЛАГОУСТРОЙСТВО И ДИЗАЙН МАТЕРИАЛЬНО-ПРОСТРАНСТВЕННОЙ СРЕДЫ ПОСЕЛЕНИЯ</w:t>
            </w:r>
          </w:p>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53</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32. Общее описание объектов благоустройства и дизайна матер</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ально-пространственной среды поселения</w:t>
            </w: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53</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33. Порядок создания, изменения (реконструкции) объектов благ</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устройства</w:t>
            </w: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53</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34. Порядок содержания, ремонта и изменения фасадов зданий, с</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оружений размещения объектов не капитального типа</w:t>
            </w: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54</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35. Элементы благоустройства и дизайна материально-пространственной среды городских и сельских поселений</w:t>
            </w: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54</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36. Порядок создания, изменения, обновления или замены элементов благоустройства</w:t>
            </w: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55</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37. Общие требования, предъявляемые к элементам благоустройства</w:t>
            </w: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56</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38. Благоустройство и озеленение урбанизированных территорий</w:t>
            </w: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57</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39. Требования к инженерной подготовке и инженерной защите те</w:t>
            </w:r>
            <w:r w:rsidRPr="00F43CEE">
              <w:rPr>
                <w:rFonts w:ascii="Times New Roman" w:eastAsia="Times New Roman" w:hAnsi="Times New Roman" w:cs="Times New Roman"/>
                <w:bCs/>
                <w:sz w:val="24"/>
                <w:szCs w:val="24"/>
                <w:lang w:eastAsia="ru-RU"/>
              </w:rPr>
              <w:t>р</w:t>
            </w:r>
            <w:r w:rsidRPr="00F43CEE">
              <w:rPr>
                <w:rFonts w:ascii="Times New Roman" w:eastAsia="Times New Roman" w:hAnsi="Times New Roman" w:cs="Times New Roman"/>
                <w:bCs/>
                <w:sz w:val="24"/>
                <w:szCs w:val="24"/>
                <w:lang w:eastAsia="ru-RU"/>
              </w:rPr>
              <w:t>ритории</w:t>
            </w: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58</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12. КАРТА ГРАДОСТРОИТЕЛЬНОГО ЗОНИРОВАНИЯ</w:t>
            </w:r>
          </w:p>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59</w:t>
            </w:r>
          </w:p>
        </w:tc>
      </w:tr>
      <w:tr w:rsidR="001B7F6A" w:rsidRPr="00F43CEE" w:rsidTr="00920010">
        <w:trPr>
          <w:trHeight w:val="64"/>
        </w:trPr>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Статья 40. Карта градостроительного зонирования территории </w:t>
            </w:r>
            <w:proofErr w:type="spellStart"/>
            <w:r w:rsidRPr="00F43CEE">
              <w:rPr>
                <w:rFonts w:ascii="Times New Roman" w:eastAsia="Times New Roman" w:hAnsi="Times New Roman" w:cs="Times New Roman"/>
                <w:bCs/>
                <w:sz w:val="24"/>
                <w:szCs w:val="24"/>
                <w:lang w:eastAsia="ru-RU"/>
              </w:rPr>
              <w:t>Коноковск</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го</w:t>
            </w:r>
            <w:proofErr w:type="spellEnd"/>
            <w:r w:rsidRPr="00F43CEE">
              <w:rPr>
                <w:rFonts w:ascii="Times New Roman" w:eastAsia="Times New Roman" w:hAnsi="Times New Roman" w:cs="Times New Roman"/>
                <w:bCs/>
                <w:sz w:val="24"/>
                <w:szCs w:val="24"/>
                <w:lang w:eastAsia="ru-RU"/>
              </w:rPr>
              <w:t xml:space="preserve"> сельского поселения</w:t>
            </w: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59</w:t>
            </w:r>
          </w:p>
        </w:tc>
      </w:tr>
      <w:tr w:rsidR="001B7F6A" w:rsidRPr="00F43CEE" w:rsidTr="00920010">
        <w:trPr>
          <w:trHeight w:val="64"/>
        </w:trPr>
        <w:tc>
          <w:tcPr>
            <w:tcW w:w="8926" w:type="dxa"/>
          </w:tcPr>
          <w:p w:rsidR="001B7F6A" w:rsidRPr="00F43CEE" w:rsidRDefault="001B7F6A" w:rsidP="001B7F6A">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13. ГРАДОСТРОИТЕЛЬНЫЕ РЕГЛАМЕНТЫ</w:t>
            </w:r>
          </w:p>
          <w:p w:rsidR="001B7F6A" w:rsidRPr="00F43CEE" w:rsidRDefault="001B7F6A" w:rsidP="001B7F6A">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66</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41. Виды территориальных зон, выделенных на карте градостро</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 xml:space="preserve">тельного зонирования территории </w:t>
            </w:r>
            <w:proofErr w:type="spellStart"/>
            <w:r w:rsidRPr="00F43CEE">
              <w:rPr>
                <w:rFonts w:ascii="Times New Roman" w:eastAsia="Times New Roman" w:hAnsi="Times New Roman" w:cs="Times New Roman"/>
                <w:bCs/>
                <w:sz w:val="24"/>
                <w:szCs w:val="24"/>
                <w:lang w:eastAsia="ru-RU"/>
              </w:rPr>
              <w:t>Коноковского</w:t>
            </w:r>
            <w:proofErr w:type="spellEnd"/>
            <w:r w:rsidRPr="00F43CEE">
              <w:rPr>
                <w:rFonts w:ascii="Times New Roman" w:eastAsia="Times New Roman" w:hAnsi="Times New Roman" w:cs="Times New Roman"/>
                <w:bCs/>
                <w:sz w:val="24"/>
                <w:szCs w:val="24"/>
                <w:lang w:eastAsia="ru-RU"/>
              </w:rPr>
              <w:t xml:space="preserve"> сельского поселения</w:t>
            </w: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66</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42. Виды разрешенного использования земельных участков и объе</w:t>
            </w:r>
            <w:r w:rsidRPr="00F43CEE">
              <w:rPr>
                <w:rFonts w:ascii="Times New Roman" w:eastAsia="Times New Roman" w:hAnsi="Times New Roman" w:cs="Times New Roman"/>
                <w:bCs/>
                <w:sz w:val="24"/>
                <w:szCs w:val="24"/>
                <w:lang w:eastAsia="ru-RU"/>
              </w:rPr>
              <w:t>к</w:t>
            </w:r>
            <w:r w:rsidRPr="00F43CEE">
              <w:rPr>
                <w:rFonts w:ascii="Times New Roman" w:eastAsia="Times New Roman" w:hAnsi="Times New Roman" w:cs="Times New Roman"/>
                <w:bCs/>
                <w:sz w:val="24"/>
                <w:szCs w:val="24"/>
                <w:lang w:eastAsia="ru-RU"/>
              </w:rPr>
              <w:t>тов капитального строительства в различных территориальных зонах</w:t>
            </w:r>
          </w:p>
        </w:tc>
        <w:tc>
          <w:tcPr>
            <w:tcW w:w="992" w:type="dxa"/>
            <w:vAlign w:val="bottom"/>
          </w:tcPr>
          <w:p w:rsidR="001B7F6A" w:rsidRPr="00F43CEE" w:rsidRDefault="001B7F6A" w:rsidP="001B7F6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68</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43. Параметры разрешенного использования земельных участков и иных объектов недвижимости в различных территориальных зонах</w:t>
            </w:r>
          </w:p>
        </w:tc>
        <w:tc>
          <w:tcPr>
            <w:tcW w:w="992" w:type="dxa"/>
            <w:vAlign w:val="bottom"/>
          </w:tcPr>
          <w:p w:rsidR="001B7F6A" w:rsidRPr="00F43CEE" w:rsidRDefault="00AF707D" w:rsidP="00FD266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FD266B">
              <w:rPr>
                <w:rFonts w:ascii="Times New Roman" w:eastAsia="Times New Roman" w:hAnsi="Times New Roman" w:cs="Times New Roman"/>
                <w:bCs/>
                <w:sz w:val="24"/>
                <w:szCs w:val="24"/>
                <w:lang w:eastAsia="ru-RU"/>
              </w:rPr>
              <w:t>61</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44. Описание ограничений по условиям охраны объектов культурн</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го наследия</w:t>
            </w:r>
          </w:p>
        </w:tc>
        <w:tc>
          <w:tcPr>
            <w:tcW w:w="992" w:type="dxa"/>
            <w:vAlign w:val="bottom"/>
          </w:tcPr>
          <w:p w:rsidR="001B7F6A" w:rsidRPr="00F43CEE" w:rsidRDefault="00AF707D" w:rsidP="00FD266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26</w:t>
            </w:r>
            <w:r w:rsidR="00FD266B">
              <w:rPr>
                <w:rFonts w:ascii="Times New Roman" w:eastAsia="Times New Roman" w:hAnsi="Times New Roman" w:cs="Times New Roman"/>
                <w:bCs/>
                <w:sz w:val="24"/>
                <w:szCs w:val="24"/>
                <w:lang w:eastAsia="ru-RU"/>
              </w:rPr>
              <w:t>5</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45. Описание ограничений по экологическим и санитарно-эпидемиологическим условиям</w:t>
            </w:r>
          </w:p>
        </w:tc>
        <w:tc>
          <w:tcPr>
            <w:tcW w:w="992" w:type="dxa"/>
            <w:vAlign w:val="bottom"/>
          </w:tcPr>
          <w:p w:rsidR="001B7F6A" w:rsidRPr="00F43CEE" w:rsidRDefault="00AF707D" w:rsidP="00FD266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26</w:t>
            </w:r>
            <w:r w:rsidR="00FD266B">
              <w:rPr>
                <w:rFonts w:ascii="Times New Roman" w:eastAsia="Times New Roman" w:hAnsi="Times New Roman" w:cs="Times New Roman"/>
                <w:bCs/>
                <w:sz w:val="24"/>
                <w:szCs w:val="24"/>
                <w:lang w:eastAsia="ru-RU"/>
              </w:rPr>
              <w:t>8</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46. Иные ограничения использования земельных участков и объе</w:t>
            </w:r>
            <w:r w:rsidRPr="00F43CEE">
              <w:rPr>
                <w:rFonts w:ascii="Times New Roman" w:eastAsia="Times New Roman" w:hAnsi="Times New Roman" w:cs="Times New Roman"/>
                <w:bCs/>
                <w:sz w:val="24"/>
                <w:szCs w:val="24"/>
                <w:lang w:eastAsia="ru-RU"/>
              </w:rPr>
              <w:t>к</w:t>
            </w:r>
            <w:r w:rsidRPr="00F43CEE">
              <w:rPr>
                <w:rFonts w:ascii="Times New Roman" w:eastAsia="Times New Roman" w:hAnsi="Times New Roman" w:cs="Times New Roman"/>
                <w:bCs/>
                <w:sz w:val="24"/>
                <w:szCs w:val="24"/>
                <w:lang w:eastAsia="ru-RU"/>
              </w:rPr>
              <w:t>тов капитального строительства</w:t>
            </w:r>
          </w:p>
        </w:tc>
        <w:tc>
          <w:tcPr>
            <w:tcW w:w="992" w:type="dxa"/>
            <w:vAlign w:val="bottom"/>
          </w:tcPr>
          <w:p w:rsidR="001B7F6A" w:rsidRPr="00F43CEE" w:rsidRDefault="00AF707D" w:rsidP="00FD266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FD266B">
              <w:rPr>
                <w:rFonts w:ascii="Times New Roman" w:eastAsia="Times New Roman" w:hAnsi="Times New Roman" w:cs="Times New Roman"/>
                <w:bCs/>
                <w:sz w:val="24"/>
                <w:szCs w:val="24"/>
                <w:lang w:eastAsia="ru-RU"/>
              </w:rPr>
              <w:t>70</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14. ЗАКЛЮЧИТЕЛЬНЫЕ ПОЛОЖЕНИЯ</w:t>
            </w:r>
          </w:p>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92" w:type="dxa"/>
            <w:vAlign w:val="bottom"/>
          </w:tcPr>
          <w:p w:rsidR="001B7F6A" w:rsidRPr="00F43CEE" w:rsidRDefault="00AF707D" w:rsidP="00FD266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27</w:t>
            </w:r>
            <w:r w:rsidR="00FD266B">
              <w:rPr>
                <w:rFonts w:ascii="Times New Roman" w:eastAsia="Times New Roman" w:hAnsi="Times New Roman" w:cs="Times New Roman"/>
                <w:bCs/>
                <w:sz w:val="24"/>
                <w:szCs w:val="24"/>
                <w:lang w:eastAsia="ru-RU"/>
              </w:rPr>
              <w:t>2</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47. Действие настоящих Правил по отношению к ранее возникшим правоотношениям</w:t>
            </w:r>
          </w:p>
        </w:tc>
        <w:tc>
          <w:tcPr>
            <w:tcW w:w="992" w:type="dxa"/>
            <w:vAlign w:val="bottom"/>
          </w:tcPr>
          <w:p w:rsidR="001B7F6A" w:rsidRPr="00F43CEE" w:rsidRDefault="00AF707D" w:rsidP="00FD266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27</w:t>
            </w:r>
            <w:r w:rsidR="00FD266B">
              <w:rPr>
                <w:rFonts w:ascii="Times New Roman" w:eastAsia="Times New Roman" w:hAnsi="Times New Roman" w:cs="Times New Roman"/>
                <w:bCs/>
                <w:sz w:val="24"/>
                <w:szCs w:val="24"/>
                <w:lang w:eastAsia="ru-RU"/>
              </w:rPr>
              <w:t>3</w:t>
            </w:r>
          </w:p>
        </w:tc>
      </w:tr>
      <w:tr w:rsidR="001B7F6A" w:rsidRPr="00F43CEE" w:rsidTr="00920010">
        <w:tc>
          <w:tcPr>
            <w:tcW w:w="8926" w:type="dxa"/>
          </w:tcPr>
          <w:p w:rsidR="001B7F6A" w:rsidRPr="00F43CEE" w:rsidRDefault="001B7F6A" w:rsidP="001B7F6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48. Действие настоящих Правил по отношению к градостроительной документации</w:t>
            </w:r>
          </w:p>
        </w:tc>
        <w:tc>
          <w:tcPr>
            <w:tcW w:w="992" w:type="dxa"/>
            <w:vAlign w:val="bottom"/>
          </w:tcPr>
          <w:p w:rsidR="001B7F6A" w:rsidRPr="00F43CEE" w:rsidRDefault="00AF707D" w:rsidP="00FD266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27</w:t>
            </w:r>
            <w:r w:rsidR="00FD266B">
              <w:rPr>
                <w:rFonts w:ascii="Times New Roman" w:eastAsia="Times New Roman" w:hAnsi="Times New Roman" w:cs="Times New Roman"/>
                <w:bCs/>
                <w:sz w:val="24"/>
                <w:szCs w:val="24"/>
                <w:lang w:eastAsia="ru-RU"/>
              </w:rPr>
              <w:t>3</w:t>
            </w:r>
          </w:p>
        </w:tc>
      </w:tr>
    </w:tbl>
    <w:p w:rsidR="00920010" w:rsidRDefault="00FF0029" w:rsidP="00FF0029">
      <w:pPr>
        <w:widowControl w:val="0"/>
        <w:tabs>
          <w:tab w:val="left" w:pos="-5387"/>
        </w:tabs>
        <w:overflowPunct w:val="0"/>
        <w:autoSpaceDE w:val="0"/>
        <w:spacing w:after="0" w:line="240" w:lineRule="auto"/>
        <w:jc w:val="both"/>
        <w:rPr>
          <w:rFonts w:ascii="Times New Roman" w:eastAsia="Times New Roman" w:hAnsi="Times New Roman" w:cs="Times New Roman"/>
          <w:b/>
          <w:bCs/>
          <w:sz w:val="24"/>
          <w:szCs w:val="24"/>
          <w:lang w:eastAsia="ru-RU"/>
        </w:rPr>
      </w:pPr>
      <w:bookmarkStart w:id="0" w:name="_GoBack"/>
      <w:bookmarkEnd w:id="0"/>
      <w:r>
        <w:rPr>
          <w:rFonts w:ascii="Times New Roman" w:eastAsia="Times New Roman" w:hAnsi="Times New Roman" w:cs="Times New Roman"/>
          <w:b/>
          <w:bCs/>
          <w:sz w:val="24"/>
          <w:szCs w:val="24"/>
          <w:lang w:eastAsia="ru-RU"/>
        </w:rPr>
        <w:lastRenderedPageBreak/>
        <w:t xml:space="preserve">     </w:t>
      </w:r>
      <w:r w:rsidR="007B7632">
        <w:rPr>
          <w:rFonts w:ascii="Times New Roman" w:eastAsia="Times New Roman" w:hAnsi="Times New Roman" w:cs="Times New Roman"/>
          <w:b/>
          <w:bCs/>
          <w:sz w:val="24"/>
          <w:szCs w:val="24"/>
          <w:lang w:eastAsia="ru-RU"/>
        </w:rPr>
        <w:t xml:space="preserve">  </w:t>
      </w:r>
    </w:p>
    <w:p w:rsidR="00FF0029" w:rsidRPr="008E7746" w:rsidRDefault="00920010" w:rsidP="00FF0029">
      <w:pPr>
        <w:widowControl w:val="0"/>
        <w:tabs>
          <w:tab w:val="left" w:pos="-5387"/>
        </w:tabs>
        <w:overflowPunct w:val="0"/>
        <w:autoSpaceDE w:val="0"/>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FF0029" w:rsidRPr="008E7746">
        <w:rPr>
          <w:rFonts w:ascii="Times New Roman" w:eastAsia="Times New Roman" w:hAnsi="Times New Roman" w:cs="Times New Roman"/>
          <w:b/>
          <w:bCs/>
          <w:sz w:val="24"/>
          <w:szCs w:val="24"/>
          <w:lang w:eastAsia="ru-RU"/>
        </w:rPr>
        <w:t>ПРАВИЛА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КОНОКОВСКОГО</w:t>
      </w:r>
      <w:r w:rsidRPr="008E7746">
        <w:rPr>
          <w:rFonts w:ascii="Times New Roman" w:eastAsia="Times New Roman" w:hAnsi="Times New Roman" w:cs="Times New Roman"/>
          <w:b/>
          <w:bCs/>
          <w:sz w:val="24"/>
          <w:szCs w:val="24"/>
          <w:lang w:eastAsia="ru-RU"/>
        </w:rPr>
        <w:t xml:space="preserve"> СЕЛЬСКОГО ПОСЕЛЕНИЯ УСПЕНСКОГО РАЙОНА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ВВЕДЕНИЕ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Правила землепользования и застройки </w:t>
      </w:r>
      <w:proofErr w:type="spellStart"/>
      <w:r>
        <w:rPr>
          <w:rFonts w:ascii="Times New Roman" w:eastAsia="Times New Roman" w:hAnsi="Times New Roman" w:cs="Times New Roman"/>
          <w:bCs/>
          <w:sz w:val="24"/>
          <w:szCs w:val="24"/>
          <w:lang w:eastAsia="ru-RU"/>
        </w:rPr>
        <w:t>Коноковского</w:t>
      </w:r>
      <w:proofErr w:type="spellEnd"/>
      <w:r w:rsidRPr="008E7746">
        <w:rPr>
          <w:rFonts w:ascii="Times New Roman" w:eastAsia="Times New Roman" w:hAnsi="Times New Roman" w:cs="Times New Roman"/>
          <w:bCs/>
          <w:sz w:val="24"/>
          <w:szCs w:val="24"/>
          <w:lang w:eastAsia="ru-RU"/>
        </w:rPr>
        <w:t xml:space="preserve"> сельского поселения Успенского района Краснодарского края (далее – Правила) являются нормативным правовым актом </w:t>
      </w:r>
      <w:proofErr w:type="spellStart"/>
      <w:r>
        <w:rPr>
          <w:rFonts w:ascii="Times New Roman" w:eastAsia="Times New Roman" w:hAnsi="Times New Roman" w:cs="Times New Roman"/>
          <w:bCs/>
          <w:sz w:val="24"/>
          <w:szCs w:val="24"/>
          <w:lang w:eastAsia="ru-RU"/>
        </w:rPr>
        <w:t>Кон</w:t>
      </w:r>
      <w:r>
        <w:rPr>
          <w:rFonts w:ascii="Times New Roman" w:eastAsia="Times New Roman" w:hAnsi="Times New Roman" w:cs="Times New Roman"/>
          <w:bCs/>
          <w:sz w:val="24"/>
          <w:szCs w:val="24"/>
          <w:lang w:eastAsia="ru-RU"/>
        </w:rPr>
        <w:t>о</w:t>
      </w:r>
      <w:r>
        <w:rPr>
          <w:rFonts w:ascii="Times New Roman" w:eastAsia="Times New Roman" w:hAnsi="Times New Roman" w:cs="Times New Roman"/>
          <w:bCs/>
          <w:sz w:val="24"/>
          <w:szCs w:val="24"/>
          <w:lang w:eastAsia="ru-RU"/>
        </w:rPr>
        <w:t>ковского</w:t>
      </w:r>
      <w:proofErr w:type="spellEnd"/>
      <w:r w:rsidRPr="008E7746">
        <w:rPr>
          <w:rFonts w:ascii="Times New Roman" w:eastAsia="Times New Roman" w:hAnsi="Times New Roman" w:cs="Times New Roman"/>
          <w:bCs/>
          <w:sz w:val="24"/>
          <w:szCs w:val="24"/>
          <w:lang w:eastAsia="ru-RU"/>
        </w:rPr>
        <w:t xml:space="preserve"> сельского поселения Успенского района, принятым в соответствии с Градостро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тельным кодексом Российской Федерации, Земельным кодексом Российской Федерации, Ф</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деральным законом от 6 октября 2003 года №131-ФЗ «Об общих принципах организации местного самоуправления в Российской Федерации», нормативными правовыми актами Ро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сийской Федерации, Градостроительным кодексом Краснодарского края, нормативно прав</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выми актами Краснодарского края, уставом </w:t>
      </w:r>
      <w:proofErr w:type="spellStart"/>
      <w:r>
        <w:rPr>
          <w:rFonts w:ascii="Times New Roman" w:eastAsia="Times New Roman" w:hAnsi="Times New Roman" w:cs="Times New Roman"/>
          <w:bCs/>
          <w:sz w:val="24"/>
          <w:szCs w:val="24"/>
          <w:lang w:eastAsia="ru-RU"/>
        </w:rPr>
        <w:t>Коноковского</w:t>
      </w:r>
      <w:proofErr w:type="spellEnd"/>
      <w:r w:rsidRPr="008E7746">
        <w:rPr>
          <w:rFonts w:ascii="Times New Roman" w:eastAsia="Times New Roman" w:hAnsi="Times New Roman" w:cs="Times New Roman"/>
          <w:bCs/>
          <w:sz w:val="24"/>
          <w:szCs w:val="24"/>
          <w:lang w:eastAsia="ru-RU"/>
        </w:rPr>
        <w:t xml:space="preserve"> сельского поселения Успенского района, генеральным планом </w:t>
      </w:r>
      <w:proofErr w:type="spellStart"/>
      <w:r>
        <w:rPr>
          <w:rFonts w:ascii="Times New Roman" w:eastAsia="Times New Roman" w:hAnsi="Times New Roman" w:cs="Times New Roman"/>
          <w:bCs/>
          <w:sz w:val="24"/>
          <w:szCs w:val="24"/>
          <w:lang w:eastAsia="ru-RU"/>
        </w:rPr>
        <w:t>Коноковского</w:t>
      </w:r>
      <w:proofErr w:type="spellEnd"/>
      <w:r w:rsidRPr="008E7746">
        <w:rPr>
          <w:rFonts w:ascii="Times New Roman" w:eastAsia="Times New Roman" w:hAnsi="Times New Roman" w:cs="Times New Roman"/>
          <w:bCs/>
          <w:sz w:val="24"/>
          <w:szCs w:val="24"/>
          <w:lang w:eastAsia="ru-RU"/>
        </w:rPr>
        <w:t xml:space="preserve"> сельского поселения Успенского района, а также с учетом положений правовых актов и документов, определяющих основные направления соц</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 xml:space="preserve">ально-экономического и градостроительного развития </w:t>
      </w:r>
      <w:proofErr w:type="spellStart"/>
      <w:r>
        <w:rPr>
          <w:rFonts w:ascii="Times New Roman" w:eastAsia="Times New Roman" w:hAnsi="Times New Roman" w:cs="Times New Roman"/>
          <w:bCs/>
          <w:sz w:val="24"/>
          <w:szCs w:val="24"/>
          <w:lang w:eastAsia="ru-RU"/>
        </w:rPr>
        <w:t>Коноковского</w:t>
      </w:r>
      <w:proofErr w:type="spellEnd"/>
      <w:r w:rsidRPr="008E7746">
        <w:rPr>
          <w:rFonts w:ascii="Times New Roman" w:eastAsia="Times New Roman" w:hAnsi="Times New Roman" w:cs="Times New Roman"/>
          <w:bCs/>
          <w:sz w:val="24"/>
          <w:szCs w:val="24"/>
          <w:lang w:eastAsia="ru-RU"/>
        </w:rPr>
        <w:t xml:space="preserve"> сельского поселения Успенского района, охраны ее культурного наследия, окружающей  среды и рационального использования природных ресурсов.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 xml:space="preserve">ГЛАВА 1. </w:t>
      </w:r>
      <w:r w:rsidR="00920010" w:rsidRPr="00920010">
        <w:rPr>
          <w:rFonts w:ascii="Times New Roman" w:eastAsia="Times New Roman" w:hAnsi="Times New Roman" w:cs="Times New Roman"/>
          <w:b/>
          <w:iCs/>
          <w:sz w:val="24"/>
          <w:szCs w:val="26"/>
          <w:lang w:val="x-none" w:eastAsia="ar-SA"/>
        </w:rPr>
        <w:t>РЕГУЛИРОВАНИЕ ЗЕМЛЕПОЛЬЗОВАНИЯ И ЗАСТРОЙКИ ОРГАНАМИ МЕСТНОГО САМОУПРАВЛЕНИЯ</w:t>
      </w:r>
      <w:r w:rsidR="00920010" w:rsidRPr="00920010">
        <w:rPr>
          <w:rFonts w:ascii="Times New Roman" w:eastAsia="Times New Roman" w:hAnsi="Times New Roman" w:cs="Times New Roman"/>
          <w:b/>
          <w:iCs/>
          <w:sz w:val="24"/>
          <w:szCs w:val="26"/>
          <w:lang w:eastAsia="ar-SA"/>
        </w:rPr>
        <w:t>.</w:t>
      </w:r>
      <w:r w:rsidRPr="00920010">
        <w:rPr>
          <w:rFonts w:ascii="Times New Roman" w:eastAsia="Times New Roman" w:hAnsi="Times New Roman" w:cs="Times New Roman"/>
          <w:b/>
          <w:bCs/>
          <w:sz w:val="24"/>
          <w:szCs w:val="24"/>
          <w:lang w:eastAsia="ru-RU"/>
        </w:rPr>
        <w:t>ОБЩИЕ ПОЛОЖЕНИЯ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 Основные понятия, используемые в настоящих Правилах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целях применения настоящих Правил, используемые в них понятия, употребляются в следующих значениях: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Муниципальное образование</w:t>
      </w:r>
      <w:r w:rsidRPr="008E7746">
        <w:rPr>
          <w:rFonts w:ascii="Times New Roman" w:eastAsia="Times New Roman" w:hAnsi="Times New Roman" w:cs="Times New Roman"/>
          <w:bCs/>
          <w:sz w:val="24"/>
          <w:szCs w:val="24"/>
          <w:lang w:eastAsia="ru-RU"/>
        </w:rPr>
        <w:t xml:space="preserve"> - городское или сельское поселение, муниципальный ра</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он либо городской округ, городской округ с внутригородским делением, внутригородской район.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Муниципальный район</w:t>
      </w:r>
      <w:r w:rsidRPr="008E7746">
        <w:rPr>
          <w:rFonts w:ascii="Times New Roman" w:eastAsia="Times New Roman" w:hAnsi="Times New Roman" w:cs="Times New Roman"/>
          <w:bCs/>
          <w:sz w:val="24"/>
          <w:szCs w:val="24"/>
          <w:lang w:eastAsia="ru-RU"/>
        </w:rPr>
        <w:t xml:space="preserve"> - несколько поселений, объединенных общей территорией, в границах которой местное самоуправление осуществляется в целях решения вопросов местн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 значения меж поселенческого характера населением непосредственно и (или) через выбо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ные органы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ми законами и законами Краснодарского края;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Сельское поселение</w:t>
      </w:r>
      <w:r w:rsidRPr="008E7746">
        <w:rPr>
          <w:rFonts w:ascii="Times New Roman" w:eastAsia="Times New Roman" w:hAnsi="Times New Roman" w:cs="Times New Roman"/>
          <w:bCs/>
          <w:sz w:val="24"/>
          <w:szCs w:val="24"/>
          <w:lang w:eastAsia="ru-RU"/>
        </w:rPr>
        <w:t xml:space="preserve">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ем непосредственно и (или) через выборные и иные органы местного самоуправления;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Населенный пункт</w:t>
      </w:r>
      <w:r w:rsidRPr="008E7746">
        <w:rPr>
          <w:rFonts w:ascii="Times New Roman" w:eastAsia="Times New Roman" w:hAnsi="Times New Roman" w:cs="Times New Roman"/>
          <w:bCs/>
          <w:sz w:val="24"/>
          <w:szCs w:val="24"/>
          <w:lang w:eastAsia="ru-RU"/>
        </w:rPr>
        <w:t xml:space="preserve"> - часть территории Краснодарского края, имеющая установленные в соответствии с законодательством границу, статус, наименование, используемая и предназн</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ченная для застройки и развития, являющаяся местом постоянного проживания населения. Населенные пункты подразделяются на городские и сельские.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Вопросы местного значения </w:t>
      </w:r>
      <w:r w:rsidRPr="008E7746">
        <w:rPr>
          <w:rFonts w:ascii="Times New Roman" w:eastAsia="Times New Roman" w:hAnsi="Times New Roman" w:cs="Times New Roman"/>
          <w:bCs/>
          <w:sz w:val="24"/>
          <w:szCs w:val="24"/>
          <w:lang w:eastAsia="ru-RU"/>
        </w:rPr>
        <w:t>- вопросы непосредственного обеспечения жизнедеятельн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сти населения муниципального образования, решение которых в соответствии с Конституцией Российской Федерации и настоящим Федеральным законом осуществляется населением и (или) органами местного самоуправления самостоятельно.</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Устойчивое развитие территорий</w:t>
      </w:r>
      <w:r w:rsidRPr="008E7746">
        <w:rPr>
          <w:rFonts w:ascii="Times New Roman" w:eastAsia="Times New Roman" w:hAnsi="Times New Roman" w:cs="Times New Roman"/>
          <w:bCs/>
          <w:sz w:val="24"/>
          <w:szCs w:val="24"/>
          <w:lang w:eastAsia="ru-RU"/>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ние негативного воздействия хозяйственной и иной деятельности на окружающую среду и </w:t>
      </w:r>
      <w:r w:rsidRPr="008E7746">
        <w:rPr>
          <w:rFonts w:ascii="Times New Roman" w:eastAsia="Times New Roman" w:hAnsi="Times New Roman" w:cs="Times New Roman"/>
          <w:bCs/>
          <w:sz w:val="24"/>
          <w:szCs w:val="24"/>
          <w:lang w:eastAsia="ru-RU"/>
        </w:rPr>
        <w:lastRenderedPageBreak/>
        <w:t>обеспечение охраны и рационального использования природных ресурсов в интересах наст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ящего и будущего поколений.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Градостроительная деятельность</w:t>
      </w:r>
      <w:r>
        <w:rPr>
          <w:rFonts w:ascii="Times New Roman" w:eastAsia="Times New Roman" w:hAnsi="Times New Roman" w:cs="Times New Roman"/>
          <w:bCs/>
          <w:sz w:val="24"/>
          <w:szCs w:val="24"/>
          <w:lang w:eastAsia="ru-RU"/>
        </w:rPr>
        <w:t xml:space="preserve"> - </w:t>
      </w:r>
      <w:r w:rsidRPr="00086AFF">
        <w:rPr>
          <w:rFonts w:ascii="Times New Roman" w:hAnsi="Times New Roman" w:cs="Times New Roman"/>
          <w:color w:val="000000"/>
          <w:sz w:val="24"/>
          <w:szCs w:val="24"/>
          <w:shd w:val="clear" w:color="auto" w:fill="FFFFFF"/>
        </w:rPr>
        <w:t>деятельность по развитию территорий, в том числе городов и иных поселений, осуществляемая в виде территориального планирования, град</w:t>
      </w:r>
      <w:r w:rsidRPr="00086AFF">
        <w:rPr>
          <w:rFonts w:ascii="Times New Roman" w:hAnsi="Times New Roman" w:cs="Times New Roman"/>
          <w:color w:val="000000"/>
          <w:sz w:val="24"/>
          <w:szCs w:val="24"/>
          <w:shd w:val="clear" w:color="auto" w:fill="FFFFFF"/>
        </w:rPr>
        <w:t>о</w:t>
      </w:r>
      <w:r w:rsidRPr="00086AFF">
        <w:rPr>
          <w:rFonts w:ascii="Times New Roman" w:hAnsi="Times New Roman" w:cs="Times New Roman"/>
          <w:color w:val="000000"/>
          <w:sz w:val="24"/>
          <w:szCs w:val="24"/>
          <w:shd w:val="clear" w:color="auto" w:fill="FFFFFF"/>
        </w:rPr>
        <w:t>строительного зонирования, планировки территории, архитектурно-строительного проектир</w:t>
      </w:r>
      <w:r w:rsidRPr="00086AFF">
        <w:rPr>
          <w:rFonts w:ascii="Times New Roman" w:hAnsi="Times New Roman" w:cs="Times New Roman"/>
          <w:color w:val="000000"/>
          <w:sz w:val="24"/>
          <w:szCs w:val="24"/>
          <w:shd w:val="clear" w:color="auto" w:fill="FFFFFF"/>
        </w:rPr>
        <w:t>о</w:t>
      </w:r>
      <w:r w:rsidRPr="00086AFF">
        <w:rPr>
          <w:rFonts w:ascii="Times New Roman" w:hAnsi="Times New Roman" w:cs="Times New Roman"/>
          <w:color w:val="000000"/>
          <w:sz w:val="24"/>
          <w:szCs w:val="24"/>
          <w:shd w:val="clear" w:color="auto" w:fill="FFFFFF"/>
        </w:rPr>
        <w:t>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Pr="00086AFF">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Территориальное планирование</w:t>
      </w:r>
      <w:r w:rsidRPr="008E7746">
        <w:rPr>
          <w:rFonts w:ascii="Times New Roman" w:eastAsia="Times New Roman" w:hAnsi="Times New Roman" w:cs="Times New Roman"/>
          <w:bCs/>
          <w:sz w:val="24"/>
          <w:szCs w:val="24"/>
          <w:lang w:eastAsia="ru-RU"/>
        </w:rPr>
        <w:t xml:space="preserve"> - планирование развития территорий, в том числе для установления функциональных зон, определения планируемого размещения объектов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рального значения, объектов регионального значения, объектов местного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Генеральный план</w:t>
      </w:r>
      <w:r w:rsidRPr="008E7746">
        <w:rPr>
          <w:rFonts w:ascii="Times New Roman" w:eastAsia="Times New Roman" w:hAnsi="Times New Roman" w:cs="Times New Roman"/>
          <w:bCs/>
          <w:sz w:val="24"/>
          <w:szCs w:val="24"/>
          <w:lang w:eastAsia="ru-RU"/>
        </w:rPr>
        <w:t xml:space="preserve"> – вид документа территориального планирования муниципального образования, определяющий цели, задачи и направления территориального планирования и этапы их реализации, разрабатываемый для обеспечения устойчивого развития территории, определяющий в интересах населения условия проживания, направления и границы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риального развития, функциональное зонирование, застройку и благоустройство территории, сохранение историко-культурного и природного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Функциональное зонирование территории</w:t>
      </w:r>
      <w:r w:rsidRPr="008E7746">
        <w:rPr>
          <w:rFonts w:ascii="Times New Roman" w:eastAsia="Times New Roman" w:hAnsi="Times New Roman" w:cs="Times New Roman"/>
          <w:bCs/>
          <w:sz w:val="24"/>
          <w:szCs w:val="24"/>
          <w:lang w:eastAsia="ru-RU"/>
        </w:rPr>
        <w:t xml:space="preserve"> - деление территории на зоны при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риальном планировании развития территорий с определением видов градостроительного и</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пользования установленных зон и ограничений на их использование.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Функциональные зоны</w:t>
      </w:r>
      <w:r w:rsidRPr="008E7746">
        <w:rPr>
          <w:rFonts w:ascii="Times New Roman" w:eastAsia="Times New Roman" w:hAnsi="Times New Roman" w:cs="Times New Roman"/>
          <w:bCs/>
          <w:sz w:val="24"/>
          <w:szCs w:val="24"/>
          <w:lang w:eastAsia="ru-RU"/>
        </w:rPr>
        <w:t xml:space="preserve"> - зоны, для которых документами территориального планиров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определены границы и функциональное назначение.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Зоны с особыми условиями использования территорий</w:t>
      </w:r>
      <w:r w:rsidRPr="008E7746">
        <w:rPr>
          <w:rFonts w:ascii="Times New Roman" w:eastAsia="Times New Roman" w:hAnsi="Times New Roman" w:cs="Times New Roman"/>
          <w:bCs/>
          <w:sz w:val="24"/>
          <w:szCs w:val="24"/>
          <w:lang w:eastAsia="ru-RU"/>
        </w:rPr>
        <w:t xml:space="preserve"> - охранные, санитарно-защитные зоны, зоны охраны объектов культурного наследия (памятников истории и культ</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 xml:space="preserve">ры) народов Российской Федерации (далее - объекты культурного наследия), </w:t>
      </w:r>
      <w:proofErr w:type="spellStart"/>
      <w:r w:rsidRPr="008E7746">
        <w:rPr>
          <w:rFonts w:ascii="Times New Roman" w:eastAsia="Times New Roman" w:hAnsi="Times New Roman" w:cs="Times New Roman"/>
          <w:bCs/>
          <w:sz w:val="24"/>
          <w:szCs w:val="24"/>
          <w:lang w:eastAsia="ru-RU"/>
        </w:rPr>
        <w:t>водоохранные</w:t>
      </w:r>
      <w:proofErr w:type="spellEnd"/>
      <w:r w:rsidRPr="008E7746">
        <w:rPr>
          <w:rFonts w:ascii="Times New Roman" w:eastAsia="Times New Roman" w:hAnsi="Times New Roman" w:cs="Times New Roman"/>
          <w:bCs/>
          <w:sz w:val="24"/>
          <w:szCs w:val="24"/>
          <w:lang w:eastAsia="ru-RU"/>
        </w:rPr>
        <w:t xml:space="preserve"> зоны, зоны затопления, подтопления, зоны санитарной охраны источников питьевого и хозя</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ственно-бытового водоснабжения, зоны охраняемых объектов,</w:t>
      </w:r>
      <w:r w:rsidR="008A1F90" w:rsidRPr="008A1F90">
        <w:rPr>
          <w:rFonts w:ascii="Times New Roman" w:hAnsi="Times New Roman" w:cs="Times New Roman"/>
          <w:color w:val="000000"/>
          <w:sz w:val="24"/>
          <w:szCs w:val="24"/>
          <w:shd w:val="clear" w:color="auto" w:fill="FFFFFF"/>
        </w:rPr>
        <w:t xml:space="preserve"> </w:t>
      </w:r>
      <w:proofErr w:type="spellStart"/>
      <w:r w:rsidR="008A1F90" w:rsidRPr="00A500B7">
        <w:rPr>
          <w:rFonts w:ascii="Times New Roman" w:hAnsi="Times New Roman" w:cs="Times New Roman"/>
          <w:color w:val="000000"/>
          <w:sz w:val="24"/>
          <w:szCs w:val="24"/>
          <w:shd w:val="clear" w:color="auto" w:fill="FFFFFF"/>
        </w:rPr>
        <w:t>приаэродромная</w:t>
      </w:r>
      <w:proofErr w:type="spellEnd"/>
      <w:r w:rsidR="008A1F90" w:rsidRPr="00A500B7">
        <w:rPr>
          <w:rFonts w:ascii="Times New Roman" w:hAnsi="Times New Roman" w:cs="Times New Roman"/>
          <w:color w:val="000000"/>
          <w:sz w:val="24"/>
          <w:szCs w:val="24"/>
          <w:shd w:val="clear" w:color="auto" w:fill="FFFFFF"/>
        </w:rPr>
        <w:t xml:space="preserve"> террит</w:t>
      </w:r>
      <w:r w:rsidR="008A1F90" w:rsidRPr="00A500B7">
        <w:rPr>
          <w:rFonts w:ascii="Times New Roman" w:hAnsi="Times New Roman" w:cs="Times New Roman"/>
          <w:color w:val="000000"/>
          <w:sz w:val="24"/>
          <w:szCs w:val="24"/>
          <w:shd w:val="clear" w:color="auto" w:fill="FFFFFF"/>
        </w:rPr>
        <w:t>о</w:t>
      </w:r>
      <w:r w:rsidR="008A1F90" w:rsidRPr="00A500B7">
        <w:rPr>
          <w:rFonts w:ascii="Times New Roman" w:hAnsi="Times New Roman" w:cs="Times New Roman"/>
          <w:color w:val="000000"/>
          <w:sz w:val="24"/>
          <w:szCs w:val="24"/>
          <w:shd w:val="clear" w:color="auto" w:fill="FFFFFF"/>
        </w:rPr>
        <w:t>рия,</w:t>
      </w:r>
      <w:r w:rsidR="008A1F90">
        <w:rPr>
          <w:rFonts w:ascii="Arial" w:hAnsi="Arial" w:cs="Arial"/>
          <w:color w:val="000000"/>
          <w:sz w:val="26"/>
          <w:szCs w:val="26"/>
          <w:shd w:val="clear" w:color="auto" w:fill="FFFFFF"/>
        </w:rPr>
        <w:t> </w:t>
      </w:r>
      <w:r w:rsidR="008A1F90" w:rsidRPr="005933C5">
        <w:rPr>
          <w:rFonts w:ascii="Times New Roman" w:eastAsia="Times New Roman" w:hAnsi="Times New Roman" w:cs="Times New Roman"/>
          <w:bCs/>
          <w:sz w:val="24"/>
          <w:szCs w:val="24"/>
          <w:highlight w:val="yellow"/>
          <w:lang w:eastAsia="ru-RU"/>
        </w:rPr>
        <w:t xml:space="preserve"> </w:t>
      </w:r>
      <w:r w:rsidRPr="008E7746">
        <w:rPr>
          <w:rFonts w:ascii="Times New Roman" w:eastAsia="Times New Roman" w:hAnsi="Times New Roman" w:cs="Times New Roman"/>
          <w:bCs/>
          <w:sz w:val="24"/>
          <w:szCs w:val="24"/>
          <w:lang w:eastAsia="ru-RU"/>
        </w:rPr>
        <w:t xml:space="preserve"> иные зоны, устанавливаемые в соответствии с законодательством Российской Федер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Территории общего пользования</w:t>
      </w:r>
      <w:r w:rsidRPr="008E7746">
        <w:rPr>
          <w:rFonts w:ascii="Times New Roman" w:eastAsia="Times New Roman" w:hAnsi="Times New Roman" w:cs="Times New Roman"/>
          <w:bCs/>
          <w:sz w:val="24"/>
          <w:szCs w:val="24"/>
          <w:lang w:eastAsia="ru-RU"/>
        </w:rPr>
        <w:t xml:space="preserve"> - территории, которыми беспрепятственно пользуется неограниченный круг лиц (в том числе площади, улицы, проезды, набережные, береговые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лосы водных объектов общего пользования, скверы, бульвары).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Линии градостроительного регулирования</w:t>
      </w:r>
      <w:r w:rsidRPr="008E7746">
        <w:rPr>
          <w:rFonts w:ascii="Times New Roman" w:eastAsia="Times New Roman" w:hAnsi="Times New Roman" w:cs="Times New Roman"/>
          <w:bCs/>
          <w:sz w:val="24"/>
          <w:szCs w:val="24"/>
          <w:lang w:eastAsia="ru-RU"/>
        </w:rPr>
        <w:t xml:space="preserve"> – красные линии, границы земельных участков, линии застройки, отступ застройки, синие линии, границы полосы отвода железных дорог, границы полосы отвода автомобильных дорог, границы технических (охранных) зон инженерных сооружений и коммуникаций, границы территорий памятников и ансамблей; гр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ницы зон охраны объекта культурного наследия, границы историко-культурного заповедника, границы охранных зон особо охраняемых природных территорий,  границы территорий пр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родного комплекса Краснодарского края, не являющихся особо охраняемыми, границы озел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ненных территорий, не входящих в природный комплекс городских округов и поселений Краснодарского края, границы </w:t>
      </w:r>
      <w:proofErr w:type="spellStart"/>
      <w:r w:rsidRPr="008E7746">
        <w:rPr>
          <w:rFonts w:ascii="Times New Roman" w:eastAsia="Times New Roman" w:hAnsi="Times New Roman" w:cs="Times New Roman"/>
          <w:bCs/>
          <w:sz w:val="24"/>
          <w:szCs w:val="24"/>
          <w:lang w:eastAsia="ru-RU"/>
        </w:rPr>
        <w:t>водоохранных</w:t>
      </w:r>
      <w:proofErr w:type="spellEnd"/>
      <w:r w:rsidRPr="008E7746">
        <w:rPr>
          <w:rFonts w:ascii="Times New Roman" w:eastAsia="Times New Roman" w:hAnsi="Times New Roman" w:cs="Times New Roman"/>
          <w:bCs/>
          <w:sz w:val="24"/>
          <w:szCs w:val="24"/>
          <w:lang w:eastAsia="ru-RU"/>
        </w:rPr>
        <w:t xml:space="preserve"> зон, границы прибрежных зон (полос), границы зон санитарной охраны источников питьевого водоснабжения, границы санитарно-защитных зон и иных зон ограничений использования земельных участков, зданий, строений, сооруж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Красные линии</w:t>
      </w:r>
      <w:r w:rsidRPr="008E7746">
        <w:rPr>
          <w:rFonts w:ascii="Times New Roman" w:eastAsia="Times New Roman" w:hAnsi="Times New Roman" w:cs="Times New Roman"/>
          <w:bCs/>
          <w:sz w:val="24"/>
          <w:szCs w:val="24"/>
          <w:lang w:eastAsia="ru-RU"/>
        </w:rPr>
        <w:t xml:space="preserve"> - </w:t>
      </w:r>
      <w:r w:rsidRPr="00D70AFF">
        <w:rPr>
          <w:rFonts w:ascii="Times New Roman" w:hAnsi="Times New Roman" w:cs="Times New Roman"/>
          <w:color w:val="000000"/>
          <w:sz w:val="24"/>
          <w:szCs w:val="24"/>
          <w:shd w:val="clear" w:color="auto" w:fill="FFFFFF"/>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D70AFF">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Линии застройки</w:t>
      </w:r>
      <w:r w:rsidRPr="008E7746">
        <w:rPr>
          <w:rFonts w:ascii="Times New Roman" w:eastAsia="Times New Roman" w:hAnsi="Times New Roman" w:cs="Times New Roman"/>
          <w:bCs/>
          <w:sz w:val="24"/>
          <w:szCs w:val="24"/>
          <w:lang w:eastAsia="ru-RU"/>
        </w:rPr>
        <w:t xml:space="preserve"> - условные линии, устанавливающие границы застройки при размещ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нии зданий, строений, сооружений с отступом от красных линий или от границ земельного участка (минимальные отступы от границ земельного участка в целях определения мест доп</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стимого размещения зданий, строений, сооружений, за пределами которых запрещено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тельство зданий, строений, сооружений).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Отступ застройки</w:t>
      </w:r>
      <w:r w:rsidRPr="008E7746">
        <w:rPr>
          <w:rFonts w:ascii="Times New Roman" w:eastAsia="Times New Roman" w:hAnsi="Times New Roman" w:cs="Times New Roman"/>
          <w:bCs/>
          <w:sz w:val="24"/>
          <w:szCs w:val="24"/>
          <w:lang w:eastAsia="ru-RU"/>
        </w:rPr>
        <w:t xml:space="preserve"> - расстояние между красной линией или границей земельного участка </w:t>
      </w:r>
      <w:r w:rsidRPr="008E7746">
        <w:rPr>
          <w:rFonts w:ascii="Times New Roman" w:eastAsia="Times New Roman" w:hAnsi="Times New Roman" w:cs="Times New Roman"/>
          <w:bCs/>
          <w:sz w:val="24"/>
          <w:szCs w:val="24"/>
          <w:lang w:eastAsia="ru-RU"/>
        </w:rPr>
        <w:lastRenderedPageBreak/>
        <w:t>и стеной здания, строения, сооружения.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Синие линии</w:t>
      </w:r>
      <w:r w:rsidRPr="008E7746">
        <w:rPr>
          <w:rFonts w:ascii="Times New Roman" w:eastAsia="Times New Roman" w:hAnsi="Times New Roman" w:cs="Times New Roman"/>
          <w:bCs/>
          <w:sz w:val="24"/>
          <w:szCs w:val="24"/>
          <w:lang w:eastAsia="ru-RU"/>
        </w:rPr>
        <w:t xml:space="preserve"> - границы акваторий рек, а также существующих и проектируемых откр</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тых водоемов, устанавливаемые по нормальному подпорному горизонту.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полосы отвода железных дорог</w:t>
      </w:r>
      <w:r w:rsidRPr="008E7746">
        <w:rPr>
          <w:rFonts w:ascii="Times New Roman" w:eastAsia="Times New Roman" w:hAnsi="Times New Roman" w:cs="Times New Roman"/>
          <w:bCs/>
          <w:sz w:val="24"/>
          <w:szCs w:val="24"/>
          <w:lang w:eastAsia="ru-RU"/>
        </w:rPr>
        <w:t xml:space="preserve"> - границы территории, предназначенной для размещения существующих и проектируемых железнодорожных путей, станций и других 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лезнодорожных сооружений, ширина которых нормируется в зависимости от категории 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лезных дорог, конструкции земляного полотна и других и на которой не допускается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тельство зданий и сооружений, не имеющих отношения к эксплуатации железнодорожного транспорта.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полосы отвода автомобильных дорог</w:t>
      </w:r>
      <w:r w:rsidRPr="008E7746">
        <w:rPr>
          <w:rFonts w:ascii="Times New Roman" w:eastAsia="Times New Roman" w:hAnsi="Times New Roman" w:cs="Times New Roman"/>
          <w:bCs/>
          <w:sz w:val="24"/>
          <w:szCs w:val="24"/>
          <w:lang w:eastAsia="ru-RU"/>
        </w:rPr>
        <w:t xml:space="preserve"> - границы территорий, занятых автом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лотна и других технических характеристик.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технических (охранных) зон инженерных сооружений и коммуникаций</w:t>
      </w:r>
      <w:r w:rsidRPr="008E7746">
        <w:rPr>
          <w:rFonts w:ascii="Times New Roman" w:eastAsia="Times New Roman" w:hAnsi="Times New Roman" w:cs="Times New Roman"/>
          <w:bCs/>
          <w:sz w:val="24"/>
          <w:szCs w:val="24"/>
          <w:lang w:eastAsia="ru-RU"/>
        </w:rPr>
        <w:t xml:space="preserve"> - границы территорий, предназначенных для обеспечения обслуживания и безопасной эксплу</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тации наземных и подземных транспортных и инженерных сооружений и коммуникаций.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территорий памятников и ансамблей</w:t>
      </w:r>
      <w:r w:rsidRPr="008E7746">
        <w:rPr>
          <w:rFonts w:ascii="Times New Roman" w:eastAsia="Times New Roman" w:hAnsi="Times New Roman" w:cs="Times New Roman"/>
          <w:bCs/>
          <w:sz w:val="24"/>
          <w:szCs w:val="24"/>
          <w:lang w:eastAsia="ru-RU"/>
        </w:rPr>
        <w:t xml:space="preserve"> - границы земельных участков памя</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ников градостроительства и архитектуры, памятников истории, археологии и монументальн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 искусства, состоящих на государственной охране.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зон охраны объекта культурного наследия</w:t>
      </w:r>
      <w:r w:rsidRPr="008E7746">
        <w:rPr>
          <w:rFonts w:ascii="Times New Roman" w:eastAsia="Times New Roman" w:hAnsi="Times New Roman" w:cs="Times New Roman"/>
          <w:bCs/>
          <w:sz w:val="24"/>
          <w:szCs w:val="24"/>
          <w:lang w:eastAsia="ru-RU"/>
        </w:rPr>
        <w:t xml:space="preserve"> - границы территорий, устано</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ленные на основании проекта зон охраны объекта культурного наследия, разработанного в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ответствии с требованиями законодательства Российской Федерации об охране объектов кул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Охранная зона объекта культурного наследия</w:t>
      </w:r>
      <w:r w:rsidRPr="008E7746">
        <w:rPr>
          <w:rFonts w:ascii="Times New Roman" w:eastAsia="Times New Roman" w:hAnsi="Times New Roman" w:cs="Times New Roman"/>
          <w:bCs/>
          <w:sz w:val="24"/>
          <w:szCs w:val="24"/>
          <w:lang w:eastAsia="ru-RU"/>
        </w:rPr>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ственную деятельность и запрещающий строительство, за исключением применения спец</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ских зон сельских поселений и других объектов).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охранных зон особо охраняемых природных территорий</w:t>
      </w:r>
      <w:r w:rsidRPr="008E7746">
        <w:rPr>
          <w:rFonts w:ascii="Times New Roman" w:eastAsia="Times New Roman" w:hAnsi="Times New Roman" w:cs="Times New Roman"/>
          <w:bCs/>
          <w:sz w:val="24"/>
          <w:szCs w:val="24"/>
          <w:lang w:eastAsia="ru-RU"/>
        </w:rPr>
        <w:t xml:space="preserve"> - границы зон с ограниченным режимом природопользования, устанавливаемые на особо охраняемых приро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ных территориях, участках земли и водного пространства.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территорий природного комплекса Краснодарского края, не являющихся особо охраняемыми</w:t>
      </w:r>
      <w:r w:rsidRPr="008E7746">
        <w:rPr>
          <w:rFonts w:ascii="Times New Roman" w:eastAsia="Times New Roman" w:hAnsi="Times New Roman" w:cs="Times New Roman"/>
          <w:bCs/>
          <w:sz w:val="24"/>
          <w:szCs w:val="24"/>
          <w:lang w:eastAsia="ru-RU"/>
        </w:rPr>
        <w:t xml:space="preserve"> -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озелененных территорий, не входящих в природный комплекс городских округов и поселений Краснодарского края</w:t>
      </w:r>
      <w:r w:rsidRPr="008E7746">
        <w:rPr>
          <w:rFonts w:ascii="Times New Roman" w:eastAsia="Times New Roman" w:hAnsi="Times New Roman" w:cs="Times New Roman"/>
          <w:bCs/>
          <w:sz w:val="24"/>
          <w:szCs w:val="24"/>
          <w:lang w:eastAsia="ru-RU"/>
        </w:rPr>
        <w:t xml:space="preserve"> - границы участков внутриквартального озел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нения общего пользования и трасс внутриквартальных транспортных коммуникаций.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Границы </w:t>
      </w:r>
      <w:proofErr w:type="spellStart"/>
      <w:r w:rsidRPr="008E7746">
        <w:rPr>
          <w:rFonts w:ascii="Times New Roman" w:eastAsia="Times New Roman" w:hAnsi="Times New Roman" w:cs="Times New Roman"/>
          <w:b/>
          <w:bCs/>
          <w:sz w:val="24"/>
          <w:szCs w:val="24"/>
          <w:lang w:eastAsia="ru-RU"/>
        </w:rPr>
        <w:t>водоохранных</w:t>
      </w:r>
      <w:proofErr w:type="spellEnd"/>
      <w:r w:rsidRPr="008E7746">
        <w:rPr>
          <w:rFonts w:ascii="Times New Roman" w:eastAsia="Times New Roman" w:hAnsi="Times New Roman" w:cs="Times New Roman"/>
          <w:b/>
          <w:bCs/>
          <w:sz w:val="24"/>
          <w:szCs w:val="24"/>
          <w:lang w:eastAsia="ru-RU"/>
        </w:rPr>
        <w:t xml:space="preserve"> зон</w:t>
      </w:r>
      <w:r w:rsidRPr="008E7746">
        <w:rPr>
          <w:rFonts w:ascii="Times New Roman" w:eastAsia="Times New Roman" w:hAnsi="Times New Roman" w:cs="Times New Roman"/>
          <w:bCs/>
          <w:sz w:val="24"/>
          <w:szCs w:val="24"/>
          <w:lang w:eastAsia="ru-RU"/>
        </w:rPr>
        <w:t xml:space="preserve"> - границы территорий, прилегающих к акваториям рек, озер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ного и растительного мира.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прибрежных зон (полос)</w:t>
      </w:r>
      <w:r w:rsidRPr="008E7746">
        <w:rPr>
          <w:rFonts w:ascii="Times New Roman" w:eastAsia="Times New Roman" w:hAnsi="Times New Roman" w:cs="Times New Roman"/>
          <w:bCs/>
          <w:sz w:val="24"/>
          <w:szCs w:val="24"/>
          <w:lang w:eastAsia="ru-RU"/>
        </w:rPr>
        <w:t xml:space="preserve"> - границы территорий внутри </w:t>
      </w:r>
      <w:proofErr w:type="spellStart"/>
      <w:r w:rsidRPr="008E7746">
        <w:rPr>
          <w:rFonts w:ascii="Times New Roman" w:eastAsia="Times New Roman" w:hAnsi="Times New Roman" w:cs="Times New Roman"/>
          <w:bCs/>
          <w:sz w:val="24"/>
          <w:szCs w:val="24"/>
          <w:lang w:eastAsia="ru-RU"/>
        </w:rPr>
        <w:t>водоохранных</w:t>
      </w:r>
      <w:proofErr w:type="spellEnd"/>
      <w:r w:rsidRPr="008E7746">
        <w:rPr>
          <w:rFonts w:ascii="Times New Roman" w:eastAsia="Times New Roman" w:hAnsi="Times New Roman" w:cs="Times New Roman"/>
          <w:bCs/>
          <w:sz w:val="24"/>
          <w:szCs w:val="24"/>
          <w:lang w:eastAsia="ru-RU"/>
        </w:rPr>
        <w:t xml:space="preserve">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 xml:space="preserve">ектов, перечень и порядок размещения которых устанавливается Правительством Российской </w:t>
      </w:r>
      <w:r w:rsidRPr="008E7746">
        <w:rPr>
          <w:rFonts w:ascii="Times New Roman" w:eastAsia="Times New Roman" w:hAnsi="Times New Roman" w:cs="Times New Roman"/>
          <w:bCs/>
          <w:sz w:val="24"/>
          <w:szCs w:val="24"/>
          <w:lang w:eastAsia="ru-RU"/>
        </w:rPr>
        <w:lastRenderedPageBreak/>
        <w:t>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roofErr w:type="spellStart"/>
      <w:r w:rsidRPr="008E7746">
        <w:rPr>
          <w:rFonts w:ascii="Times New Roman" w:eastAsia="Times New Roman" w:hAnsi="Times New Roman" w:cs="Times New Roman"/>
          <w:b/>
          <w:bCs/>
          <w:sz w:val="24"/>
          <w:szCs w:val="24"/>
          <w:lang w:eastAsia="ru-RU"/>
        </w:rPr>
        <w:t>Водоохранная</w:t>
      </w:r>
      <w:proofErr w:type="spellEnd"/>
      <w:r w:rsidRPr="008E7746">
        <w:rPr>
          <w:rFonts w:ascii="Times New Roman" w:eastAsia="Times New Roman" w:hAnsi="Times New Roman" w:cs="Times New Roman"/>
          <w:b/>
          <w:bCs/>
          <w:sz w:val="24"/>
          <w:szCs w:val="24"/>
          <w:lang w:eastAsia="ru-RU"/>
        </w:rPr>
        <w:t xml:space="preserve"> зона </w:t>
      </w:r>
      <w:r w:rsidRPr="008E7746">
        <w:rPr>
          <w:rFonts w:ascii="Times New Roman" w:eastAsia="Times New Roman" w:hAnsi="Times New Roman" w:cs="Times New Roman"/>
          <w:bCs/>
          <w:sz w:val="24"/>
          <w:szCs w:val="24"/>
          <w:lang w:eastAsia="ru-RU"/>
        </w:rPr>
        <w:t>– территория, примыкающая к береговой линии морей, рек, ручьев, каналов, озер, водохранилищ и на которых устанавливается специальный режим осуществл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хозяйственной и иной деятельности в целях предотвращения загрязнения, засорения,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Границы зон санитарной охраны источников питьевого водоснабжения - границы зон I и II поясов, а также жесткой зоны II пояса: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Границы зоны I пояса санитарной охраны - границы огражденной территории водоз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борных сооружений и площадок, головных водопроводных сооружений, на которых устано</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лен строгий охранный режим и не допускается размещение зданий, сооружений и коммуник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ций, не связанных с эксплуатацией </w:t>
      </w:r>
      <w:proofErr w:type="spellStart"/>
      <w:r w:rsidRPr="008E7746">
        <w:rPr>
          <w:rFonts w:ascii="Times New Roman" w:eastAsia="Times New Roman" w:hAnsi="Times New Roman" w:cs="Times New Roman"/>
          <w:bCs/>
          <w:sz w:val="24"/>
          <w:szCs w:val="24"/>
          <w:lang w:eastAsia="ru-RU"/>
        </w:rPr>
        <w:t>водоисточника</w:t>
      </w:r>
      <w:proofErr w:type="spellEnd"/>
      <w:r w:rsidRPr="008E7746">
        <w:rPr>
          <w:rFonts w:ascii="Times New Roman" w:eastAsia="Times New Roman" w:hAnsi="Times New Roman" w:cs="Times New Roman"/>
          <w:bCs/>
          <w:sz w:val="24"/>
          <w:szCs w:val="24"/>
          <w:lang w:eastAsia="ru-RU"/>
        </w:rPr>
        <w:t>. В границах I пояса санитарной охраны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прещается постоянное и временное проживание людей, не связанных непосредственно с раб</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той на водопроводных сооружениях.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Границы зоны II пояса санитарной охраны - границы территории, непосредственно окружающей не только источники, но и их притоки, на которой установлен режим огранич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строительства и хозяйственного пользования земель и водных объектов.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Границы жесткой зоны II пояса санитарной охраны - границы территории, непосре</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 xml:space="preserve">ственно прилегающей к акватории </w:t>
      </w:r>
      <w:proofErr w:type="spellStart"/>
      <w:r w:rsidRPr="008E7746">
        <w:rPr>
          <w:rFonts w:ascii="Times New Roman" w:eastAsia="Times New Roman" w:hAnsi="Times New Roman" w:cs="Times New Roman"/>
          <w:bCs/>
          <w:sz w:val="24"/>
          <w:szCs w:val="24"/>
          <w:lang w:eastAsia="ru-RU"/>
        </w:rPr>
        <w:t>водоисточников</w:t>
      </w:r>
      <w:proofErr w:type="spellEnd"/>
      <w:r w:rsidRPr="008E7746">
        <w:rPr>
          <w:rFonts w:ascii="Times New Roman" w:eastAsia="Times New Roman" w:hAnsi="Times New Roman" w:cs="Times New Roman"/>
          <w:bCs/>
          <w:sz w:val="24"/>
          <w:szCs w:val="24"/>
          <w:lang w:eastAsia="ru-RU"/>
        </w:rPr>
        <w:t xml:space="preserve"> и выделяемой в пределах территории II пояса по границам прибрежной полосы с режимом ограничения хозяйственной деятельности.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санитарно-защитных зон</w:t>
      </w:r>
      <w:r w:rsidRPr="008E7746">
        <w:rPr>
          <w:rFonts w:ascii="Times New Roman" w:eastAsia="Times New Roman" w:hAnsi="Times New Roman" w:cs="Times New Roman"/>
          <w:bCs/>
          <w:sz w:val="24"/>
          <w:szCs w:val="24"/>
          <w:lang w:eastAsia="ru-RU"/>
        </w:rPr>
        <w:t xml:space="preserve"> - границы территорий, отделяющих промышленные площадки от жилой застройки, рекреационных зон, зон отдыха и курортов. Ширина санита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Правила землепользования и застройки</w:t>
      </w:r>
      <w:r w:rsidRPr="008E7746">
        <w:rPr>
          <w:rFonts w:ascii="Times New Roman" w:eastAsia="Times New Roman" w:hAnsi="Times New Roman" w:cs="Times New Roman"/>
          <w:bCs/>
          <w:sz w:val="24"/>
          <w:szCs w:val="24"/>
          <w:lang w:eastAsia="ru-RU"/>
        </w:rPr>
        <w:t xml:space="preserve"> - </w:t>
      </w:r>
      <w:r w:rsidR="006513BD" w:rsidRPr="00DD6E17">
        <w:rPr>
          <w:rFonts w:ascii="Times New Roman" w:hAnsi="Times New Roman" w:cs="Times New Roman"/>
          <w:color w:val="000000"/>
          <w:sz w:val="24"/>
          <w:szCs w:val="24"/>
          <w:shd w:val="clear" w:color="auto" w:fill="FFFFFF"/>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w:t>
      </w:r>
      <w:r w:rsidR="006513BD" w:rsidRPr="00DD6E17">
        <w:rPr>
          <w:rFonts w:ascii="Times New Roman" w:hAnsi="Times New Roman" w:cs="Times New Roman"/>
          <w:color w:val="000000"/>
          <w:sz w:val="24"/>
          <w:szCs w:val="24"/>
          <w:shd w:val="clear" w:color="auto" w:fill="FFFFFF"/>
        </w:rPr>
        <w:t>е</w:t>
      </w:r>
      <w:r w:rsidR="006513BD" w:rsidRPr="00DD6E17">
        <w:rPr>
          <w:rFonts w:ascii="Times New Roman" w:hAnsi="Times New Roman" w:cs="Times New Roman"/>
          <w:color w:val="000000"/>
          <w:sz w:val="24"/>
          <w:szCs w:val="24"/>
          <w:shd w:val="clear" w:color="auto" w:fill="FFFFFF"/>
        </w:rPr>
        <w:t>дерации - городов федерального значения Москвы и Санкт-Петербурга и в котором устана</w:t>
      </w:r>
      <w:r w:rsidR="006513BD" w:rsidRPr="00DD6E17">
        <w:rPr>
          <w:rFonts w:ascii="Times New Roman" w:hAnsi="Times New Roman" w:cs="Times New Roman"/>
          <w:color w:val="000000"/>
          <w:sz w:val="24"/>
          <w:szCs w:val="24"/>
          <w:shd w:val="clear" w:color="auto" w:fill="FFFFFF"/>
        </w:rPr>
        <w:t>в</w:t>
      </w:r>
      <w:r w:rsidR="006513BD" w:rsidRPr="00DD6E17">
        <w:rPr>
          <w:rFonts w:ascii="Times New Roman" w:hAnsi="Times New Roman" w:cs="Times New Roman"/>
          <w:color w:val="000000"/>
          <w:sz w:val="24"/>
          <w:szCs w:val="24"/>
          <w:shd w:val="clear" w:color="auto" w:fill="FFFFFF"/>
        </w:rPr>
        <w:t>ливаются территориальные зоны, градостроительные регламенты, порядок применения такого документа и порядок внесения в него изменений</w:t>
      </w:r>
      <w:r w:rsidR="006513BD" w:rsidRPr="00DD6E17">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Градостроительное зонирование</w:t>
      </w:r>
      <w:r w:rsidRPr="008E7746">
        <w:rPr>
          <w:rFonts w:ascii="Times New Roman" w:eastAsia="Times New Roman" w:hAnsi="Times New Roman" w:cs="Times New Roman"/>
          <w:bCs/>
          <w:sz w:val="24"/>
          <w:szCs w:val="24"/>
          <w:lang w:eastAsia="ru-RU"/>
        </w:rPr>
        <w:t xml:space="preserve"> - зонирование территорий муниципального образов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в целях определения территориальных зон и установления градостроительных регламе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Территориальные зоны</w:t>
      </w:r>
      <w:r w:rsidRPr="008E7746">
        <w:rPr>
          <w:rFonts w:ascii="Times New Roman" w:eastAsia="Times New Roman" w:hAnsi="Times New Roman" w:cs="Times New Roman"/>
          <w:bCs/>
          <w:sz w:val="24"/>
          <w:szCs w:val="24"/>
          <w:lang w:eastAsia="ru-RU"/>
        </w:rPr>
        <w:t xml:space="preserve"> - зоны, для которых в правилах землепользования и застройки определены границы и установлены градостроительные регламенты.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Градостроительный регламент</w:t>
      </w:r>
      <w:r w:rsidRPr="008E7746">
        <w:rPr>
          <w:rFonts w:ascii="Times New Roman" w:eastAsia="Times New Roman" w:hAnsi="Times New Roman" w:cs="Times New Roman"/>
          <w:bCs/>
          <w:sz w:val="24"/>
          <w:szCs w:val="24"/>
          <w:lang w:eastAsia="ru-RU"/>
        </w:rPr>
        <w:t xml:space="preserve"> - </w:t>
      </w:r>
      <w:r w:rsidRPr="00D70AFF">
        <w:rPr>
          <w:rFonts w:ascii="Times New Roman" w:hAnsi="Times New Roman" w:cs="Times New Roman"/>
          <w:color w:val="000000"/>
          <w:sz w:val="24"/>
          <w:szCs w:val="24"/>
          <w:shd w:val="clear" w:color="auto" w:fill="FFFFFF"/>
        </w:rPr>
        <w:t>устанавливаемые в пределах границ соответствующей территориальной зоны виды разрешенного использования земельных участков, равно как вс</w:t>
      </w:r>
      <w:r w:rsidRPr="00D70AFF">
        <w:rPr>
          <w:rFonts w:ascii="Times New Roman" w:hAnsi="Times New Roman" w:cs="Times New Roman"/>
          <w:color w:val="000000"/>
          <w:sz w:val="24"/>
          <w:szCs w:val="24"/>
          <w:shd w:val="clear" w:color="auto" w:fill="FFFFFF"/>
        </w:rPr>
        <w:t>е</w:t>
      </w:r>
      <w:r w:rsidRPr="00D70AFF">
        <w:rPr>
          <w:rFonts w:ascii="Times New Roman" w:hAnsi="Times New Roman" w:cs="Times New Roman"/>
          <w:color w:val="000000"/>
          <w:sz w:val="24"/>
          <w:szCs w:val="24"/>
          <w:shd w:val="clear" w:color="auto" w:fill="FFFFFF"/>
        </w:rPr>
        <w:t>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w:t>
      </w:r>
      <w:r w:rsidRPr="00D70AFF">
        <w:rPr>
          <w:rFonts w:ascii="Times New Roman" w:hAnsi="Times New Roman" w:cs="Times New Roman"/>
          <w:color w:val="000000"/>
          <w:sz w:val="24"/>
          <w:szCs w:val="24"/>
          <w:shd w:val="clear" w:color="auto" w:fill="FFFFFF"/>
        </w:rPr>
        <w:t>е</w:t>
      </w:r>
      <w:r w:rsidRPr="00D70AFF">
        <w:rPr>
          <w:rFonts w:ascii="Times New Roman" w:hAnsi="Times New Roman" w:cs="Times New Roman"/>
          <w:color w:val="000000"/>
          <w:sz w:val="24"/>
          <w:szCs w:val="24"/>
          <w:shd w:val="clear" w:color="auto" w:fill="FFFFFF"/>
        </w:rPr>
        <w:t>ния использования земельных участков и объектов капитального строительства, а также пр</w:t>
      </w:r>
      <w:r w:rsidRPr="00D70AFF">
        <w:rPr>
          <w:rFonts w:ascii="Times New Roman" w:hAnsi="Times New Roman" w:cs="Times New Roman"/>
          <w:color w:val="000000"/>
          <w:sz w:val="24"/>
          <w:szCs w:val="24"/>
          <w:shd w:val="clear" w:color="auto" w:fill="FFFFFF"/>
        </w:rPr>
        <w:t>и</w:t>
      </w:r>
      <w:r w:rsidRPr="00D70AFF">
        <w:rPr>
          <w:rFonts w:ascii="Times New Roman" w:hAnsi="Times New Roman" w:cs="Times New Roman"/>
          <w:color w:val="000000"/>
          <w:sz w:val="24"/>
          <w:szCs w:val="24"/>
          <w:shd w:val="clear" w:color="auto" w:fill="FFFFFF"/>
        </w:rPr>
        <w:t>менительно к территориям, в границах которых предусматривается осуществление деятельн</w:t>
      </w:r>
      <w:r w:rsidRPr="00D70AFF">
        <w:rPr>
          <w:rFonts w:ascii="Times New Roman" w:hAnsi="Times New Roman" w:cs="Times New Roman"/>
          <w:color w:val="000000"/>
          <w:sz w:val="24"/>
          <w:szCs w:val="24"/>
          <w:shd w:val="clear" w:color="auto" w:fill="FFFFFF"/>
        </w:rPr>
        <w:t>о</w:t>
      </w:r>
      <w:r w:rsidRPr="00D70AFF">
        <w:rPr>
          <w:rFonts w:ascii="Times New Roman" w:hAnsi="Times New Roman" w:cs="Times New Roman"/>
          <w:color w:val="000000"/>
          <w:sz w:val="24"/>
          <w:szCs w:val="24"/>
          <w:shd w:val="clear" w:color="auto" w:fill="FFFFFF"/>
        </w:rPr>
        <w:t>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w:t>
      </w:r>
      <w:r w:rsidRPr="00D70AFF">
        <w:rPr>
          <w:rFonts w:ascii="Times New Roman" w:hAnsi="Times New Roman" w:cs="Times New Roman"/>
          <w:color w:val="000000"/>
          <w:sz w:val="24"/>
          <w:szCs w:val="24"/>
          <w:shd w:val="clear" w:color="auto" w:fill="FFFFFF"/>
        </w:rPr>
        <w:t>т</w:t>
      </w:r>
      <w:r w:rsidRPr="00D70AFF">
        <w:rPr>
          <w:rFonts w:ascii="Times New Roman" w:hAnsi="Times New Roman" w:cs="Times New Roman"/>
          <w:color w:val="000000"/>
          <w:sz w:val="24"/>
          <w:szCs w:val="24"/>
          <w:shd w:val="clear" w:color="auto" w:fill="FFFFFF"/>
        </w:rPr>
        <w:t>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FF0029" w:rsidRPr="00294364"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294364">
        <w:rPr>
          <w:rFonts w:ascii="Times New Roman" w:eastAsia="Times New Roman" w:hAnsi="Times New Roman" w:cs="Times New Roman"/>
          <w:b/>
          <w:bCs/>
          <w:sz w:val="24"/>
          <w:szCs w:val="24"/>
          <w:lang w:eastAsia="ru-RU"/>
        </w:rPr>
        <w:t xml:space="preserve">Благоустройство территории </w:t>
      </w:r>
      <w:r w:rsidRPr="00294364">
        <w:rPr>
          <w:rFonts w:ascii="Times New Roman" w:eastAsia="Times New Roman" w:hAnsi="Times New Roman" w:cs="Times New Roman"/>
          <w:bCs/>
          <w:sz w:val="24"/>
          <w:szCs w:val="24"/>
          <w:lang w:eastAsia="ru-RU"/>
        </w:rPr>
        <w:t xml:space="preserve">- </w:t>
      </w:r>
      <w:r w:rsidR="006513BD" w:rsidRPr="006513BD">
        <w:rPr>
          <w:rFonts w:ascii="Times New Roman" w:hAnsi="Times New Roman" w:cs="Times New Roman"/>
          <w:sz w:val="24"/>
          <w:szCs w:val="24"/>
          <w:shd w:val="clear" w:color="auto" w:fill="FFFFFF"/>
        </w:rPr>
        <w:t>благоустройство территории - деятельность по реализ</w:t>
      </w:r>
      <w:r w:rsidR="006513BD" w:rsidRPr="006513BD">
        <w:rPr>
          <w:rFonts w:ascii="Times New Roman" w:hAnsi="Times New Roman" w:cs="Times New Roman"/>
          <w:sz w:val="24"/>
          <w:szCs w:val="24"/>
          <w:shd w:val="clear" w:color="auto" w:fill="FFFFFF"/>
        </w:rPr>
        <w:t>а</w:t>
      </w:r>
      <w:r w:rsidR="006513BD" w:rsidRPr="006513BD">
        <w:rPr>
          <w:rFonts w:ascii="Times New Roman" w:hAnsi="Times New Roman" w:cs="Times New Roman"/>
          <w:sz w:val="24"/>
          <w:szCs w:val="24"/>
          <w:shd w:val="clear" w:color="auto" w:fill="FFFFFF"/>
        </w:rPr>
        <w:t>ции комплекса мероприятий, установленного </w:t>
      </w:r>
      <w:hyperlink r:id="rId9" w:anchor="dst793" w:history="1">
        <w:r w:rsidR="006513BD" w:rsidRPr="006513BD">
          <w:rPr>
            <w:rStyle w:val="a5"/>
            <w:rFonts w:ascii="Times New Roman" w:hAnsi="Times New Roman" w:cs="Times New Roman"/>
            <w:color w:val="auto"/>
            <w:sz w:val="24"/>
            <w:szCs w:val="24"/>
            <w:u w:val="none"/>
            <w:shd w:val="clear" w:color="auto" w:fill="FFFFFF"/>
          </w:rPr>
          <w:t>правилами</w:t>
        </w:r>
      </w:hyperlink>
      <w:r w:rsidR="006513BD" w:rsidRPr="006513BD">
        <w:rPr>
          <w:rFonts w:ascii="Times New Roman" w:hAnsi="Times New Roman" w:cs="Times New Roman"/>
          <w:sz w:val="24"/>
          <w:szCs w:val="24"/>
          <w:shd w:val="clear" w:color="auto" w:fill="FFFFFF"/>
        </w:rPr>
        <w:t> благоустройства территории мун</w:t>
      </w:r>
      <w:r w:rsidR="006513BD" w:rsidRPr="006513BD">
        <w:rPr>
          <w:rFonts w:ascii="Times New Roman" w:hAnsi="Times New Roman" w:cs="Times New Roman"/>
          <w:sz w:val="24"/>
          <w:szCs w:val="24"/>
          <w:shd w:val="clear" w:color="auto" w:fill="FFFFFF"/>
        </w:rPr>
        <w:t>и</w:t>
      </w:r>
      <w:r w:rsidR="006513BD" w:rsidRPr="006513BD">
        <w:rPr>
          <w:rFonts w:ascii="Times New Roman" w:hAnsi="Times New Roman" w:cs="Times New Roman"/>
          <w:sz w:val="24"/>
          <w:szCs w:val="24"/>
          <w:shd w:val="clear" w:color="auto" w:fill="FFFFFF"/>
        </w:rPr>
        <w:t xml:space="preserve">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w:t>
      </w:r>
      <w:r w:rsidR="006513BD" w:rsidRPr="006513BD">
        <w:rPr>
          <w:rFonts w:ascii="Times New Roman" w:hAnsi="Times New Roman" w:cs="Times New Roman"/>
          <w:sz w:val="24"/>
          <w:szCs w:val="24"/>
          <w:shd w:val="clear" w:color="auto" w:fill="FFFFFF"/>
        </w:rPr>
        <w:lastRenderedPageBreak/>
        <w:t>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sidRPr="006513BD">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Историческое поселение</w:t>
      </w:r>
      <w:r w:rsidRPr="008E7746">
        <w:rPr>
          <w:rFonts w:ascii="Times New Roman" w:eastAsia="Times New Roman" w:hAnsi="Times New Roman" w:cs="Times New Roman"/>
          <w:bCs/>
          <w:sz w:val="24"/>
          <w:szCs w:val="24"/>
          <w:lang w:eastAsia="ru-RU"/>
        </w:rPr>
        <w:t xml:space="preserve"> - включенные в перечень исторических поселений федеральн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ченные в реестр, выявленные объекты культурного наследия и объекты, составляющие пре</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мет охраны исторического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Земельный участок</w:t>
      </w:r>
      <w:r w:rsidRPr="008E7746">
        <w:rPr>
          <w:rFonts w:ascii="Times New Roman" w:eastAsia="Times New Roman" w:hAnsi="Times New Roman" w:cs="Times New Roman"/>
          <w:bCs/>
          <w:sz w:val="24"/>
          <w:szCs w:val="24"/>
          <w:lang w:eastAsia="ru-RU"/>
        </w:rPr>
        <w:t xml:space="preserve"> - недвижимая вещь, которая представляет собой часть земной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верхности и имеет характеристики, позволяющие определить ее в качестве индивидуально определенной вещи.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Градостроительный план земельного участка</w:t>
      </w:r>
      <w:r w:rsidRPr="008E7746">
        <w:rPr>
          <w:rFonts w:ascii="Times New Roman" w:eastAsia="Times New Roman" w:hAnsi="Times New Roman" w:cs="Times New Roman"/>
          <w:bCs/>
          <w:sz w:val="24"/>
          <w:szCs w:val="24"/>
          <w:lang w:eastAsia="ru-RU"/>
        </w:rPr>
        <w:t xml:space="preserve"> - документ, который выдается в целях обеспечения субъектов градостроительной деятельности информацией, необходимой для 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хитектурно-строительного проектирования, строительства, реконструкции объектов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тального строительства в границах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Градостроительная емкость территории (интенсивность использования, застройки)</w:t>
      </w:r>
      <w:r w:rsidRPr="008E7746">
        <w:rPr>
          <w:rFonts w:ascii="Times New Roman" w:eastAsia="Times New Roman" w:hAnsi="Times New Roman" w:cs="Times New Roman"/>
          <w:bCs/>
          <w:sz w:val="24"/>
          <w:szCs w:val="24"/>
          <w:lang w:eastAsia="ru-RU"/>
        </w:rPr>
        <w:t xml:space="preserve"> - объем застройки, который соответствует роли и месту территории в планировочной структуре населенного пункта. Определяется нормативной плотностью застройки и величиной застра</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ваемой территории в соответствии с видом объекта градостроительного нормирования, прое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тируемого на данной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Коэффициент застройки (</w:t>
      </w:r>
      <w:proofErr w:type="spellStart"/>
      <w:r w:rsidRPr="008E7746">
        <w:rPr>
          <w:rFonts w:ascii="Times New Roman" w:eastAsia="Times New Roman" w:hAnsi="Times New Roman" w:cs="Times New Roman"/>
          <w:b/>
          <w:bCs/>
          <w:sz w:val="24"/>
          <w:szCs w:val="24"/>
          <w:lang w:eastAsia="ru-RU"/>
        </w:rPr>
        <w:t>Кз</w:t>
      </w:r>
      <w:proofErr w:type="spellEnd"/>
      <w:r w:rsidRPr="008E7746">
        <w:rPr>
          <w:rFonts w:ascii="Times New Roman" w:eastAsia="Times New Roman" w:hAnsi="Times New Roman" w:cs="Times New Roman"/>
          <w:b/>
          <w:bCs/>
          <w:sz w:val="24"/>
          <w:szCs w:val="24"/>
          <w:lang w:eastAsia="ru-RU"/>
        </w:rPr>
        <w:t>)</w:t>
      </w:r>
      <w:r w:rsidRPr="008E7746">
        <w:rPr>
          <w:rFonts w:ascii="Times New Roman" w:eastAsia="Times New Roman" w:hAnsi="Times New Roman" w:cs="Times New Roman"/>
          <w:bCs/>
          <w:sz w:val="24"/>
          <w:szCs w:val="24"/>
          <w:lang w:eastAsia="ru-RU"/>
        </w:rPr>
        <w:t xml:space="preserve"> - отношение территории земельного участка, которая 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жет быть занята зданиями, ко всей площади участка (в процентах).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Коэффициент плотности застройки (</w:t>
      </w:r>
      <w:proofErr w:type="spellStart"/>
      <w:r w:rsidRPr="008E7746">
        <w:rPr>
          <w:rFonts w:ascii="Times New Roman" w:eastAsia="Times New Roman" w:hAnsi="Times New Roman" w:cs="Times New Roman"/>
          <w:b/>
          <w:bCs/>
          <w:sz w:val="24"/>
          <w:szCs w:val="24"/>
          <w:lang w:eastAsia="ru-RU"/>
        </w:rPr>
        <w:t>Кпз</w:t>
      </w:r>
      <w:proofErr w:type="spellEnd"/>
      <w:r w:rsidRPr="008E7746">
        <w:rPr>
          <w:rFonts w:ascii="Times New Roman" w:eastAsia="Times New Roman" w:hAnsi="Times New Roman" w:cs="Times New Roman"/>
          <w:b/>
          <w:bCs/>
          <w:sz w:val="24"/>
          <w:szCs w:val="24"/>
          <w:lang w:eastAsia="ru-RU"/>
        </w:rPr>
        <w:t>)</w:t>
      </w:r>
      <w:r w:rsidRPr="008E7746">
        <w:rPr>
          <w:rFonts w:ascii="Times New Roman" w:eastAsia="Times New Roman" w:hAnsi="Times New Roman" w:cs="Times New Roman"/>
          <w:bCs/>
          <w:sz w:val="24"/>
          <w:szCs w:val="24"/>
          <w:lang w:eastAsia="ru-RU"/>
        </w:rPr>
        <w:t xml:space="preserve"> - отношение  площади всех этажей зданий и сооружений к площади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Плотность застройки</w:t>
      </w:r>
      <w:r w:rsidRPr="008E7746">
        <w:rPr>
          <w:rFonts w:ascii="Times New Roman" w:eastAsia="Times New Roman" w:hAnsi="Times New Roman" w:cs="Times New Roman"/>
          <w:bCs/>
          <w:sz w:val="24"/>
          <w:szCs w:val="24"/>
          <w:lang w:eastAsia="ru-RU"/>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Суммарная поэтажная площадь</w:t>
      </w:r>
      <w:r w:rsidRPr="008E7746">
        <w:rPr>
          <w:rFonts w:ascii="Times New Roman" w:eastAsia="Times New Roman" w:hAnsi="Times New Roman" w:cs="Times New Roman"/>
          <w:bCs/>
          <w:sz w:val="24"/>
          <w:szCs w:val="24"/>
          <w:lang w:eastAsia="ru-RU"/>
        </w:rPr>
        <w:t xml:space="preserve"> - суммарная площадь всех надземных этажей здания, включающая площади всех помещений этажа (в том числе лоджий, лестничных клеток, ли</w:t>
      </w:r>
      <w:r w:rsidRPr="008E7746">
        <w:rPr>
          <w:rFonts w:ascii="Times New Roman" w:eastAsia="Times New Roman" w:hAnsi="Times New Roman" w:cs="Times New Roman"/>
          <w:bCs/>
          <w:sz w:val="24"/>
          <w:szCs w:val="24"/>
          <w:lang w:eastAsia="ru-RU"/>
        </w:rPr>
        <w:t>ф</w:t>
      </w:r>
      <w:r w:rsidRPr="008E7746">
        <w:rPr>
          <w:rFonts w:ascii="Times New Roman" w:eastAsia="Times New Roman" w:hAnsi="Times New Roman" w:cs="Times New Roman"/>
          <w:bCs/>
          <w:sz w:val="24"/>
          <w:szCs w:val="24"/>
          <w:lang w:eastAsia="ru-RU"/>
        </w:rPr>
        <w:t>товых шахт и другого).</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Высота здания, строения, сооружения</w:t>
      </w:r>
      <w:r w:rsidRPr="008E7746">
        <w:rPr>
          <w:rFonts w:ascii="Times New Roman" w:eastAsia="Times New Roman" w:hAnsi="Times New Roman" w:cs="Times New Roman"/>
          <w:bCs/>
          <w:sz w:val="24"/>
          <w:szCs w:val="24"/>
          <w:lang w:eastAsia="ru-RU"/>
        </w:rPr>
        <w:t xml:space="preserve"> – расстояние по вертикали, измеренное от 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ваться в составе градостроительного регламента применительно к соответствующей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риальной зоне, обозначенной на карте градостроительного зонирования.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Высота здания (архитектурная)</w:t>
      </w:r>
      <w:r w:rsidRPr="008E7746">
        <w:rPr>
          <w:rFonts w:ascii="Times New Roman" w:eastAsia="Times New Roman" w:hAnsi="Times New Roman" w:cs="Times New Roman"/>
          <w:bCs/>
          <w:sz w:val="24"/>
          <w:szCs w:val="24"/>
          <w:lang w:eastAsia="ru-RU"/>
        </w:rPr>
        <w:t xml:space="preserve"> - одна из основных характеристик здания, определяемая количеством этажей или вертикальным линейным размером от проектной отметки земли до наивысшей отметки конструктивного элемента здания: парапет плоской кровли; карниз, конек или фронтон скатной крыши; купол; шпиль; башня, которые устанавливаются для определ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высоты при архитектурно-композиционном решении объекта в окружающей среде.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Строительство</w:t>
      </w:r>
      <w:r w:rsidRPr="008E7746">
        <w:rPr>
          <w:rFonts w:ascii="Times New Roman" w:eastAsia="Times New Roman" w:hAnsi="Times New Roman" w:cs="Times New Roman"/>
          <w:bCs/>
          <w:sz w:val="24"/>
          <w:szCs w:val="24"/>
          <w:lang w:eastAsia="ru-RU"/>
        </w:rPr>
        <w:t xml:space="preserve"> - создание зданий, строений, сооружений (в том числе на месте сносимых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 капитального строительства</w:t>
      </w:r>
      <w:r w:rsidRPr="008E7746">
        <w:rPr>
          <w:rFonts w:ascii="Times New Roman" w:eastAsia="Times New Roman" w:hAnsi="Times New Roman" w:cs="Times New Roman"/>
          <w:bCs/>
          <w:sz w:val="24"/>
          <w:szCs w:val="24"/>
          <w:lang w:eastAsia="ru-RU"/>
        </w:rPr>
        <w:t xml:space="preserve"> - </w:t>
      </w:r>
      <w:r w:rsidR="006513BD" w:rsidRPr="006513BD">
        <w:rPr>
          <w:rFonts w:ascii="Times New Roman" w:hAnsi="Times New Roman" w:cs="Times New Roman"/>
          <w:color w:val="000000"/>
          <w:sz w:val="24"/>
          <w:szCs w:val="24"/>
          <w:shd w:val="clear" w:color="auto" w:fill="FFFFFF"/>
        </w:rPr>
        <w:t>здание, строение, сооружение, объекты, стро</w:t>
      </w:r>
      <w:r w:rsidR="006513BD" w:rsidRPr="006513BD">
        <w:rPr>
          <w:rFonts w:ascii="Times New Roman" w:hAnsi="Times New Roman" w:cs="Times New Roman"/>
          <w:color w:val="000000"/>
          <w:sz w:val="24"/>
          <w:szCs w:val="24"/>
          <w:shd w:val="clear" w:color="auto" w:fill="FFFFFF"/>
        </w:rPr>
        <w:t>и</w:t>
      </w:r>
      <w:r w:rsidR="006513BD" w:rsidRPr="006513BD">
        <w:rPr>
          <w:rFonts w:ascii="Times New Roman" w:hAnsi="Times New Roman" w:cs="Times New Roman"/>
          <w:color w:val="000000"/>
          <w:sz w:val="24"/>
          <w:szCs w:val="24"/>
          <w:shd w:val="clear" w:color="auto" w:fill="FFFFFF"/>
        </w:rPr>
        <w:t>тельство которых не завершено (далее - объекты незавершенного строительства), за исключ</w:t>
      </w:r>
      <w:r w:rsidR="006513BD" w:rsidRPr="006513BD">
        <w:rPr>
          <w:rFonts w:ascii="Times New Roman" w:hAnsi="Times New Roman" w:cs="Times New Roman"/>
          <w:color w:val="000000"/>
          <w:sz w:val="24"/>
          <w:szCs w:val="24"/>
          <w:shd w:val="clear" w:color="auto" w:fill="FFFFFF"/>
        </w:rPr>
        <w:t>е</w:t>
      </w:r>
      <w:r w:rsidR="006513BD" w:rsidRPr="006513BD">
        <w:rPr>
          <w:rFonts w:ascii="Times New Roman" w:hAnsi="Times New Roman" w:cs="Times New Roman"/>
          <w:color w:val="000000"/>
          <w:sz w:val="24"/>
          <w:szCs w:val="24"/>
          <w:shd w:val="clear" w:color="auto" w:fill="FFFFFF"/>
        </w:rPr>
        <w:t>нием некапитальных строений, сооружений и неотделимых улучшений земельного участка (замощение, покрытие и другие)</w:t>
      </w:r>
      <w:r w:rsidRPr="006513BD">
        <w:rPr>
          <w:rFonts w:ascii="Times New Roman" w:eastAsia="Times New Roman" w:hAnsi="Times New Roman" w:cs="Times New Roman"/>
          <w:bCs/>
          <w:sz w:val="24"/>
          <w:szCs w:val="24"/>
          <w:lang w:eastAsia="ru-RU"/>
        </w:rPr>
        <w:t>.</w:t>
      </w:r>
    </w:p>
    <w:p w:rsidR="006513BD" w:rsidRPr="006513BD" w:rsidRDefault="006513BD"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6513BD">
        <w:rPr>
          <w:rFonts w:ascii="Times New Roman" w:hAnsi="Times New Roman" w:cs="Times New Roman"/>
          <w:b/>
          <w:color w:val="000000"/>
          <w:sz w:val="24"/>
          <w:szCs w:val="24"/>
          <w:shd w:val="clear" w:color="auto" w:fill="FFFFFF"/>
        </w:rPr>
        <w:t>Некапитальные строения, сооружения</w:t>
      </w:r>
      <w:r w:rsidRPr="006513BD">
        <w:rPr>
          <w:rFonts w:ascii="Times New Roman" w:hAnsi="Times New Roman" w:cs="Times New Roman"/>
          <w:color w:val="000000"/>
          <w:sz w:val="24"/>
          <w:szCs w:val="24"/>
          <w:shd w:val="clear" w:color="auto" w:fill="FFFFFF"/>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w:t>
      </w:r>
      <w:r w:rsidRPr="006513BD">
        <w:rPr>
          <w:rFonts w:ascii="Times New Roman" w:hAnsi="Times New Roman" w:cs="Times New Roman"/>
          <w:color w:val="000000"/>
          <w:sz w:val="24"/>
          <w:szCs w:val="24"/>
          <w:shd w:val="clear" w:color="auto" w:fill="FFFFFF"/>
        </w:rPr>
        <w:t>е</w:t>
      </w:r>
      <w:r w:rsidRPr="006513BD">
        <w:rPr>
          <w:rFonts w:ascii="Times New Roman" w:hAnsi="Times New Roman" w:cs="Times New Roman"/>
          <w:color w:val="000000"/>
          <w:sz w:val="24"/>
          <w:szCs w:val="24"/>
          <w:shd w:val="clear" w:color="auto" w:fill="FFFFFF"/>
        </w:rPr>
        <w:t>нию и без изменения основных характеристик строений, сооружений (в том числе киосков, навесов и других подобных строений, сооружений);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Линейные объекты</w:t>
      </w:r>
      <w:r w:rsidRPr="008E7746">
        <w:rPr>
          <w:rFonts w:ascii="Times New Roman" w:eastAsia="Times New Roman" w:hAnsi="Times New Roman" w:cs="Times New Roman"/>
          <w:bCs/>
          <w:sz w:val="24"/>
          <w:szCs w:val="24"/>
          <w:lang w:eastAsia="ru-RU"/>
        </w:rPr>
        <w:t xml:space="preserve"> - линии электропередачи, линии связи (в том числе линейно-кабельные сооружения), трубопроводы, автомобильные дороги, железнодорожные линии и </w:t>
      </w:r>
      <w:r w:rsidRPr="008E7746">
        <w:rPr>
          <w:rFonts w:ascii="Times New Roman" w:eastAsia="Times New Roman" w:hAnsi="Times New Roman" w:cs="Times New Roman"/>
          <w:bCs/>
          <w:sz w:val="24"/>
          <w:szCs w:val="24"/>
          <w:lang w:eastAsia="ru-RU"/>
        </w:rPr>
        <w:lastRenderedPageBreak/>
        <w:t>другие подобные сооружения.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Реконструкция объектов капитального строительства (за исключением линейных объектов)</w:t>
      </w:r>
      <w:r w:rsidRPr="008E7746">
        <w:rPr>
          <w:rFonts w:ascii="Times New Roman" w:eastAsia="Times New Roman" w:hAnsi="Times New Roman" w:cs="Times New Roman"/>
          <w:bCs/>
          <w:sz w:val="24"/>
          <w:szCs w:val="24"/>
          <w:lang w:eastAsia="ru-RU"/>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екта капитального строительства, а также замена и (или) восстановление несущих строител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 xml:space="preserve">струкций элементы и (или) восстановления указанных элементов.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Реконструкция линейных объектов</w:t>
      </w:r>
      <w:r w:rsidRPr="008E7746">
        <w:rPr>
          <w:rFonts w:ascii="Times New Roman" w:eastAsia="Times New Roman" w:hAnsi="Times New Roman" w:cs="Times New Roman"/>
          <w:bCs/>
          <w:sz w:val="24"/>
          <w:szCs w:val="24"/>
          <w:lang w:eastAsia="ru-RU"/>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Капитальный ремонт объектов капитального строительства (за исключением л</w:t>
      </w:r>
      <w:r w:rsidRPr="008E7746">
        <w:rPr>
          <w:rFonts w:ascii="Times New Roman" w:eastAsia="Times New Roman" w:hAnsi="Times New Roman" w:cs="Times New Roman"/>
          <w:b/>
          <w:bCs/>
          <w:sz w:val="24"/>
          <w:szCs w:val="24"/>
          <w:lang w:eastAsia="ru-RU"/>
        </w:rPr>
        <w:t>и</w:t>
      </w:r>
      <w:r w:rsidRPr="008E7746">
        <w:rPr>
          <w:rFonts w:ascii="Times New Roman" w:eastAsia="Times New Roman" w:hAnsi="Times New Roman" w:cs="Times New Roman"/>
          <w:b/>
          <w:bCs/>
          <w:sz w:val="24"/>
          <w:szCs w:val="24"/>
          <w:lang w:eastAsia="ru-RU"/>
        </w:rPr>
        <w:t>нейных объектов)</w:t>
      </w:r>
      <w:r w:rsidRPr="008E7746">
        <w:rPr>
          <w:rFonts w:ascii="Times New Roman" w:eastAsia="Times New Roman" w:hAnsi="Times New Roman" w:cs="Times New Roman"/>
          <w:bCs/>
          <w:sz w:val="24"/>
          <w:szCs w:val="24"/>
          <w:lang w:eastAsia="ru-RU"/>
        </w:rPr>
        <w:t xml:space="preserve"> - замена и (или) восстановление строительных конструкций объектов 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питального строительства или элементов таких конструкций, за исключением несущих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тельных конструкций, замена и (или) восстановление систем инженерно-технического обе</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становление указанных элементов.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Капитальный ремонт линейных объектов</w:t>
      </w:r>
      <w:r w:rsidRPr="008E7746">
        <w:rPr>
          <w:rFonts w:ascii="Times New Roman" w:eastAsia="Times New Roman" w:hAnsi="Times New Roman" w:cs="Times New Roman"/>
          <w:bCs/>
          <w:sz w:val="24"/>
          <w:szCs w:val="24"/>
          <w:lang w:eastAsia="ru-RU"/>
        </w:rPr>
        <w:t xml:space="preserve"> - </w:t>
      </w:r>
      <w:r w:rsidRPr="00086AFF">
        <w:rPr>
          <w:rFonts w:ascii="Times New Roman" w:hAnsi="Times New Roman" w:cs="Times New Roman"/>
          <w:color w:val="000000"/>
          <w:sz w:val="24"/>
          <w:szCs w:val="24"/>
          <w:shd w:val="clear" w:color="auto" w:fill="FFFFFF"/>
        </w:rPr>
        <w:t>изменение параметров линейных объектов или их участков (частей), которое не влечет за собой изменение класса, категории и (или) пе</w:t>
      </w:r>
      <w:r w:rsidRPr="00086AFF">
        <w:rPr>
          <w:rFonts w:ascii="Times New Roman" w:hAnsi="Times New Roman" w:cs="Times New Roman"/>
          <w:color w:val="000000"/>
          <w:sz w:val="24"/>
          <w:szCs w:val="24"/>
          <w:shd w:val="clear" w:color="auto" w:fill="FFFFFF"/>
        </w:rPr>
        <w:t>р</w:t>
      </w:r>
      <w:r w:rsidRPr="00086AFF">
        <w:rPr>
          <w:rFonts w:ascii="Times New Roman" w:hAnsi="Times New Roman" w:cs="Times New Roman"/>
          <w:color w:val="000000"/>
          <w:sz w:val="24"/>
          <w:szCs w:val="24"/>
          <w:shd w:val="clear" w:color="auto" w:fill="FFFFFF"/>
        </w:rPr>
        <w:t>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настоящим Кодексом.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Инженерные изыскания</w:t>
      </w:r>
      <w:r w:rsidRPr="008E7746">
        <w:rPr>
          <w:rFonts w:ascii="Times New Roman" w:eastAsia="Times New Roman" w:hAnsi="Times New Roman" w:cs="Times New Roman"/>
          <w:bCs/>
          <w:sz w:val="24"/>
          <w:szCs w:val="24"/>
          <w:lang w:eastAsia="ru-RU"/>
        </w:rPr>
        <w:t xml:space="preserve"> - изучение природных условий и факторов техногенного во</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действия в целях рационального и безопасного использования территорий и земельных учас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ков в их пределах, подготовки данных по обоснованию материалов, необходимых для терр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ториального планирования, планировки территории и архитектурно-строительного проект</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рования.</w:t>
      </w:r>
    </w:p>
    <w:p w:rsidR="00FF0029"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Застройщик</w:t>
      </w:r>
      <w:r w:rsidRPr="008E7746">
        <w:rPr>
          <w:rFonts w:ascii="Times New Roman" w:eastAsia="Times New Roman" w:hAnsi="Times New Roman" w:cs="Times New Roman"/>
          <w:bCs/>
          <w:sz w:val="24"/>
          <w:szCs w:val="24"/>
          <w:lang w:eastAsia="ru-RU"/>
        </w:rPr>
        <w:t xml:space="preserve"> - </w:t>
      </w:r>
      <w:r w:rsidRPr="00666152">
        <w:rPr>
          <w:rFonts w:ascii="Times New Roman" w:hAnsi="Times New Roman" w:cs="Times New Roman"/>
          <w:sz w:val="24"/>
          <w:szCs w:val="24"/>
          <w:shd w:val="clear" w:color="auto" w:fill="FFFFFF"/>
        </w:rPr>
        <w:t>физическое или юридическое лицо, обеспечивающее на принадлежащем ему земельном участке или на земельном участке иного правообладателя (которому при ос</w:t>
      </w:r>
      <w:r w:rsidRPr="00666152">
        <w:rPr>
          <w:rFonts w:ascii="Times New Roman" w:hAnsi="Times New Roman" w:cs="Times New Roman"/>
          <w:sz w:val="24"/>
          <w:szCs w:val="24"/>
          <w:shd w:val="clear" w:color="auto" w:fill="FFFFFF"/>
        </w:rPr>
        <w:t>у</w:t>
      </w:r>
      <w:r w:rsidRPr="00666152">
        <w:rPr>
          <w:rFonts w:ascii="Times New Roman" w:hAnsi="Times New Roman" w:cs="Times New Roman"/>
          <w:sz w:val="24"/>
          <w:szCs w:val="24"/>
          <w:shd w:val="clear" w:color="auto" w:fill="FFFFFF"/>
        </w:rPr>
        <w:t>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666152">
        <w:rPr>
          <w:rFonts w:ascii="Times New Roman" w:hAnsi="Times New Roman" w:cs="Times New Roman"/>
          <w:sz w:val="24"/>
          <w:szCs w:val="24"/>
          <w:shd w:val="clear" w:color="auto" w:fill="FFFFFF"/>
        </w:rPr>
        <w:t>Росатом</w:t>
      </w:r>
      <w:proofErr w:type="spellEnd"/>
      <w:r w:rsidRPr="00666152">
        <w:rPr>
          <w:rFonts w:ascii="Times New Roman" w:hAnsi="Times New Roman" w:cs="Times New Roman"/>
          <w:sz w:val="24"/>
          <w:szCs w:val="24"/>
          <w:shd w:val="clear" w:color="auto" w:fill="FFFFFF"/>
        </w:rPr>
        <w:t>", Государственная корпорация по космической деятельности "</w:t>
      </w:r>
      <w:proofErr w:type="spellStart"/>
      <w:r w:rsidRPr="00666152">
        <w:rPr>
          <w:rFonts w:ascii="Times New Roman" w:hAnsi="Times New Roman" w:cs="Times New Roman"/>
          <w:sz w:val="24"/>
          <w:szCs w:val="24"/>
          <w:shd w:val="clear" w:color="auto" w:fill="FFFFFF"/>
        </w:rPr>
        <w:t>Роскосмос</w:t>
      </w:r>
      <w:proofErr w:type="spellEnd"/>
      <w:r w:rsidRPr="00666152">
        <w:rPr>
          <w:rFonts w:ascii="Times New Roman" w:hAnsi="Times New Roman" w:cs="Times New Roman"/>
          <w:sz w:val="24"/>
          <w:szCs w:val="24"/>
          <w:shd w:val="clear" w:color="auto" w:fill="FFFFFF"/>
        </w:rPr>
        <w:t>", органы управления государственными внебюдже</w:t>
      </w:r>
      <w:r w:rsidRPr="00666152">
        <w:rPr>
          <w:rFonts w:ascii="Times New Roman" w:hAnsi="Times New Roman" w:cs="Times New Roman"/>
          <w:sz w:val="24"/>
          <w:szCs w:val="24"/>
          <w:shd w:val="clear" w:color="auto" w:fill="FFFFFF"/>
        </w:rPr>
        <w:t>т</w:t>
      </w:r>
      <w:r w:rsidRPr="00666152">
        <w:rPr>
          <w:rFonts w:ascii="Times New Roman" w:hAnsi="Times New Roman" w:cs="Times New Roman"/>
          <w:sz w:val="24"/>
          <w:szCs w:val="24"/>
          <w:shd w:val="clear" w:color="auto" w:fill="FFFFFF"/>
        </w:rPr>
        <w:t>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w:t>
      </w:r>
      <w:r w:rsidRPr="00666152">
        <w:rPr>
          <w:rFonts w:ascii="Times New Roman" w:hAnsi="Times New Roman" w:cs="Times New Roman"/>
          <w:sz w:val="24"/>
          <w:szCs w:val="24"/>
          <w:shd w:val="clear" w:color="auto" w:fill="FFFFFF"/>
        </w:rPr>
        <w:t>л</w:t>
      </w:r>
      <w:r w:rsidRPr="00666152">
        <w:rPr>
          <w:rFonts w:ascii="Times New Roman" w:hAnsi="Times New Roman" w:cs="Times New Roman"/>
          <w:sz w:val="24"/>
          <w:szCs w:val="24"/>
          <w:shd w:val="clear" w:color="auto" w:fill="FFFFFF"/>
        </w:rPr>
        <w:t>номочия государственного (муниципального) заказчика или которому в соответствии со </w:t>
      </w:r>
      <w:hyperlink r:id="rId10" w:anchor="dst100872" w:history="1">
        <w:r w:rsidRPr="00666152">
          <w:rPr>
            <w:rStyle w:val="a5"/>
            <w:rFonts w:ascii="Times New Roman" w:hAnsi="Times New Roman" w:cs="Times New Roman"/>
            <w:color w:val="auto"/>
            <w:sz w:val="24"/>
            <w:szCs w:val="24"/>
            <w:u w:val="none"/>
            <w:shd w:val="clear" w:color="auto" w:fill="FFFFFF"/>
          </w:rPr>
          <w:t>статьей 13.3</w:t>
        </w:r>
      </w:hyperlink>
      <w:r w:rsidRPr="00666152">
        <w:rPr>
          <w:rFonts w:ascii="Times New Roman" w:hAnsi="Times New Roman" w:cs="Times New Roman"/>
          <w:sz w:val="24"/>
          <w:szCs w:val="24"/>
          <w:shd w:val="clear" w:color="auto" w:fill="FFFFFF"/>
        </w:rPr>
        <w:t> Федерального закона от 29 июля 2017 года N 218-ФЗ "О публично-правовой компании по защите прав граждан - участников долевого строительства при несостоятельн</w:t>
      </w:r>
      <w:r w:rsidRPr="00666152">
        <w:rPr>
          <w:rFonts w:ascii="Times New Roman" w:hAnsi="Times New Roman" w:cs="Times New Roman"/>
          <w:sz w:val="24"/>
          <w:szCs w:val="24"/>
          <w:shd w:val="clear" w:color="auto" w:fill="FFFFFF"/>
        </w:rPr>
        <w:t>о</w:t>
      </w:r>
      <w:r w:rsidRPr="00666152">
        <w:rPr>
          <w:rFonts w:ascii="Times New Roman" w:hAnsi="Times New Roman" w:cs="Times New Roman"/>
          <w:sz w:val="24"/>
          <w:szCs w:val="24"/>
          <w:shd w:val="clear" w:color="auto" w:fill="FFFFFF"/>
        </w:rPr>
        <w:t>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w:t>
      </w:r>
      <w:r w:rsidRPr="00666152">
        <w:rPr>
          <w:rFonts w:ascii="Times New Roman" w:hAnsi="Times New Roman" w:cs="Times New Roman"/>
          <w:sz w:val="24"/>
          <w:szCs w:val="24"/>
          <w:shd w:val="clear" w:color="auto" w:fill="FFFFFF"/>
        </w:rPr>
        <w:t>ь</w:t>
      </w:r>
      <w:r w:rsidRPr="00666152">
        <w:rPr>
          <w:rFonts w:ascii="Times New Roman" w:hAnsi="Times New Roman" w:cs="Times New Roman"/>
          <w:sz w:val="24"/>
          <w:szCs w:val="24"/>
          <w:shd w:val="clear" w:color="auto" w:fill="FFFFFF"/>
        </w:rPr>
        <w:t>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w:t>
      </w:r>
      <w:r w:rsidRPr="00666152">
        <w:rPr>
          <w:rFonts w:ascii="Times New Roman" w:hAnsi="Times New Roman" w:cs="Times New Roman"/>
          <w:sz w:val="24"/>
          <w:szCs w:val="24"/>
          <w:shd w:val="clear" w:color="auto" w:fill="FFFFFF"/>
        </w:rPr>
        <w:t>е</w:t>
      </w:r>
      <w:r w:rsidRPr="00666152">
        <w:rPr>
          <w:rFonts w:ascii="Times New Roman" w:hAnsi="Times New Roman" w:cs="Times New Roman"/>
          <w:sz w:val="24"/>
          <w:szCs w:val="24"/>
          <w:shd w:val="clear" w:color="auto" w:fill="FFFFFF"/>
        </w:rPr>
        <w:t>скому заказчику.</w:t>
      </w:r>
    </w:p>
    <w:p w:rsidR="00FF0029" w:rsidRPr="00D70AFF"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D70AFF">
        <w:rPr>
          <w:rFonts w:ascii="Times New Roman" w:hAnsi="Times New Roman" w:cs="Times New Roman"/>
          <w:b/>
          <w:color w:val="000000"/>
          <w:sz w:val="24"/>
          <w:szCs w:val="24"/>
          <w:shd w:val="clear" w:color="auto" w:fill="FFFFFF"/>
        </w:rPr>
        <w:t>Комплексное развитие территорий</w:t>
      </w:r>
      <w:r w:rsidRPr="00D70AFF">
        <w:rPr>
          <w:rFonts w:ascii="Times New Roman" w:hAnsi="Times New Roman" w:cs="Times New Roman"/>
          <w:color w:val="000000"/>
          <w:sz w:val="24"/>
          <w:szCs w:val="24"/>
          <w:shd w:val="clear" w:color="auto" w:fill="FFFFFF"/>
        </w:rPr>
        <w:t xml:space="preserve"> - совокупность мероприятий, выполняемых в соо</w:t>
      </w:r>
      <w:r w:rsidRPr="00D70AFF">
        <w:rPr>
          <w:rFonts w:ascii="Times New Roman" w:hAnsi="Times New Roman" w:cs="Times New Roman"/>
          <w:color w:val="000000"/>
          <w:sz w:val="24"/>
          <w:szCs w:val="24"/>
          <w:shd w:val="clear" w:color="auto" w:fill="FFFFFF"/>
        </w:rPr>
        <w:t>т</w:t>
      </w:r>
      <w:r w:rsidRPr="00D70AFF">
        <w:rPr>
          <w:rFonts w:ascii="Times New Roman" w:hAnsi="Times New Roman" w:cs="Times New Roman"/>
          <w:color w:val="000000"/>
          <w:sz w:val="24"/>
          <w:szCs w:val="24"/>
          <w:shd w:val="clear" w:color="auto" w:fill="FFFFFF"/>
        </w:rPr>
        <w:t>ветствии с утвержденной документацией по планировке территории и направленных на созд</w:t>
      </w:r>
      <w:r w:rsidRPr="00D70AFF">
        <w:rPr>
          <w:rFonts w:ascii="Times New Roman" w:hAnsi="Times New Roman" w:cs="Times New Roman"/>
          <w:color w:val="000000"/>
          <w:sz w:val="24"/>
          <w:szCs w:val="24"/>
          <w:shd w:val="clear" w:color="auto" w:fill="FFFFFF"/>
        </w:rPr>
        <w:t>а</w:t>
      </w:r>
      <w:r w:rsidRPr="00D70AFF">
        <w:rPr>
          <w:rFonts w:ascii="Times New Roman" w:hAnsi="Times New Roman" w:cs="Times New Roman"/>
          <w:color w:val="000000"/>
          <w:sz w:val="24"/>
          <w:szCs w:val="24"/>
          <w:shd w:val="clear" w:color="auto" w:fill="FFFFFF"/>
        </w:rPr>
        <w:t xml:space="preserve">ние благоприятных условий проживания граждан, обновление среды жизнедеятельности и </w:t>
      </w:r>
      <w:r w:rsidRPr="00D70AFF">
        <w:rPr>
          <w:rFonts w:ascii="Times New Roman" w:hAnsi="Times New Roman" w:cs="Times New Roman"/>
          <w:color w:val="000000"/>
          <w:sz w:val="24"/>
          <w:szCs w:val="24"/>
          <w:shd w:val="clear" w:color="auto" w:fill="FFFFFF"/>
        </w:rPr>
        <w:lastRenderedPageBreak/>
        <w:t>территорий общего пользования поселений, городских округов.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Объекты федерального значения</w:t>
      </w:r>
      <w:r w:rsidRPr="008E7746">
        <w:rPr>
          <w:rFonts w:ascii="Times New Roman" w:eastAsia="Times New Roman" w:hAnsi="Times New Roman" w:cs="Times New Roman"/>
          <w:bCs/>
          <w:sz w:val="24"/>
          <w:szCs w:val="24"/>
          <w:lang w:eastAsia="ru-RU"/>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ральными законами, решениями Президента Российской Федерации, решениями Правител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ражению на схемах территориального планирования Российской Федерации в указанных в ч</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сти 1 статьи 10 Градостроительного кодекса Российской Федерации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Объекты регионального значения</w:t>
      </w:r>
      <w:r w:rsidRPr="008E7746">
        <w:rPr>
          <w:rFonts w:ascii="Times New Roman" w:eastAsia="Times New Roman" w:hAnsi="Times New Roman" w:cs="Times New Roman"/>
          <w:bCs/>
          <w:sz w:val="24"/>
          <w:szCs w:val="24"/>
          <w:lang w:eastAsia="ru-RU"/>
        </w:rPr>
        <w:t xml:space="preserve"> - объекты капитального строительства, иные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ты, территории, которые необходимы для осуществления полномочий по вопросам, отнесе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ными законами, федеральными законами, конституцией (уставом) субъекта Российской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рации, законами субъекта Российской Федерации, решениями высшего исполнительного 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тов регионального значения в указанных в части 3 статьи 14 Градостроительного кодекса Ро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сийской Федерации областях, подлежащих отображению на схеме территориального планир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вания субъекта Российской Федерации, определяются законом Краснодарского края.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Объекты местного значения</w:t>
      </w:r>
      <w:r w:rsidRPr="008E7746">
        <w:rPr>
          <w:rFonts w:ascii="Times New Roman" w:eastAsia="Times New Roman" w:hAnsi="Times New Roman" w:cs="Times New Roman"/>
          <w:bCs/>
          <w:sz w:val="24"/>
          <w:szCs w:val="24"/>
          <w:lang w:eastAsia="ru-RU"/>
        </w:rPr>
        <w:t xml:space="preserve"> - объекты капитального строительства, иные объекты, те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ритории, которые необходимы для осуществления органами местного самоуправления полн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Росси</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ской Федерации областях, подлежащих отображению на схеме территориального планиров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муниципального района, генеральном плане поселения, генеральном плане городского округа, определяются законом Краснодарского края.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Технический заказчик</w:t>
      </w:r>
      <w:r w:rsidRPr="008E7746">
        <w:rPr>
          <w:rFonts w:ascii="Times New Roman" w:eastAsia="Times New Roman" w:hAnsi="Times New Roman" w:cs="Times New Roman"/>
          <w:bCs/>
          <w:sz w:val="24"/>
          <w:szCs w:val="24"/>
          <w:lang w:eastAsia="ru-RU"/>
        </w:rPr>
        <w:t xml:space="preserve"> - </w:t>
      </w:r>
      <w:r w:rsidR="00166279" w:rsidRPr="00166279">
        <w:rPr>
          <w:rFonts w:ascii="Times New Roman" w:hAnsi="Times New Roman" w:cs="Times New Roman"/>
          <w:sz w:val="24"/>
          <w:szCs w:val="24"/>
          <w:shd w:val="clear" w:color="auto" w:fill="FFFFFF"/>
        </w:rPr>
        <w:t>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w:t>
      </w:r>
      <w:r w:rsidR="00166279" w:rsidRPr="00166279">
        <w:rPr>
          <w:rFonts w:ascii="Times New Roman" w:hAnsi="Times New Roman" w:cs="Times New Roman"/>
          <w:sz w:val="24"/>
          <w:szCs w:val="24"/>
          <w:shd w:val="clear" w:color="auto" w:fill="FFFFFF"/>
        </w:rPr>
        <w:t>ъ</w:t>
      </w:r>
      <w:r w:rsidR="00166279" w:rsidRPr="00166279">
        <w:rPr>
          <w:rFonts w:ascii="Times New Roman" w:hAnsi="Times New Roman" w:cs="Times New Roman"/>
          <w:sz w:val="24"/>
          <w:szCs w:val="24"/>
          <w:shd w:val="clear" w:color="auto" w:fill="FFFFFF"/>
        </w:rPr>
        <w:t>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w:t>
      </w:r>
      <w:r w:rsidR="00166279" w:rsidRPr="00166279">
        <w:rPr>
          <w:rFonts w:ascii="Times New Roman" w:hAnsi="Times New Roman" w:cs="Times New Roman"/>
          <w:sz w:val="24"/>
          <w:szCs w:val="24"/>
          <w:shd w:val="clear" w:color="auto" w:fill="FFFFFF"/>
        </w:rPr>
        <w:t>л</w:t>
      </w:r>
      <w:r w:rsidR="00166279" w:rsidRPr="00166279">
        <w:rPr>
          <w:rFonts w:ascii="Times New Roman" w:hAnsi="Times New Roman" w:cs="Times New Roman"/>
          <w:sz w:val="24"/>
          <w:szCs w:val="24"/>
          <w:shd w:val="clear" w:color="auto" w:fill="FFFFFF"/>
        </w:rPr>
        <w:t>нения указанных видов работ, утверждает проектную документацию, подписывает докуме</w:t>
      </w:r>
      <w:r w:rsidR="00166279" w:rsidRPr="00166279">
        <w:rPr>
          <w:rFonts w:ascii="Times New Roman" w:hAnsi="Times New Roman" w:cs="Times New Roman"/>
          <w:sz w:val="24"/>
          <w:szCs w:val="24"/>
          <w:shd w:val="clear" w:color="auto" w:fill="FFFFFF"/>
        </w:rPr>
        <w:t>н</w:t>
      </w:r>
      <w:r w:rsidR="00166279" w:rsidRPr="00166279">
        <w:rPr>
          <w:rFonts w:ascii="Times New Roman" w:hAnsi="Times New Roman" w:cs="Times New Roman"/>
          <w:sz w:val="24"/>
          <w:szCs w:val="24"/>
          <w:shd w:val="clear" w:color="auto" w:fill="FFFFFF"/>
        </w:rPr>
        <w:t>ты, необходимые для получения разрешения на ввод объекта капитального строительства в эксплуатацию, осуществляет иные </w:t>
      </w:r>
      <w:hyperlink r:id="rId11" w:anchor="dst100006" w:history="1">
        <w:r w:rsidR="00166279" w:rsidRPr="00166279">
          <w:rPr>
            <w:rStyle w:val="a5"/>
            <w:rFonts w:ascii="Times New Roman" w:hAnsi="Times New Roman" w:cs="Times New Roman"/>
            <w:color w:val="auto"/>
            <w:sz w:val="24"/>
            <w:szCs w:val="24"/>
            <w:u w:val="none"/>
            <w:shd w:val="clear" w:color="auto" w:fill="FFFFFF"/>
          </w:rPr>
          <w:t>функции</w:t>
        </w:r>
      </w:hyperlink>
      <w:r w:rsidR="00166279" w:rsidRPr="00166279">
        <w:rPr>
          <w:rFonts w:ascii="Times New Roman" w:hAnsi="Times New Roman" w:cs="Times New Roman"/>
          <w:sz w:val="24"/>
          <w:szCs w:val="24"/>
          <w:shd w:val="clear" w:color="auto" w:fill="FFFFFF"/>
        </w:rPr>
        <w:t>, предусмотренные законодательством о град</w:t>
      </w:r>
      <w:r w:rsidR="00166279" w:rsidRPr="00166279">
        <w:rPr>
          <w:rFonts w:ascii="Times New Roman" w:hAnsi="Times New Roman" w:cs="Times New Roman"/>
          <w:sz w:val="24"/>
          <w:szCs w:val="24"/>
          <w:shd w:val="clear" w:color="auto" w:fill="FFFFFF"/>
        </w:rPr>
        <w:t>о</w:t>
      </w:r>
      <w:r w:rsidR="00166279" w:rsidRPr="00166279">
        <w:rPr>
          <w:rFonts w:ascii="Times New Roman" w:hAnsi="Times New Roman" w:cs="Times New Roman"/>
          <w:sz w:val="24"/>
          <w:szCs w:val="24"/>
          <w:shd w:val="clear" w:color="auto" w:fill="FFFFFF"/>
        </w:rPr>
        <w:t>строительной деятельности (далее также - функции технического заказчика). Функции техн</w:t>
      </w:r>
      <w:r w:rsidR="00166279" w:rsidRPr="00166279">
        <w:rPr>
          <w:rFonts w:ascii="Times New Roman" w:hAnsi="Times New Roman" w:cs="Times New Roman"/>
          <w:sz w:val="24"/>
          <w:szCs w:val="24"/>
          <w:shd w:val="clear" w:color="auto" w:fill="FFFFFF"/>
        </w:rPr>
        <w:t>и</w:t>
      </w:r>
      <w:r w:rsidR="00166279" w:rsidRPr="00166279">
        <w:rPr>
          <w:rFonts w:ascii="Times New Roman" w:hAnsi="Times New Roman" w:cs="Times New Roman"/>
          <w:sz w:val="24"/>
          <w:szCs w:val="24"/>
          <w:shd w:val="clear" w:color="auto" w:fill="FFFFFF"/>
        </w:rPr>
        <w:t>ческого заказчика могут выполняться только членом соответственно саморегулируемой орг</w:t>
      </w:r>
      <w:r w:rsidR="00166279" w:rsidRPr="00166279">
        <w:rPr>
          <w:rFonts w:ascii="Times New Roman" w:hAnsi="Times New Roman" w:cs="Times New Roman"/>
          <w:sz w:val="24"/>
          <w:szCs w:val="24"/>
          <w:shd w:val="clear" w:color="auto" w:fill="FFFFFF"/>
        </w:rPr>
        <w:t>а</w:t>
      </w:r>
      <w:r w:rsidR="00166279" w:rsidRPr="00166279">
        <w:rPr>
          <w:rFonts w:ascii="Times New Roman" w:hAnsi="Times New Roman" w:cs="Times New Roman"/>
          <w:sz w:val="24"/>
          <w:szCs w:val="24"/>
          <w:shd w:val="clear" w:color="auto" w:fill="FFFFFF"/>
        </w:rPr>
        <w:t>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w:t>
      </w:r>
      <w:r w:rsidR="00166279" w:rsidRPr="00166279">
        <w:rPr>
          <w:rFonts w:ascii="Times New Roman" w:hAnsi="Times New Roman" w:cs="Times New Roman"/>
          <w:sz w:val="24"/>
          <w:szCs w:val="24"/>
          <w:shd w:val="clear" w:color="auto" w:fill="FFFFFF"/>
        </w:rPr>
        <w:t>и</w:t>
      </w:r>
      <w:r w:rsidR="00166279" w:rsidRPr="00166279">
        <w:rPr>
          <w:rFonts w:ascii="Times New Roman" w:hAnsi="Times New Roman" w:cs="Times New Roman"/>
          <w:sz w:val="24"/>
          <w:szCs w:val="24"/>
          <w:shd w:val="clear" w:color="auto" w:fill="FFFFFF"/>
        </w:rPr>
        <w:t>тельства, за исключением случаев, предусмотренных </w:t>
      </w:r>
      <w:hyperlink r:id="rId12" w:anchor="dst1676" w:history="1">
        <w:r w:rsidR="00166279" w:rsidRPr="00166279">
          <w:rPr>
            <w:rStyle w:val="a5"/>
            <w:rFonts w:ascii="Times New Roman" w:hAnsi="Times New Roman" w:cs="Times New Roman"/>
            <w:color w:val="auto"/>
            <w:sz w:val="24"/>
            <w:szCs w:val="24"/>
            <w:u w:val="none"/>
            <w:shd w:val="clear" w:color="auto" w:fill="FFFFFF"/>
          </w:rPr>
          <w:t>частью 2.1 статьи 47</w:t>
        </w:r>
      </w:hyperlink>
      <w:r w:rsidR="00166279" w:rsidRPr="00166279">
        <w:rPr>
          <w:rFonts w:ascii="Times New Roman" w:hAnsi="Times New Roman" w:cs="Times New Roman"/>
          <w:sz w:val="24"/>
          <w:szCs w:val="24"/>
          <w:shd w:val="clear" w:color="auto" w:fill="FFFFFF"/>
        </w:rPr>
        <w:t>, </w:t>
      </w:r>
      <w:hyperlink r:id="rId13" w:anchor="dst1683" w:history="1">
        <w:r w:rsidR="00166279" w:rsidRPr="00166279">
          <w:rPr>
            <w:rStyle w:val="a5"/>
            <w:rFonts w:ascii="Times New Roman" w:hAnsi="Times New Roman" w:cs="Times New Roman"/>
            <w:color w:val="auto"/>
            <w:sz w:val="24"/>
            <w:szCs w:val="24"/>
            <w:u w:val="none"/>
            <w:shd w:val="clear" w:color="auto" w:fill="FFFFFF"/>
          </w:rPr>
          <w:t xml:space="preserve">частью 4.1 статьи </w:t>
        </w:r>
        <w:r w:rsidR="00166279" w:rsidRPr="00166279">
          <w:rPr>
            <w:rStyle w:val="a5"/>
            <w:rFonts w:ascii="Times New Roman" w:hAnsi="Times New Roman" w:cs="Times New Roman"/>
            <w:color w:val="auto"/>
            <w:sz w:val="24"/>
            <w:szCs w:val="24"/>
            <w:u w:val="none"/>
            <w:shd w:val="clear" w:color="auto" w:fill="FFFFFF"/>
          </w:rPr>
          <w:lastRenderedPageBreak/>
          <w:t>48</w:t>
        </w:r>
      </w:hyperlink>
      <w:r w:rsidR="00166279" w:rsidRPr="00166279">
        <w:rPr>
          <w:rFonts w:ascii="Times New Roman" w:hAnsi="Times New Roman" w:cs="Times New Roman"/>
          <w:sz w:val="24"/>
          <w:szCs w:val="24"/>
          <w:shd w:val="clear" w:color="auto" w:fill="FFFFFF"/>
        </w:rPr>
        <w:t>, </w:t>
      </w:r>
      <w:hyperlink r:id="rId14" w:anchor="dst1696" w:history="1">
        <w:r w:rsidR="00166279" w:rsidRPr="00166279">
          <w:rPr>
            <w:rStyle w:val="a5"/>
            <w:rFonts w:ascii="Times New Roman" w:hAnsi="Times New Roman" w:cs="Times New Roman"/>
            <w:color w:val="auto"/>
            <w:sz w:val="24"/>
            <w:szCs w:val="24"/>
            <w:u w:val="none"/>
            <w:shd w:val="clear" w:color="auto" w:fill="FFFFFF"/>
          </w:rPr>
          <w:t>частями 2.1</w:t>
        </w:r>
      </w:hyperlink>
      <w:r w:rsidR="00166279" w:rsidRPr="00166279">
        <w:rPr>
          <w:rFonts w:ascii="Times New Roman" w:hAnsi="Times New Roman" w:cs="Times New Roman"/>
          <w:sz w:val="24"/>
          <w:szCs w:val="24"/>
          <w:shd w:val="clear" w:color="auto" w:fill="FFFFFF"/>
        </w:rPr>
        <w:t> и </w:t>
      </w:r>
      <w:hyperlink r:id="rId15" w:anchor="dst1697" w:history="1">
        <w:r w:rsidR="00166279" w:rsidRPr="00166279">
          <w:rPr>
            <w:rStyle w:val="a5"/>
            <w:rFonts w:ascii="Times New Roman" w:hAnsi="Times New Roman" w:cs="Times New Roman"/>
            <w:color w:val="auto"/>
            <w:sz w:val="24"/>
            <w:szCs w:val="24"/>
            <w:u w:val="none"/>
            <w:shd w:val="clear" w:color="auto" w:fill="FFFFFF"/>
          </w:rPr>
          <w:t>2.2 статьи 52</w:t>
        </w:r>
      </w:hyperlink>
      <w:r w:rsidR="00166279" w:rsidRPr="00166279">
        <w:rPr>
          <w:rFonts w:ascii="Times New Roman" w:hAnsi="Times New Roman" w:cs="Times New Roman"/>
          <w:sz w:val="24"/>
          <w:szCs w:val="24"/>
          <w:shd w:val="clear" w:color="auto" w:fill="FFFFFF"/>
        </w:rPr>
        <w:t>, </w:t>
      </w:r>
      <w:hyperlink r:id="rId16" w:anchor="dst2757" w:history="1">
        <w:r w:rsidR="00166279" w:rsidRPr="00166279">
          <w:rPr>
            <w:rStyle w:val="a5"/>
            <w:rFonts w:ascii="Times New Roman" w:hAnsi="Times New Roman" w:cs="Times New Roman"/>
            <w:color w:val="auto"/>
            <w:sz w:val="24"/>
            <w:szCs w:val="24"/>
            <w:u w:val="none"/>
            <w:shd w:val="clear" w:color="auto" w:fill="FFFFFF"/>
          </w:rPr>
          <w:t>частями 5</w:t>
        </w:r>
      </w:hyperlink>
      <w:r w:rsidR="00166279" w:rsidRPr="00166279">
        <w:rPr>
          <w:rFonts w:ascii="Times New Roman" w:hAnsi="Times New Roman" w:cs="Times New Roman"/>
          <w:sz w:val="24"/>
          <w:szCs w:val="24"/>
          <w:shd w:val="clear" w:color="auto" w:fill="FFFFFF"/>
        </w:rPr>
        <w:t> и </w:t>
      </w:r>
      <w:hyperlink r:id="rId17" w:anchor="dst2758" w:history="1">
        <w:r w:rsidR="00166279" w:rsidRPr="00166279">
          <w:rPr>
            <w:rStyle w:val="a5"/>
            <w:rFonts w:ascii="Times New Roman" w:hAnsi="Times New Roman" w:cs="Times New Roman"/>
            <w:color w:val="auto"/>
            <w:sz w:val="24"/>
            <w:szCs w:val="24"/>
            <w:u w:val="none"/>
            <w:shd w:val="clear" w:color="auto" w:fill="FFFFFF"/>
          </w:rPr>
          <w:t>6 статьи 55.31</w:t>
        </w:r>
      </w:hyperlink>
      <w:r w:rsidR="00166279" w:rsidRPr="00166279">
        <w:rPr>
          <w:rFonts w:ascii="Times New Roman" w:hAnsi="Times New Roman" w:cs="Times New Roman"/>
          <w:sz w:val="24"/>
          <w:szCs w:val="24"/>
          <w:shd w:val="clear" w:color="auto" w:fill="FFFFFF"/>
        </w:rPr>
        <w:t> </w:t>
      </w:r>
      <w:r w:rsidR="00166279">
        <w:rPr>
          <w:rFonts w:ascii="Times New Roman" w:hAnsi="Times New Roman" w:cs="Times New Roman"/>
          <w:sz w:val="24"/>
          <w:szCs w:val="24"/>
          <w:shd w:val="clear" w:color="auto" w:fill="FFFFFF"/>
        </w:rPr>
        <w:t>Градостроительного</w:t>
      </w:r>
      <w:r w:rsidR="00166279" w:rsidRPr="00166279">
        <w:rPr>
          <w:rFonts w:ascii="Times New Roman" w:hAnsi="Times New Roman" w:cs="Times New Roman"/>
          <w:sz w:val="24"/>
          <w:szCs w:val="24"/>
          <w:shd w:val="clear" w:color="auto" w:fill="FFFFFF"/>
        </w:rPr>
        <w:t xml:space="preserve"> </w:t>
      </w:r>
      <w:r w:rsidR="00166279">
        <w:rPr>
          <w:rFonts w:ascii="Times New Roman" w:hAnsi="Times New Roman" w:cs="Times New Roman"/>
          <w:sz w:val="24"/>
          <w:szCs w:val="24"/>
          <w:shd w:val="clear" w:color="auto" w:fill="FFFFFF"/>
        </w:rPr>
        <w:t>к</w:t>
      </w:r>
      <w:r w:rsidR="00166279" w:rsidRPr="00166279">
        <w:rPr>
          <w:rFonts w:ascii="Times New Roman" w:hAnsi="Times New Roman" w:cs="Times New Roman"/>
          <w:sz w:val="24"/>
          <w:szCs w:val="24"/>
          <w:shd w:val="clear" w:color="auto" w:fill="FFFFFF"/>
        </w:rPr>
        <w:t>одекса</w:t>
      </w:r>
      <w:r w:rsidRPr="00166279">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Программы комплексного развития систем коммунальной инфраструктуры посел</w:t>
      </w:r>
      <w:r w:rsidRPr="008E7746">
        <w:rPr>
          <w:rFonts w:ascii="Times New Roman" w:eastAsia="Times New Roman" w:hAnsi="Times New Roman" w:cs="Times New Roman"/>
          <w:b/>
          <w:bCs/>
          <w:sz w:val="24"/>
          <w:szCs w:val="24"/>
          <w:lang w:eastAsia="ru-RU"/>
        </w:rPr>
        <w:t>е</w:t>
      </w:r>
      <w:r w:rsidRPr="008E7746">
        <w:rPr>
          <w:rFonts w:ascii="Times New Roman" w:eastAsia="Times New Roman" w:hAnsi="Times New Roman" w:cs="Times New Roman"/>
          <w:b/>
          <w:bCs/>
          <w:sz w:val="24"/>
          <w:szCs w:val="24"/>
          <w:lang w:eastAsia="ru-RU"/>
        </w:rPr>
        <w:t>ния, городского округа</w:t>
      </w:r>
      <w:r w:rsidRPr="008E7746">
        <w:rPr>
          <w:rFonts w:ascii="Times New Roman" w:eastAsia="Times New Roman" w:hAnsi="Times New Roman" w:cs="Times New Roman"/>
          <w:bCs/>
          <w:sz w:val="24"/>
          <w:szCs w:val="24"/>
          <w:lang w:eastAsia="ru-RU"/>
        </w:rPr>
        <w:t xml:space="preserve"> - документы, устанавливающие перечни мероприятий по проектир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ванию, строительству, реконструкции систем электро-, газо-, тепло-, водоснабжения и водоо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кации, схемами теплоснабжения, схемами водоснабжения и водоотведения, территориальн</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ми схемами в области обращения с отходами, в том числе с твердыми коммунальными отх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селения, городского округа на основании утвержденных в порядке, установленном Град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строительным кодексом Российской Федерации, генеральных планов таких поселения, горо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ского округа и должны обеспечивать сбалансированное, перспективное развитие систем 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мунальной инфраструктуры в соответствии с потребностями в строительстве объектов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тального строительства и соответствующие установленным требованиям надежность, энерг</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тическую эффективность указанных систем, снижение негативного воздействия на окружа</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щую среду и здоровье человека и повышение качества поставляемых для потребителей тов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ных отходов.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Система коммунальной инфраструктуры</w:t>
      </w:r>
      <w:r w:rsidRPr="008E7746">
        <w:rPr>
          <w:rFonts w:ascii="Times New Roman" w:eastAsia="Times New Roman" w:hAnsi="Times New Roman" w:cs="Times New Roman"/>
          <w:bCs/>
          <w:sz w:val="24"/>
          <w:szCs w:val="24"/>
          <w:lang w:eastAsia="ru-RU"/>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Транспортно-пересадочный узел</w:t>
      </w:r>
      <w:r w:rsidRPr="008E7746">
        <w:rPr>
          <w:rFonts w:ascii="Times New Roman" w:eastAsia="Times New Roman" w:hAnsi="Times New Roman" w:cs="Times New Roman"/>
          <w:bCs/>
          <w:sz w:val="24"/>
          <w:szCs w:val="24"/>
          <w:lang w:eastAsia="ru-RU"/>
        </w:rPr>
        <w:t xml:space="preserve"> - комплекс объектов недвижимого имущества, вкл</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Нормативы градостроительного проектирования</w:t>
      </w:r>
      <w:r w:rsidRPr="008E7746">
        <w:rPr>
          <w:rFonts w:ascii="Times New Roman" w:eastAsia="Times New Roman" w:hAnsi="Times New Roman" w:cs="Times New Roman"/>
          <w:bCs/>
          <w:sz w:val="24"/>
          <w:szCs w:val="24"/>
          <w:lang w:eastAsia="ru-RU"/>
        </w:rPr>
        <w:t xml:space="preserve"> </w:t>
      </w:r>
      <w:r w:rsidRPr="00086AFF">
        <w:rPr>
          <w:rFonts w:ascii="Times New Roman" w:hAnsi="Times New Roman" w:cs="Times New Roman"/>
          <w:sz w:val="24"/>
          <w:szCs w:val="24"/>
          <w:shd w:val="clear" w:color="auto" w:fill="FFFFFF"/>
        </w:rPr>
        <w:t>- совокупность расчетных показат</w:t>
      </w:r>
      <w:r w:rsidRPr="00086AFF">
        <w:rPr>
          <w:rFonts w:ascii="Times New Roman" w:hAnsi="Times New Roman" w:cs="Times New Roman"/>
          <w:sz w:val="24"/>
          <w:szCs w:val="24"/>
          <w:shd w:val="clear" w:color="auto" w:fill="FFFFFF"/>
        </w:rPr>
        <w:t>е</w:t>
      </w:r>
      <w:r w:rsidRPr="00086AFF">
        <w:rPr>
          <w:rFonts w:ascii="Times New Roman" w:hAnsi="Times New Roman" w:cs="Times New Roman"/>
          <w:sz w:val="24"/>
          <w:szCs w:val="24"/>
          <w:shd w:val="clear" w:color="auto" w:fill="FFFFFF"/>
        </w:rPr>
        <w:t xml:space="preserve">лей, </w:t>
      </w:r>
      <w:r w:rsidR="00241C30">
        <w:rPr>
          <w:rFonts w:ascii="Times New Roman" w:hAnsi="Times New Roman" w:cs="Times New Roman"/>
          <w:sz w:val="24"/>
          <w:szCs w:val="24"/>
          <w:shd w:val="clear" w:color="auto" w:fill="FFFFFF"/>
        </w:rPr>
        <w:t>установленных в соответствии с Градостроительным</w:t>
      </w:r>
      <w:r w:rsidRPr="00086AFF">
        <w:rPr>
          <w:rFonts w:ascii="Times New Roman" w:hAnsi="Times New Roman" w:cs="Times New Roman"/>
          <w:sz w:val="24"/>
          <w:szCs w:val="24"/>
          <w:shd w:val="clear" w:color="auto" w:fill="FFFFFF"/>
        </w:rPr>
        <w:t xml:space="preserve"> </w:t>
      </w:r>
      <w:r w:rsidR="00241C30">
        <w:rPr>
          <w:rFonts w:ascii="Times New Roman" w:hAnsi="Times New Roman" w:cs="Times New Roman"/>
          <w:sz w:val="24"/>
          <w:szCs w:val="24"/>
          <w:shd w:val="clear" w:color="auto" w:fill="FFFFFF"/>
        </w:rPr>
        <w:t>к</w:t>
      </w:r>
      <w:r w:rsidRPr="00086AFF">
        <w:rPr>
          <w:rFonts w:ascii="Times New Roman" w:hAnsi="Times New Roman" w:cs="Times New Roman"/>
          <w:sz w:val="24"/>
          <w:szCs w:val="24"/>
          <w:shd w:val="clear" w:color="auto" w:fill="FFFFFF"/>
        </w:rPr>
        <w:t>одексом в целях обеспечения бл</w:t>
      </w:r>
      <w:r w:rsidRPr="00086AFF">
        <w:rPr>
          <w:rFonts w:ascii="Times New Roman" w:hAnsi="Times New Roman" w:cs="Times New Roman"/>
          <w:sz w:val="24"/>
          <w:szCs w:val="24"/>
          <w:shd w:val="clear" w:color="auto" w:fill="FFFFFF"/>
        </w:rPr>
        <w:t>а</w:t>
      </w:r>
      <w:r w:rsidRPr="00086AFF">
        <w:rPr>
          <w:rFonts w:ascii="Times New Roman" w:hAnsi="Times New Roman" w:cs="Times New Roman"/>
          <w:sz w:val="24"/>
          <w:szCs w:val="24"/>
          <w:shd w:val="clear" w:color="auto" w:fill="FFFFFF"/>
        </w:rPr>
        <w:t>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Программы комплексного развития транспортной инфраструктуры поселения, г</w:t>
      </w:r>
      <w:r w:rsidRPr="008E7746">
        <w:rPr>
          <w:rFonts w:ascii="Times New Roman" w:eastAsia="Times New Roman" w:hAnsi="Times New Roman" w:cs="Times New Roman"/>
          <w:b/>
          <w:bCs/>
          <w:sz w:val="24"/>
          <w:szCs w:val="24"/>
          <w:lang w:eastAsia="ru-RU"/>
        </w:rPr>
        <w:t>о</w:t>
      </w:r>
      <w:r w:rsidRPr="008E7746">
        <w:rPr>
          <w:rFonts w:ascii="Times New Roman" w:eastAsia="Times New Roman" w:hAnsi="Times New Roman" w:cs="Times New Roman"/>
          <w:b/>
          <w:bCs/>
          <w:sz w:val="24"/>
          <w:szCs w:val="24"/>
          <w:lang w:eastAsia="ru-RU"/>
        </w:rPr>
        <w:t>родского округа</w:t>
      </w:r>
      <w:r w:rsidRPr="008E7746">
        <w:rPr>
          <w:rFonts w:ascii="Times New Roman" w:eastAsia="Times New Roman" w:hAnsi="Times New Roman" w:cs="Times New Roman"/>
          <w:bCs/>
          <w:sz w:val="24"/>
          <w:szCs w:val="24"/>
          <w:lang w:eastAsia="ru-RU"/>
        </w:rPr>
        <w:t xml:space="preserve"> - </w:t>
      </w:r>
      <w:r w:rsidRPr="00497152">
        <w:rPr>
          <w:rFonts w:ascii="Times New Roman" w:hAnsi="Times New Roman" w:cs="Times New Roman"/>
          <w:color w:val="000000"/>
          <w:sz w:val="24"/>
          <w:szCs w:val="24"/>
          <w:shd w:val="clear" w:color="auto" w:fill="FFFFFF"/>
        </w:rPr>
        <w:t>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w:t>
      </w:r>
      <w:r w:rsidRPr="00497152">
        <w:rPr>
          <w:rFonts w:ascii="Times New Roman" w:hAnsi="Times New Roman" w:cs="Times New Roman"/>
          <w:color w:val="000000"/>
          <w:sz w:val="24"/>
          <w:szCs w:val="24"/>
          <w:shd w:val="clear" w:color="auto" w:fill="FFFFFF"/>
        </w:rPr>
        <w:t>о</w:t>
      </w:r>
      <w:r w:rsidRPr="00497152">
        <w:rPr>
          <w:rFonts w:ascii="Times New Roman" w:hAnsi="Times New Roman" w:cs="Times New Roman"/>
          <w:color w:val="000000"/>
          <w:sz w:val="24"/>
          <w:szCs w:val="24"/>
          <w:shd w:val="clear" w:color="auto" w:fill="FFFFFF"/>
        </w:rPr>
        <w:t>селения, городского округа, которые предусмотрены также государственными и муниципал</w:t>
      </w:r>
      <w:r w:rsidRPr="00497152">
        <w:rPr>
          <w:rFonts w:ascii="Times New Roman" w:hAnsi="Times New Roman" w:cs="Times New Roman"/>
          <w:color w:val="000000"/>
          <w:sz w:val="24"/>
          <w:szCs w:val="24"/>
          <w:shd w:val="clear" w:color="auto" w:fill="FFFFFF"/>
        </w:rPr>
        <w:t>ь</w:t>
      </w:r>
      <w:r w:rsidRPr="00497152">
        <w:rPr>
          <w:rFonts w:ascii="Times New Roman" w:hAnsi="Times New Roman" w:cs="Times New Roman"/>
          <w:color w:val="000000"/>
          <w:sz w:val="24"/>
          <w:szCs w:val="24"/>
          <w:shd w:val="clear" w:color="auto" w:fill="FFFFFF"/>
        </w:rPr>
        <w:t>ными программами, стратегией социально-экономического развития муниципального образ</w:t>
      </w:r>
      <w:r w:rsidRPr="00497152">
        <w:rPr>
          <w:rFonts w:ascii="Times New Roman" w:hAnsi="Times New Roman" w:cs="Times New Roman"/>
          <w:color w:val="000000"/>
          <w:sz w:val="24"/>
          <w:szCs w:val="24"/>
          <w:shd w:val="clear" w:color="auto" w:fill="FFFFFF"/>
        </w:rPr>
        <w:t>о</w:t>
      </w:r>
      <w:r w:rsidRPr="00497152">
        <w:rPr>
          <w:rFonts w:ascii="Times New Roman" w:hAnsi="Times New Roman" w:cs="Times New Roman"/>
          <w:color w:val="000000"/>
          <w:sz w:val="24"/>
          <w:szCs w:val="24"/>
          <w:shd w:val="clear" w:color="auto" w:fill="FFFFFF"/>
        </w:rPr>
        <w:t>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w:t>
      </w:r>
      <w:r w:rsidRPr="00497152">
        <w:rPr>
          <w:rFonts w:ascii="Times New Roman" w:hAnsi="Times New Roman" w:cs="Times New Roman"/>
          <w:color w:val="000000"/>
          <w:sz w:val="24"/>
          <w:szCs w:val="24"/>
          <w:shd w:val="clear" w:color="auto" w:fill="FFFFFF"/>
        </w:rPr>
        <w:t>м</w:t>
      </w:r>
      <w:r w:rsidRPr="00497152">
        <w:rPr>
          <w:rFonts w:ascii="Times New Roman" w:hAnsi="Times New Roman" w:cs="Times New Roman"/>
          <w:color w:val="000000"/>
          <w:sz w:val="24"/>
          <w:szCs w:val="24"/>
          <w:shd w:val="clear" w:color="auto" w:fill="FFFFFF"/>
        </w:rPr>
        <w:t>плексного развития транспортной инфраструктуры поселения, городского округа разрабат</w:t>
      </w:r>
      <w:r w:rsidRPr="00497152">
        <w:rPr>
          <w:rFonts w:ascii="Times New Roman" w:hAnsi="Times New Roman" w:cs="Times New Roman"/>
          <w:color w:val="000000"/>
          <w:sz w:val="24"/>
          <w:szCs w:val="24"/>
          <w:shd w:val="clear" w:color="auto" w:fill="FFFFFF"/>
        </w:rPr>
        <w:t>ы</w:t>
      </w:r>
      <w:r w:rsidRPr="00497152">
        <w:rPr>
          <w:rFonts w:ascii="Times New Roman" w:hAnsi="Times New Roman" w:cs="Times New Roman"/>
          <w:color w:val="000000"/>
          <w:sz w:val="24"/>
          <w:szCs w:val="24"/>
          <w:shd w:val="clear" w:color="auto" w:fill="FFFFFF"/>
        </w:rPr>
        <w:t>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w:t>
      </w:r>
      <w:r w:rsidRPr="00497152">
        <w:rPr>
          <w:rFonts w:ascii="Times New Roman" w:hAnsi="Times New Roman" w:cs="Times New Roman"/>
          <w:color w:val="000000"/>
          <w:sz w:val="24"/>
          <w:szCs w:val="24"/>
          <w:shd w:val="clear" w:color="auto" w:fill="FFFFFF"/>
        </w:rPr>
        <w:t>а</w:t>
      </w:r>
      <w:r w:rsidRPr="00497152">
        <w:rPr>
          <w:rFonts w:ascii="Times New Roman" w:hAnsi="Times New Roman" w:cs="Times New Roman"/>
          <w:color w:val="000000"/>
          <w:sz w:val="24"/>
          <w:szCs w:val="24"/>
          <w:shd w:val="clear" w:color="auto" w:fill="FFFFFF"/>
        </w:rPr>
        <w:t xml:space="preserve">нов поселения, городского округа и должны обеспечивать сбалансированное, перспективное </w:t>
      </w:r>
      <w:r w:rsidRPr="00497152">
        <w:rPr>
          <w:rFonts w:ascii="Times New Roman" w:hAnsi="Times New Roman" w:cs="Times New Roman"/>
          <w:color w:val="000000"/>
          <w:sz w:val="24"/>
          <w:szCs w:val="24"/>
          <w:shd w:val="clear" w:color="auto" w:fill="FFFFFF"/>
        </w:rPr>
        <w:lastRenderedPageBreak/>
        <w:t>развитие транспортной инфраструктуры поселения, городского округа в соответствии с п</w:t>
      </w:r>
      <w:r w:rsidRPr="00497152">
        <w:rPr>
          <w:rFonts w:ascii="Times New Roman" w:hAnsi="Times New Roman" w:cs="Times New Roman"/>
          <w:color w:val="000000"/>
          <w:sz w:val="24"/>
          <w:szCs w:val="24"/>
          <w:shd w:val="clear" w:color="auto" w:fill="FFFFFF"/>
        </w:rPr>
        <w:t>о</w:t>
      </w:r>
      <w:r w:rsidRPr="00497152">
        <w:rPr>
          <w:rFonts w:ascii="Times New Roman" w:hAnsi="Times New Roman" w:cs="Times New Roman"/>
          <w:color w:val="000000"/>
          <w:sz w:val="24"/>
          <w:szCs w:val="24"/>
          <w:shd w:val="clear" w:color="auto" w:fill="FFFFFF"/>
        </w:rPr>
        <w:t>требностями в строительстве, реконструкции объектов транспортной инфраструктуры местн</w:t>
      </w:r>
      <w:r w:rsidRPr="00497152">
        <w:rPr>
          <w:rFonts w:ascii="Times New Roman" w:hAnsi="Times New Roman" w:cs="Times New Roman"/>
          <w:color w:val="000000"/>
          <w:sz w:val="24"/>
          <w:szCs w:val="24"/>
          <w:shd w:val="clear" w:color="auto" w:fill="FFFFFF"/>
        </w:rPr>
        <w:t>о</w:t>
      </w:r>
      <w:r w:rsidRPr="00497152">
        <w:rPr>
          <w:rFonts w:ascii="Times New Roman" w:hAnsi="Times New Roman" w:cs="Times New Roman"/>
          <w:color w:val="000000"/>
          <w:sz w:val="24"/>
          <w:szCs w:val="24"/>
          <w:shd w:val="clear" w:color="auto" w:fill="FFFFFF"/>
        </w:rPr>
        <w:t>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Программы комплексного развития социальной инфраструктуры поселения, горо</w:t>
      </w:r>
      <w:r w:rsidRPr="008E7746">
        <w:rPr>
          <w:rFonts w:ascii="Times New Roman" w:eastAsia="Times New Roman" w:hAnsi="Times New Roman" w:cs="Times New Roman"/>
          <w:b/>
          <w:bCs/>
          <w:sz w:val="24"/>
          <w:szCs w:val="24"/>
          <w:lang w:eastAsia="ru-RU"/>
        </w:rPr>
        <w:t>д</w:t>
      </w:r>
      <w:r w:rsidRPr="008E7746">
        <w:rPr>
          <w:rFonts w:ascii="Times New Roman" w:eastAsia="Times New Roman" w:hAnsi="Times New Roman" w:cs="Times New Roman"/>
          <w:b/>
          <w:bCs/>
          <w:sz w:val="24"/>
          <w:szCs w:val="24"/>
          <w:lang w:eastAsia="ru-RU"/>
        </w:rPr>
        <w:t>ского округа</w:t>
      </w:r>
      <w:r w:rsidRPr="008E7746">
        <w:rPr>
          <w:rFonts w:ascii="Times New Roman" w:eastAsia="Times New Roman" w:hAnsi="Times New Roman" w:cs="Times New Roman"/>
          <w:bCs/>
          <w:sz w:val="24"/>
          <w:szCs w:val="24"/>
          <w:lang w:eastAsia="ru-RU"/>
        </w:rPr>
        <w:t xml:space="preserve"> - </w:t>
      </w:r>
      <w:r w:rsidRPr="00497152">
        <w:rPr>
          <w:rFonts w:ascii="Times New Roman" w:hAnsi="Times New Roman" w:cs="Times New Roman"/>
          <w:color w:val="000000"/>
          <w:sz w:val="24"/>
          <w:szCs w:val="24"/>
          <w:shd w:val="clear" w:color="auto" w:fill="FFFFFF"/>
        </w:rPr>
        <w:t>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w:t>
      </w:r>
      <w:r w:rsidRPr="00497152">
        <w:rPr>
          <w:rFonts w:ascii="Times New Roman" w:hAnsi="Times New Roman" w:cs="Times New Roman"/>
          <w:color w:val="000000"/>
          <w:sz w:val="24"/>
          <w:szCs w:val="24"/>
          <w:shd w:val="clear" w:color="auto" w:fill="FFFFFF"/>
        </w:rPr>
        <w:t>е</w:t>
      </w:r>
      <w:r w:rsidRPr="00497152">
        <w:rPr>
          <w:rFonts w:ascii="Times New Roman" w:hAnsi="Times New Roman" w:cs="Times New Roman"/>
          <w:color w:val="000000"/>
          <w:sz w:val="24"/>
          <w:szCs w:val="24"/>
          <w:shd w:val="clear" w:color="auto" w:fill="FFFFFF"/>
        </w:rPr>
        <w:t>ления, городского округа, которые предусмотрены также государственными и муниципал</w:t>
      </w:r>
      <w:r w:rsidRPr="00497152">
        <w:rPr>
          <w:rFonts w:ascii="Times New Roman" w:hAnsi="Times New Roman" w:cs="Times New Roman"/>
          <w:color w:val="000000"/>
          <w:sz w:val="24"/>
          <w:szCs w:val="24"/>
          <w:shd w:val="clear" w:color="auto" w:fill="FFFFFF"/>
        </w:rPr>
        <w:t>ь</w:t>
      </w:r>
      <w:r w:rsidRPr="00497152">
        <w:rPr>
          <w:rFonts w:ascii="Times New Roman" w:hAnsi="Times New Roman" w:cs="Times New Roman"/>
          <w:color w:val="000000"/>
          <w:sz w:val="24"/>
          <w:szCs w:val="24"/>
          <w:shd w:val="clear" w:color="auto" w:fill="FFFFFF"/>
        </w:rPr>
        <w:t>ными программами, стратегией социально-экономического развития муниципального образ</w:t>
      </w:r>
      <w:r w:rsidRPr="00497152">
        <w:rPr>
          <w:rFonts w:ascii="Times New Roman" w:hAnsi="Times New Roman" w:cs="Times New Roman"/>
          <w:color w:val="000000"/>
          <w:sz w:val="24"/>
          <w:szCs w:val="24"/>
          <w:shd w:val="clear" w:color="auto" w:fill="FFFFFF"/>
        </w:rPr>
        <w:t>о</w:t>
      </w:r>
      <w:r w:rsidRPr="00497152">
        <w:rPr>
          <w:rFonts w:ascii="Times New Roman" w:hAnsi="Times New Roman" w:cs="Times New Roman"/>
          <w:color w:val="000000"/>
          <w:sz w:val="24"/>
          <w:szCs w:val="24"/>
          <w:shd w:val="clear" w:color="auto" w:fill="FFFFFF"/>
        </w:rPr>
        <w:t>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w:t>
      </w:r>
      <w:r w:rsidRPr="00497152">
        <w:rPr>
          <w:rFonts w:ascii="Times New Roman" w:hAnsi="Times New Roman" w:cs="Times New Roman"/>
          <w:color w:val="000000"/>
          <w:sz w:val="24"/>
          <w:szCs w:val="24"/>
          <w:shd w:val="clear" w:color="auto" w:fill="FFFFFF"/>
        </w:rPr>
        <w:t>с</w:t>
      </w:r>
      <w:r w:rsidRPr="00497152">
        <w:rPr>
          <w:rFonts w:ascii="Times New Roman" w:hAnsi="Times New Roman" w:cs="Times New Roman"/>
          <w:color w:val="000000"/>
          <w:sz w:val="24"/>
          <w:szCs w:val="24"/>
          <w:shd w:val="clear" w:color="auto" w:fill="FFFFFF"/>
        </w:rPr>
        <w:t>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w:t>
      </w:r>
      <w:r w:rsidRPr="00497152">
        <w:rPr>
          <w:rFonts w:ascii="Times New Roman" w:hAnsi="Times New Roman" w:cs="Times New Roman"/>
          <w:color w:val="000000"/>
          <w:sz w:val="24"/>
          <w:szCs w:val="24"/>
          <w:shd w:val="clear" w:color="auto" w:fill="FFFFFF"/>
        </w:rPr>
        <w:t>е</w:t>
      </w:r>
      <w:r w:rsidRPr="00497152">
        <w:rPr>
          <w:rFonts w:ascii="Times New Roman" w:hAnsi="Times New Roman" w:cs="Times New Roman"/>
          <w:color w:val="000000"/>
          <w:sz w:val="24"/>
          <w:szCs w:val="24"/>
          <w:shd w:val="clear" w:color="auto" w:fill="FFFFFF"/>
        </w:rPr>
        <w:t>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Машино-место</w:t>
      </w:r>
      <w:r w:rsidRPr="008E7746">
        <w:rPr>
          <w:rFonts w:ascii="Times New Roman" w:eastAsia="Times New Roman" w:hAnsi="Times New Roman" w:cs="Times New Roman"/>
          <w:bCs/>
          <w:sz w:val="24"/>
          <w:szCs w:val="24"/>
          <w:lang w:eastAsia="ru-RU"/>
        </w:rPr>
        <w:t xml:space="preserve"> - предназначенная исключительно для размещения транспортного сре</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166279" w:rsidRPr="00166279" w:rsidRDefault="00166279"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166279">
        <w:rPr>
          <w:rFonts w:ascii="Times New Roman" w:hAnsi="Times New Roman" w:cs="Times New Roman"/>
          <w:b/>
          <w:sz w:val="24"/>
          <w:szCs w:val="24"/>
          <w:shd w:val="clear" w:color="auto" w:fill="FFFFFF"/>
        </w:rPr>
        <w:t>Комплексное развитие территорий</w:t>
      </w:r>
      <w:r w:rsidRPr="00166279">
        <w:rPr>
          <w:rFonts w:ascii="Times New Roman" w:hAnsi="Times New Roman" w:cs="Times New Roman"/>
          <w:color w:val="000000"/>
          <w:sz w:val="24"/>
          <w:szCs w:val="24"/>
          <w:shd w:val="clear" w:color="auto" w:fill="FFFFFF"/>
        </w:rPr>
        <w:t xml:space="preserve"> - совокупность мероприятий, выполняемых в соо</w:t>
      </w:r>
      <w:r w:rsidRPr="00166279">
        <w:rPr>
          <w:rFonts w:ascii="Times New Roman" w:hAnsi="Times New Roman" w:cs="Times New Roman"/>
          <w:color w:val="000000"/>
          <w:sz w:val="24"/>
          <w:szCs w:val="24"/>
          <w:shd w:val="clear" w:color="auto" w:fill="FFFFFF"/>
        </w:rPr>
        <w:t>т</w:t>
      </w:r>
      <w:r w:rsidRPr="00166279">
        <w:rPr>
          <w:rFonts w:ascii="Times New Roman" w:hAnsi="Times New Roman" w:cs="Times New Roman"/>
          <w:color w:val="000000"/>
          <w:sz w:val="24"/>
          <w:szCs w:val="24"/>
          <w:shd w:val="clear" w:color="auto" w:fill="FFFFFF"/>
        </w:rPr>
        <w:t>ветствии с утвержденной документацией по планировке территории и направленных на созд</w:t>
      </w:r>
      <w:r w:rsidRPr="00166279">
        <w:rPr>
          <w:rFonts w:ascii="Times New Roman" w:hAnsi="Times New Roman" w:cs="Times New Roman"/>
          <w:color w:val="000000"/>
          <w:sz w:val="24"/>
          <w:szCs w:val="24"/>
          <w:shd w:val="clear" w:color="auto" w:fill="FFFFFF"/>
        </w:rPr>
        <w:t>а</w:t>
      </w:r>
      <w:r w:rsidRPr="00166279">
        <w:rPr>
          <w:rFonts w:ascii="Times New Roman" w:hAnsi="Times New Roman" w:cs="Times New Roman"/>
          <w:color w:val="000000"/>
          <w:sz w:val="24"/>
          <w:szCs w:val="24"/>
          <w:shd w:val="clear" w:color="auto" w:fill="FFFFFF"/>
        </w:rPr>
        <w:t>ние благоприятных условий проживания граждан, обновление среды жизнедеятельности и территорий общего пользования поселений, городских округов;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Элемент планировочной структуры</w:t>
      </w:r>
      <w:r w:rsidRPr="008E7746">
        <w:rPr>
          <w:rFonts w:ascii="Times New Roman" w:eastAsia="Times New Roman" w:hAnsi="Times New Roman" w:cs="Times New Roman"/>
          <w:bCs/>
          <w:sz w:val="24"/>
          <w:szCs w:val="24"/>
          <w:lang w:eastAsia="ru-RU"/>
        </w:rPr>
        <w:t xml:space="preserve"> - часть территории поселения, городского округа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ральным органом исполнительной власти.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Микрорайон (квартал) </w:t>
      </w:r>
      <w:r w:rsidRPr="008E7746">
        <w:rPr>
          <w:rFonts w:ascii="Times New Roman" w:eastAsia="Times New Roman" w:hAnsi="Times New Roman" w:cs="Times New Roman"/>
          <w:bCs/>
          <w:sz w:val="24"/>
          <w:szCs w:val="24"/>
          <w:lang w:eastAsia="ru-RU"/>
        </w:rPr>
        <w:t>- структурный элемент жилой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Жилой район </w:t>
      </w:r>
      <w:r w:rsidRPr="008E7746">
        <w:rPr>
          <w:rFonts w:ascii="Times New Roman" w:eastAsia="Times New Roman" w:hAnsi="Times New Roman" w:cs="Times New Roman"/>
          <w:bCs/>
          <w:sz w:val="24"/>
          <w:szCs w:val="24"/>
          <w:lang w:eastAsia="ru-RU"/>
        </w:rPr>
        <w:t>- структурный элемент селитебной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Улица</w:t>
      </w:r>
      <w:r w:rsidRPr="008E7746">
        <w:rPr>
          <w:rFonts w:ascii="Times New Roman" w:eastAsia="Times New Roman" w:hAnsi="Times New Roman" w:cs="Times New Roman"/>
          <w:bCs/>
          <w:sz w:val="24"/>
          <w:szCs w:val="24"/>
          <w:lang w:eastAsia="ru-RU"/>
        </w:rPr>
        <w:t xml:space="preserve">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нально-складских зонах (районах).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Дорога </w:t>
      </w:r>
      <w:r w:rsidRPr="008E7746">
        <w:rPr>
          <w:rFonts w:ascii="Times New Roman" w:eastAsia="Times New Roman" w:hAnsi="Times New Roman" w:cs="Times New Roman"/>
          <w:bCs/>
          <w:sz w:val="24"/>
          <w:szCs w:val="24"/>
          <w:lang w:eastAsia="ru-RU"/>
        </w:rPr>
        <w:t>-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тельные полосы при их наличии.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Пешеходная зона </w:t>
      </w:r>
      <w:r w:rsidRPr="008E7746">
        <w:rPr>
          <w:rFonts w:ascii="Times New Roman" w:eastAsia="Times New Roman" w:hAnsi="Times New Roman" w:cs="Times New Roman"/>
          <w:bCs/>
          <w:sz w:val="24"/>
          <w:szCs w:val="24"/>
          <w:lang w:eastAsia="ru-RU"/>
        </w:rPr>
        <w:t>- территория, предназначенная для передвижения пешеходов.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Здание жилое многоквартирное </w:t>
      </w:r>
      <w:r w:rsidRPr="008E7746">
        <w:rPr>
          <w:rFonts w:ascii="Times New Roman" w:eastAsia="Times New Roman" w:hAnsi="Times New Roman" w:cs="Times New Roman"/>
          <w:bCs/>
          <w:sz w:val="24"/>
          <w:szCs w:val="24"/>
          <w:lang w:eastAsia="ru-RU"/>
        </w:rPr>
        <w:t xml:space="preserve">- жилое здание, в котором квартиры имеют общие </w:t>
      </w:r>
      <w:proofErr w:type="spellStart"/>
      <w:r w:rsidRPr="008E7746">
        <w:rPr>
          <w:rFonts w:ascii="Times New Roman" w:eastAsia="Times New Roman" w:hAnsi="Times New Roman" w:cs="Times New Roman"/>
          <w:bCs/>
          <w:sz w:val="24"/>
          <w:szCs w:val="24"/>
          <w:lang w:eastAsia="ru-RU"/>
        </w:rPr>
        <w:t>вн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квартирные</w:t>
      </w:r>
      <w:proofErr w:type="spellEnd"/>
      <w:r w:rsidRPr="008E7746">
        <w:rPr>
          <w:rFonts w:ascii="Times New Roman" w:eastAsia="Times New Roman" w:hAnsi="Times New Roman" w:cs="Times New Roman"/>
          <w:bCs/>
          <w:sz w:val="24"/>
          <w:szCs w:val="24"/>
          <w:lang w:eastAsia="ru-RU"/>
        </w:rPr>
        <w:t xml:space="preserve"> помещения и инженерные системы.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Здание жилое многоквартирное секционного типа </w:t>
      </w:r>
      <w:r w:rsidRPr="008E7746">
        <w:rPr>
          <w:rFonts w:ascii="Times New Roman" w:eastAsia="Times New Roman" w:hAnsi="Times New Roman" w:cs="Times New Roman"/>
          <w:bCs/>
          <w:sz w:val="24"/>
          <w:szCs w:val="24"/>
          <w:lang w:eastAsia="ru-RU"/>
        </w:rPr>
        <w:t>- здание, состоящее из одной или 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Секция жилого здания</w:t>
      </w:r>
      <w:r w:rsidRPr="008E7746">
        <w:rPr>
          <w:rFonts w:ascii="Times New Roman" w:eastAsia="Times New Roman" w:hAnsi="Times New Roman" w:cs="Times New Roman"/>
          <w:bCs/>
          <w:sz w:val="24"/>
          <w:szCs w:val="24"/>
          <w:lang w:eastAsia="ru-RU"/>
        </w:rPr>
        <w:t xml:space="preserve"> - часть здания, квартиры которой имеют выход на одну лестни</w:t>
      </w:r>
      <w:r w:rsidRPr="008E7746">
        <w:rPr>
          <w:rFonts w:ascii="Times New Roman" w:eastAsia="Times New Roman" w:hAnsi="Times New Roman" w:cs="Times New Roman"/>
          <w:bCs/>
          <w:sz w:val="24"/>
          <w:szCs w:val="24"/>
          <w:lang w:eastAsia="ru-RU"/>
        </w:rPr>
        <w:t>ч</w:t>
      </w:r>
      <w:r w:rsidRPr="008E7746">
        <w:rPr>
          <w:rFonts w:ascii="Times New Roman" w:eastAsia="Times New Roman" w:hAnsi="Times New Roman" w:cs="Times New Roman"/>
          <w:bCs/>
          <w:sz w:val="24"/>
          <w:szCs w:val="24"/>
          <w:lang w:eastAsia="ru-RU"/>
        </w:rPr>
        <w:t>ную клетку непосредственно или через коридор и отделенная от других частей здания глухой стеной;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Здание жилое многоквартирное галерейного типа </w:t>
      </w:r>
      <w:r w:rsidRPr="008E7746">
        <w:rPr>
          <w:rFonts w:ascii="Times New Roman" w:eastAsia="Times New Roman" w:hAnsi="Times New Roman" w:cs="Times New Roman"/>
          <w:bCs/>
          <w:sz w:val="24"/>
          <w:szCs w:val="24"/>
          <w:lang w:eastAsia="ru-RU"/>
        </w:rPr>
        <w:t>- здание, в котором все квартиры этажа имеют выходы через общую галерею не менее чем на две лестницы.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Здание жилое многоквартирное коридорного типа</w:t>
      </w:r>
      <w:r w:rsidRPr="008E7746">
        <w:rPr>
          <w:rFonts w:ascii="Times New Roman" w:eastAsia="Times New Roman" w:hAnsi="Times New Roman" w:cs="Times New Roman"/>
          <w:bCs/>
          <w:sz w:val="24"/>
          <w:szCs w:val="24"/>
          <w:lang w:eastAsia="ru-RU"/>
        </w:rPr>
        <w:t xml:space="preserve"> - здание, в котором все квартиры этажа имеют выходы через общий коридор не менее чем на две лестницы.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lastRenderedPageBreak/>
        <w:t>Блокированный жилой дом</w:t>
      </w:r>
      <w:r w:rsidRPr="008E7746">
        <w:rPr>
          <w:rFonts w:ascii="Times New Roman" w:eastAsia="Times New Roman" w:hAnsi="Times New Roman" w:cs="Times New Roman"/>
          <w:bCs/>
          <w:sz w:val="24"/>
          <w:szCs w:val="24"/>
          <w:lang w:eastAsia="ru-RU"/>
        </w:rPr>
        <w:t xml:space="preserve"> (дом жилой блокированной застройки) - Жилые дома бл</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кированной застройки - жилые дома с количеством этажей не более чем три, состоящие из 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скольких блоков, количество которых не превышает десять и каждый из которых предназн</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чен для проживания одной семьи, имеют общую стену (общие стены) без проемов с соседним блоком или соседними блоками, расположены на отдельном земельном участке и имеют в</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ход на территорию общего 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Одноквартирный жилой дом</w:t>
      </w:r>
      <w:r w:rsidRPr="008E7746">
        <w:rPr>
          <w:rFonts w:ascii="Times New Roman" w:eastAsia="Times New Roman" w:hAnsi="Times New Roman" w:cs="Times New Roman"/>
          <w:bCs/>
          <w:sz w:val="24"/>
          <w:szCs w:val="24"/>
          <w:lang w:eastAsia="ru-RU"/>
        </w:rPr>
        <w:t xml:space="preserve"> – жилой дом, предназначенный для проживания одной с</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мьи и имеющий </w:t>
      </w:r>
      <w:proofErr w:type="spellStart"/>
      <w:r w:rsidRPr="008E7746">
        <w:rPr>
          <w:rFonts w:ascii="Times New Roman" w:eastAsia="Times New Roman" w:hAnsi="Times New Roman" w:cs="Times New Roman"/>
          <w:bCs/>
          <w:sz w:val="24"/>
          <w:szCs w:val="24"/>
          <w:lang w:eastAsia="ru-RU"/>
        </w:rPr>
        <w:t>приквартирный</w:t>
      </w:r>
      <w:proofErr w:type="spellEnd"/>
      <w:r w:rsidRPr="008E7746">
        <w:rPr>
          <w:rFonts w:ascii="Times New Roman" w:eastAsia="Times New Roman" w:hAnsi="Times New Roman" w:cs="Times New Roman"/>
          <w:bCs/>
          <w:sz w:val="24"/>
          <w:szCs w:val="24"/>
          <w:lang w:eastAsia="ru-RU"/>
        </w:rPr>
        <w:t xml:space="preserve"> участок.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roofErr w:type="spellStart"/>
      <w:r w:rsidRPr="008E7746">
        <w:rPr>
          <w:rFonts w:ascii="Times New Roman" w:eastAsia="Times New Roman" w:hAnsi="Times New Roman" w:cs="Times New Roman"/>
          <w:b/>
          <w:bCs/>
          <w:sz w:val="24"/>
          <w:szCs w:val="24"/>
          <w:lang w:eastAsia="ru-RU"/>
        </w:rPr>
        <w:t>Приквартирный</w:t>
      </w:r>
      <w:proofErr w:type="spellEnd"/>
      <w:r w:rsidRPr="008E7746">
        <w:rPr>
          <w:rFonts w:ascii="Times New Roman" w:eastAsia="Times New Roman" w:hAnsi="Times New Roman" w:cs="Times New Roman"/>
          <w:b/>
          <w:bCs/>
          <w:sz w:val="24"/>
          <w:szCs w:val="24"/>
          <w:lang w:eastAsia="ru-RU"/>
        </w:rPr>
        <w:t xml:space="preserve"> участок</w:t>
      </w:r>
      <w:r w:rsidRPr="008E7746">
        <w:rPr>
          <w:rFonts w:ascii="Times New Roman" w:eastAsia="Times New Roman" w:hAnsi="Times New Roman" w:cs="Times New Roman"/>
          <w:bCs/>
          <w:sz w:val="24"/>
          <w:szCs w:val="24"/>
          <w:lang w:eastAsia="ru-RU"/>
        </w:rPr>
        <w:t xml:space="preserve"> - земельный участок, примыкающий к жилому зданию (ква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тире) с непосредственным выходом на него.</w:t>
      </w:r>
    </w:p>
    <w:p w:rsidR="00E54B93" w:rsidRPr="00E54B93" w:rsidRDefault="00E54B93"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E54B93">
        <w:rPr>
          <w:rFonts w:ascii="Times New Roman" w:hAnsi="Times New Roman" w:cs="Times New Roman"/>
          <w:b/>
          <w:color w:val="000000"/>
          <w:sz w:val="24"/>
          <w:szCs w:val="24"/>
          <w:shd w:val="clear" w:color="auto" w:fill="FFFFFF"/>
        </w:rPr>
        <w:t>Объект индивидуального жилищного строительства</w:t>
      </w:r>
      <w:r w:rsidRPr="00E54B93">
        <w:rPr>
          <w:rFonts w:ascii="Times New Roman" w:hAnsi="Times New Roman" w:cs="Times New Roman"/>
          <w:color w:val="000000"/>
          <w:sz w:val="24"/>
          <w:szCs w:val="24"/>
          <w:shd w:val="clear" w:color="auto" w:fill="FFFFFF"/>
        </w:rPr>
        <w:t xml:space="preserve"> - отдельно стоящее здание с к</w:t>
      </w:r>
      <w:r w:rsidRPr="00E54B93">
        <w:rPr>
          <w:rFonts w:ascii="Times New Roman" w:hAnsi="Times New Roman" w:cs="Times New Roman"/>
          <w:color w:val="000000"/>
          <w:sz w:val="24"/>
          <w:szCs w:val="24"/>
          <w:shd w:val="clear" w:color="auto" w:fill="FFFFFF"/>
        </w:rPr>
        <w:t>о</w:t>
      </w:r>
      <w:r w:rsidRPr="00E54B93">
        <w:rPr>
          <w:rFonts w:ascii="Times New Roman" w:hAnsi="Times New Roman" w:cs="Times New Roman"/>
          <w:color w:val="000000"/>
          <w:sz w:val="24"/>
          <w:szCs w:val="24"/>
          <w:shd w:val="clear" w:color="auto" w:fill="FFFFFF"/>
        </w:rPr>
        <w:t>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w:t>
      </w:r>
      <w:r w:rsidRPr="00E54B93">
        <w:rPr>
          <w:rFonts w:ascii="Times New Roman" w:hAnsi="Times New Roman" w:cs="Times New Roman"/>
          <w:color w:val="000000"/>
          <w:sz w:val="24"/>
          <w:szCs w:val="24"/>
          <w:shd w:val="clear" w:color="auto" w:fill="FFFFFF"/>
        </w:rPr>
        <w:t>о</w:t>
      </w:r>
      <w:r w:rsidRPr="00E54B93">
        <w:rPr>
          <w:rFonts w:ascii="Times New Roman" w:hAnsi="Times New Roman" w:cs="Times New Roman"/>
          <w:color w:val="000000"/>
          <w:sz w:val="24"/>
          <w:szCs w:val="24"/>
          <w:shd w:val="clear" w:color="auto" w:fill="FFFFFF"/>
        </w:rPr>
        <w:t xml:space="preserve">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w:t>
      </w:r>
      <w:r>
        <w:rPr>
          <w:rFonts w:ascii="Times New Roman" w:hAnsi="Times New Roman" w:cs="Times New Roman"/>
          <w:color w:val="000000"/>
          <w:sz w:val="24"/>
          <w:szCs w:val="24"/>
          <w:shd w:val="clear" w:color="auto" w:fill="FFFFFF"/>
        </w:rPr>
        <w:t>Градостроительном к</w:t>
      </w:r>
      <w:r w:rsidRPr="00E54B93">
        <w:rPr>
          <w:rFonts w:ascii="Times New Roman" w:hAnsi="Times New Roman" w:cs="Times New Roman"/>
          <w:color w:val="000000"/>
          <w:sz w:val="24"/>
          <w:szCs w:val="24"/>
          <w:shd w:val="clear" w:color="auto" w:fill="FFFFFF"/>
        </w:rPr>
        <w:t>одексе, других федеральных законах и иных нормати</w:t>
      </w:r>
      <w:r w:rsidRPr="00E54B93">
        <w:rPr>
          <w:rFonts w:ascii="Times New Roman" w:hAnsi="Times New Roman" w:cs="Times New Roman"/>
          <w:color w:val="000000"/>
          <w:sz w:val="24"/>
          <w:szCs w:val="24"/>
          <w:shd w:val="clear" w:color="auto" w:fill="FFFFFF"/>
        </w:rPr>
        <w:t>в</w:t>
      </w:r>
      <w:r w:rsidRPr="00E54B93">
        <w:rPr>
          <w:rFonts w:ascii="Times New Roman" w:hAnsi="Times New Roman" w:cs="Times New Roman"/>
          <w:color w:val="000000"/>
          <w:sz w:val="24"/>
          <w:szCs w:val="24"/>
          <w:shd w:val="clear" w:color="auto" w:fill="FFFFFF"/>
        </w:rPr>
        <w:t>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w:t>
      </w:r>
      <w:r w:rsidRPr="00E54B93">
        <w:rPr>
          <w:rFonts w:ascii="Times New Roman" w:hAnsi="Times New Roman" w:cs="Times New Roman"/>
          <w:color w:val="000000"/>
          <w:sz w:val="24"/>
          <w:szCs w:val="24"/>
          <w:shd w:val="clear" w:color="auto" w:fill="FFFFFF"/>
        </w:rPr>
        <w:t>ь</w:t>
      </w:r>
      <w:r w:rsidRPr="00E54B93">
        <w:rPr>
          <w:rFonts w:ascii="Times New Roman" w:hAnsi="Times New Roman" w:cs="Times New Roman"/>
          <w:color w:val="000000"/>
          <w:sz w:val="24"/>
          <w:szCs w:val="24"/>
          <w:shd w:val="clear" w:color="auto" w:fill="FFFFFF"/>
        </w:rPr>
        <w:t xml:space="preserve">ства </w:t>
      </w:r>
      <w:r>
        <w:rPr>
          <w:rFonts w:ascii="Times New Roman" w:hAnsi="Times New Roman" w:cs="Times New Roman"/>
          <w:color w:val="000000"/>
          <w:sz w:val="24"/>
          <w:szCs w:val="24"/>
          <w:shd w:val="clear" w:color="auto" w:fill="FFFFFF"/>
        </w:rPr>
        <w:t>Градостроительным к</w:t>
      </w:r>
      <w:r w:rsidRPr="00E54B93">
        <w:rPr>
          <w:rFonts w:ascii="Times New Roman" w:hAnsi="Times New Roman" w:cs="Times New Roman"/>
          <w:color w:val="000000"/>
          <w:sz w:val="24"/>
          <w:szCs w:val="24"/>
          <w:shd w:val="clear" w:color="auto" w:fill="FFFFFF"/>
        </w:rPr>
        <w:t>одекс</w:t>
      </w:r>
      <w:r>
        <w:rPr>
          <w:rFonts w:ascii="Times New Roman" w:hAnsi="Times New Roman" w:cs="Times New Roman"/>
          <w:color w:val="000000"/>
          <w:sz w:val="24"/>
          <w:szCs w:val="24"/>
          <w:shd w:val="clear" w:color="auto" w:fill="FFFFFF"/>
        </w:rPr>
        <w:t>ом</w:t>
      </w:r>
      <w:r w:rsidRPr="00E54B93">
        <w:rPr>
          <w:rFonts w:ascii="Times New Roman" w:hAnsi="Times New Roman" w:cs="Times New Roman"/>
          <w:color w:val="000000"/>
          <w:sz w:val="24"/>
          <w:szCs w:val="24"/>
          <w:shd w:val="clear" w:color="auto" w:fill="FFFFFF"/>
        </w:rPr>
        <w:t>, в равной степени применяются к жилым домам, индив</w:t>
      </w:r>
      <w:r w:rsidRPr="00E54B93">
        <w:rPr>
          <w:rFonts w:ascii="Times New Roman" w:hAnsi="Times New Roman" w:cs="Times New Roman"/>
          <w:color w:val="000000"/>
          <w:sz w:val="24"/>
          <w:szCs w:val="24"/>
          <w:shd w:val="clear" w:color="auto" w:fill="FFFFFF"/>
        </w:rPr>
        <w:t>и</w:t>
      </w:r>
      <w:r w:rsidRPr="00E54B93">
        <w:rPr>
          <w:rFonts w:ascii="Times New Roman" w:hAnsi="Times New Roman" w:cs="Times New Roman"/>
          <w:color w:val="000000"/>
          <w:sz w:val="24"/>
          <w:szCs w:val="24"/>
          <w:shd w:val="clear" w:color="auto" w:fill="FFFFFF"/>
        </w:rPr>
        <w:t>дуальным жилым домам, если иное не предусмотрено такими федеральными законами и но</w:t>
      </w:r>
      <w:r w:rsidRPr="00E54B93">
        <w:rPr>
          <w:rFonts w:ascii="Times New Roman" w:hAnsi="Times New Roman" w:cs="Times New Roman"/>
          <w:color w:val="000000"/>
          <w:sz w:val="24"/>
          <w:szCs w:val="24"/>
          <w:shd w:val="clear" w:color="auto" w:fill="FFFFFF"/>
        </w:rPr>
        <w:t>р</w:t>
      </w:r>
      <w:r w:rsidRPr="00E54B93">
        <w:rPr>
          <w:rFonts w:ascii="Times New Roman" w:hAnsi="Times New Roman" w:cs="Times New Roman"/>
          <w:color w:val="000000"/>
          <w:sz w:val="24"/>
          <w:szCs w:val="24"/>
          <w:shd w:val="clear" w:color="auto" w:fill="FFFFFF"/>
        </w:rPr>
        <w:t>мативными правовыми актами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надземный</w:t>
      </w:r>
      <w:r w:rsidRPr="008E7746">
        <w:rPr>
          <w:rFonts w:ascii="Times New Roman" w:eastAsia="Times New Roman" w:hAnsi="Times New Roman" w:cs="Times New Roman"/>
          <w:bCs/>
          <w:sz w:val="24"/>
          <w:szCs w:val="24"/>
          <w:lang w:eastAsia="ru-RU"/>
        </w:rPr>
        <w:t xml:space="preserve"> - этаж с отметкой пола помещений не ниже планировочной отметки земли.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подземный</w:t>
      </w:r>
      <w:r w:rsidRPr="008E7746">
        <w:rPr>
          <w:rFonts w:ascii="Times New Roman" w:eastAsia="Times New Roman" w:hAnsi="Times New Roman" w:cs="Times New Roman"/>
          <w:bCs/>
          <w:sz w:val="24"/>
          <w:szCs w:val="24"/>
          <w:lang w:eastAsia="ru-RU"/>
        </w:rPr>
        <w:t xml:space="preserve"> - этаж с отметкой пола помещений ниже планировочной отметки земли на всю высоту помещений.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первый</w:t>
      </w:r>
      <w:r w:rsidRPr="008E7746">
        <w:rPr>
          <w:rFonts w:ascii="Times New Roman" w:eastAsia="Times New Roman" w:hAnsi="Times New Roman" w:cs="Times New Roman"/>
          <w:bCs/>
          <w:sz w:val="24"/>
          <w:szCs w:val="24"/>
          <w:lang w:eastAsia="ru-RU"/>
        </w:rPr>
        <w:t xml:space="preserve"> - нижний надземный этаж здания.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цокольн</w:t>
      </w:r>
      <w:r w:rsidRPr="008E7746">
        <w:rPr>
          <w:rFonts w:ascii="Times New Roman" w:eastAsia="Times New Roman" w:hAnsi="Times New Roman" w:cs="Times New Roman"/>
          <w:bCs/>
          <w:sz w:val="24"/>
          <w:szCs w:val="24"/>
          <w:lang w:eastAsia="ru-RU"/>
        </w:rPr>
        <w:t>ый - этаж с отметкой пола помещений ниже планировочной отметки земли на высоту не более половины высоты помещений.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подвальный</w:t>
      </w:r>
      <w:r w:rsidRPr="008E7746">
        <w:rPr>
          <w:rFonts w:ascii="Times New Roman" w:eastAsia="Times New Roman" w:hAnsi="Times New Roman" w:cs="Times New Roman"/>
          <w:bCs/>
          <w:sz w:val="24"/>
          <w:szCs w:val="24"/>
          <w:lang w:eastAsia="ru-RU"/>
        </w:rPr>
        <w:t xml:space="preserve"> - этаж с отметкой пола помещений ниже планировочной отметки зе</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ли более чем наполовину высоты помещений или первый подземный этаж.</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мансардный</w:t>
      </w:r>
      <w:r w:rsidRPr="008E7746">
        <w:rPr>
          <w:rFonts w:ascii="Times New Roman" w:eastAsia="Times New Roman" w:hAnsi="Times New Roman" w:cs="Times New Roman"/>
          <w:bCs/>
          <w:sz w:val="24"/>
          <w:szCs w:val="24"/>
          <w:lang w:eastAsia="ru-RU"/>
        </w:rPr>
        <w:t xml:space="preserve"> - этаж в чердачном пространстве, фасад которого полностью или ч</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стично образован поверхностью (поверхностями) наклонной, ломаной или криволинейной крыши.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технический</w:t>
      </w:r>
      <w:r w:rsidRPr="008E7746">
        <w:rPr>
          <w:rFonts w:ascii="Times New Roman" w:eastAsia="Times New Roman" w:hAnsi="Times New Roman" w:cs="Times New Roman"/>
          <w:bCs/>
          <w:sz w:val="24"/>
          <w:szCs w:val="24"/>
          <w:lang w:eastAsia="ru-RU"/>
        </w:rPr>
        <w:t xml:space="preserve"> - этаж для размещения инженерного оборудования здания и прокла</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ки коммуникаций, может быть расположен в нижней части здания (техническое подполье), верхней (технический чердак) или между надземными этажами. Пространство высотой 1,8 м и менее, используемое только для прокладки коммуникаций, этажом не является.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Планировочная отметка земли</w:t>
      </w:r>
      <w:r w:rsidRPr="008E7746">
        <w:rPr>
          <w:rFonts w:ascii="Times New Roman" w:eastAsia="Times New Roman" w:hAnsi="Times New Roman" w:cs="Times New Roman"/>
          <w:bCs/>
          <w:sz w:val="24"/>
          <w:szCs w:val="24"/>
          <w:lang w:eastAsia="ru-RU"/>
        </w:rPr>
        <w:t xml:space="preserve"> - уровень земли на границе земли и </w:t>
      </w:r>
      <w:proofErr w:type="spellStart"/>
      <w:r w:rsidRPr="008E7746">
        <w:rPr>
          <w:rFonts w:ascii="Times New Roman" w:eastAsia="Times New Roman" w:hAnsi="Times New Roman" w:cs="Times New Roman"/>
          <w:bCs/>
          <w:sz w:val="24"/>
          <w:szCs w:val="24"/>
          <w:lang w:eastAsia="ru-RU"/>
        </w:rPr>
        <w:t>отмостки</w:t>
      </w:r>
      <w:proofErr w:type="spellEnd"/>
      <w:r w:rsidRPr="008E7746">
        <w:rPr>
          <w:rFonts w:ascii="Times New Roman" w:eastAsia="Times New Roman" w:hAnsi="Times New Roman" w:cs="Times New Roman"/>
          <w:bCs/>
          <w:sz w:val="24"/>
          <w:szCs w:val="24"/>
          <w:lang w:eastAsia="ru-RU"/>
        </w:rPr>
        <w:t xml:space="preserve"> здания.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Гостевой дом для сезонного проживания отдыхающих и туристов (далее - гостевой дом)</w:t>
      </w:r>
      <w:r w:rsidRPr="008E7746">
        <w:rPr>
          <w:rFonts w:ascii="Times New Roman" w:eastAsia="Times New Roman" w:hAnsi="Times New Roman" w:cs="Times New Roman"/>
          <w:bCs/>
          <w:sz w:val="24"/>
          <w:szCs w:val="24"/>
          <w:lang w:eastAsia="ru-RU"/>
        </w:rPr>
        <w:t xml:space="preserve"> - это строение этажностью не более 5 этажей, предназначенное для проживания одной семьи и размещения отдыхающих не более 30 человек и с количеством номеров не более 15. Гостевой дом должен соответствовать требованиям пожарной безопасности, предъявляемым к зданиям (сооружениям, строениям, пожарным отсекам и частям зданий, сооружений, строений - помещениям или группам помещений, функционально связанных между собой) класса функциональной пожарной опасности Ф 1.2.</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Доходный дом</w:t>
      </w:r>
      <w:r w:rsidRPr="008E7746">
        <w:rPr>
          <w:rFonts w:ascii="Times New Roman" w:eastAsia="Times New Roman" w:hAnsi="Times New Roman" w:cs="Times New Roman"/>
          <w:bCs/>
          <w:sz w:val="24"/>
          <w:szCs w:val="24"/>
          <w:lang w:eastAsia="ru-RU"/>
        </w:rPr>
        <w:t xml:space="preserve"> - многоквартирный жилой дом, возведенный на участке, предоставленном под жилищное строительство в установленном порядке, в котором все жилые и нежилые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мещения без ограничения размера площади предоставляются для проживания во временное владение или пользование юридическим и физическим лицам по договорам аренды или 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 xml:space="preserve">мерческого найма.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lastRenderedPageBreak/>
        <w:t>Подрядчик</w:t>
      </w:r>
      <w:r w:rsidRPr="008E7746">
        <w:rPr>
          <w:rFonts w:ascii="Times New Roman" w:eastAsia="Times New Roman" w:hAnsi="Times New Roman" w:cs="Times New Roman"/>
          <w:bCs/>
          <w:sz w:val="24"/>
          <w:szCs w:val="24"/>
          <w:lang w:eastAsia="ru-RU"/>
        </w:rPr>
        <w:t xml:space="preserve"> – физическое или юридическое лицо, осуществляющее по договору с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стройщиком (заказчиком) работы по строительству, реконструкции зданий, строений, соор</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жений, их частей.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Прибрежная защитная полоса</w:t>
      </w:r>
      <w:r w:rsidRPr="008E7746">
        <w:rPr>
          <w:rFonts w:ascii="Times New Roman" w:eastAsia="Times New Roman" w:hAnsi="Times New Roman" w:cs="Times New Roman"/>
          <w:bCs/>
          <w:sz w:val="24"/>
          <w:szCs w:val="24"/>
          <w:lang w:eastAsia="ru-RU"/>
        </w:rPr>
        <w:t xml:space="preserve"> – часть водоохраной зоны, для которой вводятся допо</w:t>
      </w:r>
      <w:r w:rsidRPr="008E7746">
        <w:rPr>
          <w:rFonts w:ascii="Times New Roman" w:eastAsia="Times New Roman" w:hAnsi="Times New Roman" w:cs="Times New Roman"/>
          <w:bCs/>
          <w:sz w:val="24"/>
          <w:szCs w:val="24"/>
          <w:lang w:eastAsia="ru-RU"/>
        </w:rPr>
        <w:t>л</w:t>
      </w:r>
      <w:r w:rsidRPr="008E7746">
        <w:rPr>
          <w:rFonts w:ascii="Times New Roman" w:eastAsia="Times New Roman" w:hAnsi="Times New Roman" w:cs="Times New Roman"/>
          <w:bCs/>
          <w:sz w:val="24"/>
          <w:szCs w:val="24"/>
          <w:lang w:eastAsia="ru-RU"/>
        </w:rPr>
        <w:t>нительные ограничения хозяйственной и иной деятельности.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Процент застройки участка</w:t>
      </w:r>
      <w:r w:rsidRPr="008E7746">
        <w:rPr>
          <w:rFonts w:ascii="Times New Roman" w:eastAsia="Times New Roman" w:hAnsi="Times New Roman" w:cs="Times New Roman"/>
          <w:bCs/>
          <w:sz w:val="24"/>
          <w:szCs w:val="24"/>
          <w:lang w:eastAsia="ru-RU"/>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 </w:t>
      </w:r>
    </w:p>
    <w:p w:rsidR="00FF0029" w:rsidRDefault="00FF0029" w:rsidP="00FF0029">
      <w:pPr>
        <w:widowControl w:val="0"/>
        <w:tabs>
          <w:tab w:val="left" w:pos="-5387"/>
        </w:tabs>
        <w:overflowPunct w:val="0"/>
        <w:autoSpaceDE w:val="0"/>
        <w:spacing w:after="0" w:line="240" w:lineRule="auto"/>
        <w:ind w:firstLine="425"/>
        <w:jc w:val="both"/>
        <w:rPr>
          <w:rFonts w:ascii="Times New Roman" w:hAnsi="Times New Roman" w:cs="Times New Roman"/>
          <w:sz w:val="24"/>
          <w:szCs w:val="24"/>
        </w:rPr>
      </w:pPr>
      <w:r w:rsidRPr="008E7746">
        <w:rPr>
          <w:rFonts w:ascii="Times New Roman" w:eastAsia="Times New Roman" w:hAnsi="Times New Roman" w:cs="Times New Roman"/>
          <w:b/>
          <w:bCs/>
          <w:sz w:val="24"/>
          <w:szCs w:val="24"/>
          <w:lang w:eastAsia="ru-RU"/>
        </w:rPr>
        <w:t>Максимальный процент застройки в границах земельного участка</w:t>
      </w:r>
      <w:r w:rsidRPr="008E7746">
        <w:rPr>
          <w:rFonts w:ascii="Times New Roman" w:eastAsia="Times New Roman" w:hAnsi="Times New Roman" w:cs="Times New Roman"/>
          <w:bCs/>
          <w:sz w:val="24"/>
          <w:szCs w:val="24"/>
          <w:lang w:eastAsia="ru-RU"/>
        </w:rPr>
        <w:t xml:space="preserve"> - </w:t>
      </w:r>
      <w:r w:rsidRPr="00FF4834">
        <w:rPr>
          <w:rFonts w:ascii="Times New Roman" w:hAnsi="Times New Roman" w:cs="Times New Roman"/>
          <w:sz w:val="24"/>
          <w:szCs w:val="24"/>
        </w:rPr>
        <w:t>отношение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су</w:t>
      </w:r>
      <w:r w:rsidRPr="00FF4834">
        <w:rPr>
          <w:rFonts w:ascii="Times New Roman" w:hAnsi="Times New Roman" w:cs="Times New Roman"/>
          <w:sz w:val="24"/>
          <w:szCs w:val="24"/>
        </w:rPr>
        <w:t>м</w:t>
      </w:r>
      <w:r w:rsidRPr="00FF4834">
        <w:rPr>
          <w:rFonts w:ascii="Times New Roman" w:hAnsi="Times New Roman" w:cs="Times New Roman"/>
          <w:sz w:val="24"/>
          <w:szCs w:val="24"/>
        </w:rPr>
        <w:t>марной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которая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может</w:t>
      </w:r>
      <w:r w:rsidRPr="00FF4834">
        <w:rPr>
          <w:rFonts w:ascii="Times New Roman" w:hAnsi="Times New Roman" w:cs="Times New Roman"/>
          <w:spacing w:val="1"/>
          <w:sz w:val="24"/>
          <w:szCs w:val="24"/>
        </w:rPr>
        <w:t xml:space="preserve"> </w:t>
      </w:r>
      <w:r w:rsidRPr="00FF4834">
        <w:rPr>
          <w:rFonts w:ascii="Times New Roman" w:hAnsi="Times New Roman" w:cs="Times New Roman"/>
          <w:color w:val="080808"/>
          <w:sz w:val="24"/>
          <w:szCs w:val="24"/>
        </w:rPr>
        <w:t>быть</w:t>
      </w:r>
      <w:r w:rsidRPr="00FF4834">
        <w:rPr>
          <w:rFonts w:ascii="Times New Roman" w:hAnsi="Times New Roman" w:cs="Times New Roman"/>
          <w:color w:val="080808"/>
          <w:spacing w:val="1"/>
          <w:sz w:val="24"/>
          <w:szCs w:val="24"/>
        </w:rPr>
        <w:t xml:space="preserve"> </w:t>
      </w:r>
      <w:r w:rsidRPr="00FF4834">
        <w:rPr>
          <w:rFonts w:ascii="Times New Roman" w:hAnsi="Times New Roman" w:cs="Times New Roman"/>
          <w:sz w:val="24"/>
          <w:szCs w:val="24"/>
        </w:rPr>
        <w:t>застроена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объектами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капитального</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строительства,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без</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учета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подземных</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этажей,</w:t>
      </w:r>
      <w:r w:rsidRPr="00FF4834">
        <w:rPr>
          <w:rFonts w:ascii="Times New Roman" w:hAnsi="Times New Roman" w:cs="Times New Roman"/>
          <w:spacing w:val="1"/>
          <w:sz w:val="24"/>
          <w:szCs w:val="24"/>
        </w:rPr>
        <w:t xml:space="preserve"> </w:t>
      </w:r>
      <w:r w:rsidRPr="00FF4834">
        <w:rPr>
          <w:rFonts w:ascii="Times New Roman" w:hAnsi="Times New Roman" w:cs="Times New Roman"/>
          <w:color w:val="0E0E0E"/>
          <w:sz w:val="24"/>
          <w:szCs w:val="24"/>
        </w:rPr>
        <w:t>ко</w:t>
      </w:r>
      <w:r w:rsidRPr="00FF4834">
        <w:rPr>
          <w:rFonts w:ascii="Times New Roman" w:hAnsi="Times New Roman" w:cs="Times New Roman"/>
          <w:color w:val="0E0E0E"/>
          <w:spacing w:val="1"/>
          <w:sz w:val="24"/>
          <w:szCs w:val="24"/>
        </w:rPr>
        <w:t xml:space="preserve"> </w:t>
      </w:r>
      <w:r w:rsidRPr="00FF4834">
        <w:rPr>
          <w:rFonts w:ascii="Times New Roman" w:hAnsi="Times New Roman" w:cs="Times New Roman"/>
          <w:sz w:val="24"/>
          <w:szCs w:val="24"/>
        </w:rPr>
        <w:t>всей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земельного</w:t>
      </w:r>
      <w:r w:rsidRPr="00FF4834">
        <w:rPr>
          <w:rFonts w:ascii="Times New Roman" w:hAnsi="Times New Roman" w:cs="Times New Roman"/>
          <w:spacing w:val="27"/>
          <w:sz w:val="24"/>
          <w:szCs w:val="24"/>
        </w:rPr>
        <w:t xml:space="preserve"> </w:t>
      </w:r>
      <w:r w:rsidRPr="00FF4834">
        <w:rPr>
          <w:rFonts w:ascii="Times New Roman" w:hAnsi="Times New Roman" w:cs="Times New Roman"/>
          <w:sz w:val="24"/>
          <w:szCs w:val="24"/>
        </w:rPr>
        <w:t>участка.</w:t>
      </w:r>
    </w:p>
    <w:p w:rsidR="00FF0029" w:rsidRPr="00FF4834" w:rsidRDefault="00FF0029" w:rsidP="00FF0029">
      <w:pPr>
        <w:widowControl w:val="0"/>
        <w:tabs>
          <w:tab w:val="left" w:pos="1453"/>
        </w:tabs>
        <w:autoSpaceDE w:val="0"/>
        <w:autoSpaceDN w:val="0"/>
        <w:spacing w:after="0" w:line="244" w:lineRule="auto"/>
        <w:ind w:right="123"/>
        <w:rPr>
          <w:rFonts w:ascii="Times New Roman" w:hAnsi="Times New Roman" w:cs="Times New Roman"/>
          <w:sz w:val="24"/>
          <w:szCs w:val="24"/>
        </w:rPr>
      </w:pPr>
      <w:r>
        <w:rPr>
          <w:rFonts w:ascii="Times New Roman" w:hAnsi="Times New Roman" w:cs="Times New Roman"/>
          <w:sz w:val="24"/>
          <w:szCs w:val="24"/>
        </w:rPr>
        <w:t xml:space="preserve">       </w:t>
      </w:r>
      <w:r w:rsidRPr="00FF4834">
        <w:rPr>
          <w:rFonts w:ascii="Times New Roman" w:hAnsi="Times New Roman" w:cs="Times New Roman"/>
          <w:b/>
          <w:sz w:val="24"/>
          <w:szCs w:val="24"/>
        </w:rPr>
        <w:t>Минимальный</w:t>
      </w:r>
      <w:r w:rsidRPr="00FF4834">
        <w:rPr>
          <w:rFonts w:ascii="Times New Roman" w:hAnsi="Times New Roman" w:cs="Times New Roman"/>
          <w:b/>
          <w:spacing w:val="64"/>
          <w:sz w:val="24"/>
          <w:szCs w:val="24"/>
        </w:rPr>
        <w:t xml:space="preserve"> </w:t>
      </w:r>
      <w:r w:rsidRPr="00FF4834">
        <w:rPr>
          <w:rFonts w:ascii="Times New Roman" w:hAnsi="Times New Roman" w:cs="Times New Roman"/>
          <w:b/>
          <w:sz w:val="24"/>
          <w:szCs w:val="24"/>
        </w:rPr>
        <w:t>процент</w:t>
      </w:r>
      <w:r w:rsidRPr="00FF4834">
        <w:rPr>
          <w:rFonts w:ascii="Times New Roman" w:hAnsi="Times New Roman" w:cs="Times New Roman"/>
          <w:b/>
          <w:spacing w:val="52"/>
          <w:sz w:val="24"/>
          <w:szCs w:val="24"/>
        </w:rPr>
        <w:t xml:space="preserve"> </w:t>
      </w:r>
      <w:r w:rsidRPr="00FF4834">
        <w:rPr>
          <w:rFonts w:ascii="Times New Roman" w:hAnsi="Times New Roman" w:cs="Times New Roman"/>
          <w:b/>
          <w:sz w:val="24"/>
          <w:szCs w:val="24"/>
        </w:rPr>
        <w:t>озеленения</w:t>
      </w:r>
      <w:r w:rsidRPr="00FF4834">
        <w:rPr>
          <w:rFonts w:ascii="Times New Roman" w:hAnsi="Times New Roman" w:cs="Times New Roman"/>
          <w:b/>
          <w:spacing w:val="56"/>
          <w:sz w:val="24"/>
          <w:szCs w:val="24"/>
        </w:rPr>
        <w:t xml:space="preserve"> </w:t>
      </w:r>
      <w:r w:rsidRPr="00FF4834">
        <w:rPr>
          <w:rFonts w:ascii="Times New Roman" w:hAnsi="Times New Roman" w:cs="Times New Roman"/>
          <w:b/>
          <w:sz w:val="24"/>
          <w:szCs w:val="24"/>
        </w:rPr>
        <w:t>земельного</w:t>
      </w:r>
      <w:r w:rsidRPr="00FF4834">
        <w:rPr>
          <w:rFonts w:ascii="Times New Roman" w:hAnsi="Times New Roman" w:cs="Times New Roman"/>
          <w:b/>
          <w:spacing w:val="57"/>
          <w:sz w:val="24"/>
          <w:szCs w:val="24"/>
        </w:rPr>
        <w:t xml:space="preserve"> </w:t>
      </w:r>
      <w:r w:rsidRPr="00FF4834">
        <w:rPr>
          <w:rFonts w:ascii="Times New Roman" w:hAnsi="Times New Roman" w:cs="Times New Roman"/>
          <w:b/>
          <w:sz w:val="24"/>
          <w:szCs w:val="24"/>
        </w:rPr>
        <w:t>участка</w:t>
      </w:r>
      <w:r w:rsidRPr="00FF4834">
        <w:rPr>
          <w:rFonts w:ascii="Times New Roman" w:hAnsi="Times New Roman" w:cs="Times New Roman"/>
          <w:spacing w:val="53"/>
          <w:sz w:val="24"/>
          <w:szCs w:val="24"/>
        </w:rPr>
        <w:t xml:space="preserve"> </w:t>
      </w:r>
      <w:r w:rsidRPr="00FF4834">
        <w:rPr>
          <w:rFonts w:ascii="Times New Roman" w:hAnsi="Times New Roman" w:cs="Times New Roman"/>
          <w:w w:val="90"/>
          <w:sz w:val="24"/>
          <w:szCs w:val="24"/>
        </w:rPr>
        <w:t>—</w:t>
      </w:r>
      <w:r w:rsidRPr="00FF4834">
        <w:rPr>
          <w:rFonts w:ascii="Times New Roman" w:hAnsi="Times New Roman" w:cs="Times New Roman"/>
          <w:spacing w:val="48"/>
          <w:w w:val="90"/>
          <w:sz w:val="24"/>
          <w:szCs w:val="24"/>
        </w:rPr>
        <w:t xml:space="preserve"> </w:t>
      </w:r>
      <w:r w:rsidRPr="00FF4834">
        <w:rPr>
          <w:rFonts w:ascii="Times New Roman" w:hAnsi="Times New Roman" w:cs="Times New Roman"/>
          <w:sz w:val="24"/>
          <w:szCs w:val="24"/>
        </w:rPr>
        <w:t>отношение</w:t>
      </w:r>
      <w:r w:rsidRPr="00FF4834">
        <w:rPr>
          <w:rFonts w:ascii="Times New Roman" w:hAnsi="Times New Roman" w:cs="Times New Roman"/>
          <w:spacing w:val="-65"/>
          <w:sz w:val="24"/>
          <w:szCs w:val="24"/>
        </w:rPr>
        <w:t xml:space="preserve"> </w:t>
      </w:r>
      <w:r>
        <w:rPr>
          <w:rFonts w:ascii="Times New Roman" w:hAnsi="Times New Roman" w:cs="Times New Roman"/>
          <w:spacing w:val="-65"/>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8"/>
          <w:sz w:val="24"/>
          <w:szCs w:val="24"/>
        </w:rPr>
        <w:t xml:space="preserve"> </w:t>
      </w:r>
      <w:r w:rsidRPr="00FF4834">
        <w:rPr>
          <w:rFonts w:ascii="Times New Roman" w:hAnsi="Times New Roman" w:cs="Times New Roman"/>
          <w:sz w:val="24"/>
          <w:szCs w:val="24"/>
        </w:rPr>
        <w:t>озеленения</w:t>
      </w:r>
      <w:r w:rsidRPr="00FF4834">
        <w:rPr>
          <w:rFonts w:ascii="Times New Roman" w:hAnsi="Times New Roman" w:cs="Times New Roman"/>
          <w:spacing w:val="15"/>
          <w:sz w:val="24"/>
          <w:szCs w:val="24"/>
        </w:rPr>
        <w:t xml:space="preserve"> </w:t>
      </w:r>
      <w:r w:rsidRPr="00FF4834">
        <w:rPr>
          <w:rFonts w:ascii="Times New Roman" w:hAnsi="Times New Roman" w:cs="Times New Roman"/>
          <w:sz w:val="24"/>
          <w:szCs w:val="24"/>
        </w:rPr>
        <w:t>(зеленых</w:t>
      </w:r>
      <w:r w:rsidRPr="00FF4834">
        <w:rPr>
          <w:rFonts w:ascii="Times New Roman" w:hAnsi="Times New Roman" w:cs="Times New Roman"/>
          <w:spacing w:val="11"/>
          <w:sz w:val="24"/>
          <w:szCs w:val="24"/>
        </w:rPr>
        <w:t xml:space="preserve"> </w:t>
      </w:r>
      <w:r w:rsidRPr="00FF4834">
        <w:rPr>
          <w:rFonts w:ascii="Times New Roman" w:hAnsi="Times New Roman" w:cs="Times New Roman"/>
          <w:sz w:val="24"/>
          <w:szCs w:val="24"/>
        </w:rPr>
        <w:t>зон)</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51515"/>
          <w:sz w:val="24"/>
          <w:szCs w:val="24"/>
        </w:rPr>
        <w:t>ко</w:t>
      </w:r>
      <w:r w:rsidRPr="00FF4834">
        <w:rPr>
          <w:rFonts w:ascii="Times New Roman" w:hAnsi="Times New Roman" w:cs="Times New Roman"/>
          <w:color w:val="151515"/>
          <w:spacing w:val="-1"/>
          <w:sz w:val="24"/>
          <w:szCs w:val="24"/>
        </w:rPr>
        <w:t xml:space="preserve"> </w:t>
      </w:r>
      <w:r w:rsidRPr="00FF4834">
        <w:rPr>
          <w:rFonts w:ascii="Times New Roman" w:hAnsi="Times New Roman" w:cs="Times New Roman"/>
          <w:sz w:val="24"/>
          <w:szCs w:val="24"/>
        </w:rPr>
        <w:t>всей</w:t>
      </w:r>
      <w:r w:rsidRPr="00FF4834">
        <w:rPr>
          <w:rFonts w:ascii="Times New Roman" w:hAnsi="Times New Roman" w:cs="Times New Roman"/>
          <w:spacing w:val="7"/>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5"/>
          <w:sz w:val="24"/>
          <w:szCs w:val="24"/>
        </w:rPr>
        <w:t xml:space="preserve"> </w:t>
      </w:r>
      <w:r w:rsidRPr="00FF4834">
        <w:rPr>
          <w:rFonts w:ascii="Times New Roman" w:hAnsi="Times New Roman" w:cs="Times New Roman"/>
          <w:sz w:val="24"/>
          <w:szCs w:val="24"/>
        </w:rPr>
        <w:t>земельного</w:t>
      </w:r>
      <w:r w:rsidRPr="00FF4834">
        <w:rPr>
          <w:rFonts w:ascii="Times New Roman" w:hAnsi="Times New Roman" w:cs="Times New Roman"/>
          <w:spacing w:val="13"/>
          <w:sz w:val="24"/>
          <w:szCs w:val="24"/>
        </w:rPr>
        <w:t xml:space="preserve"> </w:t>
      </w:r>
      <w:r w:rsidRPr="00FF4834">
        <w:rPr>
          <w:rFonts w:ascii="Times New Roman" w:hAnsi="Times New Roman" w:cs="Times New Roman"/>
          <w:sz w:val="24"/>
          <w:szCs w:val="24"/>
        </w:rPr>
        <w:t>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Публичный сервитут </w:t>
      </w:r>
      <w:r w:rsidRPr="008E7746">
        <w:rPr>
          <w:rFonts w:ascii="Times New Roman" w:eastAsia="Times New Roman" w:hAnsi="Times New Roman" w:cs="Times New Roman"/>
          <w:bCs/>
          <w:sz w:val="24"/>
          <w:szCs w:val="24"/>
          <w:lang w:eastAsia="ru-RU"/>
        </w:rPr>
        <w:t>– право ограниченного пользования недвижимостью, установле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ного самоуправления с учетом результатов публичных слушаний по обсуждению документ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 xml:space="preserve">ков.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Разрешенное использование земельных участков и иных объектов недвижимости</w:t>
      </w:r>
      <w:r w:rsidRPr="008E7746">
        <w:rPr>
          <w:rFonts w:ascii="Times New Roman" w:eastAsia="Times New Roman" w:hAnsi="Times New Roman" w:cs="Times New Roman"/>
          <w:bCs/>
          <w:sz w:val="24"/>
          <w:szCs w:val="24"/>
          <w:lang w:eastAsia="ru-RU"/>
        </w:rPr>
        <w:t xml:space="preserve"> – использование недвижимости в соответствии с градостроительным регламентом, ограничен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ями на использование недвижимости, установленными в соответствии с законодательством, а также публичными сервитутами.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Частный сервитут </w:t>
      </w:r>
      <w:r w:rsidRPr="008E7746">
        <w:rPr>
          <w:rFonts w:ascii="Times New Roman" w:eastAsia="Times New Roman" w:hAnsi="Times New Roman" w:cs="Times New Roman"/>
          <w:bCs/>
          <w:sz w:val="24"/>
          <w:szCs w:val="24"/>
          <w:lang w:eastAsia="ru-RU"/>
        </w:rPr>
        <w:t>–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Озелененная территория</w:t>
      </w:r>
      <w:r w:rsidRPr="008E7746">
        <w:rPr>
          <w:rFonts w:ascii="Times New Roman" w:eastAsia="Times New Roman" w:hAnsi="Times New Roman" w:cs="Times New Roman"/>
          <w:bCs/>
          <w:sz w:val="24"/>
          <w:szCs w:val="24"/>
          <w:lang w:eastAsia="ru-RU"/>
        </w:rPr>
        <w:t xml:space="preserve"> - участки земли, на которых располагаются растительность естественного происхождения, искусственно созданные садово-парковые комплексы и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
    <w:p w:rsidR="00FF0029"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Коэффициент озеленения</w:t>
      </w:r>
      <w:r w:rsidRPr="008E7746">
        <w:rPr>
          <w:rFonts w:ascii="Times New Roman" w:eastAsia="Times New Roman" w:hAnsi="Times New Roman" w:cs="Times New Roman"/>
          <w:bCs/>
          <w:sz w:val="24"/>
          <w:szCs w:val="24"/>
          <w:lang w:eastAsia="ru-RU"/>
        </w:rPr>
        <w:t xml:space="preserve"> - отношение территории земельного участка, которая должна быть занята зелеными насаждениями, ко всей площади участка (в процентах).</w:t>
      </w:r>
    </w:p>
    <w:p w:rsidR="00FF0029" w:rsidRPr="00FF4834" w:rsidRDefault="00FF0029" w:rsidP="00FF0029">
      <w:pPr>
        <w:widowControl w:val="0"/>
        <w:tabs>
          <w:tab w:val="left" w:pos="1476"/>
        </w:tabs>
        <w:autoSpaceDE w:val="0"/>
        <w:autoSpaceDN w:val="0"/>
        <w:spacing w:after="0" w:line="240" w:lineRule="auto"/>
        <w:ind w:right="122"/>
        <w:jc w:val="both"/>
        <w:rPr>
          <w:rFonts w:ascii="Times New Roman" w:hAnsi="Times New Roman" w:cs="Times New Roman"/>
          <w:sz w:val="24"/>
          <w:szCs w:val="24"/>
        </w:rPr>
      </w:pPr>
      <w:r>
        <w:rPr>
          <w:rFonts w:ascii="Times New Roman" w:hAnsi="Times New Roman" w:cs="Times New Roman"/>
          <w:b/>
          <w:sz w:val="24"/>
          <w:szCs w:val="24"/>
        </w:rPr>
        <w:t xml:space="preserve">       </w:t>
      </w:r>
      <w:r w:rsidRPr="00FF4834">
        <w:rPr>
          <w:rFonts w:ascii="Times New Roman" w:hAnsi="Times New Roman" w:cs="Times New Roman"/>
          <w:b/>
          <w:sz w:val="24"/>
          <w:szCs w:val="24"/>
        </w:rPr>
        <w:t>Коэффициент</w:t>
      </w:r>
      <w:r w:rsidRPr="00FF4834">
        <w:rPr>
          <w:rFonts w:ascii="Times New Roman" w:hAnsi="Times New Roman" w:cs="Times New Roman"/>
          <w:b/>
          <w:spacing w:val="1"/>
          <w:sz w:val="24"/>
          <w:szCs w:val="24"/>
        </w:rPr>
        <w:t xml:space="preserve"> </w:t>
      </w:r>
      <w:r w:rsidRPr="00FF4834">
        <w:rPr>
          <w:rFonts w:ascii="Times New Roman" w:hAnsi="Times New Roman" w:cs="Times New Roman"/>
          <w:b/>
          <w:sz w:val="24"/>
          <w:szCs w:val="24"/>
        </w:rPr>
        <w:t>использования</w:t>
      </w:r>
      <w:r w:rsidRPr="00FF4834">
        <w:rPr>
          <w:rFonts w:ascii="Times New Roman" w:hAnsi="Times New Roman" w:cs="Times New Roman"/>
          <w:b/>
          <w:spacing w:val="1"/>
          <w:sz w:val="24"/>
          <w:szCs w:val="24"/>
        </w:rPr>
        <w:t xml:space="preserve"> </w:t>
      </w:r>
      <w:r w:rsidRPr="00FF4834">
        <w:rPr>
          <w:rFonts w:ascii="Times New Roman" w:hAnsi="Times New Roman" w:cs="Times New Roman"/>
          <w:b/>
          <w:sz w:val="24"/>
          <w:szCs w:val="24"/>
        </w:rPr>
        <w:t>территории</w:t>
      </w:r>
      <w:r w:rsidRPr="00FF4834">
        <w:rPr>
          <w:rFonts w:ascii="Times New Roman" w:hAnsi="Times New Roman" w:cs="Times New Roman"/>
          <w:b/>
          <w:spacing w:val="1"/>
          <w:sz w:val="24"/>
          <w:szCs w:val="24"/>
        </w:rPr>
        <w:t xml:space="preserve"> </w:t>
      </w:r>
      <w:r w:rsidRPr="00FF4834">
        <w:rPr>
          <w:rFonts w:ascii="Times New Roman" w:hAnsi="Times New Roman" w:cs="Times New Roman"/>
          <w:b/>
          <w:color w:val="181818"/>
          <w:sz w:val="24"/>
          <w:szCs w:val="24"/>
        </w:rPr>
        <w:t>(КИТ)</w:t>
      </w:r>
      <w:r w:rsidRPr="00FF4834">
        <w:rPr>
          <w:rFonts w:ascii="Times New Roman" w:hAnsi="Times New Roman" w:cs="Times New Roman"/>
          <w:color w:val="181818"/>
          <w:spacing w:val="1"/>
          <w:sz w:val="24"/>
          <w:szCs w:val="24"/>
        </w:rPr>
        <w:t xml:space="preserve"> </w:t>
      </w:r>
      <w:r w:rsidRPr="00FF4834">
        <w:rPr>
          <w:rFonts w:ascii="Times New Roman" w:hAnsi="Times New Roman" w:cs="Times New Roman"/>
          <w:color w:val="0F0F0F"/>
          <w:sz w:val="24"/>
          <w:szCs w:val="24"/>
        </w:rPr>
        <w:t>-</w:t>
      </w:r>
      <w:r w:rsidRPr="00FF4834">
        <w:rPr>
          <w:rFonts w:ascii="Times New Roman" w:hAnsi="Times New Roman" w:cs="Times New Roman"/>
          <w:color w:val="0F0F0F"/>
          <w:spacing w:val="1"/>
          <w:sz w:val="24"/>
          <w:szCs w:val="24"/>
        </w:rPr>
        <w:t xml:space="preserve"> </w:t>
      </w:r>
      <w:r w:rsidRPr="00FF4834">
        <w:rPr>
          <w:rFonts w:ascii="Times New Roman" w:hAnsi="Times New Roman" w:cs="Times New Roman"/>
          <w:color w:val="181818"/>
          <w:sz w:val="24"/>
          <w:szCs w:val="24"/>
        </w:rPr>
        <w:t>вид</w:t>
      </w:r>
      <w:r w:rsidRPr="00FF4834">
        <w:rPr>
          <w:rFonts w:ascii="Times New Roman" w:hAnsi="Times New Roman" w:cs="Times New Roman"/>
          <w:color w:val="181818"/>
          <w:spacing w:val="1"/>
          <w:sz w:val="24"/>
          <w:szCs w:val="24"/>
        </w:rPr>
        <w:t xml:space="preserve"> </w:t>
      </w:r>
      <w:r w:rsidRPr="00FF4834">
        <w:rPr>
          <w:rFonts w:ascii="Times New Roman" w:hAnsi="Times New Roman" w:cs="Times New Roman"/>
          <w:sz w:val="24"/>
          <w:szCs w:val="24"/>
        </w:rPr>
        <w:t>ограничения,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устанавливаемый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градостроительным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регламентом</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81818"/>
          <w:sz w:val="24"/>
          <w:szCs w:val="24"/>
        </w:rPr>
        <w:t>(в</w:t>
      </w:r>
      <w:r w:rsidRPr="00FF4834">
        <w:rPr>
          <w:rFonts w:ascii="Times New Roman" w:hAnsi="Times New Roman" w:cs="Times New Roman"/>
          <w:color w:val="181818"/>
          <w:spacing w:val="1"/>
          <w:sz w:val="24"/>
          <w:szCs w:val="24"/>
        </w:rPr>
        <w:t xml:space="preserve"> </w:t>
      </w:r>
      <w:r w:rsidRPr="00FF4834">
        <w:rPr>
          <w:rFonts w:ascii="Times New Roman" w:hAnsi="Times New Roman" w:cs="Times New Roman"/>
          <w:sz w:val="24"/>
          <w:szCs w:val="24"/>
        </w:rPr>
        <w:t>части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предельных</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параметров разрешенного строител</w:t>
      </w:r>
      <w:r w:rsidRPr="00FF4834">
        <w:rPr>
          <w:rFonts w:ascii="Times New Roman" w:hAnsi="Times New Roman" w:cs="Times New Roman"/>
          <w:sz w:val="24"/>
          <w:szCs w:val="24"/>
        </w:rPr>
        <w:t>ь</w:t>
      </w:r>
      <w:r w:rsidRPr="00FF4834">
        <w:rPr>
          <w:rFonts w:ascii="Times New Roman" w:hAnsi="Times New Roman" w:cs="Times New Roman"/>
          <w:sz w:val="24"/>
          <w:szCs w:val="24"/>
        </w:rPr>
        <w:t>ства, реконструкции объектов капитального</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строительства),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определяемый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как</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отношение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суммарной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общей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надземной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части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зданий,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строений,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сооружений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на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земельном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участке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 xml:space="preserve">(существующих, </w:t>
      </w:r>
      <w:r w:rsidRPr="00FF4834">
        <w:rPr>
          <w:rFonts w:ascii="Times New Roman" w:hAnsi="Times New Roman" w:cs="Times New Roman"/>
          <w:color w:val="161616"/>
          <w:sz w:val="24"/>
          <w:szCs w:val="24"/>
        </w:rPr>
        <w:t xml:space="preserve">и </w:t>
      </w:r>
      <w:r w:rsidRPr="00FF4834">
        <w:rPr>
          <w:rFonts w:ascii="Times New Roman" w:hAnsi="Times New Roman" w:cs="Times New Roman"/>
          <w:sz w:val="24"/>
          <w:szCs w:val="24"/>
        </w:rPr>
        <w:t xml:space="preserve">тех, которые могут </w:t>
      </w:r>
      <w:r w:rsidRPr="00FF4834">
        <w:rPr>
          <w:rFonts w:ascii="Times New Roman" w:hAnsi="Times New Roman" w:cs="Times New Roman"/>
          <w:color w:val="0F0F0F"/>
          <w:sz w:val="24"/>
          <w:szCs w:val="24"/>
        </w:rPr>
        <w:t xml:space="preserve">быть </w:t>
      </w:r>
      <w:r w:rsidRPr="00FF4834">
        <w:rPr>
          <w:rFonts w:ascii="Times New Roman" w:hAnsi="Times New Roman" w:cs="Times New Roman"/>
          <w:sz w:val="24"/>
          <w:szCs w:val="24"/>
        </w:rPr>
        <w:t xml:space="preserve">построены дополнительно) </w:t>
      </w:r>
      <w:r w:rsidRPr="00FF4834">
        <w:rPr>
          <w:rFonts w:ascii="Times New Roman" w:hAnsi="Times New Roman" w:cs="Times New Roman"/>
          <w:color w:val="0F0F0F"/>
          <w:sz w:val="24"/>
          <w:szCs w:val="24"/>
        </w:rPr>
        <w:t xml:space="preserve">к </w:t>
      </w:r>
      <w:r w:rsidRPr="00FF4834">
        <w:rPr>
          <w:rFonts w:ascii="Times New Roman" w:hAnsi="Times New Roman" w:cs="Times New Roman"/>
          <w:sz w:val="24"/>
          <w:szCs w:val="24"/>
        </w:rPr>
        <w:t>площади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земельного участка. Суммарная общая площадь зданий, строений, сооружений,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которые ра</w:t>
      </w:r>
      <w:r w:rsidRPr="00FF4834">
        <w:rPr>
          <w:rFonts w:ascii="Times New Roman" w:hAnsi="Times New Roman" w:cs="Times New Roman"/>
          <w:sz w:val="24"/>
          <w:szCs w:val="24"/>
        </w:rPr>
        <w:t>з</w:t>
      </w:r>
      <w:r w:rsidRPr="00FF4834">
        <w:rPr>
          <w:rFonts w:ascii="Times New Roman" w:hAnsi="Times New Roman" w:cs="Times New Roman"/>
          <w:sz w:val="24"/>
          <w:szCs w:val="24"/>
        </w:rPr>
        <w:t xml:space="preserve">решается построить </w:t>
      </w:r>
      <w:r w:rsidRPr="00FF4834">
        <w:rPr>
          <w:rFonts w:ascii="Times New Roman" w:hAnsi="Times New Roman" w:cs="Times New Roman"/>
          <w:color w:val="0F0F0F"/>
          <w:sz w:val="24"/>
          <w:szCs w:val="24"/>
        </w:rPr>
        <w:t xml:space="preserve">на </w:t>
      </w:r>
      <w:r w:rsidRPr="00FF4834">
        <w:rPr>
          <w:rFonts w:ascii="Times New Roman" w:hAnsi="Times New Roman" w:cs="Times New Roman"/>
          <w:sz w:val="24"/>
          <w:szCs w:val="24"/>
        </w:rPr>
        <w:t>земельном участке, определяется умножением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значения</w:t>
      </w:r>
      <w:r w:rsidRPr="00FF4834">
        <w:rPr>
          <w:rFonts w:ascii="Times New Roman" w:hAnsi="Times New Roman" w:cs="Times New Roman"/>
          <w:spacing w:val="8"/>
          <w:sz w:val="24"/>
          <w:szCs w:val="24"/>
        </w:rPr>
        <w:t xml:space="preserve"> </w:t>
      </w:r>
      <w:r w:rsidRPr="00FF4834">
        <w:rPr>
          <w:rFonts w:ascii="Times New Roman" w:hAnsi="Times New Roman" w:cs="Times New Roman"/>
          <w:sz w:val="24"/>
          <w:szCs w:val="24"/>
        </w:rPr>
        <w:t>коэффицие</w:t>
      </w:r>
      <w:r w:rsidRPr="00FF4834">
        <w:rPr>
          <w:rFonts w:ascii="Times New Roman" w:hAnsi="Times New Roman" w:cs="Times New Roman"/>
          <w:sz w:val="24"/>
          <w:szCs w:val="24"/>
        </w:rPr>
        <w:t>н</w:t>
      </w:r>
      <w:r w:rsidRPr="00FF4834">
        <w:rPr>
          <w:rFonts w:ascii="Times New Roman" w:hAnsi="Times New Roman" w:cs="Times New Roman"/>
          <w:sz w:val="24"/>
          <w:szCs w:val="24"/>
        </w:rPr>
        <w:t>та</w:t>
      </w:r>
      <w:r w:rsidRPr="00FF4834">
        <w:rPr>
          <w:rFonts w:ascii="Times New Roman" w:hAnsi="Times New Roman" w:cs="Times New Roman"/>
          <w:spacing w:val="19"/>
          <w:sz w:val="24"/>
          <w:szCs w:val="24"/>
        </w:rPr>
        <w:t xml:space="preserve"> </w:t>
      </w:r>
      <w:r w:rsidRPr="00FF4834">
        <w:rPr>
          <w:rFonts w:ascii="Times New Roman" w:hAnsi="Times New Roman" w:cs="Times New Roman"/>
          <w:sz w:val="24"/>
          <w:szCs w:val="24"/>
        </w:rPr>
        <w:t>на</w:t>
      </w:r>
      <w:r w:rsidRPr="00FF4834">
        <w:rPr>
          <w:rFonts w:ascii="Times New Roman" w:hAnsi="Times New Roman" w:cs="Times New Roman"/>
          <w:spacing w:val="-4"/>
          <w:sz w:val="24"/>
          <w:szCs w:val="24"/>
        </w:rPr>
        <w:t xml:space="preserve"> </w:t>
      </w:r>
      <w:r w:rsidRPr="00FF4834">
        <w:rPr>
          <w:rFonts w:ascii="Times New Roman" w:hAnsi="Times New Roman" w:cs="Times New Roman"/>
          <w:sz w:val="24"/>
          <w:szCs w:val="24"/>
        </w:rPr>
        <w:t>показатель</w:t>
      </w:r>
      <w:r w:rsidRPr="00FF4834">
        <w:rPr>
          <w:rFonts w:ascii="Times New Roman" w:hAnsi="Times New Roman" w:cs="Times New Roman"/>
          <w:spacing w:val="22"/>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5"/>
          <w:sz w:val="24"/>
          <w:szCs w:val="24"/>
        </w:rPr>
        <w:t xml:space="preserve"> </w:t>
      </w:r>
      <w:r w:rsidRPr="00FF4834">
        <w:rPr>
          <w:rFonts w:ascii="Times New Roman" w:hAnsi="Times New Roman" w:cs="Times New Roman"/>
          <w:sz w:val="24"/>
          <w:szCs w:val="24"/>
        </w:rPr>
        <w:t>земельного</w:t>
      </w:r>
      <w:r w:rsidRPr="00FF4834">
        <w:rPr>
          <w:rFonts w:ascii="Times New Roman" w:hAnsi="Times New Roman" w:cs="Times New Roman"/>
          <w:spacing w:val="13"/>
          <w:sz w:val="24"/>
          <w:szCs w:val="24"/>
        </w:rPr>
        <w:t xml:space="preserve"> </w:t>
      </w:r>
      <w:r w:rsidRPr="00FF4834">
        <w:rPr>
          <w:rFonts w:ascii="Times New Roman" w:hAnsi="Times New Roman" w:cs="Times New Roman"/>
          <w:sz w:val="24"/>
          <w:szCs w:val="24"/>
        </w:rPr>
        <w:t>участка.</w:t>
      </w:r>
    </w:p>
    <w:p w:rsidR="00FF0029" w:rsidRPr="00FF4834" w:rsidRDefault="00E54B93" w:rsidP="00E54B93">
      <w:pPr>
        <w:spacing w:after="0" w:line="244" w:lineRule="auto"/>
        <w:ind w:left="204" w:right="123"/>
        <w:jc w:val="both"/>
        <w:rPr>
          <w:rFonts w:ascii="Times New Roman" w:hAnsi="Times New Roman" w:cs="Times New Roman"/>
          <w:sz w:val="24"/>
          <w:szCs w:val="24"/>
        </w:rPr>
      </w:pPr>
      <w:r>
        <w:rPr>
          <w:rFonts w:ascii="Times New Roman" w:hAnsi="Times New Roman" w:cs="Times New Roman"/>
          <w:sz w:val="24"/>
          <w:szCs w:val="24"/>
        </w:rPr>
        <w:t xml:space="preserve">    </w:t>
      </w:r>
      <w:r w:rsidR="00FF0029" w:rsidRPr="00FF4834">
        <w:rPr>
          <w:rFonts w:ascii="Times New Roman" w:hAnsi="Times New Roman" w:cs="Times New Roman"/>
          <w:sz w:val="24"/>
          <w:szCs w:val="24"/>
        </w:rPr>
        <w:t>Коэффициенты</w:t>
      </w:r>
      <w:r w:rsidR="00FF0029" w:rsidRPr="00FF4834">
        <w:rPr>
          <w:rFonts w:ascii="Times New Roman" w:hAnsi="Times New Roman" w:cs="Times New Roman"/>
          <w:spacing w:val="1"/>
          <w:sz w:val="24"/>
          <w:szCs w:val="24"/>
        </w:rPr>
        <w:t xml:space="preserve"> </w:t>
      </w:r>
      <w:r w:rsidR="00FF0029" w:rsidRPr="00FF4834">
        <w:rPr>
          <w:rFonts w:ascii="Times New Roman" w:hAnsi="Times New Roman" w:cs="Times New Roman"/>
          <w:sz w:val="24"/>
          <w:szCs w:val="24"/>
        </w:rPr>
        <w:t>использования</w:t>
      </w:r>
      <w:r w:rsidR="00FF0029" w:rsidRPr="00FF4834">
        <w:rPr>
          <w:rFonts w:ascii="Times New Roman" w:hAnsi="Times New Roman" w:cs="Times New Roman"/>
          <w:spacing w:val="1"/>
          <w:sz w:val="24"/>
          <w:szCs w:val="24"/>
        </w:rPr>
        <w:t xml:space="preserve"> </w:t>
      </w:r>
      <w:r w:rsidR="00FF0029" w:rsidRPr="00FF4834">
        <w:rPr>
          <w:rFonts w:ascii="Times New Roman" w:hAnsi="Times New Roman" w:cs="Times New Roman"/>
          <w:sz w:val="24"/>
          <w:szCs w:val="24"/>
        </w:rPr>
        <w:t>территорий</w:t>
      </w:r>
      <w:r w:rsidR="00FF0029" w:rsidRPr="00FF4834">
        <w:rPr>
          <w:rFonts w:ascii="Times New Roman" w:hAnsi="Times New Roman" w:cs="Times New Roman"/>
          <w:spacing w:val="1"/>
          <w:sz w:val="24"/>
          <w:szCs w:val="24"/>
        </w:rPr>
        <w:t xml:space="preserve"> </w:t>
      </w:r>
      <w:r w:rsidR="00FF0029" w:rsidRPr="00FF4834">
        <w:rPr>
          <w:rFonts w:ascii="Times New Roman" w:hAnsi="Times New Roman" w:cs="Times New Roman"/>
          <w:sz w:val="24"/>
          <w:szCs w:val="24"/>
        </w:rPr>
        <w:t>применительно</w:t>
      </w:r>
      <w:r w:rsidR="00FF0029" w:rsidRPr="00FF4834">
        <w:rPr>
          <w:rFonts w:ascii="Times New Roman" w:hAnsi="Times New Roman" w:cs="Times New Roman"/>
          <w:spacing w:val="1"/>
          <w:sz w:val="24"/>
          <w:szCs w:val="24"/>
        </w:rPr>
        <w:t xml:space="preserve"> </w:t>
      </w:r>
      <w:r w:rsidR="00FF0029" w:rsidRPr="00FF4834">
        <w:rPr>
          <w:rFonts w:ascii="Times New Roman" w:hAnsi="Times New Roman" w:cs="Times New Roman"/>
          <w:color w:val="262626"/>
          <w:sz w:val="24"/>
          <w:szCs w:val="24"/>
        </w:rPr>
        <w:t>к</w:t>
      </w:r>
      <w:r w:rsidR="00FF0029" w:rsidRPr="00FF4834">
        <w:rPr>
          <w:rFonts w:ascii="Times New Roman" w:hAnsi="Times New Roman" w:cs="Times New Roman"/>
          <w:color w:val="262626"/>
          <w:spacing w:val="1"/>
          <w:sz w:val="24"/>
          <w:szCs w:val="24"/>
        </w:rPr>
        <w:t xml:space="preserve"> </w:t>
      </w:r>
      <w:r w:rsidR="00FF0029" w:rsidRPr="00FF4834">
        <w:rPr>
          <w:rFonts w:ascii="Times New Roman" w:hAnsi="Times New Roman" w:cs="Times New Roman"/>
          <w:sz w:val="24"/>
          <w:szCs w:val="24"/>
        </w:rPr>
        <w:t>различным</w:t>
      </w:r>
      <w:r w:rsidR="00FF0029" w:rsidRPr="00FF4834">
        <w:rPr>
          <w:rFonts w:ascii="Times New Roman" w:hAnsi="Times New Roman" w:cs="Times New Roman"/>
          <w:spacing w:val="1"/>
          <w:sz w:val="24"/>
          <w:szCs w:val="24"/>
        </w:rPr>
        <w:t xml:space="preserve"> </w:t>
      </w:r>
      <w:r w:rsidR="00FF0029" w:rsidRPr="00FF4834">
        <w:rPr>
          <w:rFonts w:ascii="Times New Roman" w:hAnsi="Times New Roman" w:cs="Times New Roman"/>
          <w:sz w:val="24"/>
          <w:szCs w:val="24"/>
        </w:rPr>
        <w:t>типам</w:t>
      </w:r>
      <w:r w:rsidR="00FF0029" w:rsidRPr="00FF4834">
        <w:rPr>
          <w:rFonts w:ascii="Times New Roman" w:hAnsi="Times New Roman" w:cs="Times New Roman"/>
          <w:spacing w:val="10"/>
          <w:sz w:val="24"/>
          <w:szCs w:val="24"/>
        </w:rPr>
        <w:t xml:space="preserve"> </w:t>
      </w:r>
      <w:r w:rsidR="00FF0029" w:rsidRPr="00FF4834">
        <w:rPr>
          <w:rFonts w:ascii="Times New Roman" w:hAnsi="Times New Roman" w:cs="Times New Roman"/>
          <w:sz w:val="24"/>
          <w:szCs w:val="24"/>
        </w:rPr>
        <w:t>настро</w:t>
      </w:r>
      <w:r w:rsidR="00FF0029" w:rsidRPr="00FF4834">
        <w:rPr>
          <w:rFonts w:ascii="Times New Roman" w:hAnsi="Times New Roman" w:cs="Times New Roman"/>
          <w:sz w:val="24"/>
          <w:szCs w:val="24"/>
        </w:rPr>
        <w:t>й</w:t>
      </w:r>
      <w:r w:rsidR="00FF0029" w:rsidRPr="00FF4834">
        <w:rPr>
          <w:rFonts w:ascii="Times New Roman" w:hAnsi="Times New Roman" w:cs="Times New Roman"/>
          <w:sz w:val="24"/>
          <w:szCs w:val="24"/>
        </w:rPr>
        <w:t>ки</w:t>
      </w:r>
      <w:r w:rsidR="00FF0029" w:rsidRPr="00FF4834">
        <w:rPr>
          <w:rFonts w:ascii="Times New Roman" w:hAnsi="Times New Roman" w:cs="Times New Roman"/>
          <w:spacing w:val="19"/>
          <w:sz w:val="24"/>
          <w:szCs w:val="24"/>
        </w:rPr>
        <w:t xml:space="preserve"> </w:t>
      </w:r>
      <w:r w:rsidR="00FF0029" w:rsidRPr="00FF4834">
        <w:rPr>
          <w:rFonts w:ascii="Times New Roman" w:hAnsi="Times New Roman" w:cs="Times New Roman"/>
          <w:sz w:val="24"/>
          <w:szCs w:val="24"/>
        </w:rPr>
        <w:t>будут</w:t>
      </w:r>
      <w:r w:rsidR="00FF0029" w:rsidRPr="00FF4834">
        <w:rPr>
          <w:rFonts w:ascii="Times New Roman" w:hAnsi="Times New Roman" w:cs="Times New Roman"/>
          <w:spacing w:val="14"/>
          <w:sz w:val="24"/>
          <w:szCs w:val="24"/>
        </w:rPr>
        <w:t xml:space="preserve"> </w:t>
      </w:r>
      <w:r w:rsidR="00FF0029" w:rsidRPr="00FF4834">
        <w:rPr>
          <w:rFonts w:ascii="Times New Roman" w:hAnsi="Times New Roman" w:cs="Times New Roman"/>
          <w:sz w:val="24"/>
          <w:szCs w:val="24"/>
        </w:rPr>
        <w:t>направлены</w:t>
      </w:r>
      <w:r w:rsidR="00FF0029" w:rsidRPr="00FF4834">
        <w:rPr>
          <w:rFonts w:ascii="Times New Roman" w:hAnsi="Times New Roman" w:cs="Times New Roman"/>
          <w:spacing w:val="22"/>
          <w:sz w:val="24"/>
          <w:szCs w:val="24"/>
        </w:rPr>
        <w:t xml:space="preserve"> </w:t>
      </w:r>
      <w:r w:rsidR="00FF0029" w:rsidRPr="00FF4834">
        <w:rPr>
          <w:rFonts w:ascii="Times New Roman" w:hAnsi="Times New Roman" w:cs="Times New Roman"/>
          <w:sz w:val="24"/>
          <w:szCs w:val="24"/>
        </w:rPr>
        <w:t>дополнительно.</w:t>
      </w:r>
    </w:p>
    <w:p w:rsidR="00FF0029" w:rsidRPr="008E7746" w:rsidRDefault="00FF0029" w:rsidP="00E54B93">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Квартал сохраняемой застройки</w:t>
      </w:r>
      <w:r w:rsidRPr="008E7746">
        <w:rPr>
          <w:rFonts w:ascii="Times New Roman" w:eastAsia="Times New Roman" w:hAnsi="Times New Roman" w:cs="Times New Roman"/>
          <w:bCs/>
          <w:sz w:val="24"/>
          <w:szCs w:val="24"/>
          <w:lang w:eastAsia="ru-RU"/>
        </w:rPr>
        <w:t xml:space="preserve"> - квартал, на территории которого при проектировании, планировке и застройке замена и (или) новое строительство составляют не более 25 процентов фонда существующей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Малые архитектурные формы</w:t>
      </w:r>
      <w:r w:rsidRPr="008E7746">
        <w:rPr>
          <w:rFonts w:ascii="Times New Roman" w:eastAsia="Times New Roman" w:hAnsi="Times New Roman" w:cs="Times New Roman"/>
          <w:bCs/>
          <w:sz w:val="24"/>
          <w:szCs w:val="24"/>
          <w:lang w:eastAsia="ru-RU"/>
        </w:rPr>
        <w:t xml:space="preserve"> - фонтаны, декоративные бассейны, водопады, беседки, теневые навесы, </w:t>
      </w:r>
      <w:proofErr w:type="spellStart"/>
      <w:r w:rsidRPr="008E7746">
        <w:rPr>
          <w:rFonts w:ascii="Times New Roman" w:eastAsia="Times New Roman" w:hAnsi="Times New Roman" w:cs="Times New Roman"/>
          <w:bCs/>
          <w:sz w:val="24"/>
          <w:szCs w:val="24"/>
          <w:lang w:eastAsia="ru-RU"/>
        </w:rPr>
        <w:t>перголы</w:t>
      </w:r>
      <w:proofErr w:type="spellEnd"/>
      <w:r w:rsidRPr="008E7746">
        <w:rPr>
          <w:rFonts w:ascii="Times New Roman" w:eastAsia="Times New Roman" w:hAnsi="Times New Roman" w:cs="Times New Roman"/>
          <w:bCs/>
          <w:sz w:val="24"/>
          <w:szCs w:val="24"/>
          <w:lang w:eastAsia="ru-RU"/>
        </w:rPr>
        <w:t>, подпорные стенки, лестницы, кровли, парапеты, оборудование для игр детей и отдыха взрослого населения, ограждения, садово-парковая мебель и тому подо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ное;.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lastRenderedPageBreak/>
        <w:t>Защитные дорожные сооружения</w:t>
      </w:r>
      <w:r w:rsidRPr="008E7746">
        <w:rPr>
          <w:rFonts w:ascii="Times New Roman" w:eastAsia="Times New Roman" w:hAnsi="Times New Roman" w:cs="Times New Roman"/>
          <w:bCs/>
          <w:sz w:val="24"/>
          <w:szCs w:val="24"/>
          <w:lang w:eastAsia="ru-RU"/>
        </w:rPr>
        <w:t xml:space="preserve"> - сооружения, к которым относятся элементы озелен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имеющие защитное значение; заборы; устройства, предназначенные для защиты автом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бильных дорог от снежных лавин; </w:t>
      </w:r>
      <w:proofErr w:type="spellStart"/>
      <w:r w:rsidRPr="008E7746">
        <w:rPr>
          <w:rFonts w:ascii="Times New Roman" w:eastAsia="Times New Roman" w:hAnsi="Times New Roman" w:cs="Times New Roman"/>
          <w:bCs/>
          <w:sz w:val="24"/>
          <w:szCs w:val="24"/>
          <w:lang w:eastAsia="ru-RU"/>
        </w:rPr>
        <w:t>шумозащитные</w:t>
      </w:r>
      <w:proofErr w:type="spellEnd"/>
      <w:r w:rsidRPr="008E7746">
        <w:rPr>
          <w:rFonts w:ascii="Times New Roman" w:eastAsia="Times New Roman" w:hAnsi="Times New Roman" w:cs="Times New Roman"/>
          <w:bCs/>
          <w:sz w:val="24"/>
          <w:szCs w:val="24"/>
          <w:lang w:eastAsia="ru-RU"/>
        </w:rPr>
        <w:t xml:space="preserve"> и ветрозащитные устройства; подобные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оружения.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Стоянка для автомобилей</w:t>
      </w:r>
      <w:r w:rsidRPr="008E7746">
        <w:rPr>
          <w:rFonts w:ascii="Times New Roman" w:eastAsia="Times New Roman" w:hAnsi="Times New Roman" w:cs="Times New Roman"/>
          <w:bCs/>
          <w:sz w:val="24"/>
          <w:szCs w:val="24"/>
          <w:lang w:eastAsia="ru-RU"/>
        </w:rPr>
        <w:t xml:space="preserve"> (автостоянка) - здание, сооружение (часть здания, сооруж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или специальная открытая площадка, предназначенные только для хранения (стоянки) автомобилей.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Надземная автостоянка закрытого типа</w:t>
      </w:r>
      <w:r w:rsidRPr="008E7746">
        <w:rPr>
          <w:rFonts w:ascii="Times New Roman" w:eastAsia="Times New Roman" w:hAnsi="Times New Roman" w:cs="Times New Roman"/>
          <w:bCs/>
          <w:sz w:val="24"/>
          <w:szCs w:val="24"/>
          <w:lang w:eastAsia="ru-RU"/>
        </w:rPr>
        <w:t xml:space="preserve"> - автостоянка с наружными стеновыми огра</w:t>
      </w:r>
      <w:r w:rsidRPr="008E7746">
        <w:rPr>
          <w:rFonts w:ascii="Times New Roman" w:eastAsia="Times New Roman" w:hAnsi="Times New Roman" w:cs="Times New Roman"/>
          <w:bCs/>
          <w:sz w:val="24"/>
          <w:szCs w:val="24"/>
          <w:lang w:eastAsia="ru-RU"/>
        </w:rPr>
        <w:t>ж</w:t>
      </w:r>
      <w:r w:rsidRPr="008E7746">
        <w:rPr>
          <w:rFonts w:ascii="Times New Roman" w:eastAsia="Times New Roman" w:hAnsi="Times New Roman" w:cs="Times New Roman"/>
          <w:bCs/>
          <w:sz w:val="24"/>
          <w:szCs w:val="24"/>
          <w:lang w:eastAsia="ru-RU"/>
        </w:rPr>
        <w:t>дениями (гаражи, гаражи-стоянки, гаражные комплексы).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Автостоянка открытого типа</w:t>
      </w:r>
      <w:r w:rsidRPr="008E7746">
        <w:rPr>
          <w:rFonts w:ascii="Times New Roman" w:eastAsia="Times New Roman" w:hAnsi="Times New Roman" w:cs="Times New Roman"/>
          <w:bCs/>
          <w:sz w:val="24"/>
          <w:szCs w:val="24"/>
          <w:lang w:eastAsia="ru-RU"/>
        </w:rPr>
        <w:t xml:space="preserve"> - автостоянка без наружных стеновых ограждений. Авт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стоянкой открытого типа считается также такое сооружение, которое открыто, по крайней м</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ре, с двух противоположных сторон наибольшей протяженности. Сторона считается откр</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той, если общая площадь отверстий, распределенных по стороне, составляет не менее 50 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центов наружной поверхности этой стороны в каждом ярусе (этаже).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Парковка</w:t>
      </w:r>
      <w:r w:rsidRPr="008E7746">
        <w:rPr>
          <w:rFonts w:ascii="Times New Roman" w:eastAsia="Times New Roman" w:hAnsi="Times New Roman" w:cs="Times New Roman"/>
          <w:bCs/>
          <w:sz w:val="24"/>
          <w:szCs w:val="24"/>
          <w:lang w:eastAsia="ru-RU"/>
        </w:rPr>
        <w:t xml:space="preserve"> (парковочное место) - специально обозначенное и при необходимости обустр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 xml:space="preserve">щееся частью </w:t>
      </w:r>
      <w:proofErr w:type="spellStart"/>
      <w:r w:rsidRPr="008E7746">
        <w:rPr>
          <w:rFonts w:ascii="Times New Roman" w:eastAsia="Times New Roman" w:hAnsi="Times New Roman" w:cs="Times New Roman"/>
          <w:bCs/>
          <w:sz w:val="24"/>
          <w:szCs w:val="24"/>
          <w:lang w:eastAsia="ru-RU"/>
        </w:rPr>
        <w:t>подэстакадных</w:t>
      </w:r>
      <w:proofErr w:type="spellEnd"/>
      <w:r w:rsidRPr="008E7746">
        <w:rPr>
          <w:rFonts w:ascii="Times New Roman" w:eastAsia="Times New Roman" w:hAnsi="Times New Roman" w:cs="Times New Roman"/>
          <w:bCs/>
          <w:sz w:val="24"/>
          <w:szCs w:val="24"/>
          <w:lang w:eastAsia="ru-RU"/>
        </w:rPr>
        <w:t xml:space="preserve"> или </w:t>
      </w:r>
      <w:proofErr w:type="spellStart"/>
      <w:r w:rsidRPr="008E7746">
        <w:rPr>
          <w:rFonts w:ascii="Times New Roman" w:eastAsia="Times New Roman" w:hAnsi="Times New Roman" w:cs="Times New Roman"/>
          <w:bCs/>
          <w:sz w:val="24"/>
          <w:szCs w:val="24"/>
          <w:lang w:eastAsia="ru-RU"/>
        </w:rPr>
        <w:t>подмостовых</w:t>
      </w:r>
      <w:proofErr w:type="spellEnd"/>
      <w:r w:rsidRPr="008E7746">
        <w:rPr>
          <w:rFonts w:ascii="Times New Roman" w:eastAsia="Times New Roman" w:hAnsi="Times New Roman" w:cs="Times New Roman"/>
          <w:bCs/>
          <w:sz w:val="24"/>
          <w:szCs w:val="24"/>
          <w:lang w:eastAsia="ru-RU"/>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Гостевые стоянки</w:t>
      </w:r>
      <w:r w:rsidRPr="008E7746">
        <w:rPr>
          <w:rFonts w:ascii="Times New Roman" w:eastAsia="Times New Roman" w:hAnsi="Times New Roman" w:cs="Times New Roman"/>
          <w:bCs/>
          <w:sz w:val="24"/>
          <w:szCs w:val="24"/>
          <w:lang w:eastAsia="ru-RU"/>
        </w:rPr>
        <w:t xml:space="preserve"> - открытые площадки, предназначенные для кратковременного хран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(стоянки) легковых автомобилей.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Магазин</w:t>
      </w:r>
      <w:r w:rsidRPr="008E7746">
        <w:rPr>
          <w:rFonts w:ascii="Times New Roman" w:eastAsia="Times New Roman" w:hAnsi="Times New Roman" w:cs="Times New Roman"/>
          <w:bCs/>
          <w:sz w:val="24"/>
          <w:szCs w:val="24"/>
          <w:lang w:eastAsia="ru-RU"/>
        </w:rPr>
        <w:t xml:space="preserve"> - специально оборудованное стационарное здание или его часть, предназначе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ное для продажи товаров и оказания услуг покупателям и обеспеченное торговыми, подсо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ными, административно-бытовыми помещениями, а также помещениями для приема, хран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и подготовки товаров к продаже.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Киоск</w:t>
      </w:r>
      <w:r w:rsidRPr="008E7746">
        <w:rPr>
          <w:rFonts w:ascii="Times New Roman" w:eastAsia="Times New Roman" w:hAnsi="Times New Roman" w:cs="Times New Roman"/>
          <w:bCs/>
          <w:sz w:val="24"/>
          <w:szCs w:val="24"/>
          <w:lang w:eastAsia="ru-RU"/>
        </w:rPr>
        <w:t xml:space="preserve"> - нестационарный торговый объект, представляющий собой  некапитальное, одн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этажное сооружение без торгового зала с замкнутым пространством, внутри которого обор</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довано одно рабочее место для продавца и хранения товарного запаса, без доступа покупат</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лей внутрь сооружения площадью до 20 </w:t>
      </w:r>
      <w:proofErr w:type="spellStart"/>
      <w:r w:rsidRPr="008E7746">
        <w:rPr>
          <w:rFonts w:ascii="Times New Roman" w:eastAsia="Times New Roman" w:hAnsi="Times New Roman" w:cs="Times New Roman"/>
          <w:bCs/>
          <w:sz w:val="24"/>
          <w:szCs w:val="24"/>
          <w:lang w:eastAsia="ru-RU"/>
        </w:rPr>
        <w:t>кв.м</w:t>
      </w:r>
      <w:proofErr w:type="spellEnd"/>
      <w:r w:rsidRPr="008E7746">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Торговый павильон </w:t>
      </w:r>
      <w:r w:rsidRPr="008E7746">
        <w:rPr>
          <w:rFonts w:ascii="Times New Roman" w:eastAsia="Times New Roman" w:hAnsi="Times New Roman" w:cs="Times New Roman"/>
          <w:bCs/>
          <w:sz w:val="24"/>
          <w:szCs w:val="24"/>
          <w:lang w:eastAsia="ru-RU"/>
        </w:rPr>
        <w:t>- нестационарный торговый объект, представляющий собой некап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тальное, одноэтажное  сооружение, имеющее торговый зал рассчитанный на одно или 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сколько рабочих мест продавцов и помещение для хранения товарного запаса.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Пандус</w:t>
      </w:r>
      <w:r w:rsidRPr="008E7746">
        <w:rPr>
          <w:rFonts w:ascii="Times New Roman" w:eastAsia="Times New Roman" w:hAnsi="Times New Roman" w:cs="Times New Roman"/>
          <w:bCs/>
          <w:sz w:val="24"/>
          <w:szCs w:val="24"/>
          <w:lang w:eastAsia="ru-RU"/>
        </w:rPr>
        <w:t xml:space="preserve"> - сооружение, имеющее сплошную наклонную по направлению движения повер</w:t>
      </w:r>
      <w:r w:rsidRPr="008E7746">
        <w:rPr>
          <w:rFonts w:ascii="Times New Roman" w:eastAsia="Times New Roman" w:hAnsi="Times New Roman" w:cs="Times New Roman"/>
          <w:bCs/>
          <w:sz w:val="24"/>
          <w:szCs w:val="24"/>
          <w:lang w:eastAsia="ru-RU"/>
        </w:rPr>
        <w:t>х</w:t>
      </w:r>
      <w:r w:rsidRPr="008E7746">
        <w:rPr>
          <w:rFonts w:ascii="Times New Roman" w:eastAsia="Times New Roman" w:hAnsi="Times New Roman" w:cs="Times New Roman"/>
          <w:bCs/>
          <w:sz w:val="24"/>
          <w:szCs w:val="24"/>
          <w:lang w:eastAsia="ru-RU"/>
        </w:rPr>
        <w:t>ность, предназначенное для перемещения с одного уровня горизонтальной поверхности пути на другой, в том числе на кресле-коляске.</w:t>
      </w:r>
    </w:p>
    <w:p w:rsidR="00FF0029"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Маломобильные граждане</w:t>
      </w:r>
      <w:r w:rsidRPr="008E7746">
        <w:rPr>
          <w:rFonts w:ascii="Times New Roman" w:eastAsia="Times New Roman" w:hAnsi="Times New Roman" w:cs="Times New Roman"/>
          <w:bCs/>
          <w:sz w:val="24"/>
          <w:szCs w:val="24"/>
          <w:lang w:eastAsia="ru-RU"/>
        </w:rPr>
        <w:t xml:space="preserve"> - инвалиды всех категорий, к которым относятся лица, им</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ющие нарушение здоровья со стойким расстройством функций организма, обусловленное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болеваниями, последствиями травм или дефектами, приведшими к ограничению жизнеде</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тельности, и вызывающее необходимость их социальной защиты;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роваться, общаться, вынужденные в силу устойчивого или временного физического недоста</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ка использовать для своего передвижения необходимые средства, приспособления и собак - проводников.</w:t>
      </w:r>
    </w:p>
    <w:p w:rsidR="00FF0029" w:rsidRPr="0017321E"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17321E">
        <w:rPr>
          <w:rFonts w:ascii="Times New Roman" w:hAnsi="Times New Roman" w:cs="Times New Roman"/>
          <w:b/>
          <w:sz w:val="24"/>
          <w:szCs w:val="24"/>
          <w:shd w:val="clear" w:color="auto" w:fill="FFFFFF"/>
        </w:rPr>
        <w:t>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w:t>
      </w:r>
      <w:r w:rsidRPr="0017321E">
        <w:rPr>
          <w:rFonts w:ascii="Times New Roman" w:hAnsi="Times New Roman" w:cs="Times New Roman"/>
          <w:sz w:val="24"/>
          <w:szCs w:val="24"/>
          <w:shd w:val="clear" w:color="auto" w:fill="FFFFFF"/>
        </w:rPr>
        <w:t xml:space="preserve">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w:t>
      </w:r>
      <w:r w:rsidRPr="0017321E">
        <w:rPr>
          <w:rFonts w:ascii="Times New Roman" w:hAnsi="Times New Roman" w:cs="Times New Roman"/>
          <w:sz w:val="24"/>
          <w:szCs w:val="24"/>
          <w:shd w:val="clear" w:color="auto" w:fill="FFFFFF"/>
        </w:rPr>
        <w:t>р</w:t>
      </w:r>
      <w:r w:rsidRPr="0017321E">
        <w:rPr>
          <w:rFonts w:ascii="Times New Roman" w:hAnsi="Times New Roman" w:cs="Times New Roman"/>
          <w:sz w:val="24"/>
          <w:szCs w:val="24"/>
          <w:shd w:val="clear" w:color="auto" w:fill="FFFFFF"/>
        </w:rPr>
        <w:t>но-строительного проектирования, подготовки сметы на снос объекта капитального стро</w:t>
      </w:r>
      <w:r w:rsidRPr="0017321E">
        <w:rPr>
          <w:rFonts w:ascii="Times New Roman" w:hAnsi="Times New Roman" w:cs="Times New Roman"/>
          <w:sz w:val="24"/>
          <w:szCs w:val="24"/>
          <w:shd w:val="clear" w:color="auto" w:fill="FFFFFF"/>
        </w:rPr>
        <w:t>и</w:t>
      </w:r>
      <w:r w:rsidRPr="0017321E">
        <w:rPr>
          <w:rFonts w:ascii="Times New Roman" w:hAnsi="Times New Roman" w:cs="Times New Roman"/>
          <w:sz w:val="24"/>
          <w:szCs w:val="24"/>
          <w:shd w:val="clear" w:color="auto" w:fill="FFFFFF"/>
        </w:rPr>
        <w:lastRenderedPageBreak/>
        <w:t>тельства и применению в соответствии со </w:t>
      </w:r>
      <w:hyperlink r:id="rId18" w:anchor="dst101886" w:history="1">
        <w:r w:rsidRPr="0017321E">
          <w:rPr>
            <w:rStyle w:val="a5"/>
            <w:rFonts w:ascii="Times New Roman" w:hAnsi="Times New Roman" w:cs="Times New Roman"/>
            <w:color w:val="auto"/>
            <w:sz w:val="24"/>
            <w:szCs w:val="24"/>
            <w:shd w:val="clear" w:color="auto" w:fill="FFFFFF"/>
          </w:rPr>
          <w:t>статьей 8.3</w:t>
        </w:r>
      </w:hyperlink>
      <w:r w:rsidRPr="0017321E">
        <w:rPr>
          <w:rFonts w:ascii="Times New Roman" w:hAnsi="Times New Roman" w:cs="Times New Roman"/>
          <w:sz w:val="24"/>
          <w:szCs w:val="24"/>
          <w:shd w:val="clear" w:color="auto" w:fill="FFFFFF"/>
        </w:rPr>
        <w:t> настоящего Кодекса</w:t>
      </w:r>
      <w:r w:rsidRPr="0017321E">
        <w:rPr>
          <w:rFonts w:ascii="Times New Roman" w:eastAsia="Times New Roman" w:hAnsi="Times New Roman" w:cs="Times New Roman"/>
          <w:bCs/>
          <w:sz w:val="24"/>
          <w:szCs w:val="24"/>
          <w:lang w:eastAsia="ru-RU"/>
        </w:rPr>
        <w:t xml:space="preserve"> </w:t>
      </w:r>
    </w:p>
    <w:p w:rsidR="00FF0029" w:rsidRPr="00FF4834" w:rsidRDefault="00FF0029" w:rsidP="00FF0029">
      <w:pPr>
        <w:widowControl w:val="0"/>
        <w:tabs>
          <w:tab w:val="left" w:pos="1462"/>
        </w:tabs>
        <w:autoSpaceDE w:val="0"/>
        <w:autoSpaceDN w:val="0"/>
        <w:spacing w:after="0" w:line="240" w:lineRule="auto"/>
        <w:ind w:right="105"/>
        <w:jc w:val="both"/>
        <w:rPr>
          <w:rFonts w:ascii="Times New Roman" w:hAnsi="Times New Roman" w:cs="Times New Roman"/>
          <w:sz w:val="24"/>
          <w:szCs w:val="24"/>
        </w:rPr>
      </w:pPr>
      <w:r w:rsidRPr="00FF4834">
        <w:rPr>
          <w:rFonts w:ascii="Times New Roman" w:hAnsi="Times New Roman" w:cs="Times New Roman"/>
          <w:b/>
          <w:sz w:val="24"/>
          <w:szCs w:val="24"/>
        </w:rPr>
        <w:t xml:space="preserve">      Озеленение</w:t>
      </w:r>
      <w:r w:rsidRPr="00FF4834">
        <w:rPr>
          <w:rFonts w:ascii="Times New Roman" w:hAnsi="Times New Roman" w:cs="Times New Roman"/>
          <w:spacing w:val="1"/>
          <w:sz w:val="24"/>
          <w:szCs w:val="24"/>
        </w:rPr>
        <w:t xml:space="preserve"> </w:t>
      </w:r>
      <w:r w:rsidRPr="00FF4834">
        <w:rPr>
          <w:rFonts w:ascii="Times New Roman" w:hAnsi="Times New Roman" w:cs="Times New Roman"/>
          <w:w w:val="90"/>
          <w:sz w:val="24"/>
          <w:szCs w:val="24"/>
        </w:rPr>
        <w:t>—</w:t>
      </w:r>
      <w:r w:rsidRPr="00FF4834">
        <w:rPr>
          <w:rFonts w:ascii="Times New Roman" w:hAnsi="Times New Roman" w:cs="Times New Roman"/>
          <w:spacing w:val="1"/>
          <w:w w:val="90"/>
          <w:sz w:val="24"/>
          <w:szCs w:val="24"/>
        </w:rPr>
        <w:t xml:space="preserve"> </w:t>
      </w:r>
      <w:r w:rsidRPr="00FF4834">
        <w:rPr>
          <w:rFonts w:ascii="Times New Roman" w:hAnsi="Times New Roman" w:cs="Times New Roman"/>
          <w:sz w:val="24"/>
          <w:szCs w:val="24"/>
        </w:rPr>
        <w:t>территория</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F1F1F"/>
          <w:sz w:val="24"/>
          <w:szCs w:val="24"/>
        </w:rPr>
        <w:t xml:space="preserve">с </w:t>
      </w:r>
      <w:r w:rsidRPr="00FF4834">
        <w:rPr>
          <w:rFonts w:ascii="Times New Roman" w:hAnsi="Times New Roman" w:cs="Times New Roman"/>
          <w:sz w:val="24"/>
          <w:szCs w:val="24"/>
        </w:rPr>
        <w:t>газонным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покрытием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(травяной покров,</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создаваемый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пос</w:t>
      </w:r>
      <w:r w:rsidRPr="00FF4834">
        <w:rPr>
          <w:rFonts w:ascii="Times New Roman" w:hAnsi="Times New Roman" w:cs="Times New Roman"/>
          <w:sz w:val="24"/>
          <w:szCs w:val="24"/>
        </w:rPr>
        <w:t>е</w:t>
      </w:r>
      <w:r w:rsidRPr="00FF4834">
        <w:rPr>
          <w:rFonts w:ascii="Times New Roman" w:hAnsi="Times New Roman" w:cs="Times New Roman"/>
          <w:sz w:val="24"/>
          <w:szCs w:val="24"/>
        </w:rPr>
        <w:t>вом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семян</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специально</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подобранных</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трав)</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61616"/>
          <w:sz w:val="24"/>
          <w:szCs w:val="24"/>
        </w:rPr>
        <w:t>и</w:t>
      </w:r>
      <w:r w:rsidRPr="00FF4834">
        <w:rPr>
          <w:rFonts w:ascii="Times New Roman" w:hAnsi="Times New Roman" w:cs="Times New Roman"/>
          <w:color w:val="161616"/>
          <w:spacing w:val="1"/>
          <w:sz w:val="24"/>
          <w:szCs w:val="24"/>
        </w:rPr>
        <w:t xml:space="preserve"> </w:t>
      </w:r>
      <w:r w:rsidRPr="00FF4834">
        <w:rPr>
          <w:rFonts w:ascii="Times New Roman" w:hAnsi="Times New Roman" w:cs="Times New Roman"/>
          <w:sz w:val="24"/>
          <w:szCs w:val="24"/>
        </w:rPr>
        <w:t>высаженными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деревьями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(лиственный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посадо</w:t>
      </w:r>
      <w:r w:rsidRPr="00FF4834">
        <w:rPr>
          <w:rFonts w:ascii="Times New Roman" w:hAnsi="Times New Roman" w:cs="Times New Roman"/>
          <w:sz w:val="24"/>
          <w:szCs w:val="24"/>
        </w:rPr>
        <w:t>ч</w:t>
      </w:r>
      <w:r w:rsidRPr="00FF4834">
        <w:rPr>
          <w:rFonts w:ascii="Times New Roman" w:hAnsi="Times New Roman" w:cs="Times New Roman"/>
          <w:sz w:val="24"/>
          <w:szCs w:val="24"/>
        </w:rPr>
        <w:t>ный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материал</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возрастом</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11111"/>
          <w:sz w:val="24"/>
          <w:szCs w:val="24"/>
        </w:rPr>
        <w:t xml:space="preserve">от </w:t>
      </w:r>
      <w:r w:rsidRPr="00FF4834">
        <w:rPr>
          <w:rFonts w:ascii="Times New Roman" w:hAnsi="Times New Roman" w:cs="Times New Roman"/>
          <w:color w:val="0E0E0E"/>
          <w:sz w:val="24"/>
          <w:szCs w:val="24"/>
        </w:rPr>
        <w:t>10</w:t>
      </w:r>
      <w:r w:rsidRPr="00FF4834">
        <w:rPr>
          <w:rFonts w:ascii="Times New Roman" w:hAnsi="Times New Roman" w:cs="Times New Roman"/>
          <w:color w:val="0E0E0E"/>
          <w:spacing w:val="1"/>
          <w:sz w:val="24"/>
          <w:szCs w:val="24"/>
        </w:rPr>
        <w:t xml:space="preserve"> </w:t>
      </w:r>
      <w:r w:rsidRPr="00FF4834">
        <w:rPr>
          <w:rFonts w:ascii="Times New Roman" w:hAnsi="Times New Roman" w:cs="Times New Roman"/>
          <w:sz w:val="24"/>
          <w:szCs w:val="24"/>
        </w:rPr>
        <w:t>лет диаметром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ствола</w:t>
      </w:r>
      <w:r w:rsidRPr="00FF4834">
        <w:rPr>
          <w:rFonts w:ascii="Times New Roman" w:hAnsi="Times New Roman" w:cs="Times New Roman"/>
          <w:spacing w:val="67"/>
          <w:sz w:val="24"/>
          <w:szCs w:val="24"/>
        </w:rPr>
        <w:t xml:space="preserve"> </w:t>
      </w:r>
      <w:r w:rsidRPr="00FF4834">
        <w:rPr>
          <w:rFonts w:ascii="Times New Roman" w:hAnsi="Times New Roman" w:cs="Times New Roman"/>
          <w:color w:val="181818"/>
          <w:sz w:val="24"/>
          <w:szCs w:val="24"/>
        </w:rPr>
        <w:t>от</w:t>
      </w:r>
      <w:r w:rsidRPr="00FF4834">
        <w:rPr>
          <w:rFonts w:ascii="Times New Roman" w:hAnsi="Times New Roman" w:cs="Times New Roman"/>
          <w:color w:val="181818"/>
          <w:spacing w:val="68"/>
          <w:sz w:val="24"/>
          <w:szCs w:val="24"/>
        </w:rPr>
        <w:t xml:space="preserve"> </w:t>
      </w:r>
      <w:r w:rsidRPr="00FF4834">
        <w:rPr>
          <w:rFonts w:ascii="Times New Roman" w:hAnsi="Times New Roman" w:cs="Times New Roman"/>
          <w:color w:val="262626"/>
          <w:sz w:val="24"/>
          <w:szCs w:val="24"/>
        </w:rPr>
        <w:t>4</w:t>
      </w:r>
      <w:r w:rsidRPr="00FF4834">
        <w:rPr>
          <w:rFonts w:ascii="Times New Roman" w:hAnsi="Times New Roman" w:cs="Times New Roman"/>
          <w:color w:val="262626"/>
          <w:spacing w:val="67"/>
          <w:sz w:val="24"/>
          <w:szCs w:val="24"/>
        </w:rPr>
        <w:t xml:space="preserve"> </w:t>
      </w:r>
      <w:r w:rsidRPr="00FF4834">
        <w:rPr>
          <w:rFonts w:ascii="Times New Roman" w:hAnsi="Times New Roman" w:cs="Times New Roman"/>
          <w:sz w:val="24"/>
          <w:szCs w:val="24"/>
        </w:rPr>
        <w:t>см</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на высоте</w:t>
      </w:r>
      <w:r w:rsidRPr="00FF4834">
        <w:rPr>
          <w:rFonts w:ascii="Times New Roman" w:hAnsi="Times New Roman" w:cs="Times New Roman"/>
          <w:spacing w:val="67"/>
          <w:sz w:val="24"/>
          <w:szCs w:val="24"/>
        </w:rPr>
        <w:t xml:space="preserve"> </w:t>
      </w:r>
      <w:r w:rsidRPr="00FF4834">
        <w:rPr>
          <w:rFonts w:ascii="Times New Roman" w:hAnsi="Times New Roman" w:cs="Times New Roman"/>
          <w:color w:val="1F1F1F"/>
          <w:sz w:val="24"/>
          <w:szCs w:val="24"/>
        </w:rPr>
        <w:t xml:space="preserve">1 </w:t>
      </w:r>
      <w:r w:rsidRPr="00FF4834">
        <w:rPr>
          <w:rFonts w:ascii="Times New Roman" w:hAnsi="Times New Roman" w:cs="Times New Roman"/>
          <w:color w:val="2B2B2B"/>
          <w:sz w:val="24"/>
          <w:szCs w:val="24"/>
        </w:rPr>
        <w:t>м</w:t>
      </w:r>
      <w:r w:rsidRPr="00FF4834">
        <w:rPr>
          <w:rFonts w:ascii="Times New Roman" w:hAnsi="Times New Roman" w:cs="Times New Roman"/>
          <w:color w:val="2B2B2B"/>
          <w:spacing w:val="68"/>
          <w:sz w:val="24"/>
          <w:szCs w:val="24"/>
        </w:rPr>
        <w:t xml:space="preserve"> </w:t>
      </w:r>
      <w:r w:rsidRPr="00FF4834">
        <w:rPr>
          <w:rFonts w:ascii="Times New Roman" w:hAnsi="Times New Roman" w:cs="Times New Roman"/>
          <w:sz w:val="24"/>
          <w:szCs w:val="24"/>
        </w:rPr>
        <w:t>от</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корневой</w:t>
      </w:r>
      <w:r w:rsidRPr="00FF4834">
        <w:rPr>
          <w:rFonts w:ascii="Times New Roman" w:hAnsi="Times New Roman" w:cs="Times New Roman"/>
          <w:spacing w:val="67"/>
          <w:sz w:val="24"/>
          <w:szCs w:val="24"/>
        </w:rPr>
        <w:t xml:space="preserve"> </w:t>
      </w:r>
      <w:r w:rsidRPr="00FF4834">
        <w:rPr>
          <w:rFonts w:ascii="Times New Roman" w:hAnsi="Times New Roman" w:cs="Times New Roman"/>
          <w:sz w:val="24"/>
          <w:szCs w:val="24"/>
        </w:rPr>
        <w:t>системы)</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из</w:t>
      </w:r>
      <w:r w:rsidRPr="00FF4834">
        <w:rPr>
          <w:rFonts w:ascii="Times New Roman" w:hAnsi="Times New Roman" w:cs="Times New Roman"/>
          <w:spacing w:val="67"/>
          <w:sz w:val="24"/>
          <w:szCs w:val="24"/>
        </w:rPr>
        <w:t xml:space="preserve"> </w:t>
      </w:r>
      <w:r w:rsidRPr="00FF4834">
        <w:rPr>
          <w:rFonts w:ascii="Times New Roman" w:hAnsi="Times New Roman" w:cs="Times New Roman"/>
          <w:sz w:val="24"/>
          <w:szCs w:val="24"/>
        </w:rPr>
        <w:t>расчета</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1</w:t>
      </w:r>
      <w:r w:rsidRPr="00FF4834">
        <w:rPr>
          <w:rFonts w:ascii="Times New Roman" w:hAnsi="Times New Roman" w:cs="Times New Roman"/>
          <w:spacing w:val="67"/>
          <w:sz w:val="24"/>
          <w:szCs w:val="24"/>
        </w:rPr>
        <w:t xml:space="preserve"> </w:t>
      </w:r>
      <w:r w:rsidRPr="00FF4834">
        <w:rPr>
          <w:rFonts w:ascii="Times New Roman" w:hAnsi="Times New Roman" w:cs="Times New Roman"/>
          <w:sz w:val="24"/>
          <w:szCs w:val="24"/>
        </w:rPr>
        <w:t>дерево</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на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20</w:t>
      </w:r>
      <w:r w:rsidRPr="00FF4834">
        <w:rPr>
          <w:rFonts w:ascii="Times New Roman" w:hAnsi="Times New Roman" w:cs="Times New Roman"/>
          <w:spacing w:val="2"/>
          <w:sz w:val="24"/>
          <w:szCs w:val="24"/>
        </w:rPr>
        <w:t xml:space="preserve"> </w:t>
      </w:r>
      <w:proofErr w:type="spellStart"/>
      <w:r w:rsidRPr="00FF4834">
        <w:rPr>
          <w:rFonts w:ascii="Times New Roman" w:hAnsi="Times New Roman" w:cs="Times New Roman"/>
          <w:sz w:val="24"/>
          <w:szCs w:val="24"/>
        </w:rPr>
        <w:t>кв.м</w:t>
      </w:r>
      <w:proofErr w:type="spellEnd"/>
      <w:r w:rsidRPr="00FF4834">
        <w:rPr>
          <w:rFonts w:ascii="Times New Roman" w:hAnsi="Times New Roman" w:cs="Times New Roman"/>
          <w:sz w:val="24"/>
          <w:szCs w:val="24"/>
        </w:rPr>
        <w:t>.</w:t>
      </w:r>
      <w:r>
        <w:rPr>
          <w:rFonts w:ascii="Times New Roman" w:hAnsi="Times New Roman" w:cs="Times New Roman"/>
          <w:sz w:val="24"/>
          <w:szCs w:val="24"/>
        </w:rPr>
        <w:t xml:space="preserve"> </w:t>
      </w:r>
      <w:r w:rsidRPr="00FF4834">
        <w:rPr>
          <w:rFonts w:ascii="Times New Roman" w:hAnsi="Times New Roman" w:cs="Times New Roman"/>
          <w:sz w:val="24"/>
          <w:szCs w:val="24"/>
        </w:rPr>
        <w:t xml:space="preserve">Кроме газона и деревьев, </w:t>
      </w:r>
      <w:r w:rsidRPr="00FF4834">
        <w:rPr>
          <w:rFonts w:ascii="Times New Roman" w:hAnsi="Times New Roman" w:cs="Times New Roman"/>
          <w:color w:val="212121"/>
          <w:sz w:val="24"/>
          <w:szCs w:val="24"/>
        </w:rPr>
        <w:t xml:space="preserve">на </w:t>
      </w:r>
      <w:r w:rsidRPr="00FF4834">
        <w:rPr>
          <w:rFonts w:ascii="Times New Roman" w:hAnsi="Times New Roman" w:cs="Times New Roman"/>
          <w:sz w:val="24"/>
          <w:szCs w:val="24"/>
        </w:rPr>
        <w:t>территории озелен</w:t>
      </w:r>
      <w:r w:rsidRPr="00FF4834">
        <w:rPr>
          <w:rFonts w:ascii="Times New Roman" w:hAnsi="Times New Roman" w:cs="Times New Roman"/>
          <w:sz w:val="24"/>
          <w:szCs w:val="24"/>
        </w:rPr>
        <w:t>е</w:t>
      </w:r>
      <w:r w:rsidRPr="00FF4834">
        <w:rPr>
          <w:rFonts w:ascii="Times New Roman" w:hAnsi="Times New Roman" w:cs="Times New Roman"/>
          <w:sz w:val="24"/>
          <w:szCs w:val="24"/>
        </w:rPr>
        <w:t xml:space="preserve">ния </w:t>
      </w:r>
      <w:r w:rsidRPr="00FF4834">
        <w:rPr>
          <w:rFonts w:ascii="Times New Roman" w:hAnsi="Times New Roman" w:cs="Times New Roman"/>
          <w:color w:val="0E0E0E"/>
          <w:sz w:val="24"/>
          <w:szCs w:val="24"/>
        </w:rPr>
        <w:t xml:space="preserve">могут </w:t>
      </w:r>
      <w:r w:rsidRPr="00FF4834">
        <w:rPr>
          <w:rFonts w:ascii="Times New Roman" w:hAnsi="Times New Roman" w:cs="Times New Roman"/>
          <w:sz w:val="24"/>
          <w:szCs w:val="24"/>
        </w:rPr>
        <w:t>быть высажены</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многолетние кустарниковые растения, а также прочие декорати</w:t>
      </w:r>
      <w:r w:rsidRPr="00FF4834">
        <w:rPr>
          <w:rFonts w:ascii="Times New Roman" w:hAnsi="Times New Roman" w:cs="Times New Roman"/>
          <w:sz w:val="24"/>
          <w:szCs w:val="24"/>
        </w:rPr>
        <w:t>в</w:t>
      </w:r>
      <w:r w:rsidRPr="00FF4834">
        <w:rPr>
          <w:rFonts w:ascii="Times New Roman" w:hAnsi="Times New Roman" w:cs="Times New Roman"/>
          <w:sz w:val="24"/>
          <w:szCs w:val="24"/>
        </w:rPr>
        <w:t>ные растения, не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представляющие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угрозу</w:t>
      </w:r>
      <w:r w:rsidRPr="00FF4834">
        <w:rPr>
          <w:rFonts w:ascii="Times New Roman" w:hAnsi="Times New Roman" w:cs="Times New Roman"/>
          <w:spacing w:val="15"/>
          <w:sz w:val="24"/>
          <w:szCs w:val="24"/>
        </w:rPr>
        <w:t xml:space="preserve"> </w:t>
      </w:r>
      <w:r w:rsidRPr="00FF4834">
        <w:rPr>
          <w:rFonts w:ascii="Times New Roman" w:hAnsi="Times New Roman" w:cs="Times New Roman"/>
          <w:sz w:val="24"/>
          <w:szCs w:val="24"/>
        </w:rPr>
        <w:t>жизнедеятельности</w:t>
      </w:r>
      <w:r w:rsidRPr="00FF4834">
        <w:rPr>
          <w:rFonts w:ascii="Times New Roman" w:hAnsi="Times New Roman" w:cs="Times New Roman"/>
          <w:spacing w:val="-8"/>
          <w:sz w:val="24"/>
          <w:szCs w:val="24"/>
        </w:rPr>
        <w:t xml:space="preserve"> </w:t>
      </w:r>
      <w:r w:rsidRPr="00FF4834">
        <w:rPr>
          <w:rFonts w:ascii="Times New Roman" w:hAnsi="Times New Roman" w:cs="Times New Roman"/>
          <w:sz w:val="24"/>
          <w:szCs w:val="24"/>
        </w:rPr>
        <w:t>человека.</w:t>
      </w:r>
      <w:r>
        <w:rPr>
          <w:rFonts w:ascii="Times New Roman" w:hAnsi="Times New Roman" w:cs="Times New Roman"/>
          <w:sz w:val="24"/>
          <w:szCs w:val="24"/>
        </w:rPr>
        <w:t xml:space="preserve"> </w:t>
      </w:r>
      <w:r w:rsidRPr="00FF4834">
        <w:rPr>
          <w:rFonts w:ascii="Times New Roman" w:hAnsi="Times New Roman" w:cs="Times New Roman"/>
          <w:color w:val="242424"/>
          <w:sz w:val="24"/>
          <w:szCs w:val="24"/>
        </w:rPr>
        <w:t xml:space="preserve">В </w:t>
      </w:r>
      <w:r w:rsidRPr="00FF4834">
        <w:rPr>
          <w:rFonts w:ascii="Times New Roman" w:hAnsi="Times New Roman" w:cs="Times New Roman"/>
          <w:sz w:val="24"/>
          <w:szCs w:val="24"/>
        </w:rPr>
        <w:t>площадь</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озелен</w:t>
      </w:r>
      <w:r w:rsidRPr="00FF4834">
        <w:rPr>
          <w:rFonts w:ascii="Times New Roman" w:hAnsi="Times New Roman" w:cs="Times New Roman"/>
          <w:sz w:val="24"/>
          <w:szCs w:val="24"/>
        </w:rPr>
        <w:t>е</w:t>
      </w:r>
      <w:r w:rsidRPr="00FF4834">
        <w:rPr>
          <w:rFonts w:ascii="Times New Roman" w:hAnsi="Times New Roman" w:cs="Times New Roman"/>
          <w:sz w:val="24"/>
          <w:szCs w:val="24"/>
        </w:rPr>
        <w:t>ния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не включаются: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детские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и спортивные площадки,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площадки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для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отдыха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взрослого</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нас</w:t>
      </w:r>
      <w:r w:rsidRPr="00FF4834">
        <w:rPr>
          <w:rFonts w:ascii="Times New Roman" w:hAnsi="Times New Roman" w:cs="Times New Roman"/>
          <w:sz w:val="24"/>
          <w:szCs w:val="24"/>
        </w:rPr>
        <w:t>е</w:t>
      </w:r>
      <w:r w:rsidRPr="00FF4834">
        <w:rPr>
          <w:rFonts w:ascii="Times New Roman" w:hAnsi="Times New Roman" w:cs="Times New Roman"/>
          <w:sz w:val="24"/>
          <w:szCs w:val="24"/>
        </w:rPr>
        <w:t>ления,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проезды,</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тротуары,</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парковочные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места,</w:t>
      </w:r>
      <w:r w:rsidRPr="00FF4834">
        <w:rPr>
          <w:rFonts w:ascii="Times New Roman" w:hAnsi="Times New Roman" w:cs="Times New Roman"/>
          <w:spacing w:val="13"/>
          <w:sz w:val="24"/>
          <w:szCs w:val="24"/>
        </w:rPr>
        <w:t xml:space="preserve"> </w:t>
      </w:r>
      <w:r w:rsidRPr="00FF4834">
        <w:rPr>
          <w:rFonts w:ascii="Times New Roman" w:hAnsi="Times New Roman" w:cs="Times New Roman"/>
          <w:color w:val="111111"/>
          <w:sz w:val="24"/>
          <w:szCs w:val="24"/>
        </w:rPr>
        <w:t>в</w:t>
      </w:r>
      <w:r w:rsidRPr="00FF4834">
        <w:rPr>
          <w:rFonts w:ascii="Times New Roman" w:hAnsi="Times New Roman" w:cs="Times New Roman"/>
          <w:color w:val="111111"/>
          <w:spacing w:val="-5"/>
          <w:sz w:val="24"/>
          <w:szCs w:val="24"/>
        </w:rPr>
        <w:t xml:space="preserve"> </w:t>
      </w:r>
      <w:r w:rsidRPr="00FF4834">
        <w:rPr>
          <w:rFonts w:ascii="Times New Roman" w:hAnsi="Times New Roman" w:cs="Times New Roman"/>
          <w:color w:val="151515"/>
          <w:sz w:val="24"/>
          <w:szCs w:val="24"/>
        </w:rPr>
        <w:t>том</w:t>
      </w:r>
      <w:r w:rsidRPr="00FF4834">
        <w:rPr>
          <w:rFonts w:ascii="Times New Roman" w:hAnsi="Times New Roman" w:cs="Times New Roman"/>
          <w:color w:val="151515"/>
          <w:spacing w:val="8"/>
          <w:sz w:val="24"/>
          <w:szCs w:val="24"/>
        </w:rPr>
        <w:t xml:space="preserve"> </w:t>
      </w:r>
      <w:r w:rsidRPr="00FF4834">
        <w:rPr>
          <w:rFonts w:ascii="Times New Roman" w:hAnsi="Times New Roman" w:cs="Times New Roman"/>
          <w:color w:val="111111"/>
          <w:sz w:val="24"/>
          <w:szCs w:val="24"/>
        </w:rPr>
        <w:t>числе</w:t>
      </w:r>
      <w:r w:rsidRPr="00FF4834">
        <w:rPr>
          <w:rFonts w:ascii="Times New Roman" w:hAnsi="Times New Roman" w:cs="Times New Roman"/>
          <w:color w:val="111111"/>
          <w:spacing w:val="12"/>
          <w:sz w:val="24"/>
          <w:szCs w:val="24"/>
        </w:rPr>
        <w:t xml:space="preserve"> </w:t>
      </w:r>
      <w:r w:rsidRPr="00FF4834">
        <w:rPr>
          <w:rFonts w:ascii="Times New Roman" w:hAnsi="Times New Roman" w:cs="Times New Roman"/>
          <w:sz w:val="24"/>
          <w:szCs w:val="24"/>
        </w:rPr>
        <w:t>с</w:t>
      </w:r>
      <w:r w:rsidRPr="00FF4834">
        <w:rPr>
          <w:rFonts w:ascii="Times New Roman" w:hAnsi="Times New Roman" w:cs="Times New Roman"/>
          <w:spacing w:val="-7"/>
          <w:sz w:val="24"/>
          <w:szCs w:val="24"/>
        </w:rPr>
        <w:t xml:space="preserve"> </w:t>
      </w:r>
      <w:r w:rsidRPr="00FF4834">
        <w:rPr>
          <w:rFonts w:ascii="Times New Roman" w:hAnsi="Times New Roman" w:cs="Times New Roman"/>
          <w:sz w:val="24"/>
          <w:szCs w:val="24"/>
        </w:rPr>
        <w:t>использованием</w:t>
      </w:r>
      <w:r w:rsidRPr="00FF4834">
        <w:rPr>
          <w:rFonts w:ascii="Times New Roman" w:hAnsi="Times New Roman" w:cs="Times New Roman"/>
          <w:spacing w:val="2"/>
          <w:sz w:val="24"/>
          <w:szCs w:val="24"/>
        </w:rPr>
        <w:t xml:space="preserve"> </w:t>
      </w:r>
      <w:r w:rsidRPr="00FF4834">
        <w:rPr>
          <w:rFonts w:ascii="Times New Roman" w:hAnsi="Times New Roman" w:cs="Times New Roman"/>
          <w:sz w:val="24"/>
          <w:szCs w:val="24"/>
        </w:rPr>
        <w:t>газонной</w:t>
      </w:r>
      <w:r w:rsidRPr="00FF4834">
        <w:rPr>
          <w:rFonts w:ascii="Times New Roman" w:hAnsi="Times New Roman" w:cs="Times New Roman"/>
          <w:spacing w:val="16"/>
          <w:sz w:val="24"/>
          <w:szCs w:val="24"/>
        </w:rPr>
        <w:t xml:space="preserve"> </w:t>
      </w:r>
      <w:r w:rsidRPr="00FF4834">
        <w:rPr>
          <w:rFonts w:ascii="Times New Roman" w:hAnsi="Times New Roman" w:cs="Times New Roman"/>
          <w:sz w:val="24"/>
          <w:szCs w:val="24"/>
        </w:rPr>
        <w:t>р</w:t>
      </w:r>
      <w:r w:rsidRPr="00FF4834">
        <w:rPr>
          <w:rFonts w:ascii="Times New Roman" w:hAnsi="Times New Roman" w:cs="Times New Roman"/>
          <w:sz w:val="24"/>
          <w:szCs w:val="24"/>
        </w:rPr>
        <w:t>е</w:t>
      </w:r>
      <w:r w:rsidRPr="00FF4834">
        <w:rPr>
          <w:rFonts w:ascii="Times New Roman" w:hAnsi="Times New Roman" w:cs="Times New Roman"/>
          <w:sz w:val="24"/>
          <w:szCs w:val="24"/>
        </w:rPr>
        <w:t>шётки</w:t>
      </w:r>
      <w:r w:rsidRPr="00FF4834">
        <w:rPr>
          <w:rFonts w:ascii="Times New Roman" w:hAnsi="Times New Roman" w:cs="Times New Roman"/>
          <w:spacing w:val="13"/>
          <w:sz w:val="24"/>
          <w:szCs w:val="24"/>
        </w:rPr>
        <w:t xml:space="preserve"> </w:t>
      </w:r>
      <w:r w:rsidRPr="00FF4834">
        <w:rPr>
          <w:rFonts w:ascii="Times New Roman" w:hAnsi="Times New Roman" w:cs="Times New Roman"/>
          <w:sz w:val="24"/>
          <w:szCs w:val="24"/>
        </w:rPr>
        <w:t>(</w:t>
      </w:r>
      <w:proofErr w:type="spellStart"/>
      <w:r w:rsidRPr="00FF4834">
        <w:rPr>
          <w:rFonts w:ascii="Times New Roman" w:hAnsi="Times New Roman" w:cs="Times New Roman"/>
          <w:sz w:val="24"/>
          <w:szCs w:val="24"/>
        </w:rPr>
        <w:t>георешетки</w:t>
      </w:r>
      <w:proofErr w:type="spellEnd"/>
      <w:r w:rsidRPr="00FF4834">
        <w:rPr>
          <w:rFonts w:ascii="Times New Roman" w:hAnsi="Times New Roman" w:cs="Times New Roman"/>
          <w:sz w:val="24"/>
          <w:szCs w:val="24"/>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Контейнер</w:t>
      </w:r>
      <w:r w:rsidRPr="008E7746">
        <w:rPr>
          <w:rFonts w:ascii="Times New Roman" w:eastAsia="Times New Roman" w:hAnsi="Times New Roman" w:cs="Times New Roman"/>
          <w:bCs/>
          <w:sz w:val="24"/>
          <w:szCs w:val="24"/>
          <w:lang w:eastAsia="ru-RU"/>
        </w:rPr>
        <w:t xml:space="preserve"> – стандартная емкость для сбора ТБО объемом 0,6 - 1,5 кубических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Бункер-накопитель</w:t>
      </w:r>
      <w:r w:rsidRPr="008E7746">
        <w:rPr>
          <w:rFonts w:ascii="Times New Roman" w:eastAsia="Times New Roman" w:hAnsi="Times New Roman" w:cs="Times New Roman"/>
          <w:bCs/>
          <w:sz w:val="24"/>
          <w:szCs w:val="24"/>
          <w:lang w:eastAsia="ru-RU"/>
        </w:rPr>
        <w:t xml:space="preserve"> - стандартная емкость для сбора КГМ объемом более 2,0 кубических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 Основания введения, назначение, состав и сфера действия настоящих Пр</w:t>
      </w:r>
      <w:r w:rsidRPr="008E7746">
        <w:rPr>
          <w:rFonts w:ascii="Times New Roman" w:eastAsia="Times New Roman" w:hAnsi="Times New Roman" w:cs="Times New Roman"/>
          <w:b/>
          <w:bCs/>
          <w:sz w:val="24"/>
          <w:szCs w:val="24"/>
          <w:lang w:eastAsia="ru-RU"/>
        </w:rPr>
        <w:t>а</w:t>
      </w:r>
      <w:r w:rsidRPr="008E7746">
        <w:rPr>
          <w:rFonts w:ascii="Times New Roman" w:eastAsia="Times New Roman" w:hAnsi="Times New Roman" w:cs="Times New Roman"/>
          <w:b/>
          <w:bCs/>
          <w:sz w:val="24"/>
          <w:szCs w:val="24"/>
          <w:lang w:eastAsia="ru-RU"/>
        </w:rPr>
        <w:t>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Настоящие Правила в соответствии с Градостроительным кодексом Российской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рации, Земельным кодексом Российской Федерации предусматривают в муниципальном обр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зовании </w:t>
      </w:r>
      <w:proofErr w:type="spellStart"/>
      <w:r>
        <w:rPr>
          <w:rFonts w:ascii="Times New Roman" w:eastAsia="Times New Roman" w:hAnsi="Times New Roman" w:cs="Times New Roman"/>
          <w:bCs/>
          <w:sz w:val="24"/>
          <w:szCs w:val="24"/>
          <w:lang w:eastAsia="ru-RU"/>
        </w:rPr>
        <w:t>Коноковское</w:t>
      </w:r>
      <w:proofErr w:type="spellEnd"/>
      <w:r w:rsidRPr="008E7746">
        <w:rPr>
          <w:rFonts w:ascii="Times New Roman" w:eastAsia="Times New Roman" w:hAnsi="Times New Roman" w:cs="Times New Roman"/>
          <w:bCs/>
          <w:sz w:val="24"/>
          <w:szCs w:val="24"/>
          <w:lang w:eastAsia="ru-RU"/>
        </w:rPr>
        <w:t xml:space="preserve"> сельское поселение систему регулирования землепользования и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стройки, которая основана на градостроительном зонировании – делении всей территории в границах </w:t>
      </w:r>
      <w:proofErr w:type="spellStart"/>
      <w:r>
        <w:rPr>
          <w:rFonts w:ascii="Times New Roman" w:eastAsia="Times New Roman" w:hAnsi="Times New Roman" w:cs="Times New Roman"/>
          <w:bCs/>
          <w:sz w:val="24"/>
          <w:szCs w:val="24"/>
          <w:lang w:eastAsia="ru-RU"/>
        </w:rPr>
        <w:t>Коноковское</w:t>
      </w:r>
      <w:proofErr w:type="spellEnd"/>
      <w:r w:rsidRPr="008E7746">
        <w:rPr>
          <w:rFonts w:ascii="Times New Roman" w:eastAsia="Times New Roman" w:hAnsi="Times New Roman" w:cs="Times New Roman"/>
          <w:bCs/>
          <w:sz w:val="24"/>
          <w:szCs w:val="24"/>
          <w:lang w:eastAsia="ru-RU"/>
        </w:rPr>
        <w:t xml:space="preserve"> сельского поселения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се реализации отношений, возникающих по поводу землепользования и застройки; обеспеч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открытой информации о правилах и условиях использования земельных участков, ос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ществления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строительных нам</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рений застройщиков, завершенных строительством объектов и их последующего использов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Правила землепользования и застройки разрабатываются в целях: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создания условий для планировки территорий муниципальных образований;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создания условий для привлечения инвестиций, в том числе путем предоставления во</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можности выбора наиболее эффективных видов разрешенного использования земельных участков 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Правила землепользования и застройки включают в себя: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их применения и внесения изменений в указанные правила;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карту градостроительного зонирования;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градостроительные регламенты.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Порядок применения правил землепользования и застройки и внесения в них изменений включает в себя положения: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 регулировании землепользования и застройки органами местного самоуправления;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об изменении видов разрешенного использования земельных участков и объектов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тального строительства физическими и юридическими лицами;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 подготовке документации по планировке территории органами местного самоупра</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lastRenderedPageBreak/>
        <w:t>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 проведении публичных слушаний по вопросам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 внесении изменений в правила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о регулировании иных вопросов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тельно к одному земельному участку.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На карте градостроительного зонирования в обязательном порядке отображаются гр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Границы указанных зон и территорий могут отображаться на отдельных картах.</w:t>
      </w:r>
    </w:p>
    <w:p w:rsidR="00FF0029" w:rsidRDefault="00FF0029"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6"/>
          <w:shd w:val="clear" w:color="auto" w:fill="FFFFFF"/>
        </w:rPr>
      </w:pPr>
      <w:r w:rsidRPr="008E7746">
        <w:rPr>
          <w:rFonts w:ascii="Times New Roman" w:eastAsia="Times New Roman" w:hAnsi="Times New Roman" w:cs="Times New Roman"/>
          <w:bCs/>
          <w:sz w:val="24"/>
          <w:szCs w:val="24"/>
          <w:lang w:eastAsia="ru-RU"/>
        </w:rPr>
        <w:t xml:space="preserve">6.1. </w:t>
      </w:r>
      <w:r w:rsidRPr="0064043F">
        <w:rPr>
          <w:rFonts w:ascii="Times New Roman" w:hAnsi="Times New Roman" w:cs="Times New Roman"/>
          <w:color w:val="000000"/>
          <w:sz w:val="24"/>
          <w:szCs w:val="26"/>
          <w:shd w:val="clear" w:color="auto" w:fill="FFFFFF"/>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w:t>
      </w:r>
      <w:r w:rsidRPr="0064043F">
        <w:rPr>
          <w:rFonts w:ascii="Times New Roman" w:hAnsi="Times New Roman" w:cs="Times New Roman"/>
          <w:color w:val="000000"/>
          <w:sz w:val="24"/>
          <w:szCs w:val="26"/>
          <w:shd w:val="clear" w:color="auto" w:fill="FFFFFF"/>
        </w:rPr>
        <w:t>о</w:t>
      </w:r>
      <w:r w:rsidRPr="0064043F">
        <w:rPr>
          <w:rFonts w:ascii="Times New Roman" w:hAnsi="Times New Roman" w:cs="Times New Roman"/>
          <w:color w:val="000000"/>
          <w:sz w:val="24"/>
          <w:szCs w:val="26"/>
          <w:shd w:val="clear" w:color="auto" w:fill="FFFFFF"/>
        </w:rPr>
        <w:t>рий заключается один или несколько договоров о комплексном развитии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hAnsi="Times New Roman" w:cs="Times New Roman"/>
          <w:color w:val="000000"/>
          <w:sz w:val="24"/>
          <w:szCs w:val="26"/>
          <w:shd w:val="clear" w:color="auto" w:fill="FFFFFF"/>
        </w:rPr>
        <w:t xml:space="preserve">6.2. </w:t>
      </w:r>
      <w:r w:rsidRPr="0064043F">
        <w:rPr>
          <w:rFonts w:ascii="Times New Roman" w:hAnsi="Times New Roman" w:cs="Times New Roman"/>
          <w:color w:val="000000"/>
          <w:sz w:val="24"/>
          <w:szCs w:val="24"/>
          <w:shd w:val="clear" w:color="auto" w:fill="FFFFFF"/>
        </w:rPr>
        <w:t>Если иное не предусмотрено нормативным правовым актом субъекта Российской Ф</w:t>
      </w:r>
      <w:r w:rsidRPr="0064043F">
        <w:rPr>
          <w:rFonts w:ascii="Times New Roman" w:hAnsi="Times New Roman" w:cs="Times New Roman"/>
          <w:color w:val="000000"/>
          <w:sz w:val="24"/>
          <w:szCs w:val="24"/>
          <w:shd w:val="clear" w:color="auto" w:fill="FFFFFF"/>
        </w:rPr>
        <w:t>е</w:t>
      </w:r>
      <w:r w:rsidRPr="0064043F">
        <w:rPr>
          <w:rFonts w:ascii="Times New Roman" w:hAnsi="Times New Roman" w:cs="Times New Roman"/>
          <w:color w:val="000000"/>
          <w:sz w:val="24"/>
          <w:szCs w:val="24"/>
          <w:shd w:val="clear" w:color="auto" w:fill="FFFFFF"/>
        </w:rPr>
        <w:t>дерации, решение о комплексном развитии территории может быть принято в отношении те</w:t>
      </w:r>
      <w:r w:rsidRPr="0064043F">
        <w:rPr>
          <w:rFonts w:ascii="Times New Roman" w:hAnsi="Times New Roman" w:cs="Times New Roman"/>
          <w:color w:val="000000"/>
          <w:sz w:val="24"/>
          <w:szCs w:val="24"/>
          <w:shd w:val="clear" w:color="auto" w:fill="FFFFFF"/>
        </w:rPr>
        <w:t>р</w:t>
      </w:r>
      <w:r w:rsidRPr="0064043F">
        <w:rPr>
          <w:rFonts w:ascii="Times New Roman" w:hAnsi="Times New Roman" w:cs="Times New Roman"/>
          <w:color w:val="000000"/>
          <w:sz w:val="24"/>
          <w:szCs w:val="24"/>
          <w:shd w:val="clear" w:color="auto" w:fill="FFFFFF"/>
        </w:rPr>
        <w:t>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w:t>
      </w:r>
      <w:r w:rsidRPr="0064043F">
        <w:rPr>
          <w:rFonts w:ascii="Times New Roman" w:hAnsi="Times New Roman" w:cs="Times New Roman"/>
          <w:color w:val="000000"/>
          <w:sz w:val="24"/>
          <w:szCs w:val="24"/>
          <w:shd w:val="clear" w:color="auto" w:fill="FFFFFF"/>
        </w:rPr>
        <w:t>о</w:t>
      </w:r>
      <w:r w:rsidRPr="0064043F">
        <w:rPr>
          <w:rFonts w:ascii="Times New Roman" w:hAnsi="Times New Roman" w:cs="Times New Roman"/>
          <w:color w:val="000000"/>
          <w:sz w:val="24"/>
          <w:szCs w:val="24"/>
          <w:shd w:val="clear" w:color="auto" w:fill="FFFFFF"/>
        </w:rPr>
        <w:t>рии, границы которой не совпадают с границами территории, указанной в правилах земл</w:t>
      </w:r>
      <w:r w:rsidRPr="0064043F">
        <w:rPr>
          <w:rFonts w:ascii="Times New Roman" w:hAnsi="Times New Roman" w:cs="Times New Roman"/>
          <w:color w:val="000000"/>
          <w:sz w:val="24"/>
          <w:szCs w:val="24"/>
          <w:shd w:val="clear" w:color="auto" w:fill="FFFFFF"/>
        </w:rPr>
        <w:t>е</w:t>
      </w:r>
      <w:r w:rsidRPr="0064043F">
        <w:rPr>
          <w:rFonts w:ascii="Times New Roman" w:hAnsi="Times New Roman" w:cs="Times New Roman"/>
          <w:color w:val="000000"/>
          <w:sz w:val="24"/>
          <w:szCs w:val="24"/>
          <w:shd w:val="clear" w:color="auto" w:fill="FFFFFF"/>
        </w:rPr>
        <w:t>пользования и застройки в качестве территории, в отношении которой допускается осущест</w:t>
      </w:r>
      <w:r w:rsidRPr="0064043F">
        <w:rPr>
          <w:rFonts w:ascii="Times New Roman" w:hAnsi="Times New Roman" w:cs="Times New Roman"/>
          <w:color w:val="000000"/>
          <w:sz w:val="24"/>
          <w:szCs w:val="24"/>
          <w:shd w:val="clear" w:color="auto" w:fill="FFFFFF"/>
        </w:rPr>
        <w:t>в</w:t>
      </w:r>
      <w:r w:rsidRPr="0064043F">
        <w:rPr>
          <w:rFonts w:ascii="Times New Roman" w:hAnsi="Times New Roman" w:cs="Times New Roman"/>
          <w:color w:val="000000"/>
          <w:sz w:val="24"/>
          <w:szCs w:val="24"/>
          <w:shd w:val="clear" w:color="auto" w:fill="FFFFFF"/>
        </w:rPr>
        <w:t>ление деятельности по ее комплексному развитию.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 1 июля 2017 г. заключение договоров о развитии застроенных территорий, договоров о комплексном освоении территорий не допускается без установления на карте градостроител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ного зонирования территорий, в границах которых предусматривается осуществление де</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тельности по комплексному и устойчивому развитию территорий.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 градостроительном регламенте в отношении земельных участков и объектов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тального строительства, расположенных в пределах соответствующей территориальной зоны, указываются: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виды разрешенного использования земельных участков и объектов капитального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предельные (минимальные и (или) максимальные) размеры земельных участков и пр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дельные параметры разрешенного строительства, реконструкции объектов капитального стр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ограничения использования земельных участков и объектов капитального строител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ства, устанавливаемые в соответствии с законодательством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w:t>
      </w:r>
      <w:r w:rsidRPr="0064043F">
        <w:rPr>
          <w:rFonts w:ascii="Times New Roman" w:hAnsi="Times New Roman" w:cs="Times New Roman"/>
          <w:color w:val="000000"/>
          <w:sz w:val="24"/>
          <w:szCs w:val="24"/>
          <w:shd w:val="clear" w:color="auto" w:fill="FFFFFF"/>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w:t>
      </w:r>
      <w:r w:rsidRPr="0064043F">
        <w:rPr>
          <w:rFonts w:ascii="Times New Roman" w:hAnsi="Times New Roman" w:cs="Times New Roman"/>
          <w:color w:val="000000"/>
          <w:sz w:val="24"/>
          <w:szCs w:val="24"/>
          <w:shd w:val="clear" w:color="auto" w:fill="FFFFFF"/>
        </w:rPr>
        <w:t>а</w:t>
      </w:r>
      <w:r w:rsidRPr="0064043F">
        <w:rPr>
          <w:rFonts w:ascii="Times New Roman" w:hAnsi="Times New Roman" w:cs="Times New Roman"/>
          <w:color w:val="000000"/>
          <w:sz w:val="24"/>
          <w:szCs w:val="24"/>
          <w:shd w:val="clear" w:color="auto" w:fill="FFFFFF"/>
        </w:rPr>
        <w:t>навливается градостроительный регламент, предусматривается осуществление деятельности по комплексному развитию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Настоящие Правила применяются наряду с техническими регламентами и обязател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ными требованиями, установленными в соответствии с законодательством в целях обеспеч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нормативными правовыми актами муниципального образования Успенский по вопросам рег</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lastRenderedPageBreak/>
        <w:t>лирования землепользования и застройки. Указанные акты применяются в части, не против</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речащей настоящим Правилам.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Настоящие Правила обязательны для исполнения всеми расположенными на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рии </w:t>
      </w:r>
      <w:proofErr w:type="spellStart"/>
      <w:r>
        <w:rPr>
          <w:rFonts w:ascii="Times New Roman" w:eastAsia="Times New Roman" w:hAnsi="Times New Roman" w:cs="Times New Roman"/>
          <w:bCs/>
          <w:sz w:val="24"/>
          <w:szCs w:val="24"/>
          <w:lang w:eastAsia="ru-RU"/>
        </w:rPr>
        <w:t>Коноковского</w:t>
      </w:r>
      <w:proofErr w:type="spellEnd"/>
      <w:r w:rsidRPr="008E7746">
        <w:rPr>
          <w:rFonts w:ascii="Times New Roman" w:eastAsia="Times New Roman" w:hAnsi="Times New Roman" w:cs="Times New Roman"/>
          <w:bCs/>
          <w:sz w:val="24"/>
          <w:szCs w:val="24"/>
          <w:lang w:eastAsia="ru-RU"/>
        </w:rPr>
        <w:t xml:space="preserve"> сельского поселения юридическими и физическими лицами, осуществля</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 xml:space="preserve">щими и контролирующими градостроительную деятельность на территории </w:t>
      </w:r>
      <w:proofErr w:type="spellStart"/>
      <w:r>
        <w:rPr>
          <w:rFonts w:ascii="Times New Roman" w:eastAsia="Times New Roman" w:hAnsi="Times New Roman" w:cs="Times New Roman"/>
          <w:bCs/>
          <w:sz w:val="24"/>
          <w:szCs w:val="24"/>
          <w:lang w:eastAsia="ru-RU"/>
        </w:rPr>
        <w:t>Коноковского</w:t>
      </w:r>
      <w:proofErr w:type="spellEnd"/>
      <w:r w:rsidRPr="008E7746">
        <w:rPr>
          <w:rFonts w:ascii="Times New Roman" w:eastAsia="Times New Roman" w:hAnsi="Times New Roman" w:cs="Times New Roman"/>
          <w:bCs/>
          <w:sz w:val="24"/>
          <w:szCs w:val="24"/>
          <w:lang w:eastAsia="ru-RU"/>
        </w:rPr>
        <w:t xml:space="preserve"> сельского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 Открытость и доступность информации о землепользовании и застройке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Настоящие Правила, включая все входящие в их состав картографические и иные док</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менты, являются открытыми для всех физических и юридических лиц, а также должностных лиц.</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Администрация муниципального образования Успенский район обеспечивает возмо</w:t>
      </w:r>
      <w:r w:rsidRPr="008E7746">
        <w:rPr>
          <w:rFonts w:ascii="Times New Roman" w:eastAsia="Times New Roman" w:hAnsi="Times New Roman" w:cs="Times New Roman"/>
          <w:bCs/>
          <w:sz w:val="24"/>
          <w:szCs w:val="24"/>
          <w:lang w:eastAsia="ru-RU"/>
        </w:rPr>
        <w:t>ж</w:t>
      </w:r>
      <w:r w:rsidRPr="008E7746">
        <w:rPr>
          <w:rFonts w:ascii="Times New Roman" w:eastAsia="Times New Roman" w:hAnsi="Times New Roman" w:cs="Times New Roman"/>
          <w:bCs/>
          <w:sz w:val="24"/>
          <w:szCs w:val="24"/>
          <w:lang w:eastAsia="ru-RU"/>
        </w:rPr>
        <w:t>ность ознакомления с настоящими Правилами всем желающим путем: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опубликования (обнародования) Правил;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помещения Правил на официальном сайте в сети Интернет;</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создания условий для ознакомления с настоящими Правилами в полном комплекте вх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дящих в их состав картографических и иных документов в муниципальном образовании, иных органах и организациях, причастных к регулированию землепользования и застройки и (или) путем обнародования (опубликования) в местах, определенных нормативно-правовым актом администрации муниципального образования Успенский район.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Администрация муниципального образования Успенский район обеспечивает возмо</w:t>
      </w:r>
      <w:r w:rsidRPr="008E7746">
        <w:rPr>
          <w:rFonts w:ascii="Times New Roman" w:eastAsia="Times New Roman" w:hAnsi="Times New Roman" w:cs="Times New Roman"/>
          <w:bCs/>
          <w:sz w:val="24"/>
          <w:szCs w:val="24"/>
          <w:lang w:eastAsia="ru-RU"/>
        </w:rPr>
        <w:t>ж</w:t>
      </w:r>
      <w:r w:rsidRPr="008E7746">
        <w:rPr>
          <w:rFonts w:ascii="Times New Roman" w:eastAsia="Times New Roman" w:hAnsi="Times New Roman" w:cs="Times New Roman"/>
          <w:bCs/>
          <w:sz w:val="24"/>
          <w:szCs w:val="24"/>
          <w:lang w:eastAsia="ru-RU"/>
        </w:rPr>
        <w:t>ность предоставления информации и сведений физическим и юридическим лицам: выписок из настоящих Правил, а также необходимых копий, в том числе копий картографических док</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ментов и их фрагментов, характеризующих условия землепользования и застройки примен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тельно к отдельным земельным участкам и их массивам (кварталам, микрорайонам) из и</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формационной системы обеспечения градостроительной деятельности.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 Ответственность за нарушения Правил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За нарушение настоящих Правил физические и юридические лица, а также должностные лица несут ответственность, предусмотренную </w:t>
      </w:r>
      <w:r w:rsidR="00387F28">
        <w:rPr>
          <w:rFonts w:ascii="Times New Roman" w:eastAsia="Times New Roman" w:hAnsi="Times New Roman" w:cs="Times New Roman"/>
          <w:bCs/>
          <w:sz w:val="24"/>
          <w:szCs w:val="24"/>
          <w:lang w:eastAsia="ru-RU"/>
        </w:rPr>
        <w:t>действующим законодательством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2. Права использования недвижимости, возникшие до вступления в силу Правил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5. Общие положения, относящиеся к ранее возникшим правам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Принятые до введения в действие настоящих Правил нормативные правовые акты  в отношении территории  </w:t>
      </w:r>
      <w:proofErr w:type="spellStart"/>
      <w:r>
        <w:rPr>
          <w:rFonts w:ascii="Times New Roman" w:eastAsia="Times New Roman" w:hAnsi="Times New Roman" w:cs="Times New Roman"/>
          <w:bCs/>
          <w:sz w:val="24"/>
          <w:szCs w:val="24"/>
          <w:lang w:eastAsia="ru-RU"/>
        </w:rPr>
        <w:t>Коноковского</w:t>
      </w:r>
      <w:proofErr w:type="spellEnd"/>
      <w:r w:rsidRPr="008E7746">
        <w:rPr>
          <w:rFonts w:ascii="Times New Roman" w:eastAsia="Times New Roman" w:hAnsi="Times New Roman" w:cs="Times New Roman"/>
          <w:bCs/>
          <w:sz w:val="24"/>
          <w:szCs w:val="24"/>
          <w:lang w:eastAsia="ru-RU"/>
        </w:rPr>
        <w:t xml:space="preserve"> сельского поселения по вопросам землепользования и застройки применяются в части, не противоречащей настоящим Правилам.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Объекты недвижимости, существовавшие на законных основаниях до вступления в с</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имеют вид, виды использования, которые не предусмотрены как разрешенные для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ответствующих территориальных зон (часть III настоящих Правил);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имеют вид, виды использования, которые поименованы как разрешенные для соотве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 xml:space="preserve">ствующих территориальных зон, но расположены в санитарно-защитных зонах и </w:t>
      </w:r>
      <w:proofErr w:type="spellStart"/>
      <w:r w:rsidRPr="008E7746">
        <w:rPr>
          <w:rFonts w:ascii="Times New Roman" w:eastAsia="Times New Roman" w:hAnsi="Times New Roman" w:cs="Times New Roman"/>
          <w:bCs/>
          <w:sz w:val="24"/>
          <w:szCs w:val="24"/>
          <w:lang w:eastAsia="ru-RU"/>
        </w:rPr>
        <w:t>водоохра</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lastRenderedPageBreak/>
        <w:t>ных</w:t>
      </w:r>
      <w:proofErr w:type="spellEnd"/>
      <w:r w:rsidRPr="008E7746">
        <w:rPr>
          <w:rFonts w:ascii="Times New Roman" w:eastAsia="Times New Roman" w:hAnsi="Times New Roman" w:cs="Times New Roman"/>
          <w:bCs/>
          <w:sz w:val="24"/>
          <w:szCs w:val="24"/>
          <w:lang w:eastAsia="ru-RU"/>
        </w:rPr>
        <w:t xml:space="preserve"> зонах, в пределах которых не предусмотрено размещение соответствующих объектов.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имеют параметры меньше (площадь и линейные размеры земельных участков, отступы построек от границ участка) или больше (плотность застройки – высота (этажность) построек, процент застройки, коэффициент использования участка) значений.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Отношения по поводу самовольного занятия земельных участков, самовольного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6. Использование и строительные изменения объектов недвижимости, нес</w:t>
      </w:r>
      <w:r w:rsidRPr="008E7746">
        <w:rPr>
          <w:rFonts w:ascii="Times New Roman" w:eastAsia="Times New Roman" w:hAnsi="Times New Roman" w:cs="Times New Roman"/>
          <w:b/>
          <w:bCs/>
          <w:sz w:val="24"/>
          <w:szCs w:val="24"/>
          <w:lang w:eastAsia="ru-RU"/>
        </w:rPr>
        <w:t>о</w:t>
      </w:r>
      <w:r w:rsidRPr="008E7746">
        <w:rPr>
          <w:rFonts w:ascii="Times New Roman" w:eastAsia="Times New Roman" w:hAnsi="Times New Roman" w:cs="Times New Roman"/>
          <w:b/>
          <w:bCs/>
          <w:sz w:val="24"/>
          <w:szCs w:val="24"/>
          <w:lang w:eastAsia="ru-RU"/>
        </w:rPr>
        <w:t>ответствующих Правилам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Объекты недвижимости, предусмотренные статьей «Общие положения, относящиеся к ранее возникшим правам» настоящих Правил, а также ставшие несоответствующими после внесения изменений в настоящие Правила, могут существовать и использоваться без устано</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 xml:space="preserve">ления срока их приведения в соответствие с настоящими Правилами.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Исключение составляют те несоответствующие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использования данных объектов.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целях приведения их в соответствие с настоящими Правилами.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Не допускается увеличивать площадь и строительный объем объектов недвижимости, ук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занных в подпунктах 1, 2 части 3 статьи «Общие положения, относящиеся к ранее возникшим правам» настоящих Правил. На этих объектах не допускается увеличивать объемы и инте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сивность производственной деятельности без приведения используемой технологии в соотве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ствие с требованиями безопасности - экологическими, санитарно-гигиеническими, против</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пожарными, гражданской обороны и предупреждения чрезвычайных ситуаций, требованиями безопасности, устанавливаемые техническими регламентами (а до их принятия – соотве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 xml:space="preserve">ствующими нормативами и стандартами безопасности).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Указанные в подпункте 3 части 3 статьи «Общие положения, относящиеся к ранее во</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никшим правам» настоящих Правил объекты недвижимости, несоответствующие настоящим Правилам по строительным параметрам, затрудняющие или блокирующие возможность 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хода, проезда, имеющие превышение площади и высоты по сравнению с разрешенными пр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делами и т.д., могут  поддерживаться и использоваться при условии, что эти действия не ув</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личивают степень несоответствия этих объектов настоящим Правилам. Действия по отнош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Несоответствующий вид использования недвижимости не может быть заменен на иной несоответствующий вид использования.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3. Участники отношений, возникающих по поводу землепользования и з</w:t>
      </w:r>
      <w:r w:rsidRPr="008E7746">
        <w:rPr>
          <w:rFonts w:ascii="Times New Roman" w:eastAsia="Times New Roman" w:hAnsi="Times New Roman" w:cs="Times New Roman"/>
          <w:b/>
          <w:bCs/>
          <w:sz w:val="24"/>
          <w:szCs w:val="24"/>
          <w:lang w:eastAsia="ru-RU"/>
        </w:rPr>
        <w:t>а</w:t>
      </w:r>
      <w:r w:rsidRPr="008E7746">
        <w:rPr>
          <w:rFonts w:ascii="Times New Roman" w:eastAsia="Times New Roman" w:hAnsi="Times New Roman" w:cs="Times New Roman"/>
          <w:b/>
          <w:bCs/>
          <w:sz w:val="24"/>
          <w:szCs w:val="24"/>
          <w:lang w:eastAsia="ru-RU"/>
        </w:rPr>
        <w:t>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7. Общие положения о лицах, осуществляющих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землепользование и застройку, и их действиях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 соответствии с законодательством настоящие Правила, а также принимаемые в соо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ветствии с ними иные нормативные правовые акты муниципального образования Успенский район регулируют действия физических и юридических лиц, которые: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участвуют в торгах (конкурсах, аукционах), подготавливаемых и проводимых админ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страцией муниципального образования Успенский район по предоставлению прав собстве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lastRenderedPageBreak/>
        <w:t>ности или аренды на земельные участки, подготовленные и сформированные из состава гос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дарственных, муниципальных земель, в целях нового строительства или реконструкции;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обращаются в администрацию муниципального образования Успенский район с зая</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 xml:space="preserve">кой о подготовке и предоставлении земельного участка (земельных участков) для нового строительства, реконструкции и осуществляют действия по градостроительной подготовке из состава государственных, муниципальных земель земельных участков;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владея земельными участками, объектами недвижимости, осуществляют их текущее использование, а также подготавливают проектную документацию и осуществляют в соотве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ствии с ней строительство, реконструкцию, иные изменения недвижимости;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владея на правах собственности помещениями в многоквартирных домах, обеспечив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ют действия по определению в проектах планировки, проектах межевания и выделению на местности границ земельных участков многоквартирных домов;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осуществляют иные действия в области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 указанным в части 1 настоящей статьи иным действиям в области землепользования и застройки могут быть отнесены, в частности: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возведение строений на земельных участках, находящихся в муниципальной собстве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ности, расположенных на землях общего пользования, не подлежащих приватизации, и пер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даваемых в аренду физическим, юридическим лицам (посредством торгов - аукционов, ко</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курсов);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предприятиями, переоформление права пожизненного наследуемого владения или права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стоянного (бессрочного) пользования на право собственности или аренды;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иные действия, связанные с подготовкой и реализацией общественных или частных планов по землепользованию и застройке.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8. Комиссия по подготовке правил землепользования и застройки на терр</w:t>
      </w:r>
      <w:r w:rsidRPr="008E7746">
        <w:rPr>
          <w:rFonts w:ascii="Times New Roman" w:eastAsia="Times New Roman" w:hAnsi="Times New Roman" w:cs="Times New Roman"/>
          <w:b/>
          <w:bCs/>
          <w:sz w:val="24"/>
          <w:szCs w:val="24"/>
          <w:lang w:eastAsia="ru-RU"/>
        </w:rPr>
        <w:t>и</w:t>
      </w:r>
      <w:r w:rsidRPr="008E7746">
        <w:rPr>
          <w:rFonts w:ascii="Times New Roman" w:eastAsia="Times New Roman" w:hAnsi="Times New Roman" w:cs="Times New Roman"/>
          <w:b/>
          <w:bCs/>
          <w:sz w:val="24"/>
          <w:szCs w:val="24"/>
          <w:lang w:eastAsia="ru-RU"/>
        </w:rPr>
        <w:t>тории муниципального образования Успенский район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Комиссия по подготовке правил землепользования и застройки на территории муниц</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пального образования Успенский район (далее – Комиссия) является постоянно действующим консультативным органом и формируется для обеспечения реализации настоящих Правил.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Комиссия осуществляет свою деятельность в соответствии с законодательством Росси</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ской Федерации, настоящими Правилами, Положением о Комиссии и иными муниципальн</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ми правовыми актами.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 полномочиям Комиссии относится: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рассмотрение предложений о внесении изменений в настоящие Правила;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подготовка заключения о внесении изменения в настоящие Правила;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организация и проведение публичных слушаний по обсуждению проекта генерального плана поселения, Правил землепользования и застройки, проектов планировки;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организация и проведение публичных слушаний по вопросу внесения изменений в настоящие Правила, подготовка заключений, в которых содержатся рекомендации о внесении в соответствии с поступившим предложением изменения в правила землепользования и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стройки или об отклонении такого предложения с указанием причин отклонения;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организация и проведение публичных слушаний по вопросу предоставления разреш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на условно разрешенный вид использования земельного участка, объекта капитального строительства, подготовка рекомендаций о предоставлении разрешения на условно разреше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ный вид использования земельного участка или об отказе в предоставлении такого разреш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с указанием причин принятого решения;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организация и проведение публичных слушаний по вопросу предоставления разреш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на отклонение от предельных параметров разрешенного строительства, реконструкции объектов капитального строительства в соответствии с частью 1 статьи 40 Градостроительн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lastRenderedPageBreak/>
        <w:t>го кодекса, подготовка рекомендаций о предоставлении разрешения на отклонение от пр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дельных параметров разрешенного строительства, реконструкции или об отказе в предоста</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лении такого разрешения с указанием причин принятого решения;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иные полномочия, отнесенные к компетенции комиссии муниципальными правовыми актами.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Состав и порядок деятельности комиссии утверждаются постановлением администр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 муниципального образования Успенский район.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Решения Комиссии принимаются простым большинством голосов, при наличии квор</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 xml:space="preserve">ма не менее двух третей от общего числа членов Комиссии. При равенстве голосов голос председателя Комиссии является решающим.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 каждом заседании Комиссии ведется протокол, который подписывается председ</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тельствующим на заседании и секретарем Комиссии. К протоколу прилагаются копии матер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алов, рассматриваемые на заседании.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Протоколы заседаний Комиссии являются открытыми для всех заинтересованных лиц, к</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торые могут получать копии протоколов.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4. ПРЕДОСТАВЛЕНИЕ ПРАВ НА ЗЕМЕЛЬНЫЕ УЧАСТКИ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9. Общие положения предоставления прав на земельные участки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До разграничения государственной собственности на землю предоставление земельных участков, находящихся в государственной или муниципальной собственности, на территории  </w:t>
      </w:r>
      <w:proofErr w:type="spellStart"/>
      <w:r>
        <w:rPr>
          <w:rFonts w:ascii="Times New Roman" w:eastAsia="Times New Roman" w:hAnsi="Times New Roman" w:cs="Times New Roman"/>
          <w:bCs/>
          <w:sz w:val="24"/>
          <w:szCs w:val="24"/>
          <w:lang w:eastAsia="ru-RU"/>
        </w:rPr>
        <w:t>Коноковского</w:t>
      </w:r>
      <w:proofErr w:type="spellEnd"/>
      <w:r w:rsidRPr="008E7746">
        <w:rPr>
          <w:rFonts w:ascii="Times New Roman" w:eastAsia="Times New Roman" w:hAnsi="Times New Roman" w:cs="Times New Roman"/>
          <w:bCs/>
          <w:sz w:val="24"/>
          <w:szCs w:val="24"/>
          <w:lang w:eastAsia="ru-RU"/>
        </w:rPr>
        <w:t xml:space="preserve"> сельского поселения осуществляется администрацией муниципального образ</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вания Успенский район в соответствии с нормативными правовыми актами Российской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рации, Краснодарского края, Уставом муниципального образования Успенский район и но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мативными правовыми актами муниципального образования Успенский район.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Земельные участки, находящиеся в государственной или муниципальной собственн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сти, предоставляются на основании: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договора купли-продажи в случае предоставления земельного участка в собственность за плату;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договора аренды в случае предоставления земельного участка в аренду;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договора безвозмездного пользования в случае предоставления земельного участка в безвозмездное пользование.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проект межевания территории, утвержденный в соответствии с Градостроительным к</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дексом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проектная документация лесных участков;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утвержденная схема расположения земельного участка или земельных участков на 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дастровом плане территории, которая предусмотрена статьей 11.10 Земельного кодекса РФ.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ложений, предусмотренных пунктом 3 настоящей статьи.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Исключительно в соответствии с утвержденным проектом межевания территории ос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ществляется образование земельных участков: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из земельного участка, предоставленного для комплексного освоения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2) из земельного участка, предоставленного некоммерческой организации, созданной гражданами, для ведения садоводства, огородничества, дачного хозяйства либо для ведения дачного хозяйства иным юридическим лицам;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 границах элемента планировочной структуры, застроенного многоквартирными 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мами;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для строительства, реконструкции линейных объектов федерального, регионального или местного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Продажа находящихся в государственной или муниципальной собственности земел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ных участков, в соответствии с основным видом разрешенного использования которых пред</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смотрено строительство зданий, сооружений, не допускается, за исключением случаев, ук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занных в пункте 2 статьи 39.3 Земельного кодекса РФ, а также случаев проведения аукционов по продаже таких земельных участков в соответствии со статьей 39.18 Земельного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6 настоящей статьи.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Без проведения торгов осуществляется продажа: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земельных участков, образованных из земельного участка, предоставленного неко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мерческой организации, созданной гражданами, для комплексного освоения территории в ц</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лях индивидуального жилищного строительства (за исключением земельных участков, отн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сенных к имуществу общего пользования), членам этой некоммерческой организации или, е</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ли это предусмотрено решением общего собрания членов этой некоммерческой организации, этой некоммерческой организации;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земельных участков, образованных из земельного участка, предоставленного неко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земельных участков, образованных в результате раздела земельного участка, пред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ставленного некоммерческой организации, созданной гражданами, для комплексного осво</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территории в целях индивидуального жилищного строительства и относящегося к имущ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ству общего пользования, этой некоммерческой организации;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земельных участков, образованных в результате раздела земельного участка, пред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ставленного юридическому лицу для ведения дачного хозяйства и относящегося к имуществу общего пользования, указанному юридическому лицу;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земельных участков, на которых расположены здания, сооружения, собственникам 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ких зданий, сооружений либо помещений в них в случаях, предусмотренных статьей 39.20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земельных участков, находящихся в постоянном (бессрочном) пользовании юридич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ских лиц, указанным юридическим лицам, за исключением лиц, указанных в пункте 2 статьи 39.9 Земельного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земельных участков крестьянскому (фермерскому) хозяйству или сельскохозяйстве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ной организации в случаях, установленных Федеральным законом "Об обороте земель сел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скохозяйственного назначения";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земельных участков, предназначенных для ведения сельскохозяйственного произво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ства и переданных в аренду гражданину или юридическому лицу, этому гражданину или эт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му юридическому лицу по истечении трех лет с момента заключения договора аренды с этим </w:t>
      </w:r>
      <w:r w:rsidRPr="008E7746">
        <w:rPr>
          <w:rFonts w:ascii="Times New Roman" w:eastAsia="Times New Roman" w:hAnsi="Times New Roman" w:cs="Times New Roman"/>
          <w:bCs/>
          <w:sz w:val="24"/>
          <w:szCs w:val="24"/>
          <w:lang w:eastAsia="ru-RU"/>
        </w:rPr>
        <w:lastRenderedPageBreak/>
        <w:t>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земельных участков гражданам для индивидуального жилищного строительства, вед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личного подсобного хозяйства в границах населенного пункта, садоводства, дачного 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зяйства, гражданам или крестьянским (фермерским) хозяйствам для осуществления крестья</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ским (фермерским) хозяйством его деятельности в соответствии со статьей 39.18 Земельного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Договор аренды земельного участка, находящегося в государственной или муниципал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ной собственности, заключается на торгах, проводимых в форме аукциона, за исключением случаев, предусмотренных пунктом 8 настоящей статьи.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Договор аренды земельного участка, находящегося в государственной или муниципал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ной собственности, заключается без проведения торгов в случае предоставления: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земельного участка юридическим лицам в соответствии с указом или распоряжением Президента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земельного участка юридическим лицам в соответствии с распоряжением Правител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ства Российской Федерации для размещения объектов социально-культурного назначения, 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ализации масштабных инвестиционных проектов при условии соответствия указанных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тов, инвестиционных проектов критериям, установленным Правительством Российской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ям, установленным законами субъектов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земельного участка для выполнения международных обязательств Российской Федер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 а также юридическим лицам для размещения объектов, предназначенных для обеспеч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электро-, тепло-, газо- и водоснабжения, водоотведения, связи, нефтепроводов, объектов федерального, регионального или местного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земельного участка, образованного из земельного участка, находящегося в госуда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земельного участка, образованного из земельного участка, предоставленного неко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мерческой организации, созданной гражданами, для комплексного освоения территории в ц</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лях индивидуального жилищного строительства, за исключением земельных участков, отн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зации, данной некоммерческой организации;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земельного участка, образованного из земельного участка, предоставленного неко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земельного участка, образованного в результате раздела ограниченного в обороте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земельного участка, на котором расположены здания, сооружения, собственникам зд</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lastRenderedPageBreak/>
        <w:t>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РФ, на праве оперативного управления;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в случаях, предусмотренных пунктом 5 настоящей статьи;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земельного участка, находящегося в постоянном (бессрочном) пользовании юридич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ских лиц, этим землепользователям, за исключением юридических лиц, указанных в пункте 2 статьи 39.9 Земельного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земельного участка крестьянскому (фермерскому) хозяйству или сельскохозяйстве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ной организации в случаях, установленных Федеральным законом "Об обороте земель сел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скохозяйственного назначения";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земельного участка, образованного в границах застроенной территории, лицу, с кот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рым заключен договор о развитии застроенной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13.1) земельного участка для освоения территории в целях строительства жилья эконом</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ческого класса или для комплексного освоения территории в целях строительства жилья эк</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ритории в целях строительства жилья экономического класса;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ектов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15) земельного участка гражданам для индивидуального жилищного строительства, вед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личного подсобного хозяйства в границах населенного пункта, садоводства, дачного 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зяйства, гражданам и крестьянским (фермерским) хозяйствам для осуществления крестья</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ским (фермерским) хозяйством его деятельности в соответствии со статьей 39.18 Земельного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ства), для осуществления сельскохозяйственного производства, сохранения и развития трад</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18) земельного участка лицу, которое в соответствии с Градостроительным кодексом Ро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сийской Федерации имеет право на приобретение в собственность земельного участка, нах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ниципальных нужд либо ограничен в обороте;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19) земельного участка гражданину для сенокошения, выпаса сельскохозяйственных ж</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вотных, ведения огородничества или земельного участка, расположенного за границами нас</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ленного пункта, гражданину для ведения личного подсобного хозяйства;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20) земельного участка, необходимого для проведения работ, связанных с пользованием недрами, </w:t>
      </w:r>
      <w:proofErr w:type="spellStart"/>
      <w:r w:rsidRPr="008E7746">
        <w:rPr>
          <w:rFonts w:ascii="Times New Roman" w:eastAsia="Times New Roman" w:hAnsi="Times New Roman" w:cs="Times New Roman"/>
          <w:bCs/>
          <w:sz w:val="24"/>
          <w:szCs w:val="24"/>
          <w:lang w:eastAsia="ru-RU"/>
        </w:rPr>
        <w:t>недропользователю</w:t>
      </w:r>
      <w:proofErr w:type="spellEnd"/>
      <w:r w:rsidRPr="008E7746">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номической зоны и на прилегающей к ней территории и по управлению этими и ранее созда</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lastRenderedPageBreak/>
        <w:t>ными объектами недвижимости;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нием о </w:t>
      </w:r>
      <w:proofErr w:type="spellStart"/>
      <w:r w:rsidRPr="008E7746">
        <w:rPr>
          <w:rFonts w:ascii="Times New Roman" w:eastAsia="Times New Roman" w:hAnsi="Times New Roman" w:cs="Times New Roman"/>
          <w:bCs/>
          <w:sz w:val="24"/>
          <w:szCs w:val="24"/>
          <w:lang w:eastAsia="ru-RU"/>
        </w:rPr>
        <w:t>муниципально</w:t>
      </w:r>
      <w:proofErr w:type="spellEnd"/>
      <w:r w:rsidRPr="008E7746">
        <w:rPr>
          <w:rFonts w:ascii="Times New Roman" w:eastAsia="Times New Roman" w:hAnsi="Times New Roman" w:cs="Times New Roman"/>
          <w:bCs/>
          <w:sz w:val="24"/>
          <w:szCs w:val="24"/>
          <w:lang w:eastAsia="ru-RU"/>
        </w:rPr>
        <w:t>-частном партнерстве, лицу, с которым заключены указанные соглаш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24)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и эксплуатации наемного дома социального использования лицу, заключившему 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говор об освоении территории в целях строительства и эксплуатации наемного дома комме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ческого использования или договор об освоении территории в целях строительства и эксплу</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ской Федерации или муниципальным образованием для освоения территорий в целях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и эксплуатации наемных домов социального использования;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25) земельного участка, необходимого для осуществления видов деятельности в сфере охотничьего хозяйства, лицу, с которым заключено охот хозяйственное соглашение;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26) земельного участка для размещения водохранилищ и (или) гидротехнических соор</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жений, если размещение этих объектов предусмотрено документами территориального план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рования в качестве объектов федерального, регионального или местного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27)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бильных дорог;</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28) земельного участка для осуществления деятельности открытого акционерного общ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ства "Российские железные дороги" для размещения объектов инфраструктуры железнод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рожного транспорта общего 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29)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стиционного проекта в соответствии с инвестиционной декларацией;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30) земельного участка лицу, обладающему правом на добычу (вылов) водных биологич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ских ресурсов на основании решения о предоставлении их в пользование, договора о пред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говорами;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31) земельного участка юридическому лицу для размещения ядерных установок, радиац</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32) земельного участка, предназначенного для ведения сельскохозяйственного произво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дано этим арендатором до дня истечения срока действия ранее заключенного договора аренды такого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33) земельного участка арендатору (за исключением арендаторов земельных участков, указанных в подпункте 32 настоящего пункта), если этот арендатор имеет право на заключ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lastRenderedPageBreak/>
        <w:t>ние нового договора аренды такого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10. Организация и проведение аукционов по продаже земельных участков, находящихся в государственной или муниципальной собственности, или права на з</w:t>
      </w:r>
      <w:r w:rsidRPr="008E7746">
        <w:rPr>
          <w:rFonts w:ascii="Times New Roman" w:eastAsia="Times New Roman" w:hAnsi="Times New Roman" w:cs="Times New Roman"/>
          <w:b/>
          <w:bCs/>
          <w:sz w:val="24"/>
          <w:szCs w:val="24"/>
          <w:lang w:eastAsia="ru-RU"/>
        </w:rPr>
        <w:t>а</w:t>
      </w:r>
      <w:r w:rsidRPr="008E7746">
        <w:rPr>
          <w:rFonts w:ascii="Times New Roman" w:eastAsia="Times New Roman" w:hAnsi="Times New Roman" w:cs="Times New Roman"/>
          <w:b/>
          <w:bCs/>
          <w:sz w:val="24"/>
          <w:szCs w:val="24"/>
          <w:lang w:eastAsia="ru-RU"/>
        </w:rPr>
        <w:t xml:space="preserve">ключение договоров аренды земельных участков, находящихся в государственной или муниципальной собственности, на территории </w:t>
      </w:r>
      <w:proofErr w:type="spellStart"/>
      <w:r w:rsidRPr="00FF0029">
        <w:rPr>
          <w:rFonts w:ascii="Times New Roman" w:eastAsia="Times New Roman" w:hAnsi="Times New Roman" w:cs="Times New Roman"/>
          <w:b/>
          <w:bCs/>
          <w:sz w:val="24"/>
          <w:szCs w:val="24"/>
          <w:lang w:eastAsia="ru-RU"/>
        </w:rPr>
        <w:t>Коноковского</w:t>
      </w:r>
      <w:proofErr w:type="spellEnd"/>
      <w:r w:rsidRPr="008E7746">
        <w:rPr>
          <w:rFonts w:ascii="Times New Roman" w:eastAsia="Times New Roman" w:hAnsi="Times New Roman" w:cs="Times New Roman"/>
          <w:b/>
          <w:bCs/>
          <w:sz w:val="24"/>
          <w:szCs w:val="24"/>
          <w:lang w:eastAsia="ru-RU"/>
        </w:rPr>
        <w:t xml:space="preserve"> сельского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организации и проведения аукционов по продаже земельных участков, нах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дящихся в государственной или муниципальной собственности, или права на заключение 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говоров аренды таких земельных участков определяется уполномоченным Правительством Российской Федерации федеральным органом исполнительной власти в соответствии с Гра</w:t>
      </w:r>
      <w:r w:rsidRPr="008E7746">
        <w:rPr>
          <w:rFonts w:ascii="Times New Roman" w:eastAsia="Times New Roman" w:hAnsi="Times New Roman" w:cs="Times New Roman"/>
          <w:bCs/>
          <w:sz w:val="24"/>
          <w:szCs w:val="24"/>
          <w:lang w:eastAsia="ru-RU"/>
        </w:rPr>
        <w:t>ж</w:t>
      </w:r>
      <w:r w:rsidRPr="008E7746">
        <w:rPr>
          <w:rFonts w:ascii="Times New Roman" w:eastAsia="Times New Roman" w:hAnsi="Times New Roman" w:cs="Times New Roman"/>
          <w:bCs/>
          <w:sz w:val="24"/>
          <w:szCs w:val="24"/>
          <w:lang w:eastAsia="ru-RU"/>
        </w:rPr>
        <w:t>данским кодексом Российской Федерации и Земельным кодексом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11. Приобретение прав на земельные участки, на которых расположены об</w:t>
      </w:r>
      <w:r w:rsidRPr="008E7746">
        <w:rPr>
          <w:rFonts w:ascii="Times New Roman" w:eastAsia="Times New Roman" w:hAnsi="Times New Roman" w:cs="Times New Roman"/>
          <w:b/>
          <w:bCs/>
          <w:sz w:val="24"/>
          <w:szCs w:val="24"/>
          <w:lang w:eastAsia="ru-RU"/>
        </w:rPr>
        <w:t>ъ</w:t>
      </w:r>
      <w:r w:rsidRPr="008E7746">
        <w:rPr>
          <w:rFonts w:ascii="Times New Roman" w:eastAsia="Times New Roman" w:hAnsi="Times New Roman" w:cs="Times New Roman"/>
          <w:b/>
          <w:bCs/>
          <w:sz w:val="24"/>
          <w:szCs w:val="24"/>
          <w:lang w:eastAsia="ru-RU"/>
        </w:rPr>
        <w:t>екты недвижимости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Если иное не установлено настоящей статьей или федеральным законом, исключител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ное право на приобретение земельных участков в собственность или в аренду имеют гра</w:t>
      </w:r>
      <w:r w:rsidRPr="008E7746">
        <w:rPr>
          <w:rFonts w:ascii="Times New Roman" w:eastAsia="Times New Roman" w:hAnsi="Times New Roman" w:cs="Times New Roman"/>
          <w:bCs/>
          <w:sz w:val="24"/>
          <w:szCs w:val="24"/>
          <w:lang w:eastAsia="ru-RU"/>
        </w:rPr>
        <w:t>ж</w:t>
      </w:r>
      <w:r w:rsidRPr="008E7746">
        <w:rPr>
          <w:rFonts w:ascii="Times New Roman" w:eastAsia="Times New Roman" w:hAnsi="Times New Roman" w:cs="Times New Roman"/>
          <w:bCs/>
          <w:sz w:val="24"/>
          <w:szCs w:val="24"/>
          <w:lang w:eastAsia="ru-RU"/>
        </w:rPr>
        <w:t>дане, юридические лица, являющиеся собственниками зданий, сооружений, расположенных на таких земельных участках.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 случае, если здание, сооружение, расположенные на земельном участке, раздел кот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рого невозможно осуществить без нарушений требований к образуемым или измененным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мельным участкам (далее - неделимый земельный участок), или помещения в указанных зд</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нии, сооружении принадлежат нескольким лицам на праве частной собственности либо на 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ком земельном участке расположены несколько зданий, сооружений, принадлежащих 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скольким лицам на праве частной собственности, эти лица имеют право на приобретение 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кого земельного участка в общую долевую собственность или в аренду с множественностью лиц на стороне арендатора.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 случае, если помещения в здании, сооружении, расположенных на неделимом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условиях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в указанных целях, совместно обращ</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ются в уполномоченный орган.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нии земельного участка в аренду.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течение тридцати дней со дня получения указанного заявления от одного из правообл</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lastRenderedPageBreak/>
        <w:t>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стью лиц на стороне арендатора.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ключается с лицами, которые подписали этот договор аренды и представили его в уполном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ченный орган в указанный срок.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 течение трех месяцев со дня представления в уполномоченный орган договора аре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ды земельного участка, подписанного в соответствии с пунктом 6 настоящей статьи арендат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рами земельного участка, уполномоченный орган обязан обратиться в суд с требованием о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Уполномоченный орган вправе обратиться в суд с иском о понуждении указанных в пунктах 2 - 4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жение, если ни один из указанных правообладателей не обратился с заявлением о приобрет</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нии права на земельный участок.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Договор аренды земельного участка в случаях, предусмотренных пунктами 2 - 4 наст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мельного участка, предоставляемого в соответствии с пунктами 2 - 4 настоящей статьи, дол</w:t>
      </w:r>
      <w:r w:rsidRPr="008E7746">
        <w:rPr>
          <w:rFonts w:ascii="Times New Roman" w:eastAsia="Times New Roman" w:hAnsi="Times New Roman" w:cs="Times New Roman"/>
          <w:bCs/>
          <w:sz w:val="24"/>
          <w:szCs w:val="24"/>
          <w:lang w:eastAsia="ru-RU"/>
        </w:rPr>
        <w:t>ж</w:t>
      </w:r>
      <w:r w:rsidRPr="008E7746">
        <w:rPr>
          <w:rFonts w:ascii="Times New Roman" w:eastAsia="Times New Roman" w:hAnsi="Times New Roman" w:cs="Times New Roman"/>
          <w:bCs/>
          <w:sz w:val="24"/>
          <w:szCs w:val="24"/>
          <w:lang w:eastAsia="ru-RU"/>
        </w:rPr>
        <w:t>ны быть соразмерны долям в праве на здание, сооружение или помещения в них, принадл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ний, принадлежащих нескольким юридическим лицам на праве оперативного управления, 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кой земельный участок предоставляется в постоянное (бессрочное) пользование лицу, в оп</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ративном управлении которого находится наибольшая площадь помещений в здании, соор</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ношении земельного участка. Плата за сервитут устанавливается в размере, равном ставке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мельного налога, рассчитанном пропорционально площади зданий, сооружений или помещ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ний в них, предоставленных указанным лицам на праве оперативного управления.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До установления сервитута, указанного в пункте 11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Особенности приобретения прав на земельный участок, на котором расположены мн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гоквартирный дом и иные входящие в состав общего имущества многоквартирного дома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екты недвижимого имущества, устанавливаются федеральными законами.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5. ПРЕКРАЩЕНИЕ И ОГРАНИЧЕНИЕ ПРАВ НА ЗЕМЕЛЬНЫЕ УЧАС</w:t>
      </w:r>
      <w:r w:rsidRPr="008E7746">
        <w:rPr>
          <w:rFonts w:ascii="Times New Roman" w:eastAsia="Times New Roman" w:hAnsi="Times New Roman" w:cs="Times New Roman"/>
          <w:b/>
          <w:bCs/>
          <w:sz w:val="24"/>
          <w:szCs w:val="24"/>
          <w:lang w:eastAsia="ru-RU"/>
        </w:rPr>
        <w:t>Т</w:t>
      </w:r>
      <w:r w:rsidRPr="008E7746">
        <w:rPr>
          <w:rFonts w:ascii="Times New Roman" w:eastAsia="Times New Roman" w:hAnsi="Times New Roman" w:cs="Times New Roman"/>
          <w:b/>
          <w:bCs/>
          <w:sz w:val="24"/>
          <w:szCs w:val="24"/>
          <w:lang w:eastAsia="ru-RU"/>
        </w:rPr>
        <w:lastRenderedPageBreak/>
        <w:t>КИ. СЕРВИТУТЫ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12. Прекращение прав на земельные участки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Права на земельный участок прекращаются по основаниям, установленным федерал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ным законодательством.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Условия, принципы и порядок прекращения прав на земельные участки, их части опред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ляются гражданским и земельным законодательством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13. Право ограниченного пользования чужим земельным участком (серв</w:t>
      </w:r>
      <w:r w:rsidRPr="008E7746">
        <w:rPr>
          <w:rFonts w:ascii="Times New Roman" w:eastAsia="Times New Roman" w:hAnsi="Times New Roman" w:cs="Times New Roman"/>
          <w:b/>
          <w:bCs/>
          <w:sz w:val="24"/>
          <w:szCs w:val="24"/>
          <w:lang w:eastAsia="ru-RU"/>
        </w:rPr>
        <w:t>и</w:t>
      </w:r>
      <w:r w:rsidRPr="008E7746">
        <w:rPr>
          <w:rFonts w:ascii="Times New Roman" w:eastAsia="Times New Roman" w:hAnsi="Times New Roman" w:cs="Times New Roman"/>
          <w:b/>
          <w:bCs/>
          <w:sz w:val="24"/>
          <w:szCs w:val="24"/>
          <w:lang w:eastAsia="ru-RU"/>
        </w:rPr>
        <w:t>тут)</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Сервитут устанавливается в соответствии с гражданским законодательством.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sz w:val="24"/>
          <w:szCs w:val="24"/>
          <w:lang w:eastAsia="ru-RU"/>
        </w:rPr>
        <w:t>2. Публичный сервитут устанавливается законом или иным нормативным правовым актом Российской Федерации, нормативным правовым актом субъекта Российской Федерации, но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том результатов общественных слушаний</w:t>
      </w:r>
      <w:r w:rsidRPr="008E7746">
        <w:rPr>
          <w:rFonts w:ascii="Times New Roman" w:eastAsia="Times New Roman" w:hAnsi="Times New Roman" w:cs="Times New Roman"/>
          <w:bCs/>
          <w:i/>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Могут устанавливаться публичные сервитуты для: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прохода или проезда через земельный участок, в том числе в целях обеспечения св</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бодного доступа граждан к водному объекту общего пользования и его береговой полосе;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использования земельного участка в целях ремонта коммунальных, инженерных, эле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трических и других линий и сетей, а также объектов транспортной инфраструктуры;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размещения на земельном участке межевых знаков, геодезических пунктов госуда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ственных геодезических сетей, гравиметрических пунктов, нивелирных пунктов и подъездов к ним;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проведения дренажных работ на земельном участке;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sz w:val="24"/>
          <w:szCs w:val="24"/>
          <w:lang w:eastAsia="ru-RU"/>
        </w:rPr>
        <w:t>5) забора (изъятия) водных ресурсов из водных объектов и водопоя</w:t>
      </w:r>
      <w:r w:rsidRPr="008E7746">
        <w:rPr>
          <w:rFonts w:ascii="Times New Roman" w:eastAsia="Times New Roman" w:hAnsi="Times New Roman" w:cs="Times New Roman"/>
          <w:bCs/>
          <w:i/>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прогона сельскохозяйственных животных через земельный участок;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сенокошения, выпаса сельскохозяйственных животных в установленном порядке на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мельных участках в сроки, продолжительность которых соответствует местным условиям и обычаям;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8) использования земельного участка в целях охоты, рыболовства, </w:t>
      </w:r>
      <w:proofErr w:type="spellStart"/>
      <w:r w:rsidRPr="008E7746">
        <w:rPr>
          <w:rFonts w:ascii="Times New Roman" w:eastAsia="Times New Roman" w:hAnsi="Times New Roman" w:cs="Times New Roman"/>
          <w:bCs/>
          <w:sz w:val="24"/>
          <w:szCs w:val="24"/>
          <w:lang w:eastAsia="ru-RU"/>
        </w:rPr>
        <w:t>аквакультуры</w:t>
      </w:r>
      <w:proofErr w:type="spellEnd"/>
      <w:r w:rsidRPr="008E7746">
        <w:rPr>
          <w:rFonts w:ascii="Times New Roman" w:eastAsia="Times New Roman" w:hAnsi="Times New Roman" w:cs="Times New Roman"/>
          <w:bCs/>
          <w:sz w:val="24"/>
          <w:szCs w:val="24"/>
          <w:lang w:eastAsia="ru-RU"/>
        </w:rPr>
        <w:t xml:space="preserve"> (рыб</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водства);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временного пользования земельным участком в целях проведения изыскательских, и</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следовательских и других работ;</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Сервитут может быть срочным или постоянным.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4.1. Срок установления публичного сервитута в отношении земельного участка, распол</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Осуществление сервитута должно быть наименее обременительным для земельного участка, в отношении которого он установлен.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Собственник земельного участка, обремененного сервитутом, вправе требовать сора</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мерную плату от лиц, в интересах которых установлен сервитут, если иное не предусмотрено федеральными законами.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случаях, если установление публичного сервитута приводит к существенным затрудн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ниям в использовании земельного участка, его собственник вправе требовать от органа гос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дарственной власти или органа местного самоуправления, установивших публичный сервитут, соразмерную плату.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случаях, если установление публичного сервитута приводит к существенным затрудн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ниям в использовании земельного участка, его собственник вправе требовать от органа гос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lastRenderedPageBreak/>
        <w:t>дарственной власти или органа местного самоуправления, установивших публичный сервитут, соразмерную плату.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Сервитуты подлежат государственной регистрации в соответствии с Федеральным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коном "О государственной регистрации недвижимости".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ред. Федерального закона от 03.07.2016 N 361-ФЗ)</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Порядок, условия и случаи установления сервитутов в отношении земельных участков в границах полос отвода автомобильных дорог для прокладки, переноса, переустройства и</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женерных коммуникаций, их эксплуатации, а также для строительства, реконструкции,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тального ремонта объектов дорожного сервиса, их эксплуатации, размещения и эксплуатации рекламных конструкций устанавливаются Федеральным законом от 8 ноября 2007 года N 257-ФЗ "Об автомобильных дорогах и о дорожной деятельности в Российской Федерации и о вн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сении изменений в отдельные законодательные акты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14. Ограничение прав на землю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Права на землю могут быть ограничены по основаниям, установленным Земельным к</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дексом Российской Федерации, федеральными законами.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Могут устанавливаться следующие ограничения прав на землю: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особые условия использования земельных участков и режим хозяйственной деятельн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сти в охранных, санитарно-защитных зонах;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дородного слоя почвы, естественной среды обитания, путей миграции диких животных;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условия начала и завершения застройки или освоения земельного участка в течение установленных сроков по согласованному в установленном порядке проекту, строительства, ремонта или содержания автомобильной дороги (участка автомобильной дороги) при пред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ставлении прав на земельный участок, находящийся в государственной или муниципальной собственности;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иные ограничения использования земельных участков в случаях, установленных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мельным кодексом Российской Федерации, федеральными законами.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Ограничения прав на землю устанавливаются актами исполнительных органов госуда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ственной власти, актами органов местного самоуправления, решением суда или в порядке, предусмотренном Земельным кодексом Российской Федерации  для охранных зон.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Ограничения прав на землю устанавливаются бессрочно или на определенный срок.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Ограничения прав на землю сохраняются при переходе права собственности на земел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ный участок к другому лицу.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Ограничение прав на землю подлежит государственной регистрации в случаях и в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рядке, которые установлены федеральными законами.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Ограничение прав на землю может быть обжаловано лицом, чьи права ограничены, в судебном порядке.</w:t>
      </w:r>
    </w:p>
    <w:p w:rsidR="00FF0029"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Права собственников земельных участков, землепользователей, землевладельцев, аре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 в соотве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ствии федеральным законодательством.</w:t>
      </w:r>
    </w:p>
    <w:p w:rsidR="00387F28" w:rsidRPr="008E7746" w:rsidRDefault="00387F28"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r w:rsidRPr="00387F28">
        <w:t xml:space="preserve"> </w:t>
      </w:r>
      <w:r w:rsidRPr="00387F28">
        <w:rPr>
          <w:rFonts w:ascii="Times New Roman" w:hAnsi="Times New Roman" w:cs="Times New Roman"/>
          <w:sz w:val="24"/>
          <w:szCs w:val="24"/>
        </w:rPr>
        <w:t>Не допускается ограничение общего доступа к территориям, сформированным в соо</w:t>
      </w:r>
      <w:r w:rsidRPr="00387F28">
        <w:rPr>
          <w:rFonts w:ascii="Times New Roman" w:hAnsi="Times New Roman" w:cs="Times New Roman"/>
          <w:sz w:val="24"/>
          <w:szCs w:val="24"/>
        </w:rPr>
        <w:t>т</w:t>
      </w:r>
      <w:r w:rsidRPr="00387F28">
        <w:rPr>
          <w:rFonts w:ascii="Times New Roman" w:hAnsi="Times New Roman" w:cs="Times New Roman"/>
          <w:sz w:val="24"/>
          <w:szCs w:val="24"/>
        </w:rPr>
        <w:t>ветствии с перечнем видов объектов, разрешение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w:t>
      </w:r>
      <w:r w:rsidRPr="00387F28">
        <w:rPr>
          <w:rFonts w:ascii="Times New Roman" w:hAnsi="Times New Roman" w:cs="Times New Roman"/>
          <w:sz w:val="24"/>
          <w:szCs w:val="24"/>
        </w:rPr>
        <w:t>в</w:t>
      </w:r>
      <w:r w:rsidRPr="00387F28">
        <w:rPr>
          <w:rFonts w:ascii="Times New Roman" w:hAnsi="Times New Roman" w:cs="Times New Roman"/>
          <w:sz w:val="24"/>
          <w:szCs w:val="24"/>
        </w:rPr>
        <w:t>лением Правительства Российской Федерации от 3 декабря 2014 года № 1300.</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lastRenderedPageBreak/>
        <w:t>ГЛАВА 6. Изменение видов разрешенного использования земельных участков и об</w:t>
      </w:r>
      <w:r w:rsidRPr="008E7746">
        <w:rPr>
          <w:rFonts w:ascii="Times New Roman" w:eastAsia="Times New Roman" w:hAnsi="Times New Roman" w:cs="Times New Roman"/>
          <w:b/>
          <w:bCs/>
          <w:sz w:val="24"/>
          <w:szCs w:val="24"/>
          <w:lang w:eastAsia="ru-RU"/>
        </w:rPr>
        <w:t>ъ</w:t>
      </w:r>
      <w:r w:rsidRPr="008E7746">
        <w:rPr>
          <w:rFonts w:ascii="Times New Roman" w:eastAsia="Times New Roman" w:hAnsi="Times New Roman" w:cs="Times New Roman"/>
          <w:b/>
          <w:bCs/>
          <w:sz w:val="24"/>
          <w:szCs w:val="24"/>
          <w:lang w:eastAsia="ru-RU"/>
        </w:rPr>
        <w:t>ектов капитального строительства физическими и юридическими лицами</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i/>
          <w:sz w:val="24"/>
          <w:szCs w:val="24"/>
          <w:lang w:eastAsia="ru-RU"/>
        </w:rPr>
      </w:pP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15. Градостроительный регламент</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Градостроительные регламенты устанавливаются с учетом:</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фактического использования земельных участков и объектов капитального строител</w:t>
      </w:r>
      <w:r w:rsidRPr="000941E2">
        <w:rPr>
          <w:rFonts w:ascii="Times New Roman" w:eastAsia="Times New Roman" w:hAnsi="Times New Roman" w:cs="Times New Roman"/>
          <w:bCs/>
          <w:sz w:val="24"/>
          <w:szCs w:val="24"/>
          <w:lang w:eastAsia="ru-RU"/>
        </w:rPr>
        <w:t>ь</w:t>
      </w:r>
      <w:r w:rsidRPr="000941E2">
        <w:rPr>
          <w:rFonts w:ascii="Times New Roman" w:eastAsia="Times New Roman" w:hAnsi="Times New Roman" w:cs="Times New Roman"/>
          <w:bCs/>
          <w:sz w:val="24"/>
          <w:szCs w:val="24"/>
          <w:lang w:eastAsia="ru-RU"/>
        </w:rPr>
        <w:t>ства в границах территориальной зоны;</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возможности сочетания в пределах одной территориальной зоны различных видов с</w:t>
      </w:r>
      <w:r w:rsidRPr="000941E2">
        <w:rPr>
          <w:rFonts w:ascii="Times New Roman" w:eastAsia="Times New Roman" w:hAnsi="Times New Roman" w:cs="Times New Roman"/>
          <w:bCs/>
          <w:sz w:val="24"/>
          <w:szCs w:val="24"/>
          <w:lang w:eastAsia="ru-RU"/>
        </w:rPr>
        <w:t>у</w:t>
      </w:r>
      <w:r w:rsidRPr="000941E2">
        <w:rPr>
          <w:rFonts w:ascii="Times New Roman" w:eastAsia="Times New Roman" w:hAnsi="Times New Roman" w:cs="Times New Roman"/>
          <w:bCs/>
          <w:sz w:val="24"/>
          <w:szCs w:val="24"/>
          <w:lang w:eastAsia="ru-RU"/>
        </w:rPr>
        <w:t>ществующего и планируемого использования земельных участков и объектов капитального строительства;</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функциональных зон и характеристик их планируемого развития, определенных док</w:t>
      </w:r>
      <w:r w:rsidRPr="000941E2">
        <w:rPr>
          <w:rFonts w:ascii="Times New Roman" w:eastAsia="Times New Roman" w:hAnsi="Times New Roman" w:cs="Times New Roman"/>
          <w:bCs/>
          <w:sz w:val="24"/>
          <w:szCs w:val="24"/>
          <w:lang w:eastAsia="ru-RU"/>
        </w:rPr>
        <w:t>у</w:t>
      </w:r>
      <w:r w:rsidRPr="000941E2">
        <w:rPr>
          <w:rFonts w:ascii="Times New Roman" w:eastAsia="Times New Roman" w:hAnsi="Times New Roman" w:cs="Times New Roman"/>
          <w:bCs/>
          <w:sz w:val="24"/>
          <w:szCs w:val="24"/>
          <w:lang w:eastAsia="ru-RU"/>
        </w:rPr>
        <w:t>ментами территориального планирования муниципальных образований;</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видов территориальных зон;</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требований охраны объектов культурного наследия, а также особо охраняемых приро</w:t>
      </w:r>
      <w:r w:rsidRPr="000941E2">
        <w:rPr>
          <w:rFonts w:ascii="Times New Roman" w:eastAsia="Times New Roman" w:hAnsi="Times New Roman" w:cs="Times New Roman"/>
          <w:bCs/>
          <w:sz w:val="24"/>
          <w:szCs w:val="24"/>
          <w:lang w:eastAsia="ru-RU"/>
        </w:rPr>
        <w:t>д</w:t>
      </w:r>
      <w:r w:rsidRPr="000941E2">
        <w:rPr>
          <w:rFonts w:ascii="Times New Roman" w:eastAsia="Times New Roman" w:hAnsi="Times New Roman" w:cs="Times New Roman"/>
          <w:bCs/>
          <w:sz w:val="24"/>
          <w:szCs w:val="24"/>
          <w:lang w:eastAsia="ru-RU"/>
        </w:rPr>
        <w:t>ных территорий, иных природных объектов.</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Действие градостроительного регламента распространяется в равной мере на все з</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Действие градостроительного регламента не распространяется на земельные участки:</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в границах территорий памятников и ансамблей, включенных в единый государстве</w:t>
      </w:r>
      <w:r w:rsidRPr="000941E2">
        <w:rPr>
          <w:rFonts w:ascii="Times New Roman" w:eastAsia="Times New Roman" w:hAnsi="Times New Roman" w:cs="Times New Roman"/>
          <w:bCs/>
          <w:sz w:val="24"/>
          <w:szCs w:val="24"/>
          <w:lang w:eastAsia="ru-RU"/>
        </w:rPr>
        <w:t>н</w:t>
      </w:r>
      <w:r w:rsidRPr="000941E2">
        <w:rPr>
          <w:rFonts w:ascii="Times New Roman" w:eastAsia="Times New Roman" w:hAnsi="Times New Roman" w:cs="Times New Roman"/>
          <w:bCs/>
          <w:sz w:val="24"/>
          <w:szCs w:val="24"/>
          <w:lang w:eastAsia="ru-RU"/>
        </w:rPr>
        <w:t>ный реестр объектов культурного наследия (памятников истории и культуры) народов Ро</w:t>
      </w:r>
      <w:r w:rsidRPr="000941E2">
        <w:rPr>
          <w:rFonts w:ascii="Times New Roman" w:eastAsia="Times New Roman" w:hAnsi="Times New Roman" w:cs="Times New Roman"/>
          <w:bCs/>
          <w:sz w:val="24"/>
          <w:szCs w:val="24"/>
          <w:lang w:eastAsia="ru-RU"/>
        </w:rPr>
        <w:t>с</w:t>
      </w:r>
      <w:r w:rsidRPr="000941E2">
        <w:rPr>
          <w:rFonts w:ascii="Times New Roman" w:eastAsia="Times New Roman" w:hAnsi="Times New Roman" w:cs="Times New Roman"/>
          <w:bCs/>
          <w:sz w:val="24"/>
          <w:szCs w:val="24"/>
          <w:lang w:eastAsia="ru-RU"/>
        </w:rPr>
        <w:t>сийской Федерации, а также в границах территорий памятников или ансамблей, которые я</w:t>
      </w:r>
      <w:r w:rsidRPr="000941E2">
        <w:rPr>
          <w:rFonts w:ascii="Times New Roman" w:eastAsia="Times New Roman" w:hAnsi="Times New Roman" w:cs="Times New Roman"/>
          <w:bCs/>
          <w:sz w:val="24"/>
          <w:szCs w:val="24"/>
          <w:lang w:eastAsia="ru-RU"/>
        </w:rPr>
        <w:t>в</w:t>
      </w:r>
      <w:r w:rsidRPr="000941E2">
        <w:rPr>
          <w:rFonts w:ascii="Times New Roman" w:eastAsia="Times New Roman" w:hAnsi="Times New Roman" w:cs="Times New Roman"/>
          <w:bCs/>
          <w:sz w:val="24"/>
          <w:szCs w:val="24"/>
          <w:lang w:eastAsia="ru-RU"/>
        </w:rPr>
        <w:t>ляются выявленными объектами культурного наследия и решения о режиме содержания, п</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раметрах реставрации, консервации, воссоздания, ремонта и приспособлении которых прин</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t>маются в порядке, установленном законодательством Российской Федерации об охране объе</w:t>
      </w:r>
      <w:r w:rsidRPr="000941E2">
        <w:rPr>
          <w:rFonts w:ascii="Times New Roman" w:eastAsia="Times New Roman" w:hAnsi="Times New Roman" w:cs="Times New Roman"/>
          <w:bCs/>
          <w:sz w:val="24"/>
          <w:szCs w:val="24"/>
          <w:lang w:eastAsia="ru-RU"/>
        </w:rPr>
        <w:t>к</w:t>
      </w:r>
      <w:r w:rsidRPr="000941E2">
        <w:rPr>
          <w:rFonts w:ascii="Times New Roman" w:eastAsia="Times New Roman" w:hAnsi="Times New Roman" w:cs="Times New Roman"/>
          <w:bCs/>
          <w:sz w:val="24"/>
          <w:szCs w:val="24"/>
          <w:lang w:eastAsia="ru-RU"/>
        </w:rPr>
        <w:t>тов культурного наследия;</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в границах территорий общего пользования;</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предназначенные для размещения линейных объектов и (или) занятые линейными об</w:t>
      </w:r>
      <w:r w:rsidRPr="000941E2">
        <w:rPr>
          <w:rFonts w:ascii="Times New Roman" w:eastAsia="Times New Roman" w:hAnsi="Times New Roman" w:cs="Times New Roman"/>
          <w:bCs/>
          <w:sz w:val="24"/>
          <w:szCs w:val="24"/>
          <w:lang w:eastAsia="ru-RU"/>
        </w:rPr>
        <w:t>ъ</w:t>
      </w:r>
      <w:r w:rsidRPr="000941E2">
        <w:rPr>
          <w:rFonts w:ascii="Times New Roman" w:eastAsia="Times New Roman" w:hAnsi="Times New Roman" w:cs="Times New Roman"/>
          <w:bCs/>
          <w:sz w:val="24"/>
          <w:szCs w:val="24"/>
          <w:lang w:eastAsia="ru-RU"/>
        </w:rPr>
        <w:t>ектами;</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предоставленные для добычи полезных ископаемых.</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w:t>
      </w:r>
      <w:r w:rsidRPr="000941E2">
        <w:rPr>
          <w:rFonts w:ascii="Times New Roman" w:eastAsia="Times New Roman" w:hAnsi="Times New Roman" w:cs="Times New Roman"/>
          <w:bCs/>
          <w:sz w:val="24"/>
          <w:szCs w:val="24"/>
          <w:lang w:eastAsia="ru-RU"/>
        </w:rPr>
        <w:t>с</w:t>
      </w:r>
      <w:r w:rsidRPr="000941E2">
        <w:rPr>
          <w:rFonts w:ascii="Times New Roman" w:eastAsia="Times New Roman" w:hAnsi="Times New Roman" w:cs="Times New Roman"/>
          <w:bCs/>
          <w:sz w:val="24"/>
          <w:szCs w:val="24"/>
          <w:lang w:eastAsia="ru-RU"/>
        </w:rPr>
        <w:t>пользования территорий градостроительные регламенты устанавливаются в соответствии с законодательством Российской Федерации.</w:t>
      </w:r>
    </w:p>
    <w:p w:rsidR="001B7F6A"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w:t>
      </w:r>
      <w:r w:rsidRPr="000941E2">
        <w:rPr>
          <w:rFonts w:ascii="Times New Roman" w:eastAsia="Times New Roman" w:hAnsi="Times New Roman" w:cs="Times New Roman"/>
          <w:bCs/>
          <w:sz w:val="24"/>
          <w:szCs w:val="24"/>
          <w:lang w:eastAsia="ru-RU"/>
        </w:rPr>
        <w:t>р</w:t>
      </w:r>
      <w:r w:rsidRPr="000941E2">
        <w:rPr>
          <w:rFonts w:ascii="Times New Roman" w:eastAsia="Times New Roman" w:hAnsi="Times New Roman" w:cs="Times New Roman"/>
          <w:bCs/>
          <w:sz w:val="24"/>
          <w:szCs w:val="24"/>
          <w:lang w:eastAsia="ru-RU"/>
        </w:rPr>
        <w:t>риторий (за исключением земель лечебно-оздоровительных местностей и курортов), сельск</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хозяйственных угодий в составе земель сельскохозяйственного назначения, земельных учас</w:t>
      </w:r>
      <w:r w:rsidRPr="000941E2">
        <w:rPr>
          <w:rFonts w:ascii="Times New Roman" w:eastAsia="Times New Roman" w:hAnsi="Times New Roman" w:cs="Times New Roman"/>
          <w:bCs/>
          <w:sz w:val="24"/>
          <w:szCs w:val="24"/>
          <w:lang w:eastAsia="ru-RU"/>
        </w:rPr>
        <w:t>т</w:t>
      </w:r>
      <w:r w:rsidRPr="000941E2">
        <w:rPr>
          <w:rFonts w:ascii="Times New Roman" w:eastAsia="Times New Roman" w:hAnsi="Times New Roman" w:cs="Times New Roman"/>
          <w:bCs/>
          <w:sz w:val="24"/>
          <w:szCs w:val="24"/>
          <w:lang w:eastAsia="ru-RU"/>
        </w:rPr>
        <w:t>ков, расположенных в границах особых экономических зон и территорий опережающего с</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циально-экономического развития.</w:t>
      </w:r>
    </w:p>
    <w:p w:rsidR="001B7F6A" w:rsidRPr="00B709E7"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709E7">
        <w:rPr>
          <w:rFonts w:ascii="Times New Roman" w:hAnsi="Times New Roman" w:cs="Times New Roman"/>
          <w:color w:val="000000"/>
          <w:sz w:val="24"/>
          <w:szCs w:val="24"/>
          <w:shd w:val="clear" w:color="auto" w:fill="FFFFFF"/>
        </w:rPr>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w:t>
      </w:r>
      <w:r w:rsidRPr="00B709E7">
        <w:rPr>
          <w:rFonts w:ascii="Times New Roman" w:hAnsi="Times New Roman" w:cs="Times New Roman"/>
          <w:color w:val="000000"/>
          <w:sz w:val="24"/>
          <w:szCs w:val="24"/>
          <w:shd w:val="clear" w:color="auto" w:fill="FFFFFF"/>
        </w:rPr>
        <w:t>е</w:t>
      </w:r>
      <w:r w:rsidRPr="00B709E7">
        <w:rPr>
          <w:rFonts w:ascii="Times New Roman" w:hAnsi="Times New Roman" w:cs="Times New Roman"/>
          <w:color w:val="000000"/>
          <w:sz w:val="24"/>
          <w:szCs w:val="24"/>
          <w:shd w:val="clear" w:color="auto" w:fill="FFFFFF"/>
        </w:rPr>
        <w:t>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lastRenderedPageBreak/>
        <w:t xml:space="preserve">7. </w:t>
      </w:r>
      <w:r w:rsidRPr="00427AD7">
        <w:rPr>
          <w:rFonts w:ascii="Times New Roman" w:hAnsi="Times New Roman" w:cs="Times New Roman"/>
          <w:color w:val="000000"/>
          <w:sz w:val="24"/>
          <w:szCs w:val="24"/>
          <w:shd w:val="clear" w:color="auto" w:fill="FFFFFF"/>
        </w:rPr>
        <w:t>Использование земельных участков, на которые действие градостроительных регламе</w:t>
      </w:r>
      <w:r w:rsidRPr="00427AD7">
        <w:rPr>
          <w:rFonts w:ascii="Times New Roman" w:hAnsi="Times New Roman" w:cs="Times New Roman"/>
          <w:color w:val="000000"/>
          <w:sz w:val="24"/>
          <w:szCs w:val="24"/>
          <w:shd w:val="clear" w:color="auto" w:fill="FFFFFF"/>
        </w:rPr>
        <w:t>н</w:t>
      </w:r>
      <w:r w:rsidRPr="00427AD7">
        <w:rPr>
          <w:rFonts w:ascii="Times New Roman" w:hAnsi="Times New Roman" w:cs="Times New Roman"/>
          <w:color w:val="000000"/>
          <w:sz w:val="24"/>
          <w:szCs w:val="24"/>
          <w:shd w:val="clear" w:color="auto" w:fill="FFFFFF"/>
        </w:rPr>
        <w:t>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w:t>
      </w:r>
      <w:r w:rsidRPr="00427AD7">
        <w:rPr>
          <w:rFonts w:ascii="Times New Roman" w:hAnsi="Times New Roman" w:cs="Times New Roman"/>
          <w:color w:val="000000"/>
          <w:sz w:val="24"/>
          <w:szCs w:val="24"/>
          <w:shd w:val="clear" w:color="auto" w:fill="FFFFFF"/>
        </w:rPr>
        <w:t>о</w:t>
      </w:r>
      <w:r w:rsidRPr="00427AD7">
        <w:rPr>
          <w:rFonts w:ascii="Times New Roman" w:hAnsi="Times New Roman" w:cs="Times New Roman"/>
          <w:color w:val="000000"/>
          <w:sz w:val="24"/>
          <w:szCs w:val="24"/>
          <w:shd w:val="clear" w:color="auto" w:fill="FFFFFF"/>
        </w:rPr>
        <w:t>ченными органами исполнительной власти субъектов Российской Федерации или уполном</w:t>
      </w:r>
      <w:r w:rsidRPr="00427AD7">
        <w:rPr>
          <w:rFonts w:ascii="Times New Roman" w:hAnsi="Times New Roman" w:cs="Times New Roman"/>
          <w:color w:val="000000"/>
          <w:sz w:val="24"/>
          <w:szCs w:val="24"/>
          <w:shd w:val="clear" w:color="auto" w:fill="FFFFFF"/>
        </w:rPr>
        <w:t>о</w:t>
      </w:r>
      <w:r w:rsidRPr="00427AD7">
        <w:rPr>
          <w:rFonts w:ascii="Times New Roman" w:hAnsi="Times New Roman" w:cs="Times New Roman"/>
          <w:color w:val="000000"/>
          <w:sz w:val="24"/>
          <w:szCs w:val="24"/>
          <w:shd w:val="clear" w:color="auto" w:fill="FFFFFF"/>
        </w:rPr>
        <w:t>ченными органами местного самоуправления в соответствии с федеральными </w:t>
      </w:r>
      <w:r w:rsidRPr="00427AD7">
        <w:rPr>
          <w:rFonts w:ascii="Times New Roman" w:hAnsi="Times New Roman" w:cs="Times New Roman"/>
          <w:sz w:val="24"/>
          <w:szCs w:val="24"/>
        </w:rPr>
        <w:t>законами</w:t>
      </w:r>
      <w:r w:rsidRPr="00427AD7">
        <w:rPr>
          <w:rFonts w:ascii="Times New Roman" w:hAnsi="Times New Roman" w:cs="Times New Roman"/>
          <w:color w:val="000000"/>
          <w:sz w:val="24"/>
          <w:szCs w:val="24"/>
          <w:shd w:val="clear" w:color="auto" w:fill="FFFFFF"/>
        </w:rPr>
        <w:t>. И</w:t>
      </w:r>
      <w:r w:rsidRPr="00427AD7">
        <w:rPr>
          <w:rFonts w:ascii="Times New Roman" w:hAnsi="Times New Roman" w:cs="Times New Roman"/>
          <w:color w:val="000000"/>
          <w:sz w:val="24"/>
          <w:szCs w:val="24"/>
          <w:shd w:val="clear" w:color="auto" w:fill="FFFFFF"/>
        </w:rPr>
        <w:t>с</w:t>
      </w:r>
      <w:r w:rsidRPr="00427AD7">
        <w:rPr>
          <w:rFonts w:ascii="Times New Roman" w:hAnsi="Times New Roman" w:cs="Times New Roman"/>
          <w:color w:val="000000"/>
          <w:sz w:val="24"/>
          <w:szCs w:val="24"/>
          <w:shd w:val="clear" w:color="auto" w:fill="FFFFFF"/>
        </w:rPr>
        <w:t>пользование земельных участков в границах особых экономических зон определяется орган</w:t>
      </w:r>
      <w:r w:rsidRPr="00427AD7">
        <w:rPr>
          <w:rFonts w:ascii="Times New Roman" w:hAnsi="Times New Roman" w:cs="Times New Roman"/>
          <w:color w:val="000000"/>
          <w:sz w:val="24"/>
          <w:szCs w:val="24"/>
          <w:shd w:val="clear" w:color="auto" w:fill="FFFFFF"/>
        </w:rPr>
        <w:t>а</w:t>
      </w:r>
      <w:r w:rsidRPr="00427AD7">
        <w:rPr>
          <w:rFonts w:ascii="Times New Roman" w:hAnsi="Times New Roman" w:cs="Times New Roman"/>
          <w:color w:val="000000"/>
          <w:sz w:val="24"/>
          <w:szCs w:val="24"/>
          <w:shd w:val="clear" w:color="auto" w:fill="FFFFFF"/>
        </w:rPr>
        <w:t>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w:t>
      </w:r>
      <w:r w:rsidRPr="00427AD7">
        <w:rPr>
          <w:rFonts w:ascii="Times New Roman" w:hAnsi="Times New Roman" w:cs="Times New Roman"/>
          <w:color w:val="000000"/>
          <w:sz w:val="24"/>
          <w:szCs w:val="24"/>
          <w:shd w:val="clear" w:color="auto" w:fill="FFFFFF"/>
        </w:rPr>
        <w:t>т</w:t>
      </w:r>
      <w:r w:rsidRPr="00427AD7">
        <w:rPr>
          <w:rFonts w:ascii="Times New Roman" w:hAnsi="Times New Roman" w:cs="Times New Roman"/>
          <w:color w:val="000000"/>
          <w:sz w:val="24"/>
          <w:szCs w:val="24"/>
          <w:shd w:val="clear" w:color="auto" w:fill="FFFFFF"/>
        </w:rPr>
        <w:t xml:space="preserve">ветственно </w:t>
      </w:r>
      <w:r w:rsidRPr="00427AD7">
        <w:rPr>
          <w:rFonts w:ascii="Times New Roman" w:hAnsi="Times New Roman" w:cs="Times New Roman"/>
          <w:sz w:val="24"/>
          <w:szCs w:val="24"/>
          <w:shd w:val="clear" w:color="auto" w:fill="FFFFFF"/>
        </w:rPr>
        <w:t>лесохозяйственным </w:t>
      </w:r>
      <w:hyperlink r:id="rId19" w:anchor="dst100581" w:history="1">
        <w:r w:rsidRPr="00427AD7">
          <w:rPr>
            <w:rStyle w:val="a5"/>
            <w:rFonts w:ascii="Times New Roman" w:hAnsi="Times New Roman" w:cs="Times New Roman"/>
            <w:color w:val="auto"/>
            <w:sz w:val="24"/>
            <w:szCs w:val="24"/>
            <w:u w:val="none"/>
            <w:shd w:val="clear" w:color="auto" w:fill="FFFFFF"/>
          </w:rPr>
          <w:t>регламентом</w:t>
        </w:r>
      </w:hyperlink>
      <w:r w:rsidRPr="00427AD7">
        <w:rPr>
          <w:rFonts w:ascii="Times New Roman" w:hAnsi="Times New Roman" w:cs="Times New Roman"/>
          <w:sz w:val="24"/>
          <w:szCs w:val="24"/>
          <w:shd w:val="clear" w:color="auto" w:fill="FFFFFF"/>
        </w:rPr>
        <w:t>, положением об особо охраняемой природной территории в соответствии с лесным </w:t>
      </w:r>
      <w:hyperlink r:id="rId20" w:history="1">
        <w:r w:rsidRPr="00427AD7">
          <w:rPr>
            <w:rStyle w:val="a5"/>
            <w:rFonts w:ascii="Times New Roman" w:hAnsi="Times New Roman" w:cs="Times New Roman"/>
            <w:color w:val="auto"/>
            <w:sz w:val="24"/>
            <w:szCs w:val="24"/>
            <w:u w:val="none"/>
            <w:shd w:val="clear" w:color="auto" w:fill="FFFFFF"/>
          </w:rPr>
          <w:t>законодательством</w:t>
        </w:r>
      </w:hyperlink>
      <w:r w:rsidRPr="00427AD7">
        <w:rPr>
          <w:rFonts w:ascii="Times New Roman" w:hAnsi="Times New Roman" w:cs="Times New Roman"/>
          <w:sz w:val="24"/>
          <w:szCs w:val="24"/>
          <w:shd w:val="clear" w:color="auto" w:fill="FFFFFF"/>
        </w:rPr>
        <w:t>, </w:t>
      </w:r>
      <w:hyperlink r:id="rId21" w:history="1">
        <w:r w:rsidRPr="00427AD7">
          <w:rPr>
            <w:rStyle w:val="a5"/>
            <w:rFonts w:ascii="Times New Roman" w:hAnsi="Times New Roman" w:cs="Times New Roman"/>
            <w:color w:val="auto"/>
            <w:sz w:val="24"/>
            <w:szCs w:val="24"/>
            <w:u w:val="none"/>
            <w:shd w:val="clear" w:color="auto" w:fill="FFFFFF"/>
          </w:rPr>
          <w:t>законодательством</w:t>
        </w:r>
      </w:hyperlink>
      <w:r w:rsidRPr="00427AD7">
        <w:rPr>
          <w:rFonts w:ascii="Times New Roman" w:hAnsi="Times New Roman" w:cs="Times New Roman"/>
          <w:sz w:val="24"/>
          <w:szCs w:val="24"/>
          <w:shd w:val="clear" w:color="auto" w:fill="FFFFFF"/>
        </w:rPr>
        <w:t> об особо охран</w:t>
      </w:r>
      <w:r w:rsidRPr="00427AD7">
        <w:rPr>
          <w:rFonts w:ascii="Times New Roman" w:hAnsi="Times New Roman" w:cs="Times New Roman"/>
          <w:sz w:val="24"/>
          <w:szCs w:val="24"/>
          <w:shd w:val="clear" w:color="auto" w:fill="FFFFFF"/>
        </w:rPr>
        <w:t>я</w:t>
      </w:r>
      <w:r w:rsidRPr="00427AD7">
        <w:rPr>
          <w:rFonts w:ascii="Times New Roman" w:hAnsi="Times New Roman" w:cs="Times New Roman"/>
          <w:sz w:val="24"/>
          <w:szCs w:val="24"/>
          <w:shd w:val="clear" w:color="auto" w:fill="FFFFFF"/>
        </w:rPr>
        <w:t>емых природных территориях.</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8. Земельные участки или объекты капитального строительства, виды разрешенного и</w:t>
      </w:r>
      <w:r w:rsidRPr="000941E2">
        <w:rPr>
          <w:rFonts w:ascii="Times New Roman" w:eastAsia="Times New Roman" w:hAnsi="Times New Roman" w:cs="Times New Roman"/>
          <w:bCs/>
          <w:sz w:val="24"/>
          <w:szCs w:val="24"/>
          <w:lang w:eastAsia="ru-RU"/>
        </w:rPr>
        <w:t>с</w:t>
      </w:r>
      <w:r w:rsidRPr="000941E2">
        <w:rPr>
          <w:rFonts w:ascii="Times New Roman" w:eastAsia="Times New Roman" w:hAnsi="Times New Roman" w:cs="Times New Roman"/>
          <w:bCs/>
          <w:sz w:val="24"/>
          <w:szCs w:val="24"/>
          <w:lang w:eastAsia="ru-RU"/>
        </w:rPr>
        <w:t>пользования, предельные (минимальные и (или) максимальные) размеры и предельные пар</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w:t>
      </w:r>
      <w:r w:rsidRPr="000941E2">
        <w:rPr>
          <w:rFonts w:ascii="Times New Roman" w:eastAsia="Times New Roman" w:hAnsi="Times New Roman" w:cs="Times New Roman"/>
          <w:bCs/>
          <w:sz w:val="24"/>
          <w:szCs w:val="24"/>
          <w:lang w:eastAsia="ru-RU"/>
        </w:rPr>
        <w:t>с</w:t>
      </w:r>
      <w:r w:rsidRPr="000941E2">
        <w:rPr>
          <w:rFonts w:ascii="Times New Roman" w:eastAsia="Times New Roman" w:hAnsi="Times New Roman" w:cs="Times New Roman"/>
          <w:bCs/>
          <w:sz w:val="24"/>
          <w:szCs w:val="24"/>
          <w:lang w:eastAsia="ru-RU"/>
        </w:rPr>
        <w:t>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9. Реконструкция указанных в части 8 настоящей статьи объектов капитального стро</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t>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метрам разрешенного строительства, реконструкции. Изменение видов разрешенного испол</w:t>
      </w:r>
      <w:r w:rsidRPr="000941E2">
        <w:rPr>
          <w:rFonts w:ascii="Times New Roman" w:eastAsia="Times New Roman" w:hAnsi="Times New Roman" w:cs="Times New Roman"/>
          <w:bCs/>
          <w:sz w:val="24"/>
          <w:szCs w:val="24"/>
          <w:lang w:eastAsia="ru-RU"/>
        </w:rPr>
        <w:t>ь</w:t>
      </w:r>
      <w:r w:rsidRPr="000941E2">
        <w:rPr>
          <w:rFonts w:ascii="Times New Roman" w:eastAsia="Times New Roman" w:hAnsi="Times New Roman" w:cs="Times New Roman"/>
          <w:bCs/>
          <w:sz w:val="24"/>
          <w:szCs w:val="24"/>
          <w:lang w:eastAsia="ru-RU"/>
        </w:rPr>
        <w:t>зования указанных земельных участков и объектов капитального строительства может ос</w:t>
      </w:r>
      <w:r w:rsidRPr="000941E2">
        <w:rPr>
          <w:rFonts w:ascii="Times New Roman" w:eastAsia="Times New Roman" w:hAnsi="Times New Roman" w:cs="Times New Roman"/>
          <w:bCs/>
          <w:sz w:val="24"/>
          <w:szCs w:val="24"/>
          <w:lang w:eastAsia="ru-RU"/>
        </w:rPr>
        <w:t>у</w:t>
      </w:r>
      <w:r w:rsidRPr="000941E2">
        <w:rPr>
          <w:rFonts w:ascii="Times New Roman" w:eastAsia="Times New Roman" w:hAnsi="Times New Roman" w:cs="Times New Roman"/>
          <w:bCs/>
          <w:sz w:val="24"/>
          <w:szCs w:val="24"/>
          <w:lang w:eastAsia="ru-RU"/>
        </w:rPr>
        <w:t>ществляться путем приведения их в соответствие с видами разрешенного использования з</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мельных участков и объектов капитального строительства, установленными градостроител</w:t>
      </w:r>
      <w:r w:rsidRPr="000941E2">
        <w:rPr>
          <w:rFonts w:ascii="Times New Roman" w:eastAsia="Times New Roman" w:hAnsi="Times New Roman" w:cs="Times New Roman"/>
          <w:bCs/>
          <w:sz w:val="24"/>
          <w:szCs w:val="24"/>
          <w:lang w:eastAsia="ru-RU"/>
        </w:rPr>
        <w:t>ь</w:t>
      </w:r>
      <w:r w:rsidRPr="000941E2">
        <w:rPr>
          <w:rFonts w:ascii="Times New Roman" w:eastAsia="Times New Roman" w:hAnsi="Times New Roman" w:cs="Times New Roman"/>
          <w:bCs/>
          <w:sz w:val="24"/>
          <w:szCs w:val="24"/>
          <w:lang w:eastAsia="ru-RU"/>
        </w:rPr>
        <w:t>ным регламентом.</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10. В случае, если использование указанных в части 8 настоящей статьи земельных учас</w:t>
      </w:r>
      <w:r w:rsidRPr="000941E2">
        <w:rPr>
          <w:rFonts w:ascii="Times New Roman" w:eastAsia="Times New Roman" w:hAnsi="Times New Roman" w:cs="Times New Roman"/>
          <w:bCs/>
          <w:sz w:val="24"/>
          <w:szCs w:val="24"/>
          <w:lang w:eastAsia="ru-RU"/>
        </w:rPr>
        <w:t>т</w:t>
      </w:r>
      <w:r w:rsidRPr="000941E2">
        <w:rPr>
          <w:rFonts w:ascii="Times New Roman" w:eastAsia="Times New Roman" w:hAnsi="Times New Roman" w:cs="Times New Roman"/>
          <w:bCs/>
          <w:sz w:val="24"/>
          <w:szCs w:val="24"/>
          <w:lang w:eastAsia="ru-RU"/>
        </w:rPr>
        <w:t>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ральными законами может быть наложен запрет на использование таких земельных участков и объектов.</w:t>
      </w:r>
    </w:p>
    <w:p w:rsidR="001B7F6A" w:rsidRPr="00387F28" w:rsidRDefault="001B7F6A" w:rsidP="001B7F6A">
      <w:pPr>
        <w:pStyle w:val="Standard"/>
        <w:tabs>
          <w:tab w:val="left" w:pos="851"/>
          <w:tab w:val="left" w:pos="1134"/>
        </w:tabs>
        <w:jc w:val="both"/>
        <w:rPr>
          <w:lang w:val="ru-RU"/>
        </w:rPr>
      </w:pPr>
      <w:r w:rsidRPr="001258EE">
        <w:rPr>
          <w:rFonts w:eastAsia="Times New Roman" w:cs="Times New Roman"/>
          <w:bCs/>
          <w:lang w:val="ru-RU" w:eastAsia="ru-RU"/>
        </w:rPr>
        <w:t xml:space="preserve">     </w:t>
      </w:r>
      <w:r>
        <w:rPr>
          <w:rFonts w:eastAsia="Times New Roman" w:cs="Times New Roman"/>
          <w:bCs/>
          <w:lang w:eastAsia="ru-RU"/>
        </w:rPr>
        <w:t xml:space="preserve">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16. Виды разрешенного использования земельных участков и объектов кап</w:t>
      </w:r>
      <w:r w:rsidRPr="008E7746">
        <w:rPr>
          <w:rFonts w:ascii="Times New Roman" w:eastAsia="Times New Roman" w:hAnsi="Times New Roman" w:cs="Times New Roman"/>
          <w:b/>
          <w:bCs/>
          <w:sz w:val="24"/>
          <w:szCs w:val="24"/>
          <w:lang w:eastAsia="ru-RU"/>
        </w:rPr>
        <w:t>и</w:t>
      </w:r>
      <w:r w:rsidRPr="008E7746">
        <w:rPr>
          <w:rFonts w:ascii="Times New Roman" w:eastAsia="Times New Roman" w:hAnsi="Times New Roman" w:cs="Times New Roman"/>
          <w:b/>
          <w:bCs/>
          <w:sz w:val="24"/>
          <w:szCs w:val="24"/>
          <w:lang w:eastAsia="ru-RU"/>
        </w:rPr>
        <w:t>тального строительства</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Разрешенное использование земельных участков и объектов капитального строител</w:t>
      </w:r>
      <w:r w:rsidRPr="000941E2">
        <w:rPr>
          <w:rFonts w:ascii="Times New Roman" w:eastAsia="Times New Roman" w:hAnsi="Times New Roman" w:cs="Times New Roman"/>
          <w:bCs/>
          <w:sz w:val="24"/>
          <w:szCs w:val="24"/>
          <w:lang w:eastAsia="ru-RU"/>
        </w:rPr>
        <w:t>ь</w:t>
      </w:r>
      <w:r w:rsidRPr="000941E2">
        <w:rPr>
          <w:rFonts w:ascii="Times New Roman" w:eastAsia="Times New Roman" w:hAnsi="Times New Roman" w:cs="Times New Roman"/>
          <w:bCs/>
          <w:sz w:val="24"/>
          <w:szCs w:val="24"/>
          <w:lang w:eastAsia="ru-RU"/>
        </w:rPr>
        <w:t>ства может быть следующих видов:</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основные виды разрешенного использования;</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условно разрешенные виды использования;</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t>ториальной зоне, в отношении которой устанавливается градостроительный регламент.</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w:t>
      </w:r>
      <w:r w:rsidRPr="000941E2">
        <w:rPr>
          <w:rFonts w:ascii="Times New Roman" w:eastAsia="Times New Roman" w:hAnsi="Times New Roman" w:cs="Times New Roman"/>
          <w:bCs/>
          <w:sz w:val="24"/>
          <w:szCs w:val="24"/>
          <w:lang w:eastAsia="ru-RU"/>
        </w:rPr>
        <w:t>т</w:t>
      </w:r>
      <w:r w:rsidRPr="000941E2">
        <w:rPr>
          <w:rFonts w:ascii="Times New Roman" w:eastAsia="Times New Roman" w:hAnsi="Times New Roman" w:cs="Times New Roman"/>
          <w:bCs/>
          <w:sz w:val="24"/>
          <w:szCs w:val="24"/>
          <w:lang w:eastAsia="ru-RU"/>
        </w:rPr>
        <w:lastRenderedPageBreak/>
        <w:t>ствии с градостроительным регламентом при условии соблюдения требований технических регламентов.</w:t>
      </w:r>
    </w:p>
    <w:p w:rsidR="001B7F6A"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t>ципальных унитарных предприятий, выбираются самостоятельно без дополнительных разр</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шений и согласования.</w:t>
      </w:r>
    </w:p>
    <w:p w:rsidR="001B7F6A" w:rsidRPr="00B709E7"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709E7">
        <w:rPr>
          <w:rFonts w:ascii="Times New Roman" w:hAnsi="Times New Roman" w:cs="Times New Roman"/>
          <w:color w:val="000000"/>
          <w:sz w:val="24"/>
          <w:szCs w:val="24"/>
          <w:shd w:val="clear" w:color="auto" w:fill="FFFFFF"/>
        </w:rPr>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w:t>
      </w:r>
      <w:r w:rsidRPr="00B709E7">
        <w:rPr>
          <w:rFonts w:ascii="Times New Roman" w:hAnsi="Times New Roman" w:cs="Times New Roman"/>
          <w:color w:val="000000"/>
          <w:sz w:val="24"/>
          <w:szCs w:val="24"/>
          <w:shd w:val="clear" w:color="auto" w:fill="FFFFFF"/>
        </w:rPr>
        <w:t>м</w:t>
      </w:r>
      <w:r w:rsidRPr="00B709E7">
        <w:rPr>
          <w:rFonts w:ascii="Times New Roman" w:hAnsi="Times New Roman" w:cs="Times New Roman"/>
          <w:color w:val="000000"/>
          <w:sz w:val="24"/>
          <w:szCs w:val="24"/>
          <w:shd w:val="clear" w:color="auto" w:fill="FFFFFF"/>
        </w:rPr>
        <w:t>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w:t>
      </w:r>
      <w:r w:rsidRPr="00B709E7">
        <w:rPr>
          <w:rFonts w:ascii="Times New Roman" w:hAnsi="Times New Roman" w:cs="Times New Roman"/>
          <w:color w:val="000000"/>
          <w:sz w:val="24"/>
          <w:szCs w:val="24"/>
          <w:shd w:val="clear" w:color="auto" w:fill="FFFFFF"/>
        </w:rPr>
        <w:t>о</w:t>
      </w:r>
      <w:r w:rsidRPr="00B709E7">
        <w:rPr>
          <w:rFonts w:ascii="Times New Roman" w:hAnsi="Times New Roman" w:cs="Times New Roman"/>
          <w:color w:val="000000"/>
          <w:sz w:val="24"/>
          <w:szCs w:val="24"/>
          <w:shd w:val="clear" w:color="auto" w:fill="FFFFFF"/>
        </w:rPr>
        <w:t>пускается.</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строительных регламентов не распространяется или для которых градостроительные регл</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менты не устанавливаются, на другой вид такого использования принимаются в соответствии с федеральными законами.</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питального строительства либо об отказе в предоставлении такого разрешения.</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17. Предельные (минимальные и (или) максимальные) размеры земельных участков и предельные параметры разрешенного строительства, реконструкции объе</w:t>
      </w:r>
      <w:r w:rsidRPr="008E7746">
        <w:rPr>
          <w:rFonts w:ascii="Times New Roman" w:eastAsia="Times New Roman" w:hAnsi="Times New Roman" w:cs="Times New Roman"/>
          <w:b/>
          <w:bCs/>
          <w:sz w:val="24"/>
          <w:szCs w:val="24"/>
          <w:lang w:eastAsia="ru-RU"/>
        </w:rPr>
        <w:t>к</w:t>
      </w:r>
      <w:r w:rsidRPr="008E7746">
        <w:rPr>
          <w:rFonts w:ascii="Times New Roman" w:eastAsia="Times New Roman" w:hAnsi="Times New Roman" w:cs="Times New Roman"/>
          <w:b/>
          <w:bCs/>
          <w:sz w:val="24"/>
          <w:szCs w:val="24"/>
          <w:lang w:eastAsia="ru-RU"/>
        </w:rPr>
        <w:t>тов капитального строительства</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Предельные (минимальные и (или) максимальные) размеры земельных участков и пр</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дельные параметры разрешенного строительства, реконструкции объектов капитального стр</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ительства включают в себя:</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предельные (минимальные и (или) максимальные) размеры земельных участков, в том числе их площадь;</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минимальные отступы от границ земельных участков в целях определения мест доп</w:t>
      </w:r>
      <w:r w:rsidRPr="000941E2">
        <w:rPr>
          <w:rFonts w:ascii="Times New Roman" w:eastAsia="Times New Roman" w:hAnsi="Times New Roman" w:cs="Times New Roman"/>
          <w:bCs/>
          <w:sz w:val="24"/>
          <w:szCs w:val="24"/>
          <w:lang w:eastAsia="ru-RU"/>
        </w:rPr>
        <w:t>у</w:t>
      </w:r>
      <w:r w:rsidRPr="000941E2">
        <w:rPr>
          <w:rFonts w:ascii="Times New Roman" w:eastAsia="Times New Roman" w:hAnsi="Times New Roman" w:cs="Times New Roman"/>
          <w:bCs/>
          <w:sz w:val="24"/>
          <w:szCs w:val="24"/>
          <w:lang w:eastAsia="ru-RU"/>
        </w:rPr>
        <w:t>стимого размещения зданий, строений, сооружений, за пределами которых запрещено стро</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t>тельство зданий, строений, сооружений;</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предельное количество этажей или предельную высоту зданий, строений, сооружений;</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1.1. В случае, если в градостроительном регламенте применительно к определенной те</w:t>
      </w:r>
      <w:r w:rsidRPr="000941E2">
        <w:rPr>
          <w:rFonts w:ascii="Times New Roman" w:eastAsia="Times New Roman" w:hAnsi="Times New Roman" w:cs="Times New Roman"/>
          <w:bCs/>
          <w:sz w:val="24"/>
          <w:szCs w:val="24"/>
          <w:lang w:eastAsia="ru-RU"/>
        </w:rPr>
        <w:t>р</w:t>
      </w:r>
      <w:r w:rsidRPr="000941E2">
        <w:rPr>
          <w:rFonts w:ascii="Times New Roman" w:eastAsia="Times New Roman" w:hAnsi="Times New Roman" w:cs="Times New Roman"/>
          <w:bCs/>
          <w:sz w:val="24"/>
          <w:szCs w:val="24"/>
          <w:lang w:eastAsia="ru-RU"/>
        </w:rPr>
        <w:t>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w:t>
      </w:r>
      <w:r w:rsidRPr="000941E2">
        <w:rPr>
          <w:rFonts w:ascii="Times New Roman" w:eastAsia="Times New Roman" w:hAnsi="Times New Roman" w:cs="Times New Roman"/>
          <w:bCs/>
          <w:sz w:val="24"/>
          <w:szCs w:val="24"/>
          <w:lang w:eastAsia="ru-RU"/>
        </w:rPr>
        <w:t>к</w:t>
      </w:r>
      <w:r w:rsidRPr="000941E2">
        <w:rPr>
          <w:rFonts w:ascii="Times New Roman" w:eastAsia="Times New Roman" w:hAnsi="Times New Roman" w:cs="Times New Roman"/>
          <w:bCs/>
          <w:sz w:val="24"/>
          <w:szCs w:val="24"/>
          <w:lang w:eastAsia="ru-RU"/>
        </w:rPr>
        <w:t>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w:t>
      </w:r>
      <w:r w:rsidRPr="000941E2">
        <w:rPr>
          <w:rFonts w:ascii="Times New Roman" w:eastAsia="Times New Roman" w:hAnsi="Times New Roman" w:cs="Times New Roman"/>
          <w:bCs/>
          <w:sz w:val="24"/>
          <w:szCs w:val="24"/>
          <w:lang w:eastAsia="ru-RU"/>
        </w:rPr>
        <w:t>ь</w:t>
      </w:r>
      <w:r w:rsidRPr="000941E2">
        <w:rPr>
          <w:rFonts w:ascii="Times New Roman" w:eastAsia="Times New Roman" w:hAnsi="Times New Roman" w:cs="Times New Roman"/>
          <w:bCs/>
          <w:sz w:val="24"/>
          <w:szCs w:val="24"/>
          <w:lang w:eastAsia="ru-RU"/>
        </w:rPr>
        <w:t>ные и (или) максимальные) размеры земельных участков, предельные параметры разрешенн</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го строительства, реконструкции объектов капитального строительства не подлежат устано</w:t>
      </w:r>
      <w:r w:rsidRPr="000941E2">
        <w:rPr>
          <w:rFonts w:ascii="Times New Roman" w:eastAsia="Times New Roman" w:hAnsi="Times New Roman" w:cs="Times New Roman"/>
          <w:bCs/>
          <w:sz w:val="24"/>
          <w:szCs w:val="24"/>
          <w:lang w:eastAsia="ru-RU"/>
        </w:rPr>
        <w:t>в</w:t>
      </w:r>
      <w:r w:rsidRPr="000941E2">
        <w:rPr>
          <w:rFonts w:ascii="Times New Roman" w:eastAsia="Times New Roman" w:hAnsi="Times New Roman" w:cs="Times New Roman"/>
          <w:bCs/>
          <w:sz w:val="24"/>
          <w:szCs w:val="24"/>
          <w:lang w:eastAsia="ru-RU"/>
        </w:rPr>
        <w:t>лению.</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1.2. Наряду с указанными в пунктах 2 - 4 части 1 настоящей статьи предельными параме</w:t>
      </w:r>
      <w:r w:rsidRPr="000941E2">
        <w:rPr>
          <w:rFonts w:ascii="Times New Roman" w:eastAsia="Times New Roman" w:hAnsi="Times New Roman" w:cs="Times New Roman"/>
          <w:bCs/>
          <w:sz w:val="24"/>
          <w:szCs w:val="24"/>
          <w:lang w:eastAsia="ru-RU"/>
        </w:rPr>
        <w:t>т</w:t>
      </w:r>
      <w:r w:rsidRPr="000941E2">
        <w:rPr>
          <w:rFonts w:ascii="Times New Roman" w:eastAsia="Times New Roman" w:hAnsi="Times New Roman" w:cs="Times New Roman"/>
          <w:bCs/>
          <w:sz w:val="24"/>
          <w:szCs w:val="24"/>
          <w:lang w:eastAsia="ru-RU"/>
        </w:rPr>
        <w:t xml:space="preserve">рами разрешенного строительства, реконструкции объектов капитального строительства в </w:t>
      </w:r>
      <w:r w:rsidRPr="000941E2">
        <w:rPr>
          <w:rFonts w:ascii="Times New Roman" w:eastAsia="Times New Roman" w:hAnsi="Times New Roman" w:cs="Times New Roman"/>
          <w:bCs/>
          <w:sz w:val="24"/>
          <w:szCs w:val="24"/>
          <w:lang w:eastAsia="ru-RU"/>
        </w:rPr>
        <w:lastRenderedPageBreak/>
        <w:t>градостроительном регламенте могут быть установлены иные предельные параметры разр</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шенного строительства, реконструкции объектов капитального строительства.</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Применительно к каждой территориальной зоне устанавливаются указанные в части 1 настоящей статьи размеры и параметры, их сочетания.</w:t>
      </w:r>
    </w:p>
    <w:p w:rsidR="001B7F6A"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3. В пределах территориальных зон могут устанавливаться </w:t>
      </w:r>
      <w:proofErr w:type="spellStart"/>
      <w:r w:rsidRPr="000941E2">
        <w:rPr>
          <w:rFonts w:ascii="Times New Roman" w:eastAsia="Times New Roman" w:hAnsi="Times New Roman" w:cs="Times New Roman"/>
          <w:bCs/>
          <w:sz w:val="24"/>
          <w:szCs w:val="24"/>
          <w:lang w:eastAsia="ru-RU"/>
        </w:rPr>
        <w:t>подзоны</w:t>
      </w:r>
      <w:proofErr w:type="spellEnd"/>
      <w:r w:rsidRPr="000941E2">
        <w:rPr>
          <w:rFonts w:ascii="Times New Roman" w:eastAsia="Times New Roman" w:hAnsi="Times New Roman" w:cs="Times New Roman"/>
          <w:bCs/>
          <w:sz w:val="24"/>
          <w:szCs w:val="24"/>
          <w:lang w:eastAsia="ru-RU"/>
        </w:rPr>
        <w:t xml:space="preserve"> с одинаковыми вид</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w:t>
      </w:r>
      <w:r w:rsidRPr="000941E2">
        <w:rPr>
          <w:rFonts w:ascii="Times New Roman" w:eastAsia="Times New Roman" w:hAnsi="Times New Roman" w:cs="Times New Roman"/>
          <w:bCs/>
          <w:sz w:val="24"/>
          <w:szCs w:val="24"/>
          <w:lang w:eastAsia="ru-RU"/>
        </w:rPr>
        <w:t>ь</w:t>
      </w:r>
      <w:r w:rsidRPr="000941E2">
        <w:rPr>
          <w:rFonts w:ascii="Times New Roman" w:eastAsia="Times New Roman" w:hAnsi="Times New Roman" w:cs="Times New Roman"/>
          <w:bCs/>
          <w:sz w:val="24"/>
          <w:szCs w:val="24"/>
          <w:lang w:eastAsia="ru-RU"/>
        </w:rPr>
        <w:t>ных участков и предельными параметрами разрешенного строительства, реконструкции об</w:t>
      </w:r>
      <w:r w:rsidRPr="000941E2">
        <w:rPr>
          <w:rFonts w:ascii="Times New Roman" w:eastAsia="Times New Roman" w:hAnsi="Times New Roman" w:cs="Times New Roman"/>
          <w:bCs/>
          <w:sz w:val="24"/>
          <w:szCs w:val="24"/>
          <w:lang w:eastAsia="ru-RU"/>
        </w:rPr>
        <w:t>ъ</w:t>
      </w:r>
      <w:r w:rsidRPr="000941E2">
        <w:rPr>
          <w:rFonts w:ascii="Times New Roman" w:eastAsia="Times New Roman" w:hAnsi="Times New Roman" w:cs="Times New Roman"/>
          <w:bCs/>
          <w:sz w:val="24"/>
          <w:szCs w:val="24"/>
          <w:lang w:eastAsia="ru-RU"/>
        </w:rPr>
        <w:t>ектов капитального строительства и сочетаниями таких размеров и параметров.</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1B7F6A"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18. Порядок предоставления разрешения на условно разрешенный вид и</w:t>
      </w:r>
      <w:r w:rsidRPr="008E7746">
        <w:rPr>
          <w:rFonts w:ascii="Times New Roman" w:eastAsia="Times New Roman" w:hAnsi="Times New Roman" w:cs="Times New Roman"/>
          <w:b/>
          <w:bCs/>
          <w:sz w:val="24"/>
          <w:szCs w:val="24"/>
          <w:lang w:eastAsia="ru-RU"/>
        </w:rPr>
        <w:t>с</w:t>
      </w:r>
      <w:r w:rsidRPr="008E7746">
        <w:rPr>
          <w:rFonts w:ascii="Times New Roman" w:eastAsia="Times New Roman" w:hAnsi="Times New Roman" w:cs="Times New Roman"/>
          <w:b/>
          <w:bCs/>
          <w:sz w:val="24"/>
          <w:szCs w:val="24"/>
          <w:lang w:eastAsia="ru-RU"/>
        </w:rPr>
        <w:t>пользования земельного участка или объекта капитального строительства</w:t>
      </w:r>
    </w:p>
    <w:p w:rsidR="001B7F6A" w:rsidRPr="00EE05D7"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ительства (далее - разрешение на условно разрешенный вид использования), направляет зая</w:t>
      </w:r>
      <w:r w:rsidRPr="000941E2">
        <w:rPr>
          <w:rFonts w:ascii="Times New Roman" w:eastAsia="Times New Roman" w:hAnsi="Times New Roman" w:cs="Times New Roman"/>
          <w:bCs/>
          <w:sz w:val="24"/>
          <w:szCs w:val="24"/>
          <w:lang w:eastAsia="ru-RU"/>
        </w:rPr>
        <w:t>в</w:t>
      </w:r>
      <w:r w:rsidRPr="000941E2">
        <w:rPr>
          <w:rFonts w:ascii="Times New Roman" w:eastAsia="Times New Roman" w:hAnsi="Times New Roman" w:cs="Times New Roman"/>
          <w:bCs/>
          <w:sz w:val="24"/>
          <w:szCs w:val="24"/>
          <w:lang w:eastAsia="ru-RU"/>
        </w:rPr>
        <w:t>ление о предоставлении разрешения на условно разрешенный вид использования в комиссию.</w:t>
      </w:r>
      <w:r w:rsidRPr="00C96A6A">
        <w:rPr>
          <w:rFonts w:ascii="Arial" w:hAnsi="Arial" w:cs="Arial"/>
          <w:color w:val="000000"/>
          <w:sz w:val="26"/>
          <w:szCs w:val="26"/>
          <w:shd w:val="clear" w:color="auto" w:fill="FFFFFF"/>
        </w:rPr>
        <w:t xml:space="preserve"> </w:t>
      </w:r>
      <w:r w:rsidRPr="00C96A6A">
        <w:rPr>
          <w:rFonts w:ascii="Times New Roman" w:hAnsi="Times New Roman" w:cs="Times New Roman"/>
          <w:color w:val="000000"/>
          <w:sz w:val="24"/>
          <w:szCs w:val="24"/>
          <w:shd w:val="clear" w:color="auto" w:fill="FFFFFF"/>
        </w:rPr>
        <w:t xml:space="preserve">Заявление о </w:t>
      </w:r>
      <w:r w:rsidRPr="00C96A6A">
        <w:rPr>
          <w:rFonts w:ascii="Times New Roman" w:hAnsi="Times New Roman" w:cs="Times New Roman"/>
          <w:sz w:val="24"/>
          <w:szCs w:val="24"/>
          <w:shd w:val="clear" w:color="auto" w:fill="FFFFFF"/>
        </w:rPr>
        <w:t>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22" w:history="1">
        <w:r w:rsidRPr="00C96A6A">
          <w:rPr>
            <w:rStyle w:val="a5"/>
            <w:rFonts w:ascii="Times New Roman" w:hAnsi="Times New Roman" w:cs="Times New Roman"/>
            <w:color w:val="auto"/>
            <w:sz w:val="24"/>
            <w:szCs w:val="24"/>
            <w:u w:val="none"/>
            <w:shd w:val="clear" w:color="auto" w:fill="FFFFFF"/>
          </w:rPr>
          <w:t>закона</w:t>
        </w:r>
      </w:hyperlink>
      <w:r w:rsidRPr="00C96A6A">
        <w:rPr>
          <w:rFonts w:ascii="Times New Roman" w:hAnsi="Times New Roman" w:cs="Times New Roman"/>
          <w:sz w:val="24"/>
          <w:szCs w:val="24"/>
          <w:shd w:val="clear" w:color="auto" w:fill="FFFFFF"/>
        </w:rPr>
        <w:t> от 6 апреля 2011 года N 63-ФЗ "Об эле</w:t>
      </w:r>
      <w:r w:rsidRPr="00C96A6A">
        <w:rPr>
          <w:rFonts w:ascii="Times New Roman" w:hAnsi="Times New Roman" w:cs="Times New Roman"/>
          <w:sz w:val="24"/>
          <w:szCs w:val="24"/>
          <w:shd w:val="clear" w:color="auto" w:fill="FFFFFF"/>
        </w:rPr>
        <w:t>к</w:t>
      </w:r>
      <w:r w:rsidRPr="00C96A6A">
        <w:rPr>
          <w:rFonts w:ascii="Times New Roman" w:hAnsi="Times New Roman" w:cs="Times New Roman"/>
          <w:sz w:val="24"/>
          <w:szCs w:val="24"/>
          <w:shd w:val="clear" w:color="auto" w:fill="FFFFFF"/>
        </w:rPr>
        <w:t>тронной подписи" (далее - электронный документ, подписанный электронной подписью).</w:t>
      </w:r>
    </w:p>
    <w:p w:rsidR="001B7F6A"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2. </w:t>
      </w:r>
      <w:r>
        <w:rPr>
          <w:rFonts w:ascii="Times New Roman" w:eastAsia="Times New Roman" w:hAnsi="Times New Roman" w:cs="Times New Roman"/>
          <w:bCs/>
          <w:sz w:val="24"/>
          <w:szCs w:val="24"/>
          <w:lang w:eastAsia="ru-RU"/>
        </w:rPr>
        <w:t>Проект решения</w:t>
      </w:r>
      <w:r w:rsidRPr="000941E2">
        <w:rPr>
          <w:rFonts w:ascii="Times New Roman" w:eastAsia="Times New Roman" w:hAnsi="Times New Roman" w:cs="Times New Roman"/>
          <w:bCs/>
          <w:sz w:val="24"/>
          <w:szCs w:val="24"/>
          <w:lang w:eastAsia="ru-RU"/>
        </w:rPr>
        <w:t xml:space="preserve"> о предоставлении разрешения на условно разрешенный вид использ</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 xml:space="preserve">вания подлежит </w:t>
      </w:r>
      <w:r>
        <w:rPr>
          <w:rFonts w:ascii="Times New Roman" w:eastAsia="Times New Roman" w:hAnsi="Times New Roman" w:cs="Times New Roman"/>
          <w:bCs/>
          <w:sz w:val="24"/>
          <w:szCs w:val="24"/>
          <w:lang w:eastAsia="ru-RU"/>
        </w:rPr>
        <w:t>рассмотрению</w:t>
      </w:r>
      <w:r w:rsidRPr="000941E2">
        <w:rPr>
          <w:rFonts w:ascii="Times New Roman" w:eastAsia="Times New Roman" w:hAnsi="Times New Roman" w:cs="Times New Roman"/>
          <w:bCs/>
          <w:sz w:val="24"/>
          <w:szCs w:val="24"/>
          <w:lang w:eastAsia="ru-RU"/>
        </w:rPr>
        <w:t xml:space="preserve"> на</w:t>
      </w:r>
      <w:r>
        <w:rPr>
          <w:rFonts w:ascii="Times New Roman" w:eastAsia="Times New Roman" w:hAnsi="Times New Roman" w:cs="Times New Roman"/>
          <w:bCs/>
          <w:sz w:val="24"/>
          <w:szCs w:val="24"/>
          <w:lang w:eastAsia="ru-RU"/>
        </w:rPr>
        <w:t xml:space="preserve"> общественных обсуждениях или</w:t>
      </w:r>
      <w:r w:rsidRPr="000941E2">
        <w:rPr>
          <w:rFonts w:ascii="Times New Roman" w:eastAsia="Times New Roman" w:hAnsi="Times New Roman" w:cs="Times New Roman"/>
          <w:bCs/>
          <w:sz w:val="24"/>
          <w:szCs w:val="24"/>
          <w:lang w:eastAsia="ru-RU"/>
        </w:rPr>
        <w:t xml:space="preserve"> публичных слушаниях</w:t>
      </w:r>
      <w:r>
        <w:rPr>
          <w:rFonts w:ascii="Times New Roman" w:eastAsia="Times New Roman" w:hAnsi="Times New Roman" w:cs="Times New Roman"/>
          <w:bCs/>
          <w:sz w:val="24"/>
          <w:szCs w:val="24"/>
          <w:lang w:eastAsia="ru-RU"/>
        </w:rPr>
        <w:t>, проводимых в порядке, установленном статьей 5.1 Градостроительного Кодекса РФ,</w:t>
      </w:r>
      <w:r w:rsidRPr="000941E2">
        <w:rPr>
          <w:rFonts w:ascii="Times New Roman" w:eastAsia="Times New Roman" w:hAnsi="Times New Roman" w:cs="Times New Roman"/>
          <w:bCs/>
          <w:sz w:val="24"/>
          <w:szCs w:val="24"/>
          <w:lang w:eastAsia="ru-RU"/>
        </w:rPr>
        <w:t xml:space="preserve">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с учетом полож</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ний настоящей статьи.</w:t>
      </w:r>
    </w:p>
    <w:p w:rsidR="001B7F6A" w:rsidRDefault="001B7F6A" w:rsidP="001B7F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3. В случае, если условно разрешенный вид использования земельного участка или объе</w:t>
      </w:r>
      <w:r w:rsidRPr="00CF3BFC">
        <w:rPr>
          <w:rFonts w:ascii="Times New Roman" w:hAnsi="Times New Roman" w:cs="Times New Roman"/>
          <w:color w:val="000000"/>
          <w:sz w:val="24"/>
          <w:szCs w:val="24"/>
          <w:shd w:val="clear" w:color="auto" w:fill="FFFFFF"/>
        </w:rPr>
        <w:t>к</w:t>
      </w:r>
      <w:r w:rsidRPr="00CF3BFC">
        <w:rPr>
          <w:rFonts w:ascii="Times New Roman" w:hAnsi="Times New Roman" w:cs="Times New Roman"/>
          <w:color w:val="000000"/>
          <w:sz w:val="24"/>
          <w:szCs w:val="24"/>
          <w:shd w:val="clear" w:color="auto" w:fill="FFFFFF"/>
        </w:rPr>
        <w:t>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1B7F6A" w:rsidRDefault="001B7F6A" w:rsidP="001B7F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4. Организатор общественных обсуждений или публичных слушаний направляет сообщ</w:t>
      </w:r>
      <w:r w:rsidRPr="00CF3BFC">
        <w:rPr>
          <w:rFonts w:ascii="Times New Roman" w:hAnsi="Times New Roman" w:cs="Times New Roman"/>
          <w:color w:val="000000"/>
          <w:sz w:val="24"/>
          <w:szCs w:val="24"/>
          <w:shd w:val="clear" w:color="auto" w:fill="FFFFFF"/>
        </w:rPr>
        <w:t>е</w:t>
      </w:r>
      <w:r w:rsidRPr="00CF3BFC">
        <w:rPr>
          <w:rFonts w:ascii="Times New Roman" w:hAnsi="Times New Roman" w:cs="Times New Roman"/>
          <w:color w:val="000000"/>
          <w:sz w:val="24"/>
          <w:szCs w:val="24"/>
          <w:shd w:val="clear" w:color="auto" w:fill="FFFFFF"/>
        </w:rPr>
        <w:t>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w:t>
      </w:r>
      <w:r w:rsidRPr="00CF3BFC">
        <w:rPr>
          <w:rFonts w:ascii="Times New Roman" w:hAnsi="Times New Roman" w:cs="Times New Roman"/>
          <w:color w:val="000000"/>
          <w:sz w:val="24"/>
          <w:szCs w:val="24"/>
          <w:shd w:val="clear" w:color="auto" w:fill="FFFFFF"/>
        </w:rPr>
        <w:t>о</w:t>
      </w:r>
      <w:r w:rsidRPr="00CF3BFC">
        <w:rPr>
          <w:rFonts w:ascii="Times New Roman" w:hAnsi="Times New Roman" w:cs="Times New Roman"/>
          <w:color w:val="000000"/>
          <w:sz w:val="24"/>
          <w:szCs w:val="24"/>
          <w:shd w:val="clear" w:color="auto" w:fill="FFFFFF"/>
        </w:rPr>
        <w:t>рому запрашивается данное разрешение, правообладателям объектов капитального строител</w:t>
      </w:r>
      <w:r w:rsidRPr="00CF3BFC">
        <w:rPr>
          <w:rFonts w:ascii="Times New Roman" w:hAnsi="Times New Roman" w:cs="Times New Roman"/>
          <w:color w:val="000000"/>
          <w:sz w:val="24"/>
          <w:szCs w:val="24"/>
          <w:shd w:val="clear" w:color="auto" w:fill="FFFFFF"/>
        </w:rPr>
        <w:t>ь</w:t>
      </w:r>
      <w:r w:rsidRPr="00CF3BFC">
        <w:rPr>
          <w:rFonts w:ascii="Times New Roman" w:hAnsi="Times New Roman" w:cs="Times New Roman"/>
          <w:color w:val="000000"/>
          <w:sz w:val="24"/>
          <w:szCs w:val="24"/>
          <w:shd w:val="clear" w:color="auto" w:fill="FFFFFF"/>
        </w:rPr>
        <w:t>ства, расположенных на земельных участках, имеющих общие границы с земельным учас</w:t>
      </w:r>
      <w:r w:rsidRPr="00CF3BFC">
        <w:rPr>
          <w:rFonts w:ascii="Times New Roman" w:hAnsi="Times New Roman" w:cs="Times New Roman"/>
          <w:color w:val="000000"/>
          <w:sz w:val="24"/>
          <w:szCs w:val="24"/>
          <w:shd w:val="clear" w:color="auto" w:fill="FFFFFF"/>
        </w:rPr>
        <w:t>т</w:t>
      </w:r>
      <w:r w:rsidRPr="00CF3BFC">
        <w:rPr>
          <w:rFonts w:ascii="Times New Roman" w:hAnsi="Times New Roman" w:cs="Times New Roman"/>
          <w:color w:val="000000"/>
          <w:sz w:val="24"/>
          <w:szCs w:val="24"/>
          <w:shd w:val="clear" w:color="auto" w:fill="FFFFFF"/>
        </w:rPr>
        <w:t>ком, применительно к которому запрашивается данное разрешение, и правообладателям п</w:t>
      </w:r>
      <w:r w:rsidRPr="00CF3BFC">
        <w:rPr>
          <w:rFonts w:ascii="Times New Roman" w:hAnsi="Times New Roman" w:cs="Times New Roman"/>
          <w:color w:val="000000"/>
          <w:sz w:val="24"/>
          <w:szCs w:val="24"/>
          <w:shd w:val="clear" w:color="auto" w:fill="FFFFFF"/>
        </w:rPr>
        <w:t>о</w:t>
      </w:r>
      <w:r w:rsidRPr="00CF3BFC">
        <w:rPr>
          <w:rFonts w:ascii="Times New Roman" w:hAnsi="Times New Roman" w:cs="Times New Roman"/>
          <w:color w:val="000000"/>
          <w:sz w:val="24"/>
          <w:szCs w:val="24"/>
          <w:shd w:val="clear" w:color="auto" w:fill="FFFFFF"/>
        </w:rPr>
        <w:t>мещений, являющихся частью объекта капитального строительства, применительно к котор</w:t>
      </w:r>
      <w:r w:rsidRPr="00CF3BFC">
        <w:rPr>
          <w:rFonts w:ascii="Times New Roman" w:hAnsi="Times New Roman" w:cs="Times New Roman"/>
          <w:color w:val="000000"/>
          <w:sz w:val="24"/>
          <w:szCs w:val="24"/>
          <w:shd w:val="clear" w:color="auto" w:fill="FFFFFF"/>
        </w:rPr>
        <w:t>о</w:t>
      </w:r>
      <w:r w:rsidRPr="00CF3BFC">
        <w:rPr>
          <w:rFonts w:ascii="Times New Roman" w:hAnsi="Times New Roman" w:cs="Times New Roman"/>
          <w:color w:val="000000"/>
          <w:sz w:val="24"/>
          <w:szCs w:val="24"/>
          <w:shd w:val="clear" w:color="auto" w:fill="FFFFFF"/>
        </w:rPr>
        <w:t>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w:t>
      </w:r>
      <w:r w:rsidRPr="00CF3BFC">
        <w:rPr>
          <w:rFonts w:ascii="Times New Roman" w:hAnsi="Times New Roman" w:cs="Times New Roman"/>
          <w:color w:val="000000"/>
          <w:sz w:val="24"/>
          <w:szCs w:val="24"/>
          <w:shd w:val="clear" w:color="auto" w:fill="FFFFFF"/>
        </w:rPr>
        <w:t>в</w:t>
      </w:r>
      <w:r w:rsidRPr="00CF3BFC">
        <w:rPr>
          <w:rFonts w:ascii="Times New Roman" w:hAnsi="Times New Roman" w:cs="Times New Roman"/>
          <w:color w:val="000000"/>
          <w:sz w:val="24"/>
          <w:szCs w:val="24"/>
          <w:shd w:val="clear" w:color="auto" w:fill="FFFFFF"/>
        </w:rPr>
        <w:t>лении разрешения на условно разрешенный вид использования.</w:t>
      </w:r>
    </w:p>
    <w:p w:rsidR="001B7F6A" w:rsidRDefault="001B7F6A" w:rsidP="001B7F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5. Срок проведения общественных обсуждений или публичных слушаний со дня опов</w:t>
      </w:r>
      <w:r w:rsidRPr="00CF3BFC">
        <w:rPr>
          <w:rFonts w:ascii="Times New Roman" w:hAnsi="Times New Roman" w:cs="Times New Roman"/>
          <w:color w:val="000000"/>
          <w:sz w:val="24"/>
          <w:szCs w:val="24"/>
          <w:shd w:val="clear" w:color="auto" w:fill="FFFFFF"/>
        </w:rPr>
        <w:t>е</w:t>
      </w:r>
      <w:r w:rsidRPr="00CF3BFC">
        <w:rPr>
          <w:rFonts w:ascii="Times New Roman" w:hAnsi="Times New Roman" w:cs="Times New Roman"/>
          <w:color w:val="000000"/>
          <w:sz w:val="24"/>
          <w:szCs w:val="24"/>
          <w:shd w:val="clear" w:color="auto" w:fill="FFFFFF"/>
        </w:rPr>
        <w:t>щения жителей муниципального образования об их проведении до дня опубликования закл</w:t>
      </w:r>
      <w:r w:rsidRPr="00CF3BFC">
        <w:rPr>
          <w:rFonts w:ascii="Times New Roman" w:hAnsi="Times New Roman" w:cs="Times New Roman"/>
          <w:color w:val="000000"/>
          <w:sz w:val="24"/>
          <w:szCs w:val="24"/>
          <w:shd w:val="clear" w:color="auto" w:fill="FFFFFF"/>
        </w:rPr>
        <w:t>ю</w:t>
      </w:r>
      <w:r w:rsidRPr="00CF3BFC">
        <w:rPr>
          <w:rFonts w:ascii="Times New Roman" w:hAnsi="Times New Roman" w:cs="Times New Roman"/>
          <w:color w:val="000000"/>
          <w:sz w:val="24"/>
          <w:szCs w:val="24"/>
          <w:shd w:val="clear" w:color="auto" w:fill="FFFFFF"/>
        </w:rPr>
        <w:t>чения о результатах общественных обсуждений или публичных слушаний определяется уст</w:t>
      </w:r>
      <w:r w:rsidRPr="00CF3BFC">
        <w:rPr>
          <w:rFonts w:ascii="Times New Roman" w:hAnsi="Times New Roman" w:cs="Times New Roman"/>
          <w:color w:val="000000"/>
          <w:sz w:val="24"/>
          <w:szCs w:val="24"/>
          <w:shd w:val="clear" w:color="auto" w:fill="FFFFFF"/>
        </w:rPr>
        <w:t>а</w:t>
      </w:r>
      <w:r w:rsidRPr="00CF3BFC">
        <w:rPr>
          <w:rFonts w:ascii="Times New Roman" w:hAnsi="Times New Roman" w:cs="Times New Roman"/>
          <w:color w:val="000000"/>
          <w:sz w:val="24"/>
          <w:szCs w:val="24"/>
          <w:shd w:val="clear" w:color="auto" w:fill="FFFFFF"/>
        </w:rPr>
        <w:t>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1B7F6A" w:rsidRDefault="001B7F6A" w:rsidP="001B7F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6.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w:t>
      </w:r>
      <w:r w:rsidRPr="00CF3BFC">
        <w:rPr>
          <w:rFonts w:ascii="Times New Roman" w:hAnsi="Times New Roman" w:cs="Times New Roman"/>
          <w:color w:val="000000"/>
          <w:sz w:val="24"/>
          <w:szCs w:val="24"/>
          <w:shd w:val="clear" w:color="auto" w:fill="FFFFFF"/>
        </w:rPr>
        <w:t>с</w:t>
      </w:r>
      <w:r w:rsidRPr="00CF3BFC">
        <w:rPr>
          <w:rFonts w:ascii="Times New Roman" w:hAnsi="Times New Roman" w:cs="Times New Roman"/>
          <w:color w:val="000000"/>
          <w:sz w:val="24"/>
          <w:szCs w:val="24"/>
          <w:shd w:val="clear" w:color="auto" w:fill="FFFFFF"/>
        </w:rPr>
        <w:t>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w:t>
      </w:r>
      <w:r w:rsidRPr="00CF3BFC">
        <w:rPr>
          <w:rFonts w:ascii="Times New Roman" w:hAnsi="Times New Roman" w:cs="Times New Roman"/>
          <w:color w:val="000000"/>
          <w:sz w:val="24"/>
          <w:szCs w:val="24"/>
          <w:shd w:val="clear" w:color="auto" w:fill="FFFFFF"/>
        </w:rPr>
        <w:t>е</w:t>
      </w:r>
      <w:r w:rsidRPr="00CF3BFC">
        <w:rPr>
          <w:rFonts w:ascii="Times New Roman" w:hAnsi="Times New Roman" w:cs="Times New Roman"/>
          <w:color w:val="000000"/>
          <w:sz w:val="24"/>
          <w:szCs w:val="24"/>
          <w:shd w:val="clear" w:color="auto" w:fill="FFFFFF"/>
        </w:rPr>
        <w:lastRenderedPageBreak/>
        <w:t xml:space="preserve">ния с указанием причин принятого решения и направляет их </w:t>
      </w:r>
      <w:r>
        <w:rPr>
          <w:rFonts w:ascii="Times New Roman" w:hAnsi="Times New Roman" w:cs="Times New Roman"/>
          <w:color w:val="000000"/>
          <w:sz w:val="24"/>
          <w:szCs w:val="24"/>
          <w:shd w:val="clear" w:color="auto" w:fill="FFFFFF"/>
        </w:rPr>
        <w:t>главе муниципального образов</w:t>
      </w:r>
      <w:r>
        <w:rPr>
          <w:rFonts w:ascii="Times New Roman" w:hAnsi="Times New Roman" w:cs="Times New Roman"/>
          <w:color w:val="000000"/>
          <w:sz w:val="24"/>
          <w:szCs w:val="24"/>
          <w:shd w:val="clear" w:color="auto" w:fill="FFFFFF"/>
        </w:rPr>
        <w:t>а</w:t>
      </w:r>
      <w:r>
        <w:rPr>
          <w:rFonts w:ascii="Times New Roman" w:hAnsi="Times New Roman" w:cs="Times New Roman"/>
          <w:color w:val="000000"/>
          <w:sz w:val="24"/>
          <w:szCs w:val="24"/>
          <w:shd w:val="clear" w:color="auto" w:fill="FFFFFF"/>
        </w:rPr>
        <w:t>ния Успенский район</w:t>
      </w:r>
    </w:p>
    <w:p w:rsidR="001B7F6A" w:rsidRDefault="001B7F6A" w:rsidP="001B7F6A">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w:t>
      </w:r>
      <w:r w:rsidRPr="00CF3BFC">
        <w:rPr>
          <w:rFonts w:ascii="Times New Roman" w:hAnsi="Times New Roman" w:cs="Times New Roman"/>
          <w:sz w:val="24"/>
          <w:szCs w:val="24"/>
          <w:shd w:val="clear" w:color="auto" w:fill="FFFFFF"/>
        </w:rPr>
        <w:t>. На основании указанных в </w:t>
      </w:r>
      <w:hyperlink r:id="rId23" w:anchor="dst100623" w:history="1">
        <w:r w:rsidRPr="00CF3BFC">
          <w:rPr>
            <w:rStyle w:val="a5"/>
            <w:rFonts w:ascii="Times New Roman" w:hAnsi="Times New Roman" w:cs="Times New Roman"/>
            <w:color w:val="auto"/>
            <w:sz w:val="24"/>
            <w:szCs w:val="24"/>
            <w:u w:val="none"/>
            <w:shd w:val="clear" w:color="auto" w:fill="FFFFFF"/>
          </w:rPr>
          <w:t xml:space="preserve">части </w:t>
        </w:r>
        <w:r>
          <w:rPr>
            <w:rStyle w:val="a5"/>
            <w:rFonts w:ascii="Times New Roman" w:hAnsi="Times New Roman" w:cs="Times New Roman"/>
            <w:color w:val="auto"/>
            <w:sz w:val="24"/>
            <w:szCs w:val="24"/>
            <w:u w:val="none"/>
            <w:shd w:val="clear" w:color="auto" w:fill="FFFFFF"/>
          </w:rPr>
          <w:t>6</w:t>
        </w:r>
      </w:hyperlink>
      <w:r w:rsidRPr="00CF3BFC">
        <w:rPr>
          <w:rFonts w:ascii="Times New Roman" w:hAnsi="Times New Roman" w:cs="Times New Roman"/>
          <w:sz w:val="24"/>
          <w:szCs w:val="24"/>
          <w:shd w:val="clear" w:color="auto" w:fill="FFFFFF"/>
        </w:rPr>
        <w:t xml:space="preserve"> настоящей статьи рекомендаций глава </w:t>
      </w:r>
      <w:r>
        <w:rPr>
          <w:rFonts w:ascii="Times New Roman" w:hAnsi="Times New Roman" w:cs="Times New Roman"/>
          <w:sz w:val="24"/>
          <w:szCs w:val="24"/>
          <w:shd w:val="clear" w:color="auto" w:fill="FFFFFF"/>
        </w:rPr>
        <w:t>муниципал</w:t>
      </w:r>
      <w:r>
        <w:rPr>
          <w:rFonts w:ascii="Times New Roman" w:hAnsi="Times New Roman" w:cs="Times New Roman"/>
          <w:sz w:val="24"/>
          <w:szCs w:val="24"/>
          <w:shd w:val="clear" w:color="auto" w:fill="FFFFFF"/>
        </w:rPr>
        <w:t>ь</w:t>
      </w:r>
      <w:r>
        <w:rPr>
          <w:rFonts w:ascii="Times New Roman" w:hAnsi="Times New Roman" w:cs="Times New Roman"/>
          <w:sz w:val="24"/>
          <w:szCs w:val="24"/>
          <w:shd w:val="clear" w:color="auto" w:fill="FFFFFF"/>
        </w:rPr>
        <w:t>ного образования Успенский район</w:t>
      </w:r>
      <w:r w:rsidRPr="00CF3BFC">
        <w:rPr>
          <w:rFonts w:ascii="Times New Roman" w:hAnsi="Times New Roman" w:cs="Times New Roman"/>
          <w:sz w:val="24"/>
          <w:szCs w:val="24"/>
          <w:shd w:val="clear" w:color="auto" w:fill="FFFFFF"/>
        </w:rPr>
        <w:t xml:space="preserve"> в течение трех дней со дня поступления таких рекоменд</w:t>
      </w:r>
      <w:r w:rsidRPr="00CF3BFC">
        <w:rPr>
          <w:rFonts w:ascii="Times New Roman" w:hAnsi="Times New Roman" w:cs="Times New Roman"/>
          <w:sz w:val="24"/>
          <w:szCs w:val="24"/>
          <w:shd w:val="clear" w:color="auto" w:fill="FFFFFF"/>
        </w:rPr>
        <w:t>а</w:t>
      </w:r>
      <w:r w:rsidRPr="00CF3BFC">
        <w:rPr>
          <w:rFonts w:ascii="Times New Roman" w:hAnsi="Times New Roman" w:cs="Times New Roman"/>
          <w:sz w:val="24"/>
          <w:szCs w:val="24"/>
          <w:shd w:val="clear" w:color="auto" w:fill="FFFFFF"/>
        </w:rPr>
        <w:t>ций принимает решение о предоставлении разрешения на условно разрешенный вид испол</w:t>
      </w:r>
      <w:r w:rsidRPr="00CF3BFC">
        <w:rPr>
          <w:rFonts w:ascii="Times New Roman" w:hAnsi="Times New Roman" w:cs="Times New Roman"/>
          <w:sz w:val="24"/>
          <w:szCs w:val="24"/>
          <w:shd w:val="clear" w:color="auto" w:fill="FFFFFF"/>
        </w:rPr>
        <w:t>ь</w:t>
      </w:r>
      <w:r w:rsidRPr="00CF3BFC">
        <w:rPr>
          <w:rFonts w:ascii="Times New Roman" w:hAnsi="Times New Roman" w:cs="Times New Roman"/>
          <w:sz w:val="24"/>
          <w:szCs w:val="24"/>
          <w:shd w:val="clear" w:color="auto" w:fill="FFFFFF"/>
        </w:rPr>
        <w:t>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w:t>
      </w:r>
      <w:r w:rsidRPr="00CF3BFC">
        <w:rPr>
          <w:rFonts w:ascii="Times New Roman" w:hAnsi="Times New Roman" w:cs="Times New Roman"/>
          <w:sz w:val="24"/>
          <w:szCs w:val="24"/>
          <w:shd w:val="clear" w:color="auto" w:fill="FFFFFF"/>
        </w:rPr>
        <w:t>и</w:t>
      </w:r>
      <w:r w:rsidRPr="00CF3BFC">
        <w:rPr>
          <w:rFonts w:ascii="Times New Roman" w:hAnsi="Times New Roman" w:cs="Times New Roman"/>
          <w:sz w:val="24"/>
          <w:szCs w:val="24"/>
          <w:shd w:val="clear" w:color="auto" w:fill="FFFFFF"/>
        </w:rPr>
        <w:t>ципального образования (при наличии официального сайта муниципального образования) в сети "Интернет".</w:t>
      </w:r>
    </w:p>
    <w:p w:rsidR="001B7F6A" w:rsidRDefault="001B7F6A" w:rsidP="001B7F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8. Расходы, связанные с организацией и проведением общественных обсуждений или пу</w:t>
      </w:r>
      <w:r w:rsidRPr="00CF3BFC">
        <w:rPr>
          <w:rFonts w:ascii="Times New Roman" w:hAnsi="Times New Roman" w:cs="Times New Roman"/>
          <w:color w:val="000000"/>
          <w:sz w:val="24"/>
          <w:szCs w:val="24"/>
          <w:shd w:val="clear" w:color="auto" w:fill="FFFFFF"/>
        </w:rPr>
        <w:t>б</w:t>
      </w:r>
      <w:r w:rsidRPr="00CF3BFC">
        <w:rPr>
          <w:rFonts w:ascii="Times New Roman" w:hAnsi="Times New Roman" w:cs="Times New Roman"/>
          <w:color w:val="000000"/>
          <w:sz w:val="24"/>
          <w:szCs w:val="24"/>
          <w:shd w:val="clear" w:color="auto" w:fill="FFFFFF"/>
        </w:rPr>
        <w:t>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w:t>
      </w:r>
      <w:r w:rsidRPr="00CF3BFC">
        <w:rPr>
          <w:rFonts w:ascii="Times New Roman" w:hAnsi="Times New Roman" w:cs="Times New Roman"/>
          <w:color w:val="000000"/>
          <w:sz w:val="24"/>
          <w:szCs w:val="24"/>
          <w:shd w:val="clear" w:color="auto" w:fill="FFFFFF"/>
        </w:rPr>
        <w:t>в</w:t>
      </w:r>
      <w:r w:rsidRPr="00CF3BFC">
        <w:rPr>
          <w:rFonts w:ascii="Times New Roman" w:hAnsi="Times New Roman" w:cs="Times New Roman"/>
          <w:color w:val="000000"/>
          <w:sz w:val="24"/>
          <w:szCs w:val="24"/>
          <w:shd w:val="clear" w:color="auto" w:fill="FFFFFF"/>
        </w:rPr>
        <w:t>лении такого разрешения.</w:t>
      </w:r>
    </w:p>
    <w:p w:rsidR="001B7F6A" w:rsidRDefault="001B7F6A" w:rsidP="001B7F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9. В случае, если условно разрешенный вид использования земельного участка или объе</w:t>
      </w:r>
      <w:r w:rsidRPr="00CF3BFC">
        <w:rPr>
          <w:rFonts w:ascii="Times New Roman" w:hAnsi="Times New Roman" w:cs="Times New Roman"/>
          <w:color w:val="000000"/>
          <w:sz w:val="24"/>
          <w:szCs w:val="24"/>
          <w:shd w:val="clear" w:color="auto" w:fill="FFFFFF"/>
        </w:rPr>
        <w:t>к</w:t>
      </w:r>
      <w:r w:rsidRPr="00CF3BFC">
        <w:rPr>
          <w:rFonts w:ascii="Times New Roman" w:hAnsi="Times New Roman" w:cs="Times New Roman"/>
          <w:color w:val="000000"/>
          <w:sz w:val="24"/>
          <w:szCs w:val="24"/>
          <w:shd w:val="clear" w:color="auto" w:fill="FFFFFF"/>
        </w:rPr>
        <w:t>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w:t>
      </w:r>
      <w:r w:rsidRPr="00CF3BFC">
        <w:rPr>
          <w:rFonts w:ascii="Times New Roman" w:hAnsi="Times New Roman" w:cs="Times New Roman"/>
          <w:color w:val="000000"/>
          <w:sz w:val="24"/>
          <w:szCs w:val="24"/>
          <w:shd w:val="clear" w:color="auto" w:fill="FFFFFF"/>
        </w:rPr>
        <w:t>б</w:t>
      </w:r>
      <w:r w:rsidRPr="00CF3BFC">
        <w:rPr>
          <w:rFonts w:ascii="Times New Roman" w:hAnsi="Times New Roman" w:cs="Times New Roman"/>
          <w:color w:val="000000"/>
          <w:sz w:val="24"/>
          <w:szCs w:val="24"/>
          <w:shd w:val="clear" w:color="auto" w:fill="FFFFFF"/>
        </w:rPr>
        <w:t>щественных обсуждений или публичных слушаний по инициативе физического или юридич</w:t>
      </w:r>
      <w:r w:rsidRPr="00CF3BFC">
        <w:rPr>
          <w:rFonts w:ascii="Times New Roman" w:hAnsi="Times New Roman" w:cs="Times New Roman"/>
          <w:color w:val="000000"/>
          <w:sz w:val="24"/>
          <w:szCs w:val="24"/>
          <w:shd w:val="clear" w:color="auto" w:fill="FFFFFF"/>
        </w:rPr>
        <w:t>е</w:t>
      </w:r>
      <w:r w:rsidRPr="00CF3BFC">
        <w:rPr>
          <w:rFonts w:ascii="Times New Roman" w:hAnsi="Times New Roman" w:cs="Times New Roman"/>
          <w:color w:val="000000"/>
          <w:sz w:val="24"/>
          <w:szCs w:val="24"/>
          <w:shd w:val="clear" w:color="auto" w:fill="FFFFFF"/>
        </w:rPr>
        <w:t>ского лица, заинтересованного в предоставлении разрешения на условно разрешенный вид и</w:t>
      </w:r>
      <w:r w:rsidRPr="00CF3BFC">
        <w:rPr>
          <w:rFonts w:ascii="Times New Roman" w:hAnsi="Times New Roman" w:cs="Times New Roman"/>
          <w:color w:val="000000"/>
          <w:sz w:val="24"/>
          <w:szCs w:val="24"/>
          <w:shd w:val="clear" w:color="auto" w:fill="FFFFFF"/>
        </w:rPr>
        <w:t>с</w:t>
      </w:r>
      <w:r w:rsidRPr="00CF3BFC">
        <w:rPr>
          <w:rFonts w:ascii="Times New Roman" w:hAnsi="Times New Roman" w:cs="Times New Roman"/>
          <w:color w:val="000000"/>
          <w:sz w:val="24"/>
          <w:szCs w:val="24"/>
          <w:shd w:val="clear" w:color="auto" w:fill="FFFFFF"/>
        </w:rPr>
        <w:t>пользования, решение о предоставлении разрешения на условно разрешенный вид использ</w:t>
      </w:r>
      <w:r w:rsidRPr="00CF3BFC">
        <w:rPr>
          <w:rFonts w:ascii="Times New Roman" w:hAnsi="Times New Roman" w:cs="Times New Roman"/>
          <w:color w:val="000000"/>
          <w:sz w:val="24"/>
          <w:szCs w:val="24"/>
          <w:shd w:val="clear" w:color="auto" w:fill="FFFFFF"/>
        </w:rPr>
        <w:t>о</w:t>
      </w:r>
      <w:r w:rsidRPr="00CF3BFC">
        <w:rPr>
          <w:rFonts w:ascii="Times New Roman" w:hAnsi="Times New Roman" w:cs="Times New Roman"/>
          <w:color w:val="000000"/>
          <w:sz w:val="24"/>
          <w:szCs w:val="24"/>
          <w:shd w:val="clear" w:color="auto" w:fill="FFFFFF"/>
        </w:rPr>
        <w:t>вания такому лицу принимается без проведения общественных обсуждений или публичных слушаний.</w:t>
      </w:r>
    </w:p>
    <w:p w:rsidR="001B7F6A" w:rsidRDefault="001B7F6A" w:rsidP="001B7F6A">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CF3BFC">
        <w:rPr>
          <w:rFonts w:ascii="Times New Roman" w:hAnsi="Times New Roman" w:cs="Times New Roman"/>
          <w:sz w:val="24"/>
          <w:szCs w:val="24"/>
          <w:shd w:val="clear" w:color="auto" w:fill="FFFFFF"/>
        </w:rPr>
        <w:t>9.1. Со дня поступления в орган местного самоуправления уведомления о выявлении с</w:t>
      </w:r>
      <w:r w:rsidRPr="00CF3BFC">
        <w:rPr>
          <w:rFonts w:ascii="Times New Roman" w:hAnsi="Times New Roman" w:cs="Times New Roman"/>
          <w:sz w:val="24"/>
          <w:szCs w:val="24"/>
          <w:shd w:val="clear" w:color="auto" w:fill="FFFFFF"/>
        </w:rPr>
        <w:t>а</w:t>
      </w:r>
      <w:r w:rsidRPr="00CF3BFC">
        <w:rPr>
          <w:rFonts w:ascii="Times New Roman" w:hAnsi="Times New Roman" w:cs="Times New Roman"/>
          <w:sz w:val="24"/>
          <w:szCs w:val="24"/>
          <w:shd w:val="clear" w:color="auto" w:fill="FFFFFF"/>
        </w:rPr>
        <w:t>мовольной постройки от исполнительного органа государственной власти, должностного л</w:t>
      </w:r>
      <w:r w:rsidRPr="00CF3BFC">
        <w:rPr>
          <w:rFonts w:ascii="Times New Roman" w:hAnsi="Times New Roman" w:cs="Times New Roman"/>
          <w:sz w:val="24"/>
          <w:szCs w:val="24"/>
          <w:shd w:val="clear" w:color="auto" w:fill="FFFFFF"/>
        </w:rPr>
        <w:t>и</w:t>
      </w:r>
      <w:r w:rsidRPr="00CF3BFC">
        <w:rPr>
          <w:rFonts w:ascii="Times New Roman" w:hAnsi="Times New Roman" w:cs="Times New Roman"/>
          <w:sz w:val="24"/>
          <w:szCs w:val="24"/>
          <w:shd w:val="clear" w:color="auto" w:fill="FFFFFF"/>
        </w:rPr>
        <w:t>ца, государственного учреждения или органа местного самоуправления, указанных в </w:t>
      </w:r>
      <w:hyperlink r:id="rId24" w:anchor="dst2783" w:history="1">
        <w:r w:rsidRPr="00CF3BFC">
          <w:rPr>
            <w:rStyle w:val="a5"/>
            <w:rFonts w:ascii="Times New Roman" w:hAnsi="Times New Roman" w:cs="Times New Roman"/>
            <w:color w:val="auto"/>
            <w:sz w:val="24"/>
            <w:szCs w:val="24"/>
            <w:u w:val="none"/>
            <w:shd w:val="clear" w:color="auto" w:fill="FFFFFF"/>
          </w:rPr>
          <w:t>части 2 статьи 55.32</w:t>
        </w:r>
      </w:hyperlink>
      <w:r w:rsidRPr="00CF3BFC">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CF3BFC">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CF3BFC">
        <w:rPr>
          <w:rFonts w:ascii="Times New Roman" w:hAnsi="Times New Roman" w:cs="Times New Roman"/>
          <w:sz w:val="24"/>
          <w:szCs w:val="24"/>
          <w:shd w:val="clear" w:color="auto" w:fill="FFFFFF"/>
        </w:rPr>
        <w:t>, не допускается предоставление разрешения на условно разрешенный вид использования в отношении земельного участка, на котором расп</w:t>
      </w:r>
      <w:r w:rsidRPr="00CF3BFC">
        <w:rPr>
          <w:rFonts w:ascii="Times New Roman" w:hAnsi="Times New Roman" w:cs="Times New Roman"/>
          <w:sz w:val="24"/>
          <w:szCs w:val="24"/>
          <w:shd w:val="clear" w:color="auto" w:fill="FFFFFF"/>
        </w:rPr>
        <w:t>о</w:t>
      </w:r>
      <w:r w:rsidRPr="00CF3BFC">
        <w:rPr>
          <w:rFonts w:ascii="Times New Roman" w:hAnsi="Times New Roman" w:cs="Times New Roman"/>
          <w:sz w:val="24"/>
          <w:szCs w:val="24"/>
          <w:shd w:val="clear" w:color="auto" w:fill="FFFFFF"/>
        </w:rPr>
        <w:t>ложена такая постройка, или в отношении такой постройки до ее сноса или приведения в с</w:t>
      </w:r>
      <w:r w:rsidRPr="00CF3BFC">
        <w:rPr>
          <w:rFonts w:ascii="Times New Roman" w:hAnsi="Times New Roman" w:cs="Times New Roman"/>
          <w:sz w:val="24"/>
          <w:szCs w:val="24"/>
          <w:shd w:val="clear" w:color="auto" w:fill="FFFFFF"/>
        </w:rPr>
        <w:t>о</w:t>
      </w:r>
      <w:r w:rsidRPr="00CF3BFC">
        <w:rPr>
          <w:rFonts w:ascii="Times New Roman" w:hAnsi="Times New Roman" w:cs="Times New Roman"/>
          <w:sz w:val="24"/>
          <w:szCs w:val="24"/>
          <w:shd w:val="clear" w:color="auto" w:fill="FFFFFF"/>
        </w:rPr>
        <w:t>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w:t>
      </w:r>
      <w:r w:rsidRPr="00CF3BFC">
        <w:rPr>
          <w:rFonts w:ascii="Times New Roman" w:hAnsi="Times New Roman" w:cs="Times New Roman"/>
          <w:sz w:val="24"/>
          <w:szCs w:val="24"/>
          <w:shd w:val="clear" w:color="auto" w:fill="FFFFFF"/>
        </w:rPr>
        <w:t>р</w:t>
      </w:r>
      <w:r w:rsidRPr="00CF3BFC">
        <w:rPr>
          <w:rFonts w:ascii="Times New Roman" w:hAnsi="Times New Roman" w:cs="Times New Roman"/>
          <w:sz w:val="24"/>
          <w:szCs w:val="24"/>
          <w:shd w:val="clear" w:color="auto" w:fill="FFFFFF"/>
        </w:rPr>
        <w:t>ган государственной власти, должностному лицу, в государственное учреждение или орган местного самоуправления, которые указаны в </w:t>
      </w:r>
      <w:hyperlink r:id="rId25" w:anchor="dst2783" w:history="1">
        <w:r w:rsidRPr="00CF3BFC">
          <w:rPr>
            <w:rStyle w:val="a5"/>
            <w:rFonts w:ascii="Times New Roman" w:hAnsi="Times New Roman" w:cs="Times New Roman"/>
            <w:color w:val="auto"/>
            <w:sz w:val="24"/>
            <w:szCs w:val="24"/>
            <w:u w:val="none"/>
            <w:shd w:val="clear" w:color="auto" w:fill="FFFFFF"/>
          </w:rPr>
          <w:t>части 2 статьи 55.32</w:t>
        </w:r>
      </w:hyperlink>
      <w:r w:rsidRPr="00CF3BFC">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CF3BFC">
        <w:rPr>
          <w:rFonts w:ascii="Times New Roman" w:hAnsi="Times New Roman" w:cs="Times New Roman"/>
          <w:sz w:val="24"/>
          <w:szCs w:val="24"/>
          <w:shd w:val="clear" w:color="auto" w:fill="FFFFFF"/>
        </w:rPr>
        <w:t xml:space="preserve"> Коде</w:t>
      </w:r>
      <w:r w:rsidRPr="00CF3BFC">
        <w:rPr>
          <w:rFonts w:ascii="Times New Roman" w:hAnsi="Times New Roman" w:cs="Times New Roman"/>
          <w:sz w:val="24"/>
          <w:szCs w:val="24"/>
          <w:shd w:val="clear" w:color="auto" w:fill="FFFFFF"/>
        </w:rPr>
        <w:t>к</w:t>
      </w:r>
      <w:r w:rsidRPr="00CF3BFC">
        <w:rPr>
          <w:rFonts w:ascii="Times New Roman" w:hAnsi="Times New Roman" w:cs="Times New Roman"/>
          <w:sz w:val="24"/>
          <w:szCs w:val="24"/>
          <w:shd w:val="clear" w:color="auto" w:fill="FFFFFF"/>
        </w:rPr>
        <w:t>са</w:t>
      </w:r>
      <w:r>
        <w:rPr>
          <w:rFonts w:ascii="Times New Roman" w:hAnsi="Times New Roman" w:cs="Times New Roman"/>
          <w:sz w:val="24"/>
          <w:szCs w:val="24"/>
          <w:shd w:val="clear" w:color="auto" w:fill="FFFFFF"/>
        </w:rPr>
        <w:t xml:space="preserve"> РФ</w:t>
      </w:r>
      <w:r w:rsidRPr="00CF3BFC">
        <w:rPr>
          <w:rFonts w:ascii="Times New Roman" w:hAnsi="Times New Roman" w:cs="Times New Roman"/>
          <w:sz w:val="24"/>
          <w:szCs w:val="24"/>
          <w:shd w:val="clear" w:color="auto" w:fill="FFFFFF"/>
        </w:rPr>
        <w:t xml:space="preserve"> и от которых поступило данное уведомление, направлено уведомление о том, что нал</w:t>
      </w:r>
      <w:r w:rsidRPr="00CF3BFC">
        <w:rPr>
          <w:rFonts w:ascii="Times New Roman" w:hAnsi="Times New Roman" w:cs="Times New Roman"/>
          <w:sz w:val="24"/>
          <w:szCs w:val="24"/>
          <w:shd w:val="clear" w:color="auto" w:fill="FFFFFF"/>
        </w:rPr>
        <w:t>и</w:t>
      </w:r>
      <w:r w:rsidRPr="00CF3BFC">
        <w:rPr>
          <w:rFonts w:ascii="Times New Roman" w:hAnsi="Times New Roman" w:cs="Times New Roman"/>
          <w:sz w:val="24"/>
          <w:szCs w:val="24"/>
          <w:shd w:val="clear" w:color="auto" w:fill="FFFFFF"/>
        </w:rPr>
        <w:t>чие признаков самовольной постройки не усматривается либо вступило в законную силу р</w:t>
      </w:r>
      <w:r w:rsidRPr="00CF3BFC">
        <w:rPr>
          <w:rFonts w:ascii="Times New Roman" w:hAnsi="Times New Roman" w:cs="Times New Roman"/>
          <w:sz w:val="24"/>
          <w:szCs w:val="24"/>
          <w:shd w:val="clear" w:color="auto" w:fill="FFFFFF"/>
        </w:rPr>
        <w:t>е</w:t>
      </w:r>
      <w:r w:rsidRPr="00CF3BFC">
        <w:rPr>
          <w:rFonts w:ascii="Times New Roman" w:hAnsi="Times New Roman" w:cs="Times New Roman"/>
          <w:sz w:val="24"/>
          <w:szCs w:val="24"/>
          <w:shd w:val="clear" w:color="auto" w:fill="FFFFFF"/>
        </w:rPr>
        <w:t>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1B7F6A" w:rsidRPr="00CF3BFC"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CF3BFC">
        <w:rPr>
          <w:rFonts w:ascii="Times New Roman" w:hAnsi="Times New Roman" w:cs="Times New Roman"/>
          <w:color w:val="000000"/>
          <w:sz w:val="24"/>
          <w:szCs w:val="24"/>
          <w:shd w:val="clear" w:color="auto" w:fill="FFFFFF"/>
        </w:rPr>
        <w:t>10.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1B7F6A" w:rsidRPr="008E7746" w:rsidRDefault="001B7F6A" w:rsidP="001B7F6A">
      <w:pPr>
        <w:widowControl w:val="0"/>
        <w:tabs>
          <w:tab w:val="left" w:pos="-5387"/>
        </w:tabs>
        <w:overflowPunct w:val="0"/>
        <w:autoSpaceDE w:val="0"/>
        <w:spacing w:after="0" w:line="240" w:lineRule="auto"/>
        <w:jc w:val="both"/>
        <w:rPr>
          <w:rFonts w:ascii="Times New Roman" w:eastAsia="Times New Roman" w:hAnsi="Times New Roman" w:cs="Times New Roman"/>
          <w:bCs/>
          <w:sz w:val="24"/>
          <w:szCs w:val="24"/>
          <w:lang w:eastAsia="ru-RU"/>
        </w:rPr>
      </w:pP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19. Отклонение от предельных параметров разрешенного строительства, р</w:t>
      </w:r>
      <w:r w:rsidRPr="008E7746">
        <w:rPr>
          <w:rFonts w:ascii="Times New Roman" w:eastAsia="Times New Roman" w:hAnsi="Times New Roman" w:cs="Times New Roman"/>
          <w:b/>
          <w:bCs/>
          <w:sz w:val="24"/>
          <w:szCs w:val="24"/>
          <w:lang w:eastAsia="ru-RU"/>
        </w:rPr>
        <w:t>е</w:t>
      </w:r>
      <w:r w:rsidRPr="008E7746">
        <w:rPr>
          <w:rFonts w:ascii="Times New Roman" w:eastAsia="Times New Roman" w:hAnsi="Times New Roman" w:cs="Times New Roman"/>
          <w:b/>
          <w:bCs/>
          <w:sz w:val="24"/>
          <w:szCs w:val="24"/>
          <w:lang w:eastAsia="ru-RU"/>
        </w:rPr>
        <w:t>конструкции объектов капитального строительства</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1B7F6A"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Правообладатели земельных участков, размеры которых меньше установленных град</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строительным регламентом минимальных размеров земельных участков либо конфигурация, и</w:t>
      </w:r>
      <w:r>
        <w:rPr>
          <w:rFonts w:ascii="Times New Roman" w:eastAsia="Times New Roman" w:hAnsi="Times New Roman" w:cs="Times New Roman"/>
          <w:bCs/>
          <w:sz w:val="24"/>
          <w:szCs w:val="24"/>
          <w:lang w:eastAsia="ru-RU"/>
        </w:rPr>
        <w:t xml:space="preserve">нженерно-геологические или иные </w:t>
      </w:r>
      <w:r w:rsidRPr="000941E2">
        <w:rPr>
          <w:rFonts w:ascii="Times New Roman" w:eastAsia="Times New Roman" w:hAnsi="Times New Roman" w:cs="Times New Roman"/>
          <w:bCs/>
          <w:sz w:val="24"/>
          <w:szCs w:val="24"/>
          <w:lang w:eastAsia="ru-RU"/>
        </w:rPr>
        <w:t>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1B7F6A" w:rsidRPr="008E2697"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2697">
        <w:rPr>
          <w:rFonts w:ascii="Times New Roman" w:hAnsi="Times New Roman" w:cs="Times New Roman"/>
          <w:color w:val="000000"/>
          <w:sz w:val="24"/>
          <w:szCs w:val="24"/>
          <w:shd w:val="clear" w:color="auto" w:fill="FFFFFF"/>
        </w:rPr>
        <w:t>1.1. Правообладатели земельных участков вправе обратиться за разрешениями на откл</w:t>
      </w:r>
      <w:r w:rsidRPr="008E2697">
        <w:rPr>
          <w:rFonts w:ascii="Times New Roman" w:hAnsi="Times New Roman" w:cs="Times New Roman"/>
          <w:color w:val="000000"/>
          <w:sz w:val="24"/>
          <w:szCs w:val="24"/>
          <w:shd w:val="clear" w:color="auto" w:fill="FFFFFF"/>
        </w:rPr>
        <w:t>о</w:t>
      </w:r>
      <w:r w:rsidRPr="008E2697">
        <w:rPr>
          <w:rFonts w:ascii="Times New Roman" w:hAnsi="Times New Roman" w:cs="Times New Roman"/>
          <w:color w:val="000000"/>
          <w:sz w:val="24"/>
          <w:szCs w:val="24"/>
          <w:shd w:val="clear" w:color="auto" w:fill="FFFFFF"/>
        </w:rPr>
        <w:t>нение от предельных параметров разрешенного строительства, реконструкции объектов кап</w:t>
      </w:r>
      <w:r w:rsidRPr="008E2697">
        <w:rPr>
          <w:rFonts w:ascii="Times New Roman" w:hAnsi="Times New Roman" w:cs="Times New Roman"/>
          <w:color w:val="000000"/>
          <w:sz w:val="24"/>
          <w:szCs w:val="24"/>
          <w:shd w:val="clear" w:color="auto" w:fill="FFFFFF"/>
        </w:rPr>
        <w:t>и</w:t>
      </w:r>
      <w:r w:rsidRPr="008E2697">
        <w:rPr>
          <w:rFonts w:ascii="Times New Roman" w:hAnsi="Times New Roman" w:cs="Times New Roman"/>
          <w:color w:val="000000"/>
          <w:sz w:val="24"/>
          <w:szCs w:val="24"/>
          <w:shd w:val="clear" w:color="auto" w:fill="FFFFFF"/>
        </w:rPr>
        <w:t xml:space="preserve">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w:t>
      </w:r>
      <w:r w:rsidRPr="008E2697">
        <w:rPr>
          <w:rFonts w:ascii="Times New Roman" w:hAnsi="Times New Roman" w:cs="Times New Roman"/>
          <w:color w:val="000000"/>
          <w:sz w:val="24"/>
          <w:szCs w:val="24"/>
          <w:shd w:val="clear" w:color="auto" w:fill="FFFFFF"/>
        </w:rPr>
        <w:lastRenderedPageBreak/>
        <w:t>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1B7F6A" w:rsidRPr="008E2697" w:rsidRDefault="001B7F6A" w:rsidP="001B7F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8E2697">
        <w:rPr>
          <w:rFonts w:ascii="Times New Roman" w:eastAsia="Times New Roman" w:hAnsi="Times New Roman" w:cs="Times New Roman"/>
          <w:bCs/>
          <w:sz w:val="24"/>
          <w:szCs w:val="24"/>
          <w:lang w:eastAsia="ru-RU"/>
        </w:rPr>
        <w:t xml:space="preserve">2. </w:t>
      </w:r>
      <w:r w:rsidRPr="008E2697">
        <w:rPr>
          <w:rFonts w:ascii="Times New Roman" w:hAnsi="Times New Roman" w:cs="Times New Roman"/>
          <w:color w:val="000000"/>
          <w:sz w:val="24"/>
          <w:szCs w:val="24"/>
          <w:shd w:val="clear" w:color="auto" w:fill="FFFFFF"/>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w:t>
      </w:r>
      <w:r w:rsidRPr="008E2697">
        <w:rPr>
          <w:rFonts w:ascii="Times New Roman" w:hAnsi="Times New Roman" w:cs="Times New Roman"/>
          <w:color w:val="000000"/>
          <w:sz w:val="24"/>
          <w:szCs w:val="24"/>
          <w:shd w:val="clear" w:color="auto" w:fill="FFFFFF"/>
        </w:rPr>
        <w:t>о</w:t>
      </w:r>
      <w:r w:rsidRPr="008E2697">
        <w:rPr>
          <w:rFonts w:ascii="Times New Roman" w:hAnsi="Times New Roman" w:cs="Times New Roman"/>
          <w:color w:val="000000"/>
          <w:sz w:val="24"/>
          <w:szCs w:val="24"/>
          <w:shd w:val="clear" w:color="auto" w:fill="FFFFFF"/>
        </w:rPr>
        <w:t>блюдении требований технических регламентов. Отклонение от предельных параметров ра</w:t>
      </w:r>
      <w:r w:rsidRPr="008E2697">
        <w:rPr>
          <w:rFonts w:ascii="Times New Roman" w:hAnsi="Times New Roman" w:cs="Times New Roman"/>
          <w:color w:val="000000"/>
          <w:sz w:val="24"/>
          <w:szCs w:val="24"/>
          <w:shd w:val="clear" w:color="auto" w:fill="FFFFFF"/>
        </w:rPr>
        <w:t>з</w:t>
      </w:r>
      <w:r w:rsidRPr="008E2697">
        <w:rPr>
          <w:rFonts w:ascii="Times New Roman" w:hAnsi="Times New Roman" w:cs="Times New Roman"/>
          <w:color w:val="000000"/>
          <w:sz w:val="24"/>
          <w:szCs w:val="24"/>
          <w:shd w:val="clear" w:color="auto" w:fill="FFFFFF"/>
        </w:rPr>
        <w:t>решенного строительства, реконструкции объектов капитального строительства в части пр</w:t>
      </w:r>
      <w:r w:rsidRPr="008E2697">
        <w:rPr>
          <w:rFonts w:ascii="Times New Roman" w:hAnsi="Times New Roman" w:cs="Times New Roman"/>
          <w:color w:val="000000"/>
          <w:sz w:val="24"/>
          <w:szCs w:val="24"/>
          <w:shd w:val="clear" w:color="auto" w:fill="FFFFFF"/>
        </w:rPr>
        <w:t>е</w:t>
      </w:r>
      <w:r w:rsidRPr="008E2697">
        <w:rPr>
          <w:rFonts w:ascii="Times New Roman" w:hAnsi="Times New Roman" w:cs="Times New Roman"/>
          <w:color w:val="000000"/>
          <w:sz w:val="24"/>
          <w:szCs w:val="24"/>
          <w:shd w:val="clear" w:color="auto" w:fill="FFFFFF"/>
        </w:rPr>
        <w:t>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w:t>
      </w:r>
      <w:r w:rsidRPr="008E2697">
        <w:rPr>
          <w:rFonts w:ascii="Times New Roman" w:hAnsi="Times New Roman" w:cs="Times New Roman"/>
          <w:color w:val="000000"/>
          <w:sz w:val="24"/>
          <w:szCs w:val="24"/>
          <w:shd w:val="clear" w:color="auto" w:fill="FFFFFF"/>
        </w:rPr>
        <w:t>с</w:t>
      </w:r>
      <w:r w:rsidRPr="008E2697">
        <w:rPr>
          <w:rFonts w:ascii="Times New Roman" w:hAnsi="Times New Roman" w:cs="Times New Roman"/>
          <w:color w:val="000000"/>
          <w:sz w:val="24"/>
          <w:szCs w:val="24"/>
          <w:shd w:val="clear" w:color="auto" w:fill="FFFFFF"/>
        </w:rPr>
        <w:t>торических поселений федерального или регионального значения не допускается.</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3. </w:t>
      </w:r>
      <w:r w:rsidRPr="008E2697">
        <w:rPr>
          <w:rFonts w:ascii="Times New Roman" w:hAnsi="Times New Roman" w:cs="Times New Roman"/>
          <w:color w:val="000000"/>
          <w:sz w:val="24"/>
          <w:szCs w:val="24"/>
          <w:shd w:val="clear" w:color="auto" w:fill="FFFFFF"/>
        </w:rPr>
        <w:t>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w:t>
      </w:r>
      <w:r w:rsidRPr="008E2697">
        <w:rPr>
          <w:rFonts w:ascii="Times New Roman" w:hAnsi="Times New Roman" w:cs="Times New Roman"/>
          <w:color w:val="000000"/>
          <w:sz w:val="24"/>
          <w:szCs w:val="24"/>
          <w:shd w:val="clear" w:color="auto" w:fill="FFFFFF"/>
        </w:rPr>
        <w:t>о</w:t>
      </w:r>
      <w:r w:rsidRPr="008E2697">
        <w:rPr>
          <w:rFonts w:ascii="Times New Roman" w:hAnsi="Times New Roman" w:cs="Times New Roman"/>
          <w:color w:val="000000"/>
          <w:sz w:val="24"/>
          <w:szCs w:val="24"/>
          <w:shd w:val="clear" w:color="auto" w:fill="FFFFFF"/>
        </w:rPr>
        <w:t>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w:t>
      </w:r>
      <w:r w:rsidRPr="008E2697">
        <w:rPr>
          <w:rFonts w:ascii="Times New Roman" w:hAnsi="Times New Roman" w:cs="Times New Roman"/>
          <w:color w:val="000000"/>
          <w:sz w:val="24"/>
          <w:szCs w:val="24"/>
          <w:shd w:val="clear" w:color="auto" w:fill="FFFFFF"/>
        </w:rPr>
        <w:t>к</w:t>
      </w:r>
      <w:r w:rsidRPr="008E2697">
        <w:rPr>
          <w:rFonts w:ascii="Times New Roman" w:hAnsi="Times New Roman" w:cs="Times New Roman"/>
          <w:color w:val="000000"/>
          <w:sz w:val="24"/>
          <w:szCs w:val="24"/>
          <w:shd w:val="clear" w:color="auto" w:fill="FFFFFF"/>
        </w:rPr>
        <w:t>тронного документа, подписанного электронной подписью.</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4. </w:t>
      </w:r>
      <w:r w:rsidRPr="008E2697">
        <w:rPr>
          <w:rFonts w:ascii="Times New Roman" w:hAnsi="Times New Roman" w:cs="Times New Roman"/>
          <w:sz w:val="24"/>
          <w:szCs w:val="24"/>
          <w:shd w:val="clear" w:color="auto" w:fill="FFFFFF"/>
        </w:rPr>
        <w:t>Проект решения о предоставлении разрешения на отклонение от предельных параме</w:t>
      </w:r>
      <w:r w:rsidRPr="008E2697">
        <w:rPr>
          <w:rFonts w:ascii="Times New Roman" w:hAnsi="Times New Roman" w:cs="Times New Roman"/>
          <w:sz w:val="24"/>
          <w:szCs w:val="24"/>
          <w:shd w:val="clear" w:color="auto" w:fill="FFFFFF"/>
        </w:rPr>
        <w:t>т</w:t>
      </w:r>
      <w:r w:rsidRPr="008E2697">
        <w:rPr>
          <w:rFonts w:ascii="Times New Roman" w:hAnsi="Times New Roman" w:cs="Times New Roman"/>
          <w:sz w:val="24"/>
          <w:szCs w:val="24"/>
          <w:shd w:val="clear" w:color="auto" w:fill="FFFFFF"/>
        </w:rPr>
        <w:t>ров разрешенного строительства, реконструкции объектов капитального строительства подг</w:t>
      </w:r>
      <w:r w:rsidRPr="008E2697">
        <w:rPr>
          <w:rFonts w:ascii="Times New Roman" w:hAnsi="Times New Roman" w:cs="Times New Roman"/>
          <w:sz w:val="24"/>
          <w:szCs w:val="24"/>
          <w:shd w:val="clear" w:color="auto" w:fill="FFFFFF"/>
        </w:rPr>
        <w:t>о</w:t>
      </w:r>
      <w:r w:rsidRPr="008E2697">
        <w:rPr>
          <w:rFonts w:ascii="Times New Roman" w:hAnsi="Times New Roman" w:cs="Times New Roman"/>
          <w:sz w:val="24"/>
          <w:szCs w:val="24"/>
          <w:shd w:val="clear" w:color="auto" w:fill="FFFFFF"/>
        </w:rPr>
        <w:t>тавливается в течение пятнадцати рабочих дней со дня поступления заявления о предоставл</w:t>
      </w:r>
      <w:r w:rsidRPr="008E2697">
        <w:rPr>
          <w:rFonts w:ascii="Times New Roman" w:hAnsi="Times New Roman" w:cs="Times New Roman"/>
          <w:sz w:val="24"/>
          <w:szCs w:val="24"/>
          <w:shd w:val="clear" w:color="auto" w:fill="FFFFFF"/>
        </w:rPr>
        <w:t>е</w:t>
      </w:r>
      <w:r w:rsidRPr="008E2697">
        <w:rPr>
          <w:rFonts w:ascii="Times New Roman" w:hAnsi="Times New Roman" w:cs="Times New Roman"/>
          <w:sz w:val="24"/>
          <w:szCs w:val="24"/>
          <w:shd w:val="clear" w:color="auto" w:fill="FFFFFF"/>
        </w:rPr>
        <w:t>нии такого разрешения и подлежит рассмотрению на общественных обсуждениях или пу</w:t>
      </w:r>
      <w:r w:rsidRPr="008E2697">
        <w:rPr>
          <w:rFonts w:ascii="Times New Roman" w:hAnsi="Times New Roman" w:cs="Times New Roman"/>
          <w:sz w:val="24"/>
          <w:szCs w:val="24"/>
          <w:shd w:val="clear" w:color="auto" w:fill="FFFFFF"/>
        </w:rPr>
        <w:t>б</w:t>
      </w:r>
      <w:r w:rsidRPr="008E2697">
        <w:rPr>
          <w:rFonts w:ascii="Times New Roman" w:hAnsi="Times New Roman" w:cs="Times New Roman"/>
          <w:sz w:val="24"/>
          <w:szCs w:val="24"/>
          <w:shd w:val="clear" w:color="auto" w:fill="FFFFFF"/>
        </w:rPr>
        <w:t>личных слушаниях, проводимых в порядке, установленном </w:t>
      </w:r>
      <w:hyperlink r:id="rId26" w:anchor="dst2104" w:history="1">
        <w:r w:rsidRPr="008E2697">
          <w:rPr>
            <w:rStyle w:val="a5"/>
            <w:rFonts w:ascii="Times New Roman" w:hAnsi="Times New Roman" w:cs="Times New Roman"/>
            <w:color w:val="auto"/>
            <w:sz w:val="24"/>
            <w:szCs w:val="24"/>
            <w:u w:val="none"/>
            <w:shd w:val="clear" w:color="auto" w:fill="FFFFFF"/>
          </w:rPr>
          <w:t>статьей 5.1</w:t>
        </w:r>
      </w:hyperlink>
      <w:r w:rsidRPr="008E2697">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8E2697">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8E2697">
        <w:rPr>
          <w:rFonts w:ascii="Times New Roman" w:hAnsi="Times New Roman" w:cs="Times New Roman"/>
          <w:sz w:val="24"/>
          <w:szCs w:val="24"/>
          <w:shd w:val="clear" w:color="auto" w:fill="FFFFFF"/>
        </w:rPr>
        <w:t>, с учетом положений </w:t>
      </w:r>
      <w:hyperlink r:id="rId27" w:anchor="dst100615" w:history="1">
        <w:r w:rsidRPr="008E2697">
          <w:rPr>
            <w:rStyle w:val="a5"/>
            <w:rFonts w:ascii="Times New Roman" w:hAnsi="Times New Roman" w:cs="Times New Roman"/>
            <w:color w:val="auto"/>
            <w:sz w:val="24"/>
            <w:szCs w:val="24"/>
            <w:u w:val="none"/>
            <w:shd w:val="clear" w:color="auto" w:fill="FFFFFF"/>
          </w:rPr>
          <w:t xml:space="preserve">статьи </w:t>
        </w:r>
        <w:r>
          <w:rPr>
            <w:rStyle w:val="a5"/>
            <w:rFonts w:ascii="Times New Roman" w:hAnsi="Times New Roman" w:cs="Times New Roman"/>
            <w:color w:val="auto"/>
            <w:sz w:val="24"/>
            <w:szCs w:val="24"/>
            <w:u w:val="none"/>
            <w:shd w:val="clear" w:color="auto" w:fill="FFFFFF"/>
          </w:rPr>
          <w:t>18</w:t>
        </w:r>
      </w:hyperlink>
      <w:r>
        <w:rPr>
          <w:rFonts w:ascii="Times New Roman" w:hAnsi="Times New Roman" w:cs="Times New Roman"/>
          <w:sz w:val="24"/>
          <w:szCs w:val="24"/>
          <w:shd w:val="clear" w:color="auto" w:fill="FFFFFF"/>
        </w:rPr>
        <w:t> настоящих Правил</w:t>
      </w:r>
      <w:r w:rsidRPr="008E2697">
        <w:rPr>
          <w:rFonts w:ascii="Times New Roman" w:hAnsi="Times New Roman" w:cs="Times New Roman"/>
          <w:sz w:val="24"/>
          <w:szCs w:val="24"/>
          <w:shd w:val="clear" w:color="auto" w:fill="FFFFFF"/>
        </w:rPr>
        <w:t>, за исключением случая, ук</w:t>
      </w:r>
      <w:r w:rsidRPr="008E2697">
        <w:rPr>
          <w:rFonts w:ascii="Times New Roman" w:hAnsi="Times New Roman" w:cs="Times New Roman"/>
          <w:sz w:val="24"/>
          <w:szCs w:val="24"/>
          <w:shd w:val="clear" w:color="auto" w:fill="FFFFFF"/>
        </w:rPr>
        <w:t>а</w:t>
      </w:r>
      <w:r w:rsidRPr="008E2697">
        <w:rPr>
          <w:rFonts w:ascii="Times New Roman" w:hAnsi="Times New Roman" w:cs="Times New Roman"/>
          <w:sz w:val="24"/>
          <w:szCs w:val="24"/>
          <w:shd w:val="clear" w:color="auto" w:fill="FFFFFF"/>
        </w:rPr>
        <w:t>занного в </w:t>
      </w:r>
      <w:hyperlink r:id="rId28" w:anchor="dst3127" w:history="1">
        <w:r w:rsidRPr="008E2697">
          <w:rPr>
            <w:rStyle w:val="a5"/>
            <w:rFonts w:ascii="Times New Roman" w:hAnsi="Times New Roman" w:cs="Times New Roman"/>
            <w:color w:val="auto"/>
            <w:sz w:val="24"/>
            <w:szCs w:val="24"/>
            <w:u w:val="none"/>
            <w:shd w:val="clear" w:color="auto" w:fill="FFFFFF"/>
          </w:rPr>
          <w:t>части 1.1</w:t>
        </w:r>
      </w:hyperlink>
      <w:r w:rsidRPr="008E2697">
        <w:rPr>
          <w:rFonts w:ascii="Times New Roman" w:hAnsi="Times New Roman" w:cs="Times New Roman"/>
          <w:sz w:val="24"/>
          <w:szCs w:val="24"/>
          <w:shd w:val="clear" w:color="auto" w:fill="FFFFFF"/>
        </w:rPr>
        <w:t> настоящей статьи. Расходы, связанные с организацией и проведением о</w:t>
      </w:r>
      <w:r w:rsidRPr="008E2697">
        <w:rPr>
          <w:rFonts w:ascii="Times New Roman" w:hAnsi="Times New Roman" w:cs="Times New Roman"/>
          <w:sz w:val="24"/>
          <w:szCs w:val="24"/>
          <w:shd w:val="clear" w:color="auto" w:fill="FFFFFF"/>
        </w:rPr>
        <w:t>б</w:t>
      </w:r>
      <w:r w:rsidRPr="008E2697">
        <w:rPr>
          <w:rFonts w:ascii="Times New Roman" w:hAnsi="Times New Roman" w:cs="Times New Roman"/>
          <w:sz w:val="24"/>
          <w:szCs w:val="24"/>
          <w:shd w:val="clear" w:color="auto" w:fill="FFFFFF"/>
        </w:rPr>
        <w:t>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w:t>
      </w:r>
      <w:r w:rsidRPr="008E2697">
        <w:rPr>
          <w:rFonts w:ascii="Times New Roman" w:hAnsi="Times New Roman" w:cs="Times New Roman"/>
          <w:sz w:val="24"/>
          <w:szCs w:val="24"/>
          <w:shd w:val="clear" w:color="auto" w:fill="FFFFFF"/>
        </w:rPr>
        <w:t>н</w:t>
      </w:r>
      <w:r w:rsidRPr="008E2697">
        <w:rPr>
          <w:rFonts w:ascii="Times New Roman" w:hAnsi="Times New Roman" w:cs="Times New Roman"/>
          <w:sz w:val="24"/>
          <w:szCs w:val="24"/>
          <w:shd w:val="clear" w:color="auto" w:fill="FFFFFF"/>
        </w:rPr>
        <w:t>струкции объектов капитального строительства, несет физическое или юридическое лицо, з</w:t>
      </w:r>
      <w:r w:rsidRPr="008E2697">
        <w:rPr>
          <w:rFonts w:ascii="Times New Roman" w:hAnsi="Times New Roman" w:cs="Times New Roman"/>
          <w:sz w:val="24"/>
          <w:szCs w:val="24"/>
          <w:shd w:val="clear" w:color="auto" w:fill="FFFFFF"/>
        </w:rPr>
        <w:t>а</w:t>
      </w:r>
      <w:r w:rsidRPr="008E2697">
        <w:rPr>
          <w:rFonts w:ascii="Times New Roman" w:hAnsi="Times New Roman" w:cs="Times New Roman"/>
          <w:sz w:val="24"/>
          <w:szCs w:val="24"/>
          <w:shd w:val="clear" w:color="auto" w:fill="FFFFFF"/>
        </w:rPr>
        <w:t>интересованное в предоставлении такого разрешения.</w:t>
      </w:r>
    </w:p>
    <w:p w:rsidR="001B7F6A" w:rsidRPr="008E2697"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2697">
        <w:rPr>
          <w:rFonts w:ascii="Times New Roman" w:eastAsia="Times New Roman" w:hAnsi="Times New Roman" w:cs="Times New Roman"/>
          <w:bCs/>
          <w:sz w:val="24"/>
          <w:szCs w:val="24"/>
          <w:lang w:eastAsia="ru-RU"/>
        </w:rPr>
        <w:t xml:space="preserve">5. </w:t>
      </w:r>
      <w:r w:rsidRPr="008E2697">
        <w:rPr>
          <w:rFonts w:ascii="Times New Roman" w:hAnsi="Times New Roman" w:cs="Times New Roman"/>
          <w:color w:val="000000"/>
          <w:sz w:val="24"/>
          <w:szCs w:val="24"/>
          <w:shd w:val="clear" w:color="auto" w:fill="FFFFFF"/>
        </w:rPr>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w:t>
      </w:r>
      <w:r w:rsidRPr="008E2697">
        <w:rPr>
          <w:rFonts w:ascii="Times New Roman" w:hAnsi="Times New Roman" w:cs="Times New Roman"/>
          <w:color w:val="000000"/>
          <w:sz w:val="24"/>
          <w:szCs w:val="24"/>
          <w:shd w:val="clear" w:color="auto" w:fill="FFFFFF"/>
        </w:rPr>
        <w:t>ь</w:t>
      </w:r>
      <w:r w:rsidRPr="008E2697">
        <w:rPr>
          <w:rFonts w:ascii="Times New Roman" w:hAnsi="Times New Roman" w:cs="Times New Roman"/>
          <w:color w:val="000000"/>
          <w:sz w:val="24"/>
          <w:szCs w:val="24"/>
          <w:shd w:val="clear" w:color="auto" w:fill="FFFFFF"/>
        </w:rPr>
        <w:t xml:space="preserve">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Pr>
          <w:rFonts w:ascii="Times New Roman" w:hAnsi="Times New Roman" w:cs="Times New Roman"/>
          <w:color w:val="000000"/>
          <w:sz w:val="24"/>
          <w:szCs w:val="24"/>
          <w:shd w:val="clear" w:color="auto" w:fill="FFFFFF"/>
        </w:rPr>
        <w:t>муниципального образования Успенский район</w:t>
      </w:r>
      <w:r w:rsidRPr="008E2697">
        <w:rPr>
          <w:rFonts w:ascii="Times New Roman" w:hAnsi="Times New Roman" w:cs="Times New Roman"/>
          <w:color w:val="000000"/>
          <w:sz w:val="24"/>
          <w:szCs w:val="24"/>
          <w:shd w:val="clear" w:color="auto" w:fill="FFFFFF"/>
        </w:rPr>
        <w:t>.</w:t>
      </w:r>
    </w:p>
    <w:p w:rsidR="001B7F6A"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6. </w:t>
      </w:r>
      <w:r>
        <w:rPr>
          <w:rFonts w:ascii="Times New Roman" w:eastAsia="Times New Roman" w:hAnsi="Times New Roman" w:cs="Times New Roman"/>
          <w:bCs/>
          <w:sz w:val="24"/>
          <w:szCs w:val="24"/>
          <w:lang w:eastAsia="ru-RU"/>
        </w:rPr>
        <w:t>Глава муниципального образования Успенский район</w:t>
      </w:r>
      <w:r w:rsidRPr="000941E2">
        <w:rPr>
          <w:rFonts w:ascii="Times New Roman" w:eastAsia="Times New Roman" w:hAnsi="Times New Roman" w:cs="Times New Roman"/>
          <w:bCs/>
          <w:sz w:val="24"/>
          <w:szCs w:val="24"/>
          <w:lang w:eastAsia="ru-RU"/>
        </w:rPr>
        <w:t xml:space="preserve"> в течение семи дней со дня п</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ступления указанных в части 5 настоящей статьи рекомендаций принимает решение о пред</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1B7F6A" w:rsidRPr="0039031B"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39031B">
        <w:rPr>
          <w:rFonts w:ascii="Times New Roman" w:hAnsi="Times New Roman" w:cs="Times New Roman"/>
          <w:sz w:val="24"/>
          <w:szCs w:val="24"/>
          <w:shd w:val="clear" w:color="auto" w:fill="FFFFFF"/>
        </w:rPr>
        <w:t>6.1. Со дня поступления в орган местного самоуправления уведомления о выявлении с</w:t>
      </w:r>
      <w:r w:rsidRPr="0039031B">
        <w:rPr>
          <w:rFonts w:ascii="Times New Roman" w:hAnsi="Times New Roman" w:cs="Times New Roman"/>
          <w:sz w:val="24"/>
          <w:szCs w:val="24"/>
          <w:shd w:val="clear" w:color="auto" w:fill="FFFFFF"/>
        </w:rPr>
        <w:t>а</w:t>
      </w:r>
      <w:r w:rsidRPr="0039031B">
        <w:rPr>
          <w:rFonts w:ascii="Times New Roman" w:hAnsi="Times New Roman" w:cs="Times New Roman"/>
          <w:sz w:val="24"/>
          <w:szCs w:val="24"/>
          <w:shd w:val="clear" w:color="auto" w:fill="FFFFFF"/>
        </w:rPr>
        <w:t>мовольной постройки от исполнительного органа государственной власти, должностного л</w:t>
      </w:r>
      <w:r w:rsidRPr="0039031B">
        <w:rPr>
          <w:rFonts w:ascii="Times New Roman" w:hAnsi="Times New Roman" w:cs="Times New Roman"/>
          <w:sz w:val="24"/>
          <w:szCs w:val="24"/>
          <w:shd w:val="clear" w:color="auto" w:fill="FFFFFF"/>
        </w:rPr>
        <w:t>и</w:t>
      </w:r>
      <w:r w:rsidRPr="0039031B">
        <w:rPr>
          <w:rFonts w:ascii="Times New Roman" w:hAnsi="Times New Roman" w:cs="Times New Roman"/>
          <w:sz w:val="24"/>
          <w:szCs w:val="24"/>
          <w:shd w:val="clear" w:color="auto" w:fill="FFFFFF"/>
        </w:rPr>
        <w:t>ца, государственного учреждения или органа местного самоуправления, указанных в </w:t>
      </w:r>
      <w:hyperlink r:id="rId29" w:anchor="dst2783" w:history="1">
        <w:r w:rsidRPr="0039031B">
          <w:rPr>
            <w:rStyle w:val="a5"/>
            <w:rFonts w:ascii="Times New Roman" w:hAnsi="Times New Roman" w:cs="Times New Roman"/>
            <w:color w:val="auto"/>
            <w:sz w:val="24"/>
            <w:szCs w:val="24"/>
            <w:u w:val="none"/>
            <w:shd w:val="clear" w:color="auto" w:fill="FFFFFF"/>
          </w:rPr>
          <w:t>части 2 статьи 55.32</w:t>
        </w:r>
      </w:hyperlink>
      <w:r w:rsidRPr="0039031B">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39031B">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39031B">
        <w:rPr>
          <w:rFonts w:ascii="Times New Roman" w:hAnsi="Times New Roman" w:cs="Times New Roman"/>
          <w:sz w:val="24"/>
          <w:szCs w:val="24"/>
          <w:shd w:val="clear" w:color="auto" w:fill="FFFFFF"/>
        </w:rPr>
        <w:t>,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w:t>
      </w:r>
      <w:r w:rsidRPr="0039031B">
        <w:rPr>
          <w:rFonts w:ascii="Times New Roman" w:hAnsi="Times New Roman" w:cs="Times New Roman"/>
          <w:sz w:val="24"/>
          <w:szCs w:val="24"/>
          <w:shd w:val="clear" w:color="auto" w:fill="FFFFFF"/>
        </w:rPr>
        <w:t>с</w:t>
      </w:r>
      <w:r w:rsidRPr="0039031B">
        <w:rPr>
          <w:rFonts w:ascii="Times New Roman" w:hAnsi="Times New Roman" w:cs="Times New Roman"/>
          <w:sz w:val="24"/>
          <w:szCs w:val="24"/>
          <w:shd w:val="clear" w:color="auto" w:fill="FFFFFF"/>
        </w:rPr>
        <w:t>ключением случаев, если по результатам рассмотрения данного уведомления органом местн</w:t>
      </w:r>
      <w:r w:rsidRPr="0039031B">
        <w:rPr>
          <w:rFonts w:ascii="Times New Roman" w:hAnsi="Times New Roman" w:cs="Times New Roman"/>
          <w:sz w:val="24"/>
          <w:szCs w:val="24"/>
          <w:shd w:val="clear" w:color="auto" w:fill="FFFFFF"/>
        </w:rPr>
        <w:t>о</w:t>
      </w:r>
      <w:r w:rsidRPr="0039031B">
        <w:rPr>
          <w:rFonts w:ascii="Times New Roman" w:hAnsi="Times New Roman" w:cs="Times New Roman"/>
          <w:sz w:val="24"/>
          <w:szCs w:val="24"/>
          <w:shd w:val="clear" w:color="auto" w:fill="FFFFFF"/>
        </w:rPr>
        <w:t>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30" w:anchor="dst2783" w:history="1">
        <w:r w:rsidRPr="0039031B">
          <w:rPr>
            <w:rStyle w:val="a5"/>
            <w:rFonts w:ascii="Times New Roman" w:hAnsi="Times New Roman" w:cs="Times New Roman"/>
            <w:color w:val="auto"/>
            <w:sz w:val="24"/>
            <w:szCs w:val="24"/>
            <w:u w:val="none"/>
            <w:shd w:val="clear" w:color="auto" w:fill="FFFFFF"/>
          </w:rPr>
          <w:t>части 2 статьи 55.32</w:t>
        </w:r>
      </w:hyperlink>
      <w:r w:rsidRPr="0039031B">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39031B">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39031B">
        <w:rPr>
          <w:rFonts w:ascii="Times New Roman" w:hAnsi="Times New Roman" w:cs="Times New Roman"/>
          <w:sz w:val="24"/>
          <w:szCs w:val="24"/>
          <w:shd w:val="clear" w:color="auto" w:fill="FFFFFF"/>
        </w:rPr>
        <w:t xml:space="preserve"> и от которых поступило данное уведомление, направлено уведомление о том, что наличие признаков самовольной постройки не усматрив</w:t>
      </w:r>
      <w:r w:rsidRPr="0039031B">
        <w:rPr>
          <w:rFonts w:ascii="Times New Roman" w:hAnsi="Times New Roman" w:cs="Times New Roman"/>
          <w:sz w:val="24"/>
          <w:szCs w:val="24"/>
          <w:shd w:val="clear" w:color="auto" w:fill="FFFFFF"/>
        </w:rPr>
        <w:t>а</w:t>
      </w:r>
      <w:r w:rsidRPr="0039031B">
        <w:rPr>
          <w:rFonts w:ascii="Times New Roman" w:hAnsi="Times New Roman" w:cs="Times New Roman"/>
          <w:sz w:val="24"/>
          <w:szCs w:val="24"/>
          <w:shd w:val="clear" w:color="auto" w:fill="FFFFFF"/>
        </w:rPr>
        <w:t>ется либо вступило в законную силу решение суда об отказе в удовлетворении исковых треб</w:t>
      </w:r>
      <w:r w:rsidRPr="0039031B">
        <w:rPr>
          <w:rFonts w:ascii="Times New Roman" w:hAnsi="Times New Roman" w:cs="Times New Roman"/>
          <w:sz w:val="24"/>
          <w:szCs w:val="24"/>
          <w:shd w:val="clear" w:color="auto" w:fill="FFFFFF"/>
        </w:rPr>
        <w:t>о</w:t>
      </w:r>
      <w:r w:rsidRPr="0039031B">
        <w:rPr>
          <w:rFonts w:ascii="Times New Roman" w:hAnsi="Times New Roman" w:cs="Times New Roman"/>
          <w:sz w:val="24"/>
          <w:szCs w:val="24"/>
          <w:shd w:val="clear" w:color="auto" w:fill="FFFFFF"/>
        </w:rPr>
        <w:t xml:space="preserve">ваний о сносе самовольной постройки или ее приведении в соответствие с установленными </w:t>
      </w:r>
      <w:r w:rsidRPr="0039031B">
        <w:rPr>
          <w:rFonts w:ascii="Times New Roman" w:hAnsi="Times New Roman" w:cs="Times New Roman"/>
          <w:sz w:val="24"/>
          <w:szCs w:val="24"/>
          <w:shd w:val="clear" w:color="auto" w:fill="FFFFFF"/>
        </w:rPr>
        <w:lastRenderedPageBreak/>
        <w:t>требованиями.</w:t>
      </w:r>
    </w:p>
    <w:p w:rsidR="001B7F6A"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t>тельства, реконструкции объектов капитального строительства или об отказе в предоставл</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нии такого разрешения.</w:t>
      </w:r>
    </w:p>
    <w:p w:rsidR="001B7F6A" w:rsidRPr="0039031B"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39031B">
        <w:rPr>
          <w:rFonts w:ascii="Times New Roman" w:hAnsi="Times New Roman" w:cs="Times New Roman"/>
          <w:color w:val="000000"/>
          <w:sz w:val="24"/>
          <w:szCs w:val="24"/>
          <w:shd w:val="clear" w:color="auto" w:fill="FFFFFF"/>
        </w:rP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w:t>
      </w:r>
      <w:r w:rsidRPr="0039031B">
        <w:rPr>
          <w:rFonts w:ascii="Times New Roman" w:hAnsi="Times New Roman" w:cs="Times New Roman"/>
          <w:color w:val="000000"/>
          <w:sz w:val="24"/>
          <w:szCs w:val="24"/>
          <w:shd w:val="clear" w:color="auto" w:fill="FFFFFF"/>
        </w:rPr>
        <w:t>а</w:t>
      </w:r>
      <w:r w:rsidRPr="0039031B">
        <w:rPr>
          <w:rFonts w:ascii="Times New Roman" w:hAnsi="Times New Roman" w:cs="Times New Roman"/>
          <w:color w:val="000000"/>
          <w:sz w:val="24"/>
          <w:szCs w:val="24"/>
          <w:shd w:val="clear" w:color="auto" w:fill="FFFFFF"/>
        </w:rPr>
        <w:t>кое отклонение не соответствует ограничениям использования объектов недвижимости, уст</w:t>
      </w:r>
      <w:r w:rsidRPr="0039031B">
        <w:rPr>
          <w:rFonts w:ascii="Times New Roman" w:hAnsi="Times New Roman" w:cs="Times New Roman"/>
          <w:color w:val="000000"/>
          <w:sz w:val="24"/>
          <w:szCs w:val="24"/>
          <w:shd w:val="clear" w:color="auto" w:fill="FFFFFF"/>
        </w:rPr>
        <w:t>а</w:t>
      </w:r>
      <w:r w:rsidRPr="0039031B">
        <w:rPr>
          <w:rFonts w:ascii="Times New Roman" w:hAnsi="Times New Roman" w:cs="Times New Roman"/>
          <w:color w:val="000000"/>
          <w:sz w:val="24"/>
          <w:szCs w:val="24"/>
          <w:shd w:val="clear" w:color="auto" w:fill="FFFFFF"/>
        </w:rPr>
        <w:t xml:space="preserve">новленным на </w:t>
      </w:r>
      <w:proofErr w:type="spellStart"/>
      <w:r w:rsidRPr="0039031B">
        <w:rPr>
          <w:rFonts w:ascii="Times New Roman" w:hAnsi="Times New Roman" w:cs="Times New Roman"/>
          <w:color w:val="000000"/>
          <w:sz w:val="24"/>
          <w:szCs w:val="24"/>
          <w:shd w:val="clear" w:color="auto" w:fill="FFFFFF"/>
        </w:rPr>
        <w:t>приаэродромной</w:t>
      </w:r>
      <w:proofErr w:type="spellEnd"/>
      <w:r w:rsidRPr="0039031B">
        <w:rPr>
          <w:rFonts w:ascii="Times New Roman" w:hAnsi="Times New Roman" w:cs="Times New Roman"/>
          <w:color w:val="000000"/>
          <w:sz w:val="24"/>
          <w:szCs w:val="24"/>
          <w:shd w:val="clear" w:color="auto" w:fill="FFFFFF"/>
        </w:rPr>
        <w:t xml:space="preserve"> территории.</w:t>
      </w:r>
    </w:p>
    <w:p w:rsidR="001B7F6A" w:rsidRPr="00994455"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 xml:space="preserve">9. </w:t>
      </w:r>
      <w:r w:rsidRPr="00994455">
        <w:rPr>
          <w:rFonts w:ascii="Times New Roman" w:hAnsi="Times New Roman" w:cs="Times New Roman"/>
          <w:sz w:val="24"/>
          <w:szCs w:val="24"/>
        </w:rPr>
        <w:t>Разрешение на отклонение от предельных параметров разрешенного строительства, р</w:t>
      </w:r>
      <w:r w:rsidRPr="00994455">
        <w:rPr>
          <w:rFonts w:ascii="Times New Roman" w:hAnsi="Times New Roman" w:cs="Times New Roman"/>
          <w:sz w:val="24"/>
          <w:szCs w:val="24"/>
        </w:rPr>
        <w:t>е</w:t>
      </w:r>
      <w:r w:rsidRPr="00994455">
        <w:rPr>
          <w:rFonts w:ascii="Times New Roman" w:hAnsi="Times New Roman" w:cs="Times New Roman"/>
          <w:sz w:val="24"/>
          <w:szCs w:val="24"/>
        </w:rPr>
        <w:t>конструкции объектов капитального строительства может предоставляться правообладателям земельных участков конфигурация, инженерно-геологические либо иные характеристики к</w:t>
      </w:r>
      <w:r w:rsidRPr="00994455">
        <w:rPr>
          <w:rFonts w:ascii="Times New Roman" w:hAnsi="Times New Roman" w:cs="Times New Roman"/>
          <w:sz w:val="24"/>
          <w:szCs w:val="24"/>
        </w:rPr>
        <w:t>о</w:t>
      </w:r>
      <w:r w:rsidRPr="00994455">
        <w:rPr>
          <w:rFonts w:ascii="Times New Roman" w:hAnsi="Times New Roman" w:cs="Times New Roman"/>
          <w:sz w:val="24"/>
          <w:szCs w:val="24"/>
        </w:rPr>
        <w:t>торых неблагоприятны для застройки только при наличии заключений аккредитованных эк</w:t>
      </w:r>
      <w:r w:rsidRPr="00994455">
        <w:rPr>
          <w:rFonts w:ascii="Times New Roman" w:hAnsi="Times New Roman" w:cs="Times New Roman"/>
          <w:sz w:val="24"/>
          <w:szCs w:val="24"/>
        </w:rPr>
        <w:t>с</w:t>
      </w:r>
      <w:r w:rsidRPr="00994455">
        <w:rPr>
          <w:rFonts w:ascii="Times New Roman" w:hAnsi="Times New Roman" w:cs="Times New Roman"/>
          <w:sz w:val="24"/>
          <w:szCs w:val="24"/>
        </w:rPr>
        <w:t>пертов подтверждающих факт наличия таких неблагоприятных характеристик рассматрива</w:t>
      </w:r>
      <w:r w:rsidRPr="00994455">
        <w:rPr>
          <w:rFonts w:ascii="Times New Roman" w:hAnsi="Times New Roman" w:cs="Times New Roman"/>
          <w:sz w:val="24"/>
          <w:szCs w:val="24"/>
        </w:rPr>
        <w:t>е</w:t>
      </w:r>
      <w:r w:rsidRPr="00994455">
        <w:rPr>
          <w:rFonts w:ascii="Times New Roman" w:hAnsi="Times New Roman" w:cs="Times New Roman"/>
          <w:sz w:val="24"/>
          <w:szCs w:val="24"/>
        </w:rPr>
        <w:t>мого земельного участка, а также прямую зависимость таких характеристик с испрашиваем</w:t>
      </w:r>
      <w:r w:rsidRPr="00994455">
        <w:rPr>
          <w:rFonts w:ascii="Times New Roman" w:hAnsi="Times New Roman" w:cs="Times New Roman"/>
          <w:sz w:val="24"/>
          <w:szCs w:val="24"/>
        </w:rPr>
        <w:t>ы</w:t>
      </w:r>
      <w:r w:rsidRPr="00994455">
        <w:rPr>
          <w:rFonts w:ascii="Times New Roman" w:hAnsi="Times New Roman" w:cs="Times New Roman"/>
          <w:sz w:val="24"/>
          <w:szCs w:val="24"/>
        </w:rPr>
        <w:t>ми отклонениями от предельных параметров.</w:t>
      </w:r>
    </w:p>
    <w:p w:rsidR="001B7F6A"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1B7F6A" w:rsidRPr="00695274"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695274">
        <w:rPr>
          <w:rFonts w:ascii="Times New Roman" w:eastAsia="Times New Roman" w:hAnsi="Times New Roman" w:cs="Times New Roman"/>
          <w:b/>
          <w:bCs/>
          <w:sz w:val="24"/>
          <w:szCs w:val="24"/>
          <w:lang w:eastAsia="ru-RU"/>
        </w:rPr>
        <w:t>ГЛАВА 7. ПОДГОТОВКА ДОКУМЕНТАЦИИ ПО ПЛАНИРОВКЕ ТЕРРИТОРИИ</w:t>
      </w:r>
    </w:p>
    <w:p w:rsidR="001B7F6A"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0941E2">
        <w:rPr>
          <w:rFonts w:ascii="Times New Roman" w:eastAsia="Times New Roman" w:hAnsi="Times New Roman" w:cs="Times New Roman"/>
          <w:b/>
          <w:bCs/>
          <w:sz w:val="24"/>
          <w:szCs w:val="24"/>
          <w:lang w:eastAsia="ru-RU"/>
        </w:rPr>
        <w:t>Статья 20. Общие положения о планировке территории</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1B7F6A" w:rsidRPr="000E77FC"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E77FC">
        <w:rPr>
          <w:rFonts w:ascii="Times New Roman" w:eastAsia="Times New Roman" w:hAnsi="Times New Roman" w:cs="Times New Roman"/>
          <w:bCs/>
          <w:sz w:val="24"/>
          <w:szCs w:val="24"/>
          <w:lang w:eastAsia="ru-RU"/>
        </w:rPr>
        <w:t xml:space="preserve">1. </w:t>
      </w:r>
      <w:r w:rsidRPr="000E77FC">
        <w:rPr>
          <w:rFonts w:ascii="Times New Roman" w:hAnsi="Times New Roman" w:cs="Times New Roman"/>
          <w:color w:val="000000"/>
          <w:sz w:val="24"/>
          <w:szCs w:val="24"/>
          <w:shd w:val="clear" w:color="auto" w:fill="FFFFFF"/>
        </w:rPr>
        <w:t>Подготовка документации по планировке территории осуществляется в целях обесп</w:t>
      </w:r>
      <w:r w:rsidRPr="000E77FC">
        <w:rPr>
          <w:rFonts w:ascii="Times New Roman" w:hAnsi="Times New Roman" w:cs="Times New Roman"/>
          <w:color w:val="000000"/>
          <w:sz w:val="24"/>
          <w:szCs w:val="24"/>
          <w:shd w:val="clear" w:color="auto" w:fill="FFFFFF"/>
        </w:rPr>
        <w:t>е</w:t>
      </w:r>
      <w:r w:rsidRPr="000E77FC">
        <w:rPr>
          <w:rFonts w:ascii="Times New Roman" w:hAnsi="Times New Roman" w:cs="Times New Roman"/>
          <w:color w:val="000000"/>
          <w:sz w:val="24"/>
          <w:szCs w:val="24"/>
          <w:shd w:val="clear" w:color="auto" w:fill="FFFFFF"/>
        </w:rPr>
        <w:t>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Pr="000941E2">
        <w:rPr>
          <w:rFonts w:ascii="Times New Roman" w:eastAsia="Times New Roman" w:hAnsi="Times New Roman" w:cs="Times New Roman"/>
          <w:bCs/>
          <w:sz w:val="24"/>
          <w:szCs w:val="24"/>
          <w:lang w:eastAsia="ru-RU"/>
        </w:rPr>
        <w:t>. Подготовка документации по планировке территории в целях размещения объекта к</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питального строительства является обязательной в следующих случаях:</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го или местного значения;</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необходимы установление, изменение или отмена красных линий;</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необходимо образование земельных участков в случае, если в соответствии с земел</w:t>
      </w:r>
      <w:r w:rsidRPr="000941E2">
        <w:rPr>
          <w:rFonts w:ascii="Times New Roman" w:eastAsia="Times New Roman" w:hAnsi="Times New Roman" w:cs="Times New Roman"/>
          <w:bCs/>
          <w:sz w:val="24"/>
          <w:szCs w:val="24"/>
          <w:lang w:eastAsia="ru-RU"/>
        </w:rPr>
        <w:t>ь</w:t>
      </w:r>
      <w:r w:rsidRPr="000941E2">
        <w:rPr>
          <w:rFonts w:ascii="Times New Roman" w:eastAsia="Times New Roman" w:hAnsi="Times New Roman" w:cs="Times New Roman"/>
          <w:bCs/>
          <w:sz w:val="24"/>
          <w:szCs w:val="24"/>
          <w:lang w:eastAsia="ru-RU"/>
        </w:rPr>
        <w:t>ным законодательством образование земельных участков осуществляется только в соотве</w:t>
      </w:r>
      <w:r w:rsidRPr="000941E2">
        <w:rPr>
          <w:rFonts w:ascii="Times New Roman" w:eastAsia="Times New Roman" w:hAnsi="Times New Roman" w:cs="Times New Roman"/>
          <w:bCs/>
          <w:sz w:val="24"/>
          <w:szCs w:val="24"/>
          <w:lang w:eastAsia="ru-RU"/>
        </w:rPr>
        <w:t>т</w:t>
      </w:r>
      <w:r w:rsidRPr="000941E2">
        <w:rPr>
          <w:rFonts w:ascii="Times New Roman" w:eastAsia="Times New Roman" w:hAnsi="Times New Roman" w:cs="Times New Roman"/>
          <w:bCs/>
          <w:sz w:val="24"/>
          <w:szCs w:val="24"/>
          <w:lang w:eastAsia="ru-RU"/>
        </w:rPr>
        <w:t>ствии с проектом межевания территории;</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1B7F6A"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планируются строительство, реконструкция линейного объекта (за исключением сл</w:t>
      </w:r>
      <w:r w:rsidRPr="000941E2">
        <w:rPr>
          <w:rFonts w:ascii="Times New Roman" w:eastAsia="Times New Roman" w:hAnsi="Times New Roman" w:cs="Times New Roman"/>
          <w:bCs/>
          <w:sz w:val="24"/>
          <w:szCs w:val="24"/>
          <w:lang w:eastAsia="ru-RU"/>
        </w:rPr>
        <w:t>у</w:t>
      </w:r>
      <w:r w:rsidRPr="000941E2">
        <w:rPr>
          <w:rFonts w:ascii="Times New Roman" w:eastAsia="Times New Roman" w:hAnsi="Times New Roman" w:cs="Times New Roman"/>
          <w:bCs/>
          <w:sz w:val="24"/>
          <w:szCs w:val="24"/>
          <w:lang w:eastAsia="ru-RU"/>
        </w:rPr>
        <w:t>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ния такого линейного объекта не требуются предоставление земельных участков, находящи</w:t>
      </w:r>
      <w:r w:rsidRPr="000941E2">
        <w:rPr>
          <w:rFonts w:ascii="Times New Roman" w:eastAsia="Times New Roman" w:hAnsi="Times New Roman" w:cs="Times New Roman"/>
          <w:bCs/>
          <w:sz w:val="24"/>
          <w:szCs w:val="24"/>
          <w:lang w:eastAsia="ru-RU"/>
        </w:rPr>
        <w:t>х</w:t>
      </w:r>
      <w:r w:rsidRPr="000941E2">
        <w:rPr>
          <w:rFonts w:ascii="Times New Roman" w:eastAsia="Times New Roman" w:hAnsi="Times New Roman" w:cs="Times New Roman"/>
          <w:bCs/>
          <w:sz w:val="24"/>
          <w:szCs w:val="24"/>
          <w:lang w:eastAsia="ru-RU"/>
        </w:rPr>
        <w:t>ся в государственной или муниципальной собственности, и установление сервитутов). Прав</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t>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1B7F6A" w:rsidRPr="000E77FC" w:rsidRDefault="001B7F6A" w:rsidP="001B7F6A">
      <w:pPr>
        <w:shd w:val="clear" w:color="auto" w:fill="FFFFFF"/>
        <w:spacing w:after="0" w:line="240" w:lineRule="auto"/>
        <w:ind w:firstLine="540"/>
        <w:jc w:val="both"/>
        <w:rPr>
          <w:rFonts w:ascii="Times New Roman" w:hAnsi="Times New Roman" w:cs="Times New Roman"/>
          <w:color w:val="000000"/>
          <w:sz w:val="24"/>
          <w:szCs w:val="24"/>
        </w:rPr>
      </w:pPr>
      <w:r w:rsidRPr="000E77FC">
        <w:rPr>
          <w:rFonts w:ascii="Times New Roman" w:hAnsi="Times New Roman" w:cs="Times New Roman"/>
          <w:color w:val="000000"/>
          <w:sz w:val="24"/>
          <w:szCs w:val="24"/>
        </w:rPr>
        <w:t>6) планируется размещение объекта капитального строительства, не являющегося лине</w:t>
      </w:r>
      <w:r w:rsidRPr="000E77FC">
        <w:rPr>
          <w:rFonts w:ascii="Times New Roman" w:hAnsi="Times New Roman" w:cs="Times New Roman"/>
          <w:color w:val="000000"/>
          <w:sz w:val="24"/>
          <w:szCs w:val="24"/>
        </w:rPr>
        <w:t>й</w:t>
      </w:r>
      <w:r w:rsidRPr="000E77FC">
        <w:rPr>
          <w:rFonts w:ascii="Times New Roman" w:hAnsi="Times New Roman" w:cs="Times New Roman"/>
          <w:color w:val="000000"/>
          <w:sz w:val="24"/>
          <w:szCs w:val="24"/>
        </w:rPr>
        <w:t>ным объектом, и необходимых для обеспечения его функционирования объектов капитальн</w:t>
      </w:r>
      <w:r w:rsidRPr="000E77FC">
        <w:rPr>
          <w:rFonts w:ascii="Times New Roman" w:hAnsi="Times New Roman" w:cs="Times New Roman"/>
          <w:color w:val="000000"/>
          <w:sz w:val="24"/>
          <w:szCs w:val="24"/>
        </w:rPr>
        <w:t>о</w:t>
      </w:r>
      <w:r w:rsidRPr="000E77FC">
        <w:rPr>
          <w:rFonts w:ascii="Times New Roman" w:hAnsi="Times New Roman" w:cs="Times New Roman"/>
          <w:color w:val="000000"/>
          <w:sz w:val="24"/>
          <w:szCs w:val="24"/>
        </w:rPr>
        <w:lastRenderedPageBreak/>
        <w:t xml:space="preserve">го строительства в границах особо охраняемой природной территории или </w:t>
      </w:r>
      <w:r>
        <w:rPr>
          <w:rFonts w:ascii="Times New Roman" w:hAnsi="Times New Roman" w:cs="Times New Roman"/>
          <w:color w:val="000000"/>
          <w:sz w:val="24"/>
          <w:szCs w:val="24"/>
        </w:rPr>
        <w:t>в границах земель лесного фонда.</w:t>
      </w:r>
    </w:p>
    <w:p w:rsidR="001B7F6A" w:rsidRPr="000E77FC"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E77FC">
        <w:rPr>
          <w:rFonts w:ascii="Times New Roman" w:hAnsi="Times New Roman" w:cs="Times New Roman"/>
          <w:color w:val="000000"/>
          <w:sz w:val="24"/>
          <w:szCs w:val="24"/>
          <w:shd w:val="clear" w:color="auto" w:fill="FFFFFF"/>
        </w:rPr>
        <w:t>7) планируется осуществление комплексного развития территории.</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Pr="000941E2">
        <w:rPr>
          <w:rFonts w:ascii="Times New Roman" w:eastAsia="Times New Roman" w:hAnsi="Times New Roman" w:cs="Times New Roman"/>
          <w:bCs/>
          <w:sz w:val="24"/>
          <w:szCs w:val="24"/>
          <w:lang w:eastAsia="ru-RU"/>
        </w:rPr>
        <w:t>. Видами документации по планировке территории являются:</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проект планировки территории;</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проект межевания территории.</w:t>
      </w:r>
    </w:p>
    <w:p w:rsidR="001B7F6A" w:rsidRPr="000E77FC"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Pr="000E77FC">
        <w:rPr>
          <w:rFonts w:ascii="Times New Roman" w:eastAsia="Times New Roman" w:hAnsi="Times New Roman" w:cs="Times New Roman"/>
          <w:bCs/>
          <w:sz w:val="24"/>
          <w:szCs w:val="24"/>
          <w:lang w:eastAsia="ru-RU"/>
        </w:rPr>
        <w:t xml:space="preserve">. </w:t>
      </w:r>
      <w:r w:rsidRPr="000E77FC">
        <w:rPr>
          <w:rFonts w:ascii="Times New Roman" w:hAnsi="Times New Roman" w:cs="Times New Roman"/>
          <w:sz w:val="24"/>
          <w:szCs w:val="24"/>
          <w:shd w:val="clear" w:color="auto" w:fill="FFFFFF"/>
        </w:rPr>
        <w:t>Применительно к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r:id="rId31" w:anchor="dst1398" w:history="1">
        <w:r w:rsidRPr="000E77FC">
          <w:rPr>
            <w:rStyle w:val="a5"/>
            <w:rFonts w:ascii="Times New Roman" w:hAnsi="Times New Roman" w:cs="Times New Roman"/>
            <w:color w:val="auto"/>
            <w:sz w:val="24"/>
            <w:szCs w:val="24"/>
            <w:u w:val="none"/>
            <w:shd w:val="clear" w:color="auto" w:fill="FFFFFF"/>
          </w:rPr>
          <w:t>частью 2 статьи 43</w:t>
        </w:r>
      </w:hyperlink>
      <w:r w:rsidRPr="000E77FC">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 Кодекса РФ</w:t>
      </w:r>
      <w:r w:rsidRPr="000E77FC">
        <w:rPr>
          <w:rFonts w:ascii="Times New Roman" w:hAnsi="Times New Roman" w:cs="Times New Roman"/>
          <w:sz w:val="24"/>
          <w:szCs w:val="24"/>
          <w:shd w:val="clear" w:color="auto" w:fill="FFFFFF"/>
        </w:rPr>
        <w:t>.</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Проект планировки территории является основой для подготовки проекта межевания территории, за исключением случаев, предусмотренных частью 5 настоящей статьи. Подг</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товка проекта межевания территории осуществляется в составе проекта планировки террит</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рии или в виде отдельного документа.</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7. </w:t>
      </w:r>
      <w:r w:rsidRPr="00385069">
        <w:rPr>
          <w:rFonts w:ascii="Times New Roman" w:hAnsi="Times New Roman" w:cs="Times New Roman"/>
          <w:color w:val="000000"/>
          <w:sz w:val="24"/>
          <w:szCs w:val="24"/>
          <w:shd w:val="clear" w:color="auto" w:fill="FFFFFF"/>
        </w:rPr>
        <w:t>Подготовка документации по планировке территории осуществляется в отношении в</w:t>
      </w:r>
      <w:r w:rsidRPr="00385069">
        <w:rPr>
          <w:rFonts w:ascii="Times New Roman" w:hAnsi="Times New Roman" w:cs="Times New Roman"/>
          <w:color w:val="000000"/>
          <w:sz w:val="24"/>
          <w:szCs w:val="24"/>
          <w:shd w:val="clear" w:color="auto" w:fill="FFFFFF"/>
        </w:rPr>
        <w:t>ы</w:t>
      </w:r>
      <w:r w:rsidRPr="00385069">
        <w:rPr>
          <w:rFonts w:ascii="Times New Roman" w:hAnsi="Times New Roman" w:cs="Times New Roman"/>
          <w:color w:val="000000"/>
          <w:sz w:val="24"/>
          <w:szCs w:val="24"/>
          <w:shd w:val="clear" w:color="auto" w:fill="FFFFFF"/>
        </w:rPr>
        <w:t>деляемых проектом планировки территории одного или нескольких смежных элементов пл</w:t>
      </w:r>
      <w:r w:rsidRPr="00385069">
        <w:rPr>
          <w:rFonts w:ascii="Times New Roman" w:hAnsi="Times New Roman" w:cs="Times New Roman"/>
          <w:color w:val="000000"/>
          <w:sz w:val="24"/>
          <w:szCs w:val="24"/>
          <w:shd w:val="clear" w:color="auto" w:fill="FFFFFF"/>
        </w:rPr>
        <w:t>а</w:t>
      </w:r>
      <w:r w:rsidRPr="00385069">
        <w:rPr>
          <w:rFonts w:ascii="Times New Roman" w:hAnsi="Times New Roman" w:cs="Times New Roman"/>
          <w:color w:val="000000"/>
          <w:sz w:val="24"/>
          <w:szCs w:val="24"/>
          <w:shd w:val="clear" w:color="auto" w:fill="FFFFFF"/>
        </w:rPr>
        <w:t>нировочной структуры, определенных правилами землепользования и застройки территор</w:t>
      </w:r>
      <w:r w:rsidRPr="00385069">
        <w:rPr>
          <w:rFonts w:ascii="Times New Roman" w:hAnsi="Times New Roman" w:cs="Times New Roman"/>
          <w:color w:val="000000"/>
          <w:sz w:val="24"/>
          <w:szCs w:val="24"/>
          <w:shd w:val="clear" w:color="auto" w:fill="FFFFFF"/>
        </w:rPr>
        <w:t>и</w:t>
      </w:r>
      <w:r w:rsidRPr="00385069">
        <w:rPr>
          <w:rFonts w:ascii="Times New Roman" w:hAnsi="Times New Roman" w:cs="Times New Roman"/>
          <w:color w:val="000000"/>
          <w:sz w:val="24"/>
          <w:szCs w:val="24"/>
          <w:shd w:val="clear" w:color="auto" w:fill="FFFFFF"/>
        </w:rPr>
        <w:t>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w:t>
      </w:r>
      <w:r w:rsidRPr="00385069">
        <w:rPr>
          <w:rFonts w:ascii="Times New Roman" w:hAnsi="Times New Roman" w:cs="Times New Roman"/>
          <w:color w:val="000000"/>
          <w:sz w:val="24"/>
          <w:szCs w:val="24"/>
          <w:shd w:val="clear" w:color="auto" w:fill="FFFFFF"/>
        </w:rPr>
        <w:t>и</w:t>
      </w:r>
      <w:r w:rsidRPr="00385069">
        <w:rPr>
          <w:rFonts w:ascii="Times New Roman" w:hAnsi="Times New Roman" w:cs="Times New Roman"/>
          <w:color w:val="000000"/>
          <w:sz w:val="24"/>
          <w:szCs w:val="24"/>
          <w:shd w:val="clear" w:color="auto" w:fill="FFFFFF"/>
        </w:rPr>
        <w:t>тории, в отношении которой предусматривается осуществление комплексного развития терр</w:t>
      </w:r>
      <w:r w:rsidRPr="00385069">
        <w:rPr>
          <w:rFonts w:ascii="Times New Roman" w:hAnsi="Times New Roman" w:cs="Times New Roman"/>
          <w:color w:val="000000"/>
          <w:sz w:val="24"/>
          <w:szCs w:val="24"/>
          <w:shd w:val="clear" w:color="auto" w:fill="FFFFFF"/>
        </w:rPr>
        <w:t>и</w:t>
      </w:r>
      <w:r w:rsidRPr="00385069">
        <w:rPr>
          <w:rFonts w:ascii="Times New Roman" w:hAnsi="Times New Roman" w:cs="Times New Roman"/>
          <w:color w:val="000000"/>
          <w:sz w:val="24"/>
          <w:szCs w:val="24"/>
          <w:shd w:val="clear" w:color="auto" w:fill="FFFFFF"/>
        </w:rPr>
        <w:t>тории.</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8.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9. Подготовка графической части документации по планировке территории осуществляе</w:t>
      </w:r>
      <w:r w:rsidRPr="000941E2">
        <w:rPr>
          <w:rFonts w:ascii="Times New Roman" w:eastAsia="Times New Roman" w:hAnsi="Times New Roman" w:cs="Times New Roman"/>
          <w:bCs/>
          <w:sz w:val="24"/>
          <w:szCs w:val="24"/>
          <w:lang w:eastAsia="ru-RU"/>
        </w:rPr>
        <w:t>т</w:t>
      </w:r>
      <w:r w:rsidRPr="000941E2">
        <w:rPr>
          <w:rFonts w:ascii="Times New Roman" w:eastAsia="Times New Roman" w:hAnsi="Times New Roman" w:cs="Times New Roman"/>
          <w:bCs/>
          <w:sz w:val="24"/>
          <w:szCs w:val="24"/>
          <w:lang w:eastAsia="ru-RU"/>
        </w:rPr>
        <w:t>ся:</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в соответствии с системой координат, используемой для ведения Единого госуда</w:t>
      </w:r>
      <w:r w:rsidRPr="000941E2">
        <w:rPr>
          <w:rFonts w:ascii="Times New Roman" w:eastAsia="Times New Roman" w:hAnsi="Times New Roman" w:cs="Times New Roman"/>
          <w:bCs/>
          <w:sz w:val="24"/>
          <w:szCs w:val="24"/>
          <w:lang w:eastAsia="ru-RU"/>
        </w:rPr>
        <w:t>р</w:t>
      </w:r>
      <w:r w:rsidRPr="000941E2">
        <w:rPr>
          <w:rFonts w:ascii="Times New Roman" w:eastAsia="Times New Roman" w:hAnsi="Times New Roman" w:cs="Times New Roman"/>
          <w:bCs/>
          <w:sz w:val="24"/>
          <w:szCs w:val="24"/>
          <w:lang w:eastAsia="ru-RU"/>
        </w:rPr>
        <w:t>ственного реестра недвижимости;</w:t>
      </w:r>
    </w:p>
    <w:p w:rsidR="001B7F6A"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с использованием цифровых топографических карт, цифровых топографических пл</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нов, требования к которым устанавливаются уполномоченным федеральным органом испо</w:t>
      </w:r>
      <w:r w:rsidRPr="000941E2">
        <w:rPr>
          <w:rFonts w:ascii="Times New Roman" w:eastAsia="Times New Roman" w:hAnsi="Times New Roman" w:cs="Times New Roman"/>
          <w:bCs/>
          <w:sz w:val="24"/>
          <w:szCs w:val="24"/>
          <w:lang w:eastAsia="ru-RU"/>
        </w:rPr>
        <w:t>л</w:t>
      </w:r>
      <w:r w:rsidRPr="000941E2">
        <w:rPr>
          <w:rFonts w:ascii="Times New Roman" w:eastAsia="Times New Roman" w:hAnsi="Times New Roman" w:cs="Times New Roman"/>
          <w:bCs/>
          <w:sz w:val="24"/>
          <w:szCs w:val="24"/>
          <w:lang w:eastAsia="ru-RU"/>
        </w:rPr>
        <w:t>нительной власти.</w:t>
      </w:r>
    </w:p>
    <w:p w:rsidR="001B7F6A" w:rsidRPr="00385069"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hAnsi="Times New Roman" w:cs="Times New Roman"/>
          <w:sz w:val="24"/>
          <w:szCs w:val="24"/>
          <w:shd w:val="clear" w:color="auto" w:fill="FFFFFF"/>
        </w:rPr>
        <w:t>10</w:t>
      </w:r>
      <w:r w:rsidRPr="00385069">
        <w:rPr>
          <w:rFonts w:ascii="Times New Roman" w:hAnsi="Times New Roman" w:cs="Times New Roman"/>
          <w:sz w:val="24"/>
          <w:szCs w:val="24"/>
          <w:shd w:val="clear" w:color="auto" w:fill="FFFFFF"/>
        </w:rPr>
        <w:t>. </w:t>
      </w:r>
      <w:hyperlink r:id="rId32" w:anchor="dst100009" w:history="1">
        <w:r w:rsidRPr="00385069">
          <w:rPr>
            <w:rStyle w:val="a5"/>
            <w:rFonts w:ascii="Times New Roman" w:hAnsi="Times New Roman" w:cs="Times New Roman"/>
            <w:color w:val="auto"/>
            <w:sz w:val="24"/>
            <w:szCs w:val="24"/>
            <w:u w:val="none"/>
            <w:shd w:val="clear" w:color="auto" w:fill="FFFFFF"/>
          </w:rPr>
          <w:t>Состав и содержание</w:t>
        </w:r>
      </w:hyperlink>
      <w:r w:rsidRPr="00385069">
        <w:rPr>
          <w:rFonts w:ascii="Times New Roman" w:hAnsi="Times New Roman" w:cs="Times New Roman"/>
          <w:sz w:val="24"/>
          <w:szCs w:val="24"/>
          <w:shd w:val="clear" w:color="auto" w:fill="FFFFFF"/>
        </w:rPr>
        <w:t>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rsidR="001B7F6A"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21. Инженерные изыскания для подготовки документации по планировке территории</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w:t>
      </w:r>
      <w:r w:rsidRPr="000941E2">
        <w:rPr>
          <w:rFonts w:ascii="Times New Roman" w:eastAsia="Times New Roman" w:hAnsi="Times New Roman" w:cs="Times New Roman"/>
          <w:bCs/>
          <w:sz w:val="24"/>
          <w:szCs w:val="24"/>
          <w:lang w:eastAsia="ru-RU"/>
        </w:rPr>
        <w:t>т</w:t>
      </w:r>
      <w:r w:rsidRPr="000941E2">
        <w:rPr>
          <w:rFonts w:ascii="Times New Roman" w:eastAsia="Times New Roman" w:hAnsi="Times New Roman" w:cs="Times New Roman"/>
          <w:bCs/>
          <w:sz w:val="24"/>
          <w:szCs w:val="24"/>
          <w:lang w:eastAsia="ru-RU"/>
        </w:rPr>
        <w:t>ствии с частью 2 настоящей статьи.</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Виды инженерных изысканий, необходимых для подготовки документации по план</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t>ровке территории, порядок их выполнения, а также случаи, при которых требуется их выпо</w:t>
      </w:r>
      <w:r w:rsidRPr="000941E2">
        <w:rPr>
          <w:rFonts w:ascii="Times New Roman" w:eastAsia="Times New Roman" w:hAnsi="Times New Roman" w:cs="Times New Roman"/>
          <w:bCs/>
          <w:sz w:val="24"/>
          <w:szCs w:val="24"/>
          <w:lang w:eastAsia="ru-RU"/>
        </w:rPr>
        <w:t>л</w:t>
      </w:r>
      <w:r w:rsidRPr="000941E2">
        <w:rPr>
          <w:rFonts w:ascii="Times New Roman" w:eastAsia="Times New Roman" w:hAnsi="Times New Roman" w:cs="Times New Roman"/>
          <w:bCs/>
          <w:sz w:val="24"/>
          <w:szCs w:val="24"/>
          <w:lang w:eastAsia="ru-RU"/>
        </w:rPr>
        <w:t>нение, устанавливаются Правительством Российской Федерации.</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3. </w:t>
      </w:r>
      <w:hyperlink r:id="rId33" w:anchor="dst100010" w:history="1">
        <w:r w:rsidRPr="005D2541">
          <w:rPr>
            <w:rStyle w:val="a5"/>
            <w:rFonts w:ascii="Times New Roman" w:hAnsi="Times New Roman" w:cs="Times New Roman"/>
            <w:color w:val="auto"/>
            <w:sz w:val="24"/>
            <w:szCs w:val="24"/>
            <w:u w:val="none"/>
            <w:shd w:val="clear" w:color="auto" w:fill="FFFFFF"/>
          </w:rPr>
          <w:t>Состав</w:t>
        </w:r>
      </w:hyperlink>
      <w:r w:rsidRPr="005D2541">
        <w:rPr>
          <w:rFonts w:ascii="Times New Roman" w:hAnsi="Times New Roman" w:cs="Times New Roman"/>
          <w:sz w:val="24"/>
          <w:szCs w:val="24"/>
          <w:shd w:val="clear" w:color="auto" w:fill="FFFFFF"/>
        </w:rPr>
        <w:t>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w:t>
      </w:r>
      <w:hyperlink r:id="rId34" w:anchor="dst100030" w:history="1">
        <w:r w:rsidRPr="005D2541">
          <w:rPr>
            <w:rStyle w:val="a5"/>
            <w:rFonts w:ascii="Times New Roman" w:hAnsi="Times New Roman" w:cs="Times New Roman"/>
            <w:color w:val="auto"/>
            <w:sz w:val="24"/>
            <w:szCs w:val="24"/>
            <w:u w:val="none"/>
            <w:shd w:val="clear" w:color="auto" w:fill="FFFFFF"/>
          </w:rPr>
          <w:t>форма</w:t>
        </w:r>
      </w:hyperlink>
      <w:r w:rsidRPr="005D2541">
        <w:rPr>
          <w:rFonts w:ascii="Times New Roman" w:hAnsi="Times New Roman" w:cs="Times New Roman"/>
          <w:sz w:val="24"/>
          <w:szCs w:val="24"/>
          <w:shd w:val="clear" w:color="auto" w:fill="FFFFFF"/>
        </w:rPr>
        <w:t> и </w:t>
      </w:r>
      <w:hyperlink r:id="rId35" w:anchor="dst100022" w:history="1">
        <w:r w:rsidRPr="005D2541">
          <w:rPr>
            <w:rStyle w:val="a5"/>
            <w:rFonts w:ascii="Times New Roman" w:hAnsi="Times New Roman" w:cs="Times New Roman"/>
            <w:color w:val="auto"/>
            <w:sz w:val="24"/>
            <w:szCs w:val="24"/>
            <w:u w:val="none"/>
            <w:shd w:val="clear" w:color="auto" w:fill="FFFFFF"/>
          </w:rPr>
          <w:t>порядок</w:t>
        </w:r>
      </w:hyperlink>
      <w:r w:rsidRPr="005D2541">
        <w:rPr>
          <w:rFonts w:ascii="Times New Roman" w:hAnsi="Times New Roman" w:cs="Times New Roman"/>
          <w:sz w:val="24"/>
          <w:szCs w:val="24"/>
          <w:shd w:val="clear" w:color="auto" w:fill="FFFFFF"/>
        </w:rPr>
        <w:t> их представления устанавливаются Правительством Российской Ф</w:t>
      </w:r>
      <w:r w:rsidRPr="005D2541">
        <w:rPr>
          <w:rFonts w:ascii="Times New Roman" w:hAnsi="Times New Roman" w:cs="Times New Roman"/>
          <w:sz w:val="24"/>
          <w:szCs w:val="24"/>
          <w:shd w:val="clear" w:color="auto" w:fill="FFFFFF"/>
        </w:rPr>
        <w:t>е</w:t>
      </w:r>
      <w:r w:rsidRPr="005D2541">
        <w:rPr>
          <w:rFonts w:ascii="Times New Roman" w:hAnsi="Times New Roman" w:cs="Times New Roman"/>
          <w:sz w:val="24"/>
          <w:szCs w:val="24"/>
          <w:shd w:val="clear" w:color="auto" w:fill="FFFFFF"/>
        </w:rPr>
        <w:t>дерации.</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Инженерные изыскания для подготовки документации по планировке территории в</w:t>
      </w:r>
      <w:r w:rsidRPr="000941E2">
        <w:rPr>
          <w:rFonts w:ascii="Times New Roman" w:eastAsia="Times New Roman" w:hAnsi="Times New Roman" w:cs="Times New Roman"/>
          <w:bCs/>
          <w:sz w:val="24"/>
          <w:szCs w:val="24"/>
          <w:lang w:eastAsia="ru-RU"/>
        </w:rPr>
        <w:t>ы</w:t>
      </w:r>
      <w:r w:rsidRPr="000941E2">
        <w:rPr>
          <w:rFonts w:ascii="Times New Roman" w:eastAsia="Times New Roman" w:hAnsi="Times New Roman" w:cs="Times New Roman"/>
          <w:bCs/>
          <w:sz w:val="24"/>
          <w:szCs w:val="24"/>
          <w:lang w:eastAsia="ru-RU"/>
        </w:rPr>
        <w:t>полняются в целях получения:</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lastRenderedPageBreak/>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материалов, необходимых для установления границ зон планируемого размещения об</w:t>
      </w:r>
      <w:r w:rsidRPr="000941E2">
        <w:rPr>
          <w:rFonts w:ascii="Times New Roman" w:eastAsia="Times New Roman" w:hAnsi="Times New Roman" w:cs="Times New Roman"/>
          <w:bCs/>
          <w:sz w:val="24"/>
          <w:szCs w:val="24"/>
          <w:lang w:eastAsia="ru-RU"/>
        </w:rPr>
        <w:t>ъ</w:t>
      </w:r>
      <w:r w:rsidRPr="000941E2">
        <w:rPr>
          <w:rFonts w:ascii="Times New Roman" w:eastAsia="Times New Roman" w:hAnsi="Times New Roman" w:cs="Times New Roman"/>
          <w:bCs/>
          <w:sz w:val="24"/>
          <w:szCs w:val="24"/>
          <w:lang w:eastAsia="ru-RU"/>
        </w:rPr>
        <w:t>ектов капитального строительства, уточнения их предельных параметров, установления гр</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ниц земельных участков;</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w:t>
      </w:r>
      <w:r w:rsidRPr="000941E2">
        <w:rPr>
          <w:rFonts w:ascii="Times New Roman" w:eastAsia="Times New Roman" w:hAnsi="Times New Roman" w:cs="Times New Roman"/>
          <w:bCs/>
          <w:sz w:val="24"/>
          <w:szCs w:val="24"/>
          <w:lang w:eastAsia="ru-RU"/>
        </w:rPr>
        <w:t>б</w:t>
      </w:r>
      <w:r w:rsidRPr="000941E2">
        <w:rPr>
          <w:rFonts w:ascii="Times New Roman" w:eastAsia="Times New Roman" w:hAnsi="Times New Roman" w:cs="Times New Roman"/>
          <w:bCs/>
          <w:sz w:val="24"/>
          <w:szCs w:val="24"/>
          <w:lang w:eastAsia="ru-RU"/>
        </w:rPr>
        <w:t>ных мероприятий (далее - инженерная подготовка), инженерной защите и благоустройству территории.</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ментов программой инженерных изысканий, разработанной на основе задания лица, приня</w:t>
      </w:r>
      <w:r w:rsidRPr="000941E2">
        <w:rPr>
          <w:rFonts w:ascii="Times New Roman" w:eastAsia="Times New Roman" w:hAnsi="Times New Roman" w:cs="Times New Roman"/>
          <w:bCs/>
          <w:sz w:val="24"/>
          <w:szCs w:val="24"/>
          <w:lang w:eastAsia="ru-RU"/>
        </w:rPr>
        <w:t>в</w:t>
      </w:r>
      <w:r w:rsidRPr="000941E2">
        <w:rPr>
          <w:rFonts w:ascii="Times New Roman" w:eastAsia="Times New Roman" w:hAnsi="Times New Roman" w:cs="Times New Roman"/>
          <w:bCs/>
          <w:sz w:val="24"/>
          <w:szCs w:val="24"/>
          <w:lang w:eastAsia="ru-RU"/>
        </w:rPr>
        <w:t>шего решение о подготовке документации по планировке территории в соответствии с Град</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строительным кодексом Российской Федерации, в зависимости от вида и назначения объектов капитального строительства, размещение которых планируется в соответствии с такой док</w:t>
      </w:r>
      <w:r w:rsidRPr="000941E2">
        <w:rPr>
          <w:rFonts w:ascii="Times New Roman" w:eastAsia="Times New Roman" w:hAnsi="Times New Roman" w:cs="Times New Roman"/>
          <w:bCs/>
          <w:sz w:val="24"/>
          <w:szCs w:val="24"/>
          <w:lang w:eastAsia="ru-RU"/>
        </w:rPr>
        <w:t>у</w:t>
      </w:r>
      <w:r w:rsidRPr="000941E2">
        <w:rPr>
          <w:rFonts w:ascii="Times New Roman" w:eastAsia="Times New Roman" w:hAnsi="Times New Roman" w:cs="Times New Roman"/>
          <w:bCs/>
          <w:sz w:val="24"/>
          <w:szCs w:val="24"/>
          <w:lang w:eastAsia="ru-RU"/>
        </w:rPr>
        <w:t>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w:t>
      </w:r>
      <w:r w:rsidRPr="000941E2">
        <w:rPr>
          <w:rFonts w:ascii="Times New Roman" w:eastAsia="Times New Roman" w:hAnsi="Times New Roman" w:cs="Times New Roman"/>
          <w:bCs/>
          <w:sz w:val="24"/>
          <w:szCs w:val="24"/>
          <w:lang w:eastAsia="ru-RU"/>
        </w:rPr>
        <w:t>н</w:t>
      </w:r>
      <w:r w:rsidRPr="000941E2">
        <w:rPr>
          <w:rFonts w:ascii="Times New Roman" w:eastAsia="Times New Roman" w:hAnsi="Times New Roman" w:cs="Times New Roman"/>
          <w:bCs/>
          <w:sz w:val="24"/>
          <w:szCs w:val="24"/>
          <w:lang w:eastAsia="ru-RU"/>
        </w:rPr>
        <w:t>ности указанных условий.</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цией.</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0941E2">
        <w:rPr>
          <w:rFonts w:ascii="Times New Roman" w:eastAsia="Times New Roman" w:hAnsi="Times New Roman" w:cs="Times New Roman"/>
          <w:b/>
          <w:bCs/>
          <w:sz w:val="24"/>
          <w:szCs w:val="24"/>
          <w:lang w:eastAsia="ru-RU"/>
        </w:rPr>
        <w:t>Статья 22. Проекты планировки территории</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Проект планировки территории состоит из основной части, которая подлежит утве</w:t>
      </w:r>
      <w:r w:rsidRPr="000941E2">
        <w:rPr>
          <w:rFonts w:ascii="Times New Roman" w:eastAsia="Times New Roman" w:hAnsi="Times New Roman" w:cs="Times New Roman"/>
          <w:bCs/>
          <w:sz w:val="24"/>
          <w:szCs w:val="24"/>
          <w:lang w:eastAsia="ru-RU"/>
        </w:rPr>
        <w:t>р</w:t>
      </w:r>
      <w:r w:rsidRPr="000941E2">
        <w:rPr>
          <w:rFonts w:ascii="Times New Roman" w:eastAsia="Times New Roman" w:hAnsi="Times New Roman" w:cs="Times New Roman"/>
          <w:bCs/>
          <w:sz w:val="24"/>
          <w:szCs w:val="24"/>
          <w:lang w:eastAsia="ru-RU"/>
        </w:rPr>
        <w:t>ждению, и материалов по ее обоснованию.</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Основная часть проекта планировки территории включает в себя:</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чертеж или чертежи планировки территории, на которых отображаются:</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а) красные линии;</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б) границы существующих и планируемых элементов планировочной структуры;</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в) границы зон планируемого размещения объектов капитального строительства;</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положение о характеристиках планируемого развития территории, в том числе о пло</w:t>
      </w:r>
      <w:r w:rsidRPr="000941E2">
        <w:rPr>
          <w:rFonts w:ascii="Times New Roman" w:eastAsia="Times New Roman" w:hAnsi="Times New Roman" w:cs="Times New Roman"/>
          <w:bCs/>
          <w:sz w:val="24"/>
          <w:szCs w:val="24"/>
          <w:lang w:eastAsia="ru-RU"/>
        </w:rPr>
        <w:t>т</w:t>
      </w:r>
      <w:r w:rsidRPr="000941E2">
        <w:rPr>
          <w:rFonts w:ascii="Times New Roman" w:eastAsia="Times New Roman" w:hAnsi="Times New Roman" w:cs="Times New Roman"/>
          <w:bCs/>
          <w:sz w:val="24"/>
          <w:szCs w:val="24"/>
          <w:lang w:eastAsia="ru-RU"/>
        </w:rPr>
        <w:t>ности и параметрах застройки территории (в пределах, установленных градостроительным р</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гламентом), о характеристиках объектов капитального строительства жилого, производстве</w:t>
      </w:r>
      <w:r w:rsidRPr="000941E2">
        <w:rPr>
          <w:rFonts w:ascii="Times New Roman" w:eastAsia="Times New Roman" w:hAnsi="Times New Roman" w:cs="Times New Roman"/>
          <w:bCs/>
          <w:sz w:val="24"/>
          <w:szCs w:val="24"/>
          <w:lang w:eastAsia="ru-RU"/>
        </w:rPr>
        <w:t>н</w:t>
      </w:r>
      <w:r w:rsidRPr="000941E2">
        <w:rPr>
          <w:rFonts w:ascii="Times New Roman" w:eastAsia="Times New Roman" w:hAnsi="Times New Roman" w:cs="Times New Roman"/>
          <w:bCs/>
          <w:sz w:val="24"/>
          <w:szCs w:val="24"/>
          <w:lang w:eastAsia="ru-RU"/>
        </w:rPr>
        <w:t>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w:t>
      </w:r>
      <w:r w:rsidRPr="000941E2">
        <w:rPr>
          <w:rFonts w:ascii="Times New Roman" w:eastAsia="Times New Roman" w:hAnsi="Times New Roman" w:cs="Times New Roman"/>
          <w:bCs/>
          <w:sz w:val="24"/>
          <w:szCs w:val="24"/>
          <w:lang w:eastAsia="ru-RU"/>
        </w:rPr>
        <w:t>с</w:t>
      </w:r>
      <w:r w:rsidRPr="000941E2">
        <w:rPr>
          <w:rFonts w:ascii="Times New Roman" w:eastAsia="Times New Roman" w:hAnsi="Times New Roman" w:cs="Times New Roman"/>
          <w:bCs/>
          <w:sz w:val="24"/>
          <w:szCs w:val="24"/>
          <w:lang w:eastAsia="ru-RU"/>
        </w:rPr>
        <w:t>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кодекса Российской Федерации информация о планируемых мероприят</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lastRenderedPageBreak/>
        <w:t>ях по обеспечению сохранения применительно к территориальным зонам, в которых планир</w:t>
      </w:r>
      <w:r w:rsidRPr="000941E2">
        <w:rPr>
          <w:rFonts w:ascii="Times New Roman" w:eastAsia="Times New Roman" w:hAnsi="Times New Roman" w:cs="Times New Roman"/>
          <w:bCs/>
          <w:sz w:val="24"/>
          <w:szCs w:val="24"/>
          <w:lang w:eastAsia="ru-RU"/>
        </w:rPr>
        <w:t>у</w:t>
      </w:r>
      <w:r w:rsidRPr="000941E2">
        <w:rPr>
          <w:rFonts w:ascii="Times New Roman" w:eastAsia="Times New Roman" w:hAnsi="Times New Roman" w:cs="Times New Roman"/>
          <w:bCs/>
          <w:sz w:val="24"/>
          <w:szCs w:val="24"/>
          <w:lang w:eastAsia="ru-RU"/>
        </w:rPr>
        <w:t>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лей территориальной доступности таких объектов для населения;</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положения об очередности планируемого развития территории, содержащие этапы пр</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w:t>
      </w:r>
      <w:r w:rsidRPr="000941E2">
        <w:rPr>
          <w:rFonts w:ascii="Times New Roman" w:eastAsia="Times New Roman" w:hAnsi="Times New Roman" w:cs="Times New Roman"/>
          <w:bCs/>
          <w:sz w:val="24"/>
          <w:szCs w:val="24"/>
          <w:lang w:eastAsia="ru-RU"/>
        </w:rPr>
        <w:t>н</w:t>
      </w:r>
      <w:r w:rsidRPr="000941E2">
        <w:rPr>
          <w:rFonts w:ascii="Times New Roman" w:eastAsia="Times New Roman" w:hAnsi="Times New Roman" w:cs="Times New Roman"/>
          <w:bCs/>
          <w:sz w:val="24"/>
          <w:szCs w:val="24"/>
          <w:lang w:eastAsia="ru-RU"/>
        </w:rPr>
        <w:t>струкции необходимых для функционирования таких объектов и обеспечения жизнедеятел</w:t>
      </w:r>
      <w:r w:rsidRPr="000941E2">
        <w:rPr>
          <w:rFonts w:ascii="Times New Roman" w:eastAsia="Times New Roman" w:hAnsi="Times New Roman" w:cs="Times New Roman"/>
          <w:bCs/>
          <w:sz w:val="24"/>
          <w:szCs w:val="24"/>
          <w:lang w:eastAsia="ru-RU"/>
        </w:rPr>
        <w:t>ь</w:t>
      </w:r>
      <w:r w:rsidRPr="000941E2">
        <w:rPr>
          <w:rFonts w:ascii="Times New Roman" w:eastAsia="Times New Roman" w:hAnsi="Times New Roman" w:cs="Times New Roman"/>
          <w:bCs/>
          <w:sz w:val="24"/>
          <w:szCs w:val="24"/>
          <w:lang w:eastAsia="ru-RU"/>
        </w:rPr>
        <w:t>ности граждан объектов коммунальной, транспортной, социальной инфраструктур, в том чи</w:t>
      </w:r>
      <w:r w:rsidRPr="000941E2">
        <w:rPr>
          <w:rFonts w:ascii="Times New Roman" w:eastAsia="Times New Roman" w:hAnsi="Times New Roman" w:cs="Times New Roman"/>
          <w:bCs/>
          <w:sz w:val="24"/>
          <w:szCs w:val="24"/>
          <w:lang w:eastAsia="ru-RU"/>
        </w:rPr>
        <w:t>с</w:t>
      </w:r>
      <w:r w:rsidRPr="000941E2">
        <w:rPr>
          <w:rFonts w:ascii="Times New Roman" w:eastAsia="Times New Roman" w:hAnsi="Times New Roman" w:cs="Times New Roman"/>
          <w:bCs/>
          <w:sz w:val="24"/>
          <w:szCs w:val="24"/>
          <w:lang w:eastAsia="ru-RU"/>
        </w:rPr>
        <w:t>ле объектов, включенных в программы комплексного развития систем коммунальной инфр</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структуры, программы комплексного развития транспортной инфраструктуры, программы комплексного развития социальной инфраструктуры.</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Материалы по обоснованию проекта планировки территории содержат:</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карту (фрагмент карты) планировочной структуры территорий поселения, городского округа, с отображением границ элементов планировочной структуры;</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результаты инженерных изысканий в объеме, предусмотренном разрабатываемой и</w:t>
      </w:r>
      <w:r w:rsidRPr="000941E2">
        <w:rPr>
          <w:rFonts w:ascii="Times New Roman" w:eastAsia="Times New Roman" w:hAnsi="Times New Roman" w:cs="Times New Roman"/>
          <w:bCs/>
          <w:sz w:val="24"/>
          <w:szCs w:val="24"/>
          <w:lang w:eastAsia="ru-RU"/>
        </w:rPr>
        <w:t>с</w:t>
      </w:r>
      <w:r w:rsidRPr="000941E2">
        <w:rPr>
          <w:rFonts w:ascii="Times New Roman" w:eastAsia="Times New Roman" w:hAnsi="Times New Roman" w:cs="Times New Roman"/>
          <w:bCs/>
          <w:sz w:val="24"/>
          <w:szCs w:val="24"/>
          <w:lang w:eastAsia="ru-RU"/>
        </w:rPr>
        <w:t>полнителем работ программой инженерных изысканий, в случаях, если выполнение таких и</w:t>
      </w:r>
      <w:r w:rsidRPr="000941E2">
        <w:rPr>
          <w:rFonts w:ascii="Times New Roman" w:eastAsia="Times New Roman" w:hAnsi="Times New Roman" w:cs="Times New Roman"/>
          <w:bCs/>
          <w:sz w:val="24"/>
          <w:szCs w:val="24"/>
          <w:lang w:eastAsia="ru-RU"/>
        </w:rPr>
        <w:t>н</w:t>
      </w:r>
      <w:r w:rsidRPr="000941E2">
        <w:rPr>
          <w:rFonts w:ascii="Times New Roman" w:eastAsia="Times New Roman" w:hAnsi="Times New Roman" w:cs="Times New Roman"/>
          <w:bCs/>
          <w:sz w:val="24"/>
          <w:szCs w:val="24"/>
          <w:lang w:eastAsia="ru-RU"/>
        </w:rPr>
        <w:t>женерных изысканий для подготовки документации по планировке территории требуется в соответствии с Градостроительным кодексом Российской Федерации;</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обоснование определения границ зон планируемого размещения объектов капитального строительства;</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w:t>
      </w:r>
      <w:r w:rsidRPr="000941E2">
        <w:rPr>
          <w:rFonts w:ascii="Times New Roman" w:eastAsia="Times New Roman" w:hAnsi="Times New Roman" w:cs="Times New Roman"/>
          <w:bCs/>
          <w:sz w:val="24"/>
          <w:szCs w:val="24"/>
          <w:lang w:eastAsia="ru-RU"/>
        </w:rPr>
        <w:t>ы</w:t>
      </w:r>
      <w:r w:rsidRPr="000941E2">
        <w:rPr>
          <w:rFonts w:ascii="Times New Roman" w:eastAsia="Times New Roman" w:hAnsi="Times New Roman" w:cs="Times New Roman"/>
          <w:bCs/>
          <w:sz w:val="24"/>
          <w:szCs w:val="24"/>
          <w:lang w:eastAsia="ru-RU"/>
        </w:rPr>
        <w:t>вающую существующие и прогнозные потребности в транспортном обеспечении на террит</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рии, а также схему организации улично-дорожной сети;</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схему границ территорий объектов культурного наследия;</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схему границ зон с особыми условиями использования территории;</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7) </w:t>
      </w:r>
      <w:r w:rsidRPr="005D2541">
        <w:rPr>
          <w:rFonts w:ascii="Times New Roman" w:hAnsi="Times New Roman" w:cs="Times New Roman"/>
          <w:color w:val="000000"/>
          <w:sz w:val="24"/>
          <w:szCs w:val="24"/>
          <w:shd w:val="clear" w:color="auto" w:fill="FFFFFF"/>
        </w:rPr>
        <w:t>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w:t>
      </w:r>
      <w:r w:rsidRPr="005D2541">
        <w:rPr>
          <w:rFonts w:ascii="Times New Roman" w:hAnsi="Times New Roman" w:cs="Times New Roman"/>
          <w:color w:val="000000"/>
          <w:sz w:val="24"/>
          <w:szCs w:val="24"/>
          <w:shd w:val="clear" w:color="auto" w:fill="FFFFFF"/>
        </w:rPr>
        <w:t>ь</w:t>
      </w:r>
      <w:r w:rsidRPr="005D2541">
        <w:rPr>
          <w:rFonts w:ascii="Times New Roman" w:hAnsi="Times New Roman" w:cs="Times New Roman"/>
          <w:color w:val="000000"/>
          <w:sz w:val="24"/>
          <w:szCs w:val="24"/>
          <w:shd w:val="clear" w:color="auto" w:fill="FFFFFF"/>
        </w:rPr>
        <w:t>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w:t>
      </w:r>
      <w:r w:rsidRPr="005D2541">
        <w:rPr>
          <w:rFonts w:ascii="Times New Roman" w:hAnsi="Times New Roman" w:cs="Times New Roman"/>
          <w:color w:val="000000"/>
          <w:sz w:val="24"/>
          <w:szCs w:val="24"/>
          <w:shd w:val="clear" w:color="auto" w:fill="FFFFFF"/>
        </w:rPr>
        <w:t>о</w:t>
      </w:r>
      <w:r w:rsidRPr="005D2541">
        <w:rPr>
          <w:rFonts w:ascii="Times New Roman" w:hAnsi="Times New Roman" w:cs="Times New Roman"/>
          <w:color w:val="000000"/>
          <w:sz w:val="24"/>
          <w:szCs w:val="24"/>
          <w:shd w:val="clear" w:color="auto" w:fill="FFFFFF"/>
        </w:rPr>
        <w:t>го уровня территориальной доступности таких объектов для населения;</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8) схему, отображающую местоположение существующих объектов капитального стро</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t>тельства, в том числе линейных объектов, объектов, подлежащих сносу, объектов незаве</w:t>
      </w:r>
      <w:r w:rsidRPr="000941E2">
        <w:rPr>
          <w:rFonts w:ascii="Times New Roman" w:eastAsia="Times New Roman" w:hAnsi="Times New Roman" w:cs="Times New Roman"/>
          <w:bCs/>
          <w:sz w:val="24"/>
          <w:szCs w:val="24"/>
          <w:lang w:eastAsia="ru-RU"/>
        </w:rPr>
        <w:t>р</w:t>
      </w:r>
      <w:r w:rsidRPr="000941E2">
        <w:rPr>
          <w:rFonts w:ascii="Times New Roman" w:eastAsia="Times New Roman" w:hAnsi="Times New Roman" w:cs="Times New Roman"/>
          <w:bCs/>
          <w:sz w:val="24"/>
          <w:szCs w:val="24"/>
          <w:lang w:eastAsia="ru-RU"/>
        </w:rPr>
        <w:t>шенного строительства, а также проходы к водным объектам общего пользования и их берег</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вым полосам;</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9) варианты планировочных и (или) объемно-пространственных решений застройки те</w:t>
      </w:r>
      <w:r w:rsidRPr="000941E2">
        <w:rPr>
          <w:rFonts w:ascii="Times New Roman" w:eastAsia="Times New Roman" w:hAnsi="Times New Roman" w:cs="Times New Roman"/>
          <w:bCs/>
          <w:sz w:val="24"/>
          <w:szCs w:val="24"/>
          <w:lang w:eastAsia="ru-RU"/>
        </w:rPr>
        <w:t>р</w:t>
      </w:r>
      <w:r w:rsidRPr="000941E2">
        <w:rPr>
          <w:rFonts w:ascii="Times New Roman" w:eastAsia="Times New Roman" w:hAnsi="Times New Roman" w:cs="Times New Roman"/>
          <w:bCs/>
          <w:sz w:val="24"/>
          <w:szCs w:val="24"/>
          <w:lang w:eastAsia="ru-RU"/>
        </w:rPr>
        <w:t>ритории в соответствии с проектом планировки территории (в отношении элементов планир</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вочной структуры, расположенных в жилых или общественно-деловых зонах);</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w:t>
      </w:r>
      <w:r w:rsidRPr="000941E2">
        <w:rPr>
          <w:rFonts w:ascii="Times New Roman" w:eastAsia="Times New Roman" w:hAnsi="Times New Roman" w:cs="Times New Roman"/>
          <w:bCs/>
          <w:sz w:val="24"/>
          <w:szCs w:val="24"/>
          <w:lang w:eastAsia="ru-RU"/>
        </w:rPr>
        <w:t>н</w:t>
      </w:r>
      <w:r w:rsidRPr="000941E2">
        <w:rPr>
          <w:rFonts w:ascii="Times New Roman" w:eastAsia="Times New Roman" w:hAnsi="Times New Roman" w:cs="Times New Roman"/>
          <w:bCs/>
          <w:sz w:val="24"/>
          <w:szCs w:val="24"/>
          <w:lang w:eastAsia="ru-RU"/>
        </w:rPr>
        <w:t>ской обороне;</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11) перечень мероприятий по охране окружающей среды;</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12) обоснование очередности планируемого развития территории;</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w:t>
      </w:r>
      <w:r w:rsidRPr="000941E2">
        <w:rPr>
          <w:rFonts w:ascii="Times New Roman" w:eastAsia="Times New Roman" w:hAnsi="Times New Roman" w:cs="Times New Roman"/>
          <w:bCs/>
          <w:sz w:val="24"/>
          <w:szCs w:val="24"/>
          <w:lang w:eastAsia="ru-RU"/>
        </w:rPr>
        <w:t>ь</w:t>
      </w:r>
      <w:r w:rsidRPr="000941E2">
        <w:rPr>
          <w:rFonts w:ascii="Times New Roman" w:eastAsia="Times New Roman" w:hAnsi="Times New Roman" w:cs="Times New Roman"/>
          <w:bCs/>
          <w:sz w:val="24"/>
          <w:szCs w:val="24"/>
          <w:lang w:eastAsia="ru-RU"/>
        </w:rPr>
        <w:t>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lastRenderedPageBreak/>
        <w:t>14) иные материалы для обоснования положений по планировке территории.</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5. </w:t>
      </w:r>
      <w:r w:rsidRPr="005D2541">
        <w:rPr>
          <w:rFonts w:ascii="Times New Roman" w:hAnsi="Times New Roman" w:cs="Times New Roman"/>
          <w:sz w:val="24"/>
          <w:szCs w:val="24"/>
          <w:shd w:val="clear" w:color="auto" w:fill="FFFFFF"/>
        </w:rPr>
        <w:t>В состав проекта планировки территории может включаться проект организации д</w:t>
      </w:r>
      <w:r w:rsidRPr="005D2541">
        <w:rPr>
          <w:rFonts w:ascii="Times New Roman" w:hAnsi="Times New Roman" w:cs="Times New Roman"/>
          <w:sz w:val="24"/>
          <w:szCs w:val="24"/>
          <w:shd w:val="clear" w:color="auto" w:fill="FFFFFF"/>
        </w:rPr>
        <w:t>о</w:t>
      </w:r>
      <w:r w:rsidRPr="005D2541">
        <w:rPr>
          <w:rFonts w:ascii="Times New Roman" w:hAnsi="Times New Roman" w:cs="Times New Roman"/>
          <w:sz w:val="24"/>
          <w:szCs w:val="24"/>
          <w:shd w:val="clear" w:color="auto" w:fill="FFFFFF"/>
        </w:rPr>
        <w:t>рожного движения, разрабатываемый в соответствии с требованиями Федеральн</w:t>
      </w:r>
      <w:r w:rsidRPr="005D2541">
        <w:rPr>
          <w:rFonts w:ascii="Times New Roman" w:hAnsi="Times New Roman" w:cs="Times New Roman"/>
          <w:sz w:val="24"/>
          <w:szCs w:val="24"/>
          <w:shd w:val="clear" w:color="auto" w:fill="FFFFFF"/>
        </w:rPr>
        <w:t>о</w:t>
      </w:r>
      <w:r w:rsidRPr="005D2541">
        <w:rPr>
          <w:rFonts w:ascii="Times New Roman" w:hAnsi="Times New Roman" w:cs="Times New Roman"/>
          <w:sz w:val="24"/>
          <w:szCs w:val="24"/>
          <w:shd w:val="clear" w:color="auto" w:fill="FFFFFF"/>
        </w:rPr>
        <w:t>го </w:t>
      </w:r>
      <w:hyperlink r:id="rId36" w:history="1">
        <w:r w:rsidRPr="005D2541">
          <w:rPr>
            <w:rStyle w:val="a5"/>
            <w:rFonts w:ascii="Times New Roman" w:hAnsi="Times New Roman" w:cs="Times New Roman"/>
            <w:color w:val="auto"/>
            <w:sz w:val="24"/>
            <w:szCs w:val="24"/>
            <w:u w:val="none"/>
            <w:shd w:val="clear" w:color="auto" w:fill="FFFFFF"/>
          </w:rPr>
          <w:t>закона</w:t>
        </w:r>
      </w:hyperlink>
      <w:r w:rsidRPr="005D2541">
        <w:rPr>
          <w:rFonts w:ascii="Times New Roman" w:hAnsi="Times New Roman" w:cs="Times New Roman"/>
          <w:sz w:val="24"/>
          <w:szCs w:val="24"/>
          <w:shd w:val="clear" w:color="auto" w:fill="FFFFFF"/>
        </w:rPr>
        <w:t> "Об организации дорожного движения в Российской Федерации и о внесении изм</w:t>
      </w:r>
      <w:r w:rsidRPr="005D2541">
        <w:rPr>
          <w:rFonts w:ascii="Times New Roman" w:hAnsi="Times New Roman" w:cs="Times New Roman"/>
          <w:sz w:val="24"/>
          <w:szCs w:val="24"/>
          <w:shd w:val="clear" w:color="auto" w:fill="FFFFFF"/>
        </w:rPr>
        <w:t>е</w:t>
      </w:r>
      <w:r w:rsidRPr="005D2541">
        <w:rPr>
          <w:rFonts w:ascii="Times New Roman" w:hAnsi="Times New Roman" w:cs="Times New Roman"/>
          <w:sz w:val="24"/>
          <w:szCs w:val="24"/>
          <w:shd w:val="clear" w:color="auto" w:fill="FFFFFF"/>
        </w:rPr>
        <w:t>нений в отдельные законодательные акты Российской Федерации".</w:t>
      </w:r>
    </w:p>
    <w:p w:rsidR="001B7F6A" w:rsidRPr="007149BC"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0941E2">
        <w:rPr>
          <w:rFonts w:ascii="Times New Roman" w:eastAsia="Times New Roman" w:hAnsi="Times New Roman" w:cs="Times New Roman"/>
          <w:b/>
          <w:bCs/>
          <w:sz w:val="24"/>
          <w:szCs w:val="24"/>
          <w:lang w:eastAsia="ru-RU"/>
        </w:rPr>
        <w:t>Статья 23. Проекты межевания территорий</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1B7F6A" w:rsidRPr="005D2541"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5D2541">
        <w:rPr>
          <w:rFonts w:ascii="Times New Roman" w:eastAsia="Times New Roman" w:hAnsi="Times New Roman" w:cs="Times New Roman"/>
          <w:bCs/>
          <w:sz w:val="24"/>
          <w:szCs w:val="24"/>
          <w:lang w:eastAsia="ru-RU"/>
        </w:rPr>
        <w:t xml:space="preserve">1. </w:t>
      </w:r>
      <w:r w:rsidRPr="005D2541">
        <w:rPr>
          <w:rFonts w:ascii="Times New Roman" w:hAnsi="Times New Roman" w:cs="Times New Roman"/>
          <w:color w:val="000000"/>
          <w:sz w:val="24"/>
          <w:szCs w:val="24"/>
          <w:shd w:val="clear" w:color="auto" w:fill="FFFFFF"/>
        </w:rPr>
        <w:t>Подготовка проекта межевания территории осуществляется применительно к террит</w:t>
      </w:r>
      <w:r w:rsidRPr="005D2541">
        <w:rPr>
          <w:rFonts w:ascii="Times New Roman" w:hAnsi="Times New Roman" w:cs="Times New Roman"/>
          <w:color w:val="000000"/>
          <w:sz w:val="24"/>
          <w:szCs w:val="24"/>
          <w:shd w:val="clear" w:color="auto" w:fill="FFFFFF"/>
        </w:rPr>
        <w:t>о</w:t>
      </w:r>
      <w:r w:rsidRPr="005D2541">
        <w:rPr>
          <w:rFonts w:ascii="Times New Roman" w:hAnsi="Times New Roman" w:cs="Times New Roman"/>
          <w:color w:val="000000"/>
          <w:sz w:val="24"/>
          <w:szCs w:val="24"/>
          <w:shd w:val="clear" w:color="auto" w:fill="FFFFFF"/>
        </w:rPr>
        <w:t>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w:t>
      </w:r>
      <w:r w:rsidRPr="005D2541">
        <w:rPr>
          <w:rFonts w:ascii="Times New Roman" w:hAnsi="Times New Roman" w:cs="Times New Roman"/>
          <w:color w:val="000000"/>
          <w:sz w:val="24"/>
          <w:szCs w:val="24"/>
          <w:shd w:val="clear" w:color="auto" w:fill="FFFFFF"/>
        </w:rPr>
        <w:t>ь</w:t>
      </w:r>
      <w:r w:rsidRPr="005D2541">
        <w:rPr>
          <w:rFonts w:ascii="Times New Roman" w:hAnsi="Times New Roman" w:cs="Times New Roman"/>
          <w:color w:val="000000"/>
          <w:sz w:val="24"/>
          <w:szCs w:val="24"/>
          <w:shd w:val="clear" w:color="auto" w:fill="FFFFFF"/>
        </w:rPr>
        <w:t>ной зоны и (или) границах установленной схемой территориального планирования муниц</w:t>
      </w:r>
      <w:r w:rsidRPr="005D2541">
        <w:rPr>
          <w:rFonts w:ascii="Times New Roman" w:hAnsi="Times New Roman" w:cs="Times New Roman"/>
          <w:color w:val="000000"/>
          <w:sz w:val="24"/>
          <w:szCs w:val="24"/>
          <w:shd w:val="clear" w:color="auto" w:fill="FFFFFF"/>
        </w:rPr>
        <w:t>и</w:t>
      </w:r>
      <w:r w:rsidRPr="005D2541">
        <w:rPr>
          <w:rFonts w:ascii="Times New Roman" w:hAnsi="Times New Roman" w:cs="Times New Roman"/>
          <w:color w:val="000000"/>
          <w:sz w:val="24"/>
          <w:szCs w:val="24"/>
          <w:shd w:val="clear" w:color="auto" w:fill="FFFFFF"/>
        </w:rPr>
        <w:t>пального района, генеральным планом поселения, городского округа функциональной зоны, территории, в отношении которой предусматривается осуществление комплексного развития территории.</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Подготовка проекта межевания территории осуществляется для:</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определения местоположения границ образуемых и изменяемых земельных участков;</w:t>
      </w:r>
    </w:p>
    <w:p w:rsidR="001B7F6A" w:rsidRPr="005D2541"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5D2541">
        <w:rPr>
          <w:rFonts w:ascii="Times New Roman" w:eastAsia="Times New Roman" w:hAnsi="Times New Roman" w:cs="Times New Roman"/>
          <w:bCs/>
          <w:sz w:val="24"/>
          <w:szCs w:val="24"/>
          <w:lang w:eastAsia="ru-RU"/>
        </w:rPr>
        <w:t xml:space="preserve">2) </w:t>
      </w:r>
      <w:r w:rsidRPr="005D2541">
        <w:rPr>
          <w:rFonts w:ascii="Times New Roman" w:hAnsi="Times New Roman" w:cs="Times New Roman"/>
          <w:color w:val="000000"/>
          <w:sz w:val="24"/>
          <w:szCs w:val="24"/>
          <w:shd w:val="clear" w:color="auto" w:fill="FFFFFF"/>
        </w:rPr>
        <w:t>установления, изменения, отмены красных линий для застроенных территорий, в гр</w:t>
      </w:r>
      <w:r w:rsidRPr="005D2541">
        <w:rPr>
          <w:rFonts w:ascii="Times New Roman" w:hAnsi="Times New Roman" w:cs="Times New Roman"/>
          <w:color w:val="000000"/>
          <w:sz w:val="24"/>
          <w:szCs w:val="24"/>
          <w:shd w:val="clear" w:color="auto" w:fill="FFFFFF"/>
        </w:rPr>
        <w:t>а</w:t>
      </w:r>
      <w:r w:rsidRPr="005D2541">
        <w:rPr>
          <w:rFonts w:ascii="Times New Roman" w:hAnsi="Times New Roman" w:cs="Times New Roman"/>
          <w:color w:val="000000"/>
          <w:sz w:val="24"/>
          <w:szCs w:val="24"/>
          <w:shd w:val="clear" w:color="auto" w:fill="FFFFFF"/>
        </w:rPr>
        <w:t>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w:t>
      </w:r>
      <w:r w:rsidRPr="005D2541">
        <w:rPr>
          <w:rFonts w:ascii="Times New Roman" w:hAnsi="Times New Roman" w:cs="Times New Roman"/>
          <w:color w:val="000000"/>
          <w:sz w:val="24"/>
          <w:szCs w:val="24"/>
          <w:shd w:val="clear" w:color="auto" w:fill="FFFFFF"/>
        </w:rPr>
        <w:t>о</w:t>
      </w:r>
      <w:r w:rsidRPr="005D2541">
        <w:rPr>
          <w:rFonts w:ascii="Times New Roman" w:hAnsi="Times New Roman" w:cs="Times New Roman"/>
          <w:color w:val="000000"/>
          <w:sz w:val="24"/>
          <w:szCs w:val="24"/>
          <w:shd w:val="clear" w:color="auto" w:fill="FFFFFF"/>
        </w:rPr>
        <w:t>вии, что такие установление, изменение, отмена влекут за собой исключительно изменение границ территории общего пользования.</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Проект межевания территории состоит из основной части, которая подлежит утвержд</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нию, и материалов по обоснованию этого проекта.</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Основная часть проекта межевания территории включает в себя текстовую часть и че</w:t>
      </w:r>
      <w:r w:rsidRPr="000941E2">
        <w:rPr>
          <w:rFonts w:ascii="Times New Roman" w:eastAsia="Times New Roman" w:hAnsi="Times New Roman" w:cs="Times New Roman"/>
          <w:bCs/>
          <w:sz w:val="24"/>
          <w:szCs w:val="24"/>
          <w:lang w:eastAsia="ru-RU"/>
        </w:rPr>
        <w:t>р</w:t>
      </w:r>
      <w:r w:rsidRPr="000941E2">
        <w:rPr>
          <w:rFonts w:ascii="Times New Roman" w:eastAsia="Times New Roman" w:hAnsi="Times New Roman" w:cs="Times New Roman"/>
          <w:bCs/>
          <w:sz w:val="24"/>
          <w:szCs w:val="24"/>
          <w:lang w:eastAsia="ru-RU"/>
        </w:rPr>
        <w:t>тежи межевания территории.</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Текстовая часть проекта межевания территории включает в себя:</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перечень и сведения о площади образуемых земельных участков, в том числе возмо</w:t>
      </w:r>
      <w:r w:rsidRPr="000941E2">
        <w:rPr>
          <w:rFonts w:ascii="Times New Roman" w:eastAsia="Times New Roman" w:hAnsi="Times New Roman" w:cs="Times New Roman"/>
          <w:bCs/>
          <w:sz w:val="24"/>
          <w:szCs w:val="24"/>
          <w:lang w:eastAsia="ru-RU"/>
        </w:rPr>
        <w:t>ж</w:t>
      </w:r>
      <w:r w:rsidRPr="000941E2">
        <w:rPr>
          <w:rFonts w:ascii="Times New Roman" w:eastAsia="Times New Roman" w:hAnsi="Times New Roman" w:cs="Times New Roman"/>
          <w:bCs/>
          <w:sz w:val="24"/>
          <w:szCs w:val="24"/>
          <w:lang w:eastAsia="ru-RU"/>
        </w:rPr>
        <w:t>ные способы их образования;</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перечень и сведения о площади образуемых земельных участков, которые будут отн</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1B7F6A"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w:t>
      </w:r>
    </w:p>
    <w:p w:rsidR="001B7F6A" w:rsidRDefault="001B7F6A" w:rsidP="001B7F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0E4A43">
        <w:rPr>
          <w:rFonts w:ascii="Times New Roman" w:hAnsi="Times New Roman" w:cs="Times New Roman"/>
          <w:color w:val="000000"/>
          <w:sz w:val="24"/>
          <w:szCs w:val="24"/>
          <w:shd w:val="clear" w:color="auto" w:fill="FFFFFF"/>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w:t>
      </w:r>
      <w:r w:rsidRPr="000E4A43">
        <w:rPr>
          <w:rFonts w:ascii="Times New Roman" w:hAnsi="Times New Roman" w:cs="Times New Roman"/>
          <w:color w:val="000000"/>
          <w:sz w:val="24"/>
          <w:szCs w:val="24"/>
          <w:shd w:val="clear" w:color="auto" w:fill="FFFFFF"/>
        </w:rPr>
        <w:t>с</w:t>
      </w:r>
      <w:r w:rsidRPr="000E4A43">
        <w:rPr>
          <w:rFonts w:ascii="Times New Roman" w:hAnsi="Times New Roman" w:cs="Times New Roman"/>
          <w:color w:val="000000"/>
          <w:sz w:val="24"/>
          <w:szCs w:val="24"/>
          <w:shd w:val="clear" w:color="auto" w:fill="FFFFFF"/>
        </w:rPr>
        <w:t>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w:t>
      </w:r>
      <w:r w:rsidRPr="000E4A43">
        <w:rPr>
          <w:rFonts w:ascii="Times New Roman" w:hAnsi="Times New Roman" w:cs="Times New Roman"/>
          <w:color w:val="000000"/>
          <w:sz w:val="24"/>
          <w:szCs w:val="24"/>
          <w:shd w:val="clear" w:color="auto" w:fill="FFFFFF"/>
        </w:rPr>
        <w:t>е</w:t>
      </w:r>
      <w:r w:rsidRPr="000E4A43">
        <w:rPr>
          <w:rFonts w:ascii="Times New Roman" w:hAnsi="Times New Roman" w:cs="Times New Roman"/>
          <w:color w:val="000000"/>
          <w:sz w:val="24"/>
          <w:szCs w:val="24"/>
          <w:shd w:val="clear" w:color="auto" w:fill="FFFFFF"/>
        </w:rPr>
        <w:t>мых и (или) изменяемых лесных участков)</w:t>
      </w:r>
      <w:r w:rsidRPr="000941E2">
        <w:rPr>
          <w:rFonts w:ascii="Times New Roman" w:eastAsia="Times New Roman" w:hAnsi="Times New Roman" w:cs="Times New Roman"/>
          <w:bCs/>
          <w:sz w:val="24"/>
          <w:szCs w:val="24"/>
          <w:lang w:eastAsia="ru-RU"/>
        </w:rPr>
        <w:t>;</w:t>
      </w:r>
    </w:p>
    <w:p w:rsidR="001B7F6A" w:rsidRPr="000E4A43"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E4A43">
        <w:rPr>
          <w:rFonts w:ascii="Times New Roman" w:hAnsi="Times New Roman" w:cs="Times New Roman"/>
          <w:color w:val="000000"/>
          <w:sz w:val="24"/>
          <w:szCs w:val="24"/>
          <w:shd w:val="clear" w:color="auto" w:fill="FFFFFF"/>
        </w:rP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w:t>
      </w:r>
      <w:r w:rsidRPr="000E4A43">
        <w:rPr>
          <w:rFonts w:ascii="Times New Roman" w:hAnsi="Times New Roman" w:cs="Times New Roman"/>
          <w:color w:val="000000"/>
          <w:sz w:val="24"/>
          <w:szCs w:val="24"/>
          <w:shd w:val="clear" w:color="auto" w:fill="FFFFFF"/>
        </w:rPr>
        <w:t>ь</w:t>
      </w:r>
      <w:r w:rsidRPr="000E4A43">
        <w:rPr>
          <w:rFonts w:ascii="Times New Roman" w:hAnsi="Times New Roman" w:cs="Times New Roman"/>
          <w:color w:val="000000"/>
          <w:sz w:val="24"/>
          <w:szCs w:val="24"/>
          <w:shd w:val="clear" w:color="auto" w:fill="FFFFFF"/>
        </w:rPr>
        <w:t>зуемой для ведения Единого государственного реестра недвижимости. Координаты характе</w:t>
      </w:r>
      <w:r w:rsidRPr="000E4A43">
        <w:rPr>
          <w:rFonts w:ascii="Times New Roman" w:hAnsi="Times New Roman" w:cs="Times New Roman"/>
          <w:color w:val="000000"/>
          <w:sz w:val="24"/>
          <w:szCs w:val="24"/>
          <w:shd w:val="clear" w:color="auto" w:fill="FFFFFF"/>
        </w:rPr>
        <w:t>р</w:t>
      </w:r>
      <w:r w:rsidRPr="000E4A43">
        <w:rPr>
          <w:rFonts w:ascii="Times New Roman" w:hAnsi="Times New Roman" w:cs="Times New Roman"/>
          <w:color w:val="000000"/>
          <w:sz w:val="24"/>
          <w:szCs w:val="24"/>
          <w:shd w:val="clear" w:color="auto" w:fill="FFFFFF"/>
        </w:rPr>
        <w:t>ных точек границ территории, в отношении которой утвержден проект межевания, определ</w:t>
      </w:r>
      <w:r w:rsidRPr="000E4A43">
        <w:rPr>
          <w:rFonts w:ascii="Times New Roman" w:hAnsi="Times New Roman" w:cs="Times New Roman"/>
          <w:color w:val="000000"/>
          <w:sz w:val="24"/>
          <w:szCs w:val="24"/>
          <w:shd w:val="clear" w:color="auto" w:fill="FFFFFF"/>
        </w:rPr>
        <w:t>я</w:t>
      </w:r>
      <w:r w:rsidRPr="000E4A43">
        <w:rPr>
          <w:rFonts w:ascii="Times New Roman" w:hAnsi="Times New Roman" w:cs="Times New Roman"/>
          <w:color w:val="000000"/>
          <w:sz w:val="24"/>
          <w:szCs w:val="24"/>
          <w:shd w:val="clear" w:color="auto" w:fill="FFFFFF"/>
        </w:rPr>
        <w:t>ются в соответствии с требованиями к точности определения координат характерных точек границ, установленных в соответствии с Градостроительным Кодексом РФ для территориал</w:t>
      </w:r>
      <w:r w:rsidRPr="000E4A43">
        <w:rPr>
          <w:rFonts w:ascii="Times New Roman" w:hAnsi="Times New Roman" w:cs="Times New Roman"/>
          <w:color w:val="000000"/>
          <w:sz w:val="24"/>
          <w:szCs w:val="24"/>
          <w:shd w:val="clear" w:color="auto" w:fill="FFFFFF"/>
        </w:rPr>
        <w:t>ь</w:t>
      </w:r>
      <w:r w:rsidRPr="000E4A43">
        <w:rPr>
          <w:rFonts w:ascii="Times New Roman" w:hAnsi="Times New Roman" w:cs="Times New Roman"/>
          <w:color w:val="000000"/>
          <w:sz w:val="24"/>
          <w:szCs w:val="24"/>
          <w:shd w:val="clear" w:color="auto" w:fill="FFFFFF"/>
        </w:rPr>
        <w:t>ных зон.</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На чертежах межевания территории отображаются:</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границы планируемых (в случае, если подготовка проекта межевания территории ос</w:t>
      </w:r>
      <w:r w:rsidRPr="000941E2">
        <w:rPr>
          <w:rFonts w:ascii="Times New Roman" w:eastAsia="Times New Roman" w:hAnsi="Times New Roman" w:cs="Times New Roman"/>
          <w:bCs/>
          <w:sz w:val="24"/>
          <w:szCs w:val="24"/>
          <w:lang w:eastAsia="ru-RU"/>
        </w:rPr>
        <w:t>у</w:t>
      </w:r>
      <w:r w:rsidRPr="000941E2">
        <w:rPr>
          <w:rFonts w:ascii="Times New Roman" w:eastAsia="Times New Roman" w:hAnsi="Times New Roman" w:cs="Times New Roman"/>
          <w:bCs/>
          <w:sz w:val="24"/>
          <w:szCs w:val="24"/>
          <w:lang w:eastAsia="ru-RU"/>
        </w:rPr>
        <w:lastRenderedPageBreak/>
        <w:t>ществляется в составе проекта планировки территории) и существующих элементов планир</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вочной структуры;</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линии отступа от красных линий в целях определения мест допустимого размещения зданий, строений, сооружений;</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границы образуемых и (или) изменяемых земельных участков, условные номера обр</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зуемых земельных участков, в том числе в отношении которых предполагаются их резервир</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вание и (или) изъятие для государственных или муниципальных нужд;</w:t>
      </w:r>
    </w:p>
    <w:p w:rsidR="001B7F6A"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границы зон действия публичных сервитутов.</w:t>
      </w:r>
    </w:p>
    <w:p w:rsidR="001B7F6A" w:rsidRPr="00417CD0"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17CD0">
        <w:rPr>
          <w:rFonts w:ascii="Times New Roman" w:hAnsi="Times New Roman" w:cs="Times New Roman"/>
          <w:color w:val="000000"/>
          <w:sz w:val="24"/>
          <w:szCs w:val="24"/>
          <w:shd w:val="clear" w:color="auto" w:fill="FFFFFF"/>
        </w:rPr>
        <w:t>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w:t>
      </w:r>
      <w:r w:rsidRPr="00417CD0">
        <w:rPr>
          <w:rFonts w:ascii="Times New Roman" w:hAnsi="Times New Roman" w:cs="Times New Roman"/>
          <w:color w:val="000000"/>
          <w:sz w:val="24"/>
          <w:szCs w:val="24"/>
          <w:shd w:val="clear" w:color="auto" w:fill="FFFFFF"/>
        </w:rPr>
        <w:t>о</w:t>
      </w:r>
      <w:r w:rsidRPr="00417CD0">
        <w:rPr>
          <w:rFonts w:ascii="Times New Roman" w:hAnsi="Times New Roman" w:cs="Times New Roman"/>
          <w:color w:val="000000"/>
          <w:sz w:val="24"/>
          <w:szCs w:val="24"/>
          <w:shd w:val="clear" w:color="auto" w:fill="FFFFFF"/>
        </w:rPr>
        <w:t>щадь определяются с учетом границ и площади лесных кварталов и (или) лесотаксационных выделов, частей лесотаксационных выделов.</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7. Материалы по обоснованию проекта межевания территории включают в себя чертежи, на которых отображаются:</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границы существующих земельных участков;</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границы зон с особыми условиями использования территорий;</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местоположение существующих объектов капитального строительства;</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границы особо охраняемых природных территорий;</w:t>
      </w:r>
    </w:p>
    <w:p w:rsidR="001B7F6A"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границы территорий объектов культурного наследия;</w:t>
      </w:r>
    </w:p>
    <w:p w:rsidR="001B7F6A" w:rsidRPr="00417CD0"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17CD0">
        <w:rPr>
          <w:rFonts w:ascii="Times New Roman" w:hAnsi="Times New Roman" w:cs="Times New Roman"/>
          <w:color w:val="000000"/>
          <w:sz w:val="24"/>
          <w:szCs w:val="24"/>
          <w:shd w:val="clear" w:color="auto" w:fill="FFFFFF"/>
        </w:rPr>
        <w:t>6) границы лесничеств, участковых лесничеств, лесных кварталов, лесотаксационных в</w:t>
      </w:r>
      <w:r w:rsidRPr="00417CD0">
        <w:rPr>
          <w:rFonts w:ascii="Times New Roman" w:hAnsi="Times New Roman" w:cs="Times New Roman"/>
          <w:color w:val="000000"/>
          <w:sz w:val="24"/>
          <w:szCs w:val="24"/>
          <w:shd w:val="clear" w:color="auto" w:fill="FFFFFF"/>
        </w:rPr>
        <w:t>ы</w:t>
      </w:r>
      <w:r w:rsidRPr="00417CD0">
        <w:rPr>
          <w:rFonts w:ascii="Times New Roman" w:hAnsi="Times New Roman" w:cs="Times New Roman"/>
          <w:color w:val="000000"/>
          <w:sz w:val="24"/>
          <w:szCs w:val="24"/>
          <w:shd w:val="clear" w:color="auto" w:fill="FFFFFF"/>
        </w:rPr>
        <w:t>делов или частей лесотаксационных выделов.</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8. Подготовка проектов межевания территории осуществляется с учетом материалов и р</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строительным кодексом Российской Федерации. В целях подготовки проекта межевания те</w:t>
      </w:r>
      <w:r w:rsidRPr="000941E2">
        <w:rPr>
          <w:rFonts w:ascii="Times New Roman" w:eastAsia="Times New Roman" w:hAnsi="Times New Roman" w:cs="Times New Roman"/>
          <w:bCs/>
          <w:sz w:val="24"/>
          <w:szCs w:val="24"/>
          <w:lang w:eastAsia="ru-RU"/>
        </w:rPr>
        <w:t>р</w:t>
      </w:r>
      <w:r w:rsidRPr="000941E2">
        <w:rPr>
          <w:rFonts w:ascii="Times New Roman" w:eastAsia="Times New Roman" w:hAnsi="Times New Roman" w:cs="Times New Roman"/>
          <w:bCs/>
          <w:sz w:val="24"/>
          <w:szCs w:val="24"/>
          <w:lang w:eastAsia="ru-RU"/>
        </w:rPr>
        <w:t>ритории допускается использование материалов и результатов инженерных изысканий, пол</w:t>
      </w:r>
      <w:r w:rsidRPr="000941E2">
        <w:rPr>
          <w:rFonts w:ascii="Times New Roman" w:eastAsia="Times New Roman" w:hAnsi="Times New Roman" w:cs="Times New Roman"/>
          <w:bCs/>
          <w:sz w:val="24"/>
          <w:szCs w:val="24"/>
          <w:lang w:eastAsia="ru-RU"/>
        </w:rPr>
        <w:t>у</w:t>
      </w:r>
      <w:r w:rsidRPr="000941E2">
        <w:rPr>
          <w:rFonts w:ascii="Times New Roman" w:eastAsia="Times New Roman" w:hAnsi="Times New Roman" w:cs="Times New Roman"/>
          <w:bCs/>
          <w:sz w:val="24"/>
          <w:szCs w:val="24"/>
          <w:lang w:eastAsia="ru-RU"/>
        </w:rPr>
        <w:t>ченных для подготовки проекта планировки данной территории, в течение не более чем пяти лет со дня их выполнения.</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w:t>
      </w:r>
      <w:r w:rsidRPr="000941E2">
        <w:rPr>
          <w:rFonts w:ascii="Times New Roman" w:eastAsia="Times New Roman" w:hAnsi="Times New Roman" w:cs="Times New Roman"/>
          <w:bCs/>
          <w:sz w:val="24"/>
          <w:szCs w:val="24"/>
          <w:lang w:eastAsia="ru-RU"/>
        </w:rPr>
        <w:t>х</w:t>
      </w:r>
      <w:r w:rsidRPr="000941E2">
        <w:rPr>
          <w:rFonts w:ascii="Times New Roman" w:eastAsia="Times New Roman" w:hAnsi="Times New Roman" w:cs="Times New Roman"/>
          <w:bCs/>
          <w:sz w:val="24"/>
          <w:szCs w:val="24"/>
          <w:lang w:eastAsia="ru-RU"/>
        </w:rPr>
        <w:t>ническими регламентами, сводами правил.</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10. В случае, если разработка проекта межевания территории осуществляется примен</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t>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ложению границ земельных участков, образование которых предусмотрено данной схемой.</w:t>
      </w:r>
    </w:p>
    <w:p w:rsidR="001B7F6A" w:rsidRPr="00417CD0"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11. </w:t>
      </w:r>
      <w:r w:rsidRPr="00417CD0">
        <w:rPr>
          <w:rFonts w:ascii="Times New Roman" w:hAnsi="Times New Roman" w:cs="Times New Roman"/>
          <w:color w:val="000000"/>
          <w:sz w:val="24"/>
          <w:szCs w:val="24"/>
          <w:shd w:val="clear" w:color="auto" w:fill="FFFFFF"/>
        </w:rPr>
        <w:t>В случае подготовки проекта межевания территории, расположенной в границах эл</w:t>
      </w:r>
      <w:r w:rsidRPr="00417CD0">
        <w:rPr>
          <w:rFonts w:ascii="Times New Roman" w:hAnsi="Times New Roman" w:cs="Times New Roman"/>
          <w:color w:val="000000"/>
          <w:sz w:val="24"/>
          <w:szCs w:val="24"/>
          <w:shd w:val="clear" w:color="auto" w:fill="FFFFFF"/>
        </w:rPr>
        <w:t>е</w:t>
      </w:r>
      <w:r w:rsidRPr="00417CD0">
        <w:rPr>
          <w:rFonts w:ascii="Times New Roman" w:hAnsi="Times New Roman" w:cs="Times New Roman"/>
          <w:color w:val="000000"/>
          <w:sz w:val="24"/>
          <w:szCs w:val="24"/>
          <w:shd w:val="clear" w:color="auto" w:fill="FFFFFF"/>
        </w:rPr>
        <w:t>мента или элементов планировочной структуры, утвержденных проектом планировки терр</w:t>
      </w:r>
      <w:r w:rsidRPr="00417CD0">
        <w:rPr>
          <w:rFonts w:ascii="Times New Roman" w:hAnsi="Times New Roman" w:cs="Times New Roman"/>
          <w:color w:val="000000"/>
          <w:sz w:val="24"/>
          <w:szCs w:val="24"/>
          <w:shd w:val="clear" w:color="auto" w:fill="FFFFFF"/>
        </w:rPr>
        <w:t>и</w:t>
      </w:r>
      <w:r w:rsidRPr="00417CD0">
        <w:rPr>
          <w:rFonts w:ascii="Times New Roman" w:hAnsi="Times New Roman" w:cs="Times New Roman"/>
          <w:color w:val="000000"/>
          <w:sz w:val="24"/>
          <w:szCs w:val="24"/>
          <w:shd w:val="clear" w:color="auto" w:fill="FFFFFF"/>
        </w:rPr>
        <w:t>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w:t>
      </w:r>
      <w:r w:rsidRPr="00417CD0">
        <w:rPr>
          <w:rFonts w:ascii="Times New Roman" w:hAnsi="Times New Roman" w:cs="Times New Roman"/>
          <w:color w:val="000000"/>
          <w:sz w:val="24"/>
          <w:szCs w:val="24"/>
          <w:shd w:val="clear" w:color="auto" w:fill="FFFFFF"/>
        </w:rPr>
        <w:t>в</w:t>
      </w:r>
      <w:r w:rsidRPr="00417CD0">
        <w:rPr>
          <w:rFonts w:ascii="Times New Roman" w:hAnsi="Times New Roman" w:cs="Times New Roman"/>
          <w:color w:val="000000"/>
          <w:sz w:val="24"/>
          <w:szCs w:val="24"/>
          <w:shd w:val="clear" w:color="auto" w:fill="FFFFFF"/>
        </w:rPr>
        <w:t>ления, изменения, отмены красных линий в связи с образованием и (или) изменением земел</w:t>
      </w:r>
      <w:r w:rsidRPr="00417CD0">
        <w:rPr>
          <w:rFonts w:ascii="Times New Roman" w:hAnsi="Times New Roman" w:cs="Times New Roman"/>
          <w:color w:val="000000"/>
          <w:sz w:val="24"/>
          <w:szCs w:val="24"/>
          <w:shd w:val="clear" w:color="auto" w:fill="FFFFFF"/>
        </w:rPr>
        <w:t>ь</w:t>
      </w:r>
      <w:r w:rsidRPr="00417CD0">
        <w:rPr>
          <w:rFonts w:ascii="Times New Roman" w:hAnsi="Times New Roman" w:cs="Times New Roman"/>
          <w:color w:val="000000"/>
          <w:sz w:val="24"/>
          <w:szCs w:val="24"/>
          <w:shd w:val="clear" w:color="auto" w:fill="FFFFFF"/>
        </w:rPr>
        <w:t>ного участка, расположенного в границах территории, в отношении которой не предусматр</w:t>
      </w:r>
      <w:r w:rsidRPr="00417CD0">
        <w:rPr>
          <w:rFonts w:ascii="Times New Roman" w:hAnsi="Times New Roman" w:cs="Times New Roman"/>
          <w:color w:val="000000"/>
          <w:sz w:val="24"/>
          <w:szCs w:val="24"/>
          <w:shd w:val="clear" w:color="auto" w:fill="FFFFFF"/>
        </w:rPr>
        <w:t>и</w:t>
      </w:r>
      <w:r w:rsidRPr="00417CD0">
        <w:rPr>
          <w:rFonts w:ascii="Times New Roman" w:hAnsi="Times New Roman" w:cs="Times New Roman"/>
          <w:color w:val="000000"/>
          <w:sz w:val="24"/>
          <w:szCs w:val="24"/>
          <w:shd w:val="clear" w:color="auto" w:fill="FFFFFF"/>
        </w:rPr>
        <w:t>вается осуществление комплексного развития территории, при условии, что такие установл</w:t>
      </w:r>
      <w:r w:rsidRPr="00417CD0">
        <w:rPr>
          <w:rFonts w:ascii="Times New Roman" w:hAnsi="Times New Roman" w:cs="Times New Roman"/>
          <w:color w:val="000000"/>
          <w:sz w:val="24"/>
          <w:szCs w:val="24"/>
          <w:shd w:val="clear" w:color="auto" w:fill="FFFFFF"/>
        </w:rPr>
        <w:t>е</w:t>
      </w:r>
      <w:r w:rsidRPr="00417CD0">
        <w:rPr>
          <w:rFonts w:ascii="Times New Roman" w:hAnsi="Times New Roman" w:cs="Times New Roman"/>
          <w:color w:val="000000"/>
          <w:sz w:val="24"/>
          <w:szCs w:val="24"/>
          <w:shd w:val="clear" w:color="auto" w:fill="FFFFFF"/>
        </w:rPr>
        <w:t>ние, изменение красных линий влекут за собой изменение границ территории общего польз</w:t>
      </w:r>
      <w:r w:rsidRPr="00417CD0">
        <w:rPr>
          <w:rFonts w:ascii="Times New Roman" w:hAnsi="Times New Roman" w:cs="Times New Roman"/>
          <w:color w:val="000000"/>
          <w:sz w:val="24"/>
          <w:szCs w:val="24"/>
          <w:shd w:val="clear" w:color="auto" w:fill="FFFFFF"/>
        </w:rPr>
        <w:t>о</w:t>
      </w:r>
      <w:r w:rsidRPr="00417CD0">
        <w:rPr>
          <w:rFonts w:ascii="Times New Roman" w:hAnsi="Times New Roman" w:cs="Times New Roman"/>
          <w:color w:val="000000"/>
          <w:sz w:val="24"/>
          <w:szCs w:val="24"/>
          <w:shd w:val="clear" w:color="auto" w:fill="FFFFFF"/>
        </w:rPr>
        <w:t>вания.</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24. Согласование архитектурно-градостроительного облика</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рассмотрения архитектурно-градостроительного облика объекта капитального строительства и выдача решения о согласовании архитектурно-градостроительного облика объекта капитального строительства на территории Краснодарского края утвержден приказом департамента по архитектуре и градостроительству Краснодарского края от 26 июня 2016 года № 167 в соответствии с постановлением Правительства Российской Федерации от 30 апреля 2014 года № 403 «Об исчерпывающем перечне процедур в сфере жилищного строительства»</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Основными целями рассмотрения архитектурно-градостроительного облика объекта капитального строительства являются:</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обеспечение пространственной интеграции, композиционной гармонизации, средового разнообразия в структуре застройки муниципальных образований Краснодарского края;</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формирование силуэта, архитектурно-художественного облика и средовых характер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стик муниципальных образований Краснодарского края с учетом требований по сохранению историко-культурного и природного наследия, а также современных стандартов качества 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ганизации жилых, общественных, производственных и рекреационных территорий;</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обеспечение пространственной связности отдельных элементов планировочной структ</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ры в условиях необходимости повышения эффективности использования территорий Красн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дарского края.</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Достижение целей, указанных в пункте 1 настоящей статьи, осуществляется путем 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ведения оценки архитектурно-градостроительного облика объекта капитального строител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ства с учетом:</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соответствия параметров объекта капитального строительства нормативной документ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 регламентирующей градостроительную деятельность на территории размещения объекта капитального строительства, и градостроительному плану земельного участка;</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градостроительной интеграции объемно-планировочных архитектурно-художественных (в том числе силуэтных, композиционных декоративно-пластических, стилистических, кол</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ристических) характеристик объекта капитального строительства в существующую среду и сложившуюся застройку;</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сложившихся особенностей пространственной организации и функционального назнач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территории, в том числе исторической, природно-ландшафтной, курортно-рекреационной, планировочной, композиционной, археологической и средовой основы муниципальных обр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зований Краснодарского края;</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недопущения ухудшения средовых характеристик и обеспечения устойчивого формир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вания среды, благоприятной для жизнедеятельности населения.</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Рассмотрение архитектурно-градостроительного облика объекта капитального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осуществляется в отношении следующих вновь возводимых и реконструируемых объектов капитального строительства:</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объекты краевого значения;</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уникальные объекты;</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общественно-значимые объекты, к которым относятся архитектурные объекты, име</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щие высокое социально-культурное, градостроительное значение для города или иного нас</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ленного пункта, расположенные на основных магистральных улицах, главных улицах и пл</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щадях, набережных или исторических территориях населенного пункта, которые формируют облик населенного пункта и (или) может негативно повлиять на сохранение, и (или) воспри</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тие объектов культурного наследия (местного, муниципального значения).</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Настоящий Порядок не распространяется на существующие и выявленные объекты культурного наследия, объекты индивидуального жилищного строительства, а также лине</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ные объекты.</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Порядок рассмотрения архитектурно-градостроительного облика объекта капитального строительства и процедура выдачи решения о согласовании архитектурно-градостроительного облика объекта капитального строительства местного значения на территории </w:t>
      </w:r>
      <w:proofErr w:type="spellStart"/>
      <w:r w:rsidR="00AF707D">
        <w:rPr>
          <w:rFonts w:ascii="Times New Roman" w:eastAsia="Times New Roman" w:hAnsi="Times New Roman" w:cs="Times New Roman"/>
          <w:bCs/>
          <w:sz w:val="24"/>
          <w:szCs w:val="24"/>
          <w:lang w:eastAsia="ru-RU"/>
        </w:rPr>
        <w:t>Коноковского</w:t>
      </w:r>
      <w:proofErr w:type="spellEnd"/>
      <w:r w:rsidRPr="008E7746">
        <w:rPr>
          <w:rFonts w:ascii="Times New Roman" w:eastAsia="Times New Roman" w:hAnsi="Times New Roman" w:cs="Times New Roman"/>
          <w:bCs/>
          <w:sz w:val="24"/>
          <w:szCs w:val="24"/>
          <w:lang w:eastAsia="ru-RU"/>
        </w:rPr>
        <w:t xml:space="preserve"> </w:t>
      </w:r>
      <w:r w:rsidRPr="008E7746">
        <w:rPr>
          <w:rFonts w:ascii="Times New Roman" w:eastAsia="Times New Roman" w:hAnsi="Times New Roman" w:cs="Times New Roman"/>
          <w:bCs/>
          <w:sz w:val="24"/>
          <w:szCs w:val="24"/>
          <w:lang w:eastAsia="ru-RU"/>
        </w:rPr>
        <w:lastRenderedPageBreak/>
        <w:t>сельского поселения устанавливается соответствующим нормативно-правовым актом, в соо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ветствии с утвержденным органом местного самоуправления регламентом по предоставлению решения о согласовании архитектурно-градостроительного облика объекта капитального строительства.</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Требования о необходимости получения решения о согласовании архитектурно-градостроительного облика объекта капитального строительства указываются в градостро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тельном плане земельного участка.</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0941E2">
        <w:rPr>
          <w:rFonts w:ascii="Times New Roman" w:eastAsia="Times New Roman" w:hAnsi="Times New Roman" w:cs="Times New Roman"/>
          <w:b/>
          <w:bCs/>
          <w:sz w:val="24"/>
          <w:szCs w:val="24"/>
          <w:lang w:eastAsia="ru-RU"/>
        </w:rPr>
        <w:t>Статья 25. Особенности подготовки документации по планировке территории пр</w:t>
      </w:r>
      <w:r w:rsidRPr="000941E2">
        <w:rPr>
          <w:rFonts w:ascii="Times New Roman" w:eastAsia="Times New Roman" w:hAnsi="Times New Roman" w:cs="Times New Roman"/>
          <w:b/>
          <w:bCs/>
          <w:sz w:val="24"/>
          <w:szCs w:val="24"/>
          <w:lang w:eastAsia="ru-RU"/>
        </w:rPr>
        <w:t>и</w:t>
      </w:r>
      <w:r w:rsidRPr="000941E2">
        <w:rPr>
          <w:rFonts w:ascii="Times New Roman" w:eastAsia="Times New Roman" w:hAnsi="Times New Roman" w:cs="Times New Roman"/>
          <w:b/>
          <w:bCs/>
          <w:sz w:val="24"/>
          <w:szCs w:val="24"/>
          <w:lang w:eastAsia="ru-RU"/>
        </w:rPr>
        <w:t>менительно к территории муниципального образования</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Решение о подготовке документации по планировке территории применительно к те</w:t>
      </w:r>
      <w:r w:rsidRPr="000941E2">
        <w:rPr>
          <w:rFonts w:ascii="Times New Roman" w:eastAsia="Times New Roman" w:hAnsi="Times New Roman" w:cs="Times New Roman"/>
          <w:bCs/>
          <w:sz w:val="24"/>
          <w:szCs w:val="24"/>
          <w:lang w:eastAsia="ru-RU"/>
        </w:rPr>
        <w:t>р</w:t>
      </w:r>
      <w:r w:rsidRPr="000941E2">
        <w:rPr>
          <w:rFonts w:ascii="Times New Roman" w:eastAsia="Times New Roman" w:hAnsi="Times New Roman" w:cs="Times New Roman"/>
          <w:bCs/>
          <w:sz w:val="24"/>
          <w:szCs w:val="24"/>
          <w:lang w:eastAsia="ru-RU"/>
        </w:rPr>
        <w:t>ритории поселения, территории городского округа, за исключением случаев, указанных в ч</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стях 2 - 4.2 и 5.2 статьи 45 Градостроительного кодекса Российской Федерации, принимается органом местного самоуправления муниципального образования Успенский район, по иниц</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t>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45 Град</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строительного кодекса Российской Федерации, принятие органом местного самоуправления поселения, органом местного самоуправления городского округа решения о подготовке док</w:t>
      </w:r>
      <w:r w:rsidRPr="000941E2">
        <w:rPr>
          <w:rFonts w:ascii="Times New Roman" w:eastAsia="Times New Roman" w:hAnsi="Times New Roman" w:cs="Times New Roman"/>
          <w:bCs/>
          <w:sz w:val="24"/>
          <w:szCs w:val="24"/>
          <w:lang w:eastAsia="ru-RU"/>
        </w:rPr>
        <w:t>у</w:t>
      </w:r>
      <w:r w:rsidRPr="000941E2">
        <w:rPr>
          <w:rFonts w:ascii="Times New Roman" w:eastAsia="Times New Roman" w:hAnsi="Times New Roman" w:cs="Times New Roman"/>
          <w:bCs/>
          <w:sz w:val="24"/>
          <w:szCs w:val="24"/>
          <w:lang w:eastAsia="ru-RU"/>
        </w:rPr>
        <w:t>ментации по планировке территории не требуется.</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t>циальной информации, в течение трех дней со дня принятия такого решения и размещается на официальном сайте муниципального образования Успенский район (при наличии официал</w:t>
      </w:r>
      <w:r w:rsidRPr="000941E2">
        <w:rPr>
          <w:rFonts w:ascii="Times New Roman" w:eastAsia="Times New Roman" w:hAnsi="Times New Roman" w:cs="Times New Roman"/>
          <w:bCs/>
          <w:sz w:val="24"/>
          <w:szCs w:val="24"/>
          <w:lang w:eastAsia="ru-RU"/>
        </w:rPr>
        <w:t>ь</w:t>
      </w:r>
      <w:r w:rsidRPr="000941E2">
        <w:rPr>
          <w:rFonts w:ascii="Times New Roman" w:eastAsia="Times New Roman" w:hAnsi="Times New Roman" w:cs="Times New Roman"/>
          <w:bCs/>
          <w:sz w:val="24"/>
          <w:szCs w:val="24"/>
          <w:lang w:eastAsia="ru-RU"/>
        </w:rPr>
        <w:t>ного сайта) в сети "Интернет".</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м</w:t>
      </w:r>
      <w:r w:rsidRPr="000941E2">
        <w:rPr>
          <w:rFonts w:ascii="Times New Roman" w:eastAsia="Times New Roman" w:hAnsi="Times New Roman" w:cs="Times New Roman"/>
          <w:bCs/>
          <w:sz w:val="24"/>
          <w:szCs w:val="24"/>
          <w:lang w:eastAsia="ru-RU"/>
        </w:rPr>
        <w:t>у</w:t>
      </w:r>
      <w:r w:rsidRPr="000941E2">
        <w:rPr>
          <w:rFonts w:ascii="Times New Roman" w:eastAsia="Times New Roman" w:hAnsi="Times New Roman" w:cs="Times New Roman"/>
          <w:bCs/>
          <w:sz w:val="24"/>
          <w:szCs w:val="24"/>
          <w:lang w:eastAsia="ru-RU"/>
        </w:rPr>
        <w:t>ниципального образования Успенский район свои предложения о порядке, сроках подготовки и содержании документации по планировке территории.</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3.1. Заинтересованные лица, указанные в части 1.1 статьи 45 Градостроительного кодекса Российской Федерации,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Российской Федерации, и направляют ее для утверждения в орган местного самоуправления Успенского района.</w:t>
      </w:r>
    </w:p>
    <w:p w:rsidR="001B7F6A" w:rsidRPr="00417CD0"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17CD0">
        <w:rPr>
          <w:rFonts w:ascii="Times New Roman" w:eastAsia="Times New Roman" w:hAnsi="Times New Roman" w:cs="Times New Roman"/>
          <w:bCs/>
          <w:sz w:val="24"/>
          <w:szCs w:val="24"/>
          <w:lang w:eastAsia="ru-RU"/>
        </w:rPr>
        <w:t xml:space="preserve">4. </w:t>
      </w:r>
      <w:r w:rsidRPr="00417CD0">
        <w:rPr>
          <w:rFonts w:ascii="Times New Roman" w:hAnsi="Times New Roman" w:cs="Times New Roman"/>
          <w:sz w:val="24"/>
          <w:szCs w:val="24"/>
          <w:shd w:val="clear" w:color="auto" w:fill="FFFFFF"/>
        </w:rPr>
        <w:t>Орган местного самоуправления поселения или орган местного самоуправления горо</w:t>
      </w:r>
      <w:r w:rsidRPr="00417CD0">
        <w:rPr>
          <w:rFonts w:ascii="Times New Roman" w:hAnsi="Times New Roman" w:cs="Times New Roman"/>
          <w:sz w:val="24"/>
          <w:szCs w:val="24"/>
          <w:shd w:val="clear" w:color="auto" w:fill="FFFFFF"/>
        </w:rPr>
        <w:t>д</w:t>
      </w:r>
      <w:r w:rsidRPr="00417CD0">
        <w:rPr>
          <w:rFonts w:ascii="Times New Roman" w:hAnsi="Times New Roman" w:cs="Times New Roman"/>
          <w:sz w:val="24"/>
          <w:szCs w:val="24"/>
          <w:shd w:val="clear" w:color="auto" w:fill="FFFFFF"/>
        </w:rPr>
        <w:t>ского округа в течение двадцати рабочих дней со дня поступления документации по план</w:t>
      </w:r>
      <w:r w:rsidRPr="00417CD0">
        <w:rPr>
          <w:rFonts w:ascii="Times New Roman" w:hAnsi="Times New Roman" w:cs="Times New Roman"/>
          <w:sz w:val="24"/>
          <w:szCs w:val="24"/>
          <w:shd w:val="clear" w:color="auto" w:fill="FFFFFF"/>
        </w:rPr>
        <w:t>и</w:t>
      </w:r>
      <w:r w:rsidRPr="00417CD0">
        <w:rPr>
          <w:rFonts w:ascii="Times New Roman" w:hAnsi="Times New Roman" w:cs="Times New Roman"/>
          <w:sz w:val="24"/>
          <w:szCs w:val="24"/>
          <w:shd w:val="clear" w:color="auto" w:fill="FFFFFF"/>
        </w:rPr>
        <w:t xml:space="preserve">ровке территории, решение об утверждении которой принимается в соответствии с </w:t>
      </w:r>
      <w:r>
        <w:rPr>
          <w:rFonts w:ascii="Times New Roman" w:hAnsi="Times New Roman" w:cs="Times New Roman"/>
          <w:sz w:val="24"/>
          <w:szCs w:val="24"/>
          <w:shd w:val="clear" w:color="auto" w:fill="FFFFFF"/>
        </w:rPr>
        <w:t>Град</w:t>
      </w:r>
      <w:r>
        <w:rPr>
          <w:rFonts w:ascii="Times New Roman" w:hAnsi="Times New Roman" w:cs="Times New Roman"/>
          <w:sz w:val="24"/>
          <w:szCs w:val="24"/>
          <w:shd w:val="clear" w:color="auto" w:fill="FFFFFF"/>
        </w:rPr>
        <w:t>о</w:t>
      </w:r>
      <w:r>
        <w:rPr>
          <w:rFonts w:ascii="Times New Roman" w:hAnsi="Times New Roman" w:cs="Times New Roman"/>
          <w:sz w:val="24"/>
          <w:szCs w:val="24"/>
          <w:shd w:val="clear" w:color="auto" w:fill="FFFFFF"/>
        </w:rPr>
        <w:t>строительным</w:t>
      </w:r>
      <w:r w:rsidRPr="00417CD0">
        <w:rPr>
          <w:rFonts w:ascii="Times New Roman" w:hAnsi="Times New Roman" w:cs="Times New Roman"/>
          <w:sz w:val="24"/>
          <w:szCs w:val="24"/>
          <w:shd w:val="clear" w:color="auto" w:fill="FFFFFF"/>
        </w:rPr>
        <w:t xml:space="preserve"> Кодексом</w:t>
      </w:r>
      <w:r>
        <w:rPr>
          <w:rFonts w:ascii="Times New Roman" w:hAnsi="Times New Roman" w:cs="Times New Roman"/>
          <w:sz w:val="24"/>
          <w:szCs w:val="24"/>
          <w:shd w:val="clear" w:color="auto" w:fill="FFFFFF"/>
        </w:rPr>
        <w:t xml:space="preserve"> РФ</w:t>
      </w:r>
      <w:r w:rsidRPr="00417CD0">
        <w:rPr>
          <w:rFonts w:ascii="Times New Roman" w:hAnsi="Times New Roman" w:cs="Times New Roman"/>
          <w:sz w:val="24"/>
          <w:szCs w:val="24"/>
          <w:shd w:val="clear" w:color="auto" w:fill="FFFFFF"/>
        </w:rPr>
        <w:t xml:space="preserve"> органом местного самоуправления поселения или органом мес</w:t>
      </w:r>
      <w:r w:rsidRPr="00417CD0">
        <w:rPr>
          <w:rFonts w:ascii="Times New Roman" w:hAnsi="Times New Roman" w:cs="Times New Roman"/>
          <w:sz w:val="24"/>
          <w:szCs w:val="24"/>
          <w:shd w:val="clear" w:color="auto" w:fill="FFFFFF"/>
        </w:rPr>
        <w:t>т</w:t>
      </w:r>
      <w:r w:rsidRPr="00417CD0">
        <w:rPr>
          <w:rFonts w:ascii="Times New Roman" w:hAnsi="Times New Roman" w:cs="Times New Roman"/>
          <w:sz w:val="24"/>
          <w:szCs w:val="24"/>
          <w:shd w:val="clear" w:color="auto" w:fill="FFFFFF"/>
        </w:rPr>
        <w:t>ного самоуправления городского округа, осуществляет проверку такой документации на соо</w:t>
      </w:r>
      <w:r w:rsidRPr="00417CD0">
        <w:rPr>
          <w:rFonts w:ascii="Times New Roman" w:hAnsi="Times New Roman" w:cs="Times New Roman"/>
          <w:sz w:val="24"/>
          <w:szCs w:val="24"/>
          <w:shd w:val="clear" w:color="auto" w:fill="FFFFFF"/>
        </w:rPr>
        <w:t>т</w:t>
      </w:r>
      <w:r w:rsidRPr="00417CD0">
        <w:rPr>
          <w:rFonts w:ascii="Times New Roman" w:hAnsi="Times New Roman" w:cs="Times New Roman"/>
          <w:sz w:val="24"/>
          <w:szCs w:val="24"/>
          <w:shd w:val="clear" w:color="auto" w:fill="FFFFFF"/>
        </w:rPr>
        <w:t>ветствие требованиям, указанным в </w:t>
      </w:r>
      <w:hyperlink r:id="rId37" w:anchor="dst2873" w:history="1">
        <w:r w:rsidRPr="00417CD0">
          <w:rPr>
            <w:rStyle w:val="a5"/>
            <w:rFonts w:ascii="Times New Roman" w:hAnsi="Times New Roman" w:cs="Times New Roman"/>
            <w:color w:val="auto"/>
            <w:sz w:val="24"/>
            <w:szCs w:val="24"/>
            <w:u w:val="none"/>
            <w:shd w:val="clear" w:color="auto" w:fill="FFFFFF"/>
          </w:rPr>
          <w:t>части 10 статьи 45</w:t>
        </w:r>
      </w:hyperlink>
      <w:r w:rsidRPr="00417CD0">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417CD0">
        <w:rPr>
          <w:rFonts w:ascii="Times New Roman" w:hAnsi="Times New Roman" w:cs="Times New Roman"/>
          <w:sz w:val="24"/>
          <w:szCs w:val="24"/>
          <w:shd w:val="clear" w:color="auto" w:fill="FFFFFF"/>
        </w:rPr>
        <w:t xml:space="preserve"> Кодекс</w:t>
      </w:r>
      <w:r>
        <w:rPr>
          <w:rFonts w:ascii="Times New Roman" w:hAnsi="Times New Roman" w:cs="Times New Roman"/>
          <w:sz w:val="24"/>
          <w:szCs w:val="24"/>
          <w:shd w:val="clear" w:color="auto" w:fill="FFFFFF"/>
        </w:rPr>
        <w:t>а РФ</w:t>
      </w:r>
      <w:r w:rsidRPr="00417CD0">
        <w:rPr>
          <w:rFonts w:ascii="Times New Roman" w:hAnsi="Times New Roman" w:cs="Times New Roman"/>
          <w:sz w:val="24"/>
          <w:szCs w:val="24"/>
          <w:shd w:val="clear" w:color="auto" w:fill="FFFFFF"/>
        </w:rPr>
        <w:t>. По результатам проверки указанные органы обеспечивают рассмотрение документации по план</w:t>
      </w:r>
      <w:r w:rsidRPr="00417CD0">
        <w:rPr>
          <w:rFonts w:ascii="Times New Roman" w:hAnsi="Times New Roman" w:cs="Times New Roman"/>
          <w:sz w:val="24"/>
          <w:szCs w:val="24"/>
          <w:shd w:val="clear" w:color="auto" w:fill="FFFFFF"/>
        </w:rPr>
        <w:t>и</w:t>
      </w:r>
      <w:r w:rsidRPr="00417CD0">
        <w:rPr>
          <w:rFonts w:ascii="Times New Roman" w:hAnsi="Times New Roman" w:cs="Times New Roman"/>
          <w:sz w:val="24"/>
          <w:szCs w:val="24"/>
          <w:shd w:val="clear" w:color="auto" w:fill="FFFFFF"/>
        </w:rPr>
        <w:t>ровке территории на общественных обсуждениях или публичных слушаниях либо отклоняют такую документацию и направляют ее на доработку.</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Проекты планировки территории и проекты межевания территории, решение об утве</w:t>
      </w:r>
      <w:r w:rsidRPr="000941E2">
        <w:rPr>
          <w:rFonts w:ascii="Times New Roman" w:eastAsia="Times New Roman" w:hAnsi="Times New Roman" w:cs="Times New Roman"/>
          <w:bCs/>
          <w:sz w:val="24"/>
          <w:szCs w:val="24"/>
          <w:lang w:eastAsia="ru-RU"/>
        </w:rPr>
        <w:t>р</w:t>
      </w:r>
      <w:r w:rsidRPr="000941E2">
        <w:rPr>
          <w:rFonts w:ascii="Times New Roman" w:eastAsia="Times New Roman" w:hAnsi="Times New Roman" w:cs="Times New Roman"/>
          <w:bCs/>
          <w:sz w:val="24"/>
          <w:szCs w:val="24"/>
          <w:lang w:eastAsia="ru-RU"/>
        </w:rPr>
        <w:t>ждении которых принимается в соответствии с Градостроительным кодексом Российской Ф</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дерации органами местного самоуправления, до их утверждения подлежат обязательному ра</w:t>
      </w:r>
      <w:r w:rsidRPr="000941E2">
        <w:rPr>
          <w:rFonts w:ascii="Times New Roman" w:eastAsia="Times New Roman" w:hAnsi="Times New Roman" w:cs="Times New Roman"/>
          <w:bCs/>
          <w:sz w:val="24"/>
          <w:szCs w:val="24"/>
          <w:lang w:eastAsia="ru-RU"/>
        </w:rPr>
        <w:t>с</w:t>
      </w:r>
      <w:r w:rsidRPr="000941E2">
        <w:rPr>
          <w:rFonts w:ascii="Times New Roman" w:eastAsia="Times New Roman" w:hAnsi="Times New Roman" w:cs="Times New Roman"/>
          <w:bCs/>
          <w:sz w:val="24"/>
          <w:szCs w:val="24"/>
          <w:lang w:eastAsia="ru-RU"/>
        </w:rPr>
        <w:t xml:space="preserve">смотрению на </w:t>
      </w:r>
      <w:r>
        <w:rPr>
          <w:rFonts w:ascii="Times New Roman" w:eastAsia="Times New Roman" w:hAnsi="Times New Roman" w:cs="Times New Roman"/>
          <w:bCs/>
          <w:sz w:val="24"/>
          <w:szCs w:val="24"/>
          <w:lang w:eastAsia="ru-RU"/>
        </w:rPr>
        <w:t xml:space="preserve">общественных обсуждениях или </w:t>
      </w:r>
      <w:r w:rsidRPr="000941E2">
        <w:rPr>
          <w:rFonts w:ascii="Times New Roman" w:eastAsia="Times New Roman" w:hAnsi="Times New Roman" w:cs="Times New Roman"/>
          <w:bCs/>
          <w:sz w:val="24"/>
          <w:szCs w:val="24"/>
          <w:lang w:eastAsia="ru-RU"/>
        </w:rPr>
        <w:t>публичных слушаниях.</w:t>
      </w:r>
    </w:p>
    <w:p w:rsidR="001B7F6A" w:rsidRPr="00B66979"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66979">
        <w:rPr>
          <w:rFonts w:ascii="Times New Roman" w:eastAsia="Times New Roman" w:hAnsi="Times New Roman" w:cs="Times New Roman"/>
          <w:bCs/>
          <w:sz w:val="24"/>
          <w:szCs w:val="24"/>
          <w:lang w:eastAsia="ru-RU"/>
        </w:rPr>
        <w:t xml:space="preserve">5.1. </w:t>
      </w:r>
      <w:r w:rsidRPr="00B66979">
        <w:rPr>
          <w:rFonts w:ascii="Times New Roman" w:hAnsi="Times New Roman" w:cs="Times New Roman"/>
          <w:sz w:val="24"/>
          <w:szCs w:val="24"/>
          <w:shd w:val="clear" w:color="auto" w:fill="FFFFFF"/>
        </w:rPr>
        <w:t>Общественные обсуждения или публичные слушания по проекту планировки терр</w:t>
      </w:r>
      <w:r w:rsidRPr="00B66979">
        <w:rPr>
          <w:rFonts w:ascii="Times New Roman" w:hAnsi="Times New Roman" w:cs="Times New Roman"/>
          <w:sz w:val="24"/>
          <w:szCs w:val="24"/>
          <w:shd w:val="clear" w:color="auto" w:fill="FFFFFF"/>
        </w:rPr>
        <w:t>и</w:t>
      </w:r>
      <w:r w:rsidRPr="00B66979">
        <w:rPr>
          <w:rFonts w:ascii="Times New Roman" w:hAnsi="Times New Roman" w:cs="Times New Roman"/>
          <w:sz w:val="24"/>
          <w:szCs w:val="24"/>
          <w:shd w:val="clear" w:color="auto" w:fill="FFFFFF"/>
        </w:rPr>
        <w:t>тории и проекту межевания территории не проводятся в случаях, предусмотренных </w:t>
      </w:r>
      <w:hyperlink r:id="rId38" w:anchor="dst2204" w:history="1">
        <w:r w:rsidRPr="00B66979">
          <w:rPr>
            <w:rStyle w:val="a5"/>
            <w:rFonts w:ascii="Times New Roman" w:hAnsi="Times New Roman" w:cs="Times New Roman"/>
            <w:color w:val="auto"/>
            <w:sz w:val="24"/>
            <w:szCs w:val="24"/>
            <w:u w:val="none"/>
            <w:shd w:val="clear" w:color="auto" w:fill="FFFFFF"/>
          </w:rPr>
          <w:t>частью 12 статьи 43</w:t>
        </w:r>
      </w:hyperlink>
      <w:r w:rsidRPr="00B66979">
        <w:rPr>
          <w:rFonts w:ascii="Times New Roman" w:hAnsi="Times New Roman" w:cs="Times New Roman"/>
          <w:sz w:val="24"/>
          <w:szCs w:val="24"/>
          <w:shd w:val="clear" w:color="auto" w:fill="FFFFFF"/>
        </w:rPr>
        <w:t> и </w:t>
      </w:r>
      <w:hyperlink r:id="rId39" w:anchor="dst102030" w:history="1">
        <w:r w:rsidRPr="00B66979">
          <w:rPr>
            <w:rStyle w:val="a5"/>
            <w:rFonts w:ascii="Times New Roman" w:hAnsi="Times New Roman" w:cs="Times New Roman"/>
            <w:color w:val="auto"/>
            <w:sz w:val="24"/>
            <w:szCs w:val="24"/>
            <w:u w:val="none"/>
            <w:shd w:val="clear" w:color="auto" w:fill="FFFFFF"/>
          </w:rPr>
          <w:t>частью 22 статьи 45</w:t>
        </w:r>
      </w:hyperlink>
      <w:r w:rsidRPr="00B66979">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B66979">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B66979">
        <w:rPr>
          <w:rFonts w:ascii="Times New Roman" w:hAnsi="Times New Roman" w:cs="Times New Roman"/>
          <w:sz w:val="24"/>
          <w:szCs w:val="24"/>
          <w:shd w:val="clear" w:color="auto" w:fill="FFFFFF"/>
        </w:rPr>
        <w:t>, а также в случае, если пр</w:t>
      </w:r>
      <w:r w:rsidRPr="00B66979">
        <w:rPr>
          <w:rFonts w:ascii="Times New Roman" w:hAnsi="Times New Roman" w:cs="Times New Roman"/>
          <w:sz w:val="24"/>
          <w:szCs w:val="24"/>
          <w:shd w:val="clear" w:color="auto" w:fill="FFFFFF"/>
        </w:rPr>
        <w:t>о</w:t>
      </w:r>
      <w:r w:rsidRPr="00B66979">
        <w:rPr>
          <w:rFonts w:ascii="Times New Roman" w:hAnsi="Times New Roman" w:cs="Times New Roman"/>
          <w:sz w:val="24"/>
          <w:szCs w:val="24"/>
          <w:shd w:val="clear" w:color="auto" w:fill="FFFFFF"/>
        </w:rPr>
        <w:t>ект планировки территории и проект межевания территории подготовлены в отношении:</w:t>
      </w:r>
      <w:r w:rsidRPr="00B66979">
        <w:rPr>
          <w:rFonts w:ascii="Times New Roman" w:eastAsia="Times New Roman" w:hAnsi="Times New Roman" w:cs="Times New Roman"/>
          <w:bCs/>
          <w:sz w:val="24"/>
          <w:szCs w:val="24"/>
          <w:lang w:eastAsia="ru-RU"/>
        </w:rPr>
        <w:t xml:space="preserve"> </w:t>
      </w:r>
    </w:p>
    <w:p w:rsidR="001B7F6A" w:rsidRPr="00B66979"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66979">
        <w:rPr>
          <w:rFonts w:ascii="Times New Roman" w:eastAsia="Times New Roman" w:hAnsi="Times New Roman" w:cs="Times New Roman"/>
          <w:bCs/>
          <w:sz w:val="24"/>
          <w:szCs w:val="24"/>
          <w:lang w:eastAsia="ru-RU"/>
        </w:rPr>
        <w:lastRenderedPageBreak/>
        <w:t xml:space="preserve">1) </w:t>
      </w:r>
      <w:r w:rsidRPr="00B66979">
        <w:rPr>
          <w:rFonts w:ascii="Times New Roman" w:hAnsi="Times New Roman" w:cs="Times New Roman"/>
          <w:color w:val="000000"/>
          <w:sz w:val="24"/>
          <w:szCs w:val="24"/>
          <w:shd w:val="clear" w:color="auto" w:fill="FFFFFF"/>
        </w:rPr>
        <w:t>территории в границах земельного участка, предоставленного садоводческому или ог</w:t>
      </w:r>
      <w:r w:rsidRPr="00B66979">
        <w:rPr>
          <w:rFonts w:ascii="Times New Roman" w:hAnsi="Times New Roman" w:cs="Times New Roman"/>
          <w:color w:val="000000"/>
          <w:sz w:val="24"/>
          <w:szCs w:val="24"/>
          <w:shd w:val="clear" w:color="auto" w:fill="FFFFFF"/>
        </w:rPr>
        <w:t>о</w:t>
      </w:r>
      <w:r w:rsidRPr="00B66979">
        <w:rPr>
          <w:rFonts w:ascii="Times New Roman" w:hAnsi="Times New Roman" w:cs="Times New Roman"/>
          <w:color w:val="000000"/>
          <w:sz w:val="24"/>
          <w:szCs w:val="24"/>
          <w:shd w:val="clear" w:color="auto" w:fill="FFFFFF"/>
        </w:rPr>
        <w:t>родническому некоммерческому товариществу для ведения садоводства или огородничества;</w:t>
      </w:r>
      <w:r w:rsidRPr="00B66979">
        <w:rPr>
          <w:rFonts w:ascii="Times New Roman" w:eastAsia="Times New Roman" w:hAnsi="Times New Roman" w:cs="Times New Roman"/>
          <w:bCs/>
          <w:sz w:val="24"/>
          <w:szCs w:val="24"/>
          <w:lang w:eastAsia="ru-RU"/>
        </w:rPr>
        <w:t xml:space="preserve"> </w:t>
      </w:r>
    </w:p>
    <w:p w:rsidR="001B7F6A"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Pr="000941E2">
        <w:rPr>
          <w:rFonts w:ascii="Times New Roman" w:eastAsia="Times New Roman" w:hAnsi="Times New Roman" w:cs="Times New Roman"/>
          <w:bCs/>
          <w:sz w:val="24"/>
          <w:szCs w:val="24"/>
          <w:lang w:eastAsia="ru-RU"/>
        </w:rPr>
        <w:t>) территории для размещения линейных объектов в границах земель лесного фонда.</w:t>
      </w:r>
    </w:p>
    <w:p w:rsidR="001B7F6A" w:rsidRPr="00B66979"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66979">
        <w:rPr>
          <w:rFonts w:ascii="Times New Roman" w:hAnsi="Times New Roman" w:cs="Times New Roman"/>
          <w:sz w:val="24"/>
          <w:szCs w:val="24"/>
          <w:shd w:val="clear" w:color="auto" w:fill="FFFFFF"/>
        </w:rPr>
        <w:t>5.2. В случае внесения изменений в указанные в </w:t>
      </w:r>
      <w:hyperlink r:id="rId40" w:anchor="dst2205" w:history="1">
        <w:r w:rsidRPr="00B66979">
          <w:rPr>
            <w:rStyle w:val="a5"/>
            <w:rFonts w:ascii="Times New Roman" w:hAnsi="Times New Roman" w:cs="Times New Roman"/>
            <w:color w:val="auto"/>
            <w:sz w:val="24"/>
            <w:szCs w:val="24"/>
            <w:u w:val="none"/>
            <w:shd w:val="clear" w:color="auto" w:fill="FFFFFF"/>
          </w:rPr>
          <w:t>части 5</w:t>
        </w:r>
      </w:hyperlink>
      <w:r w:rsidRPr="00B66979">
        <w:rPr>
          <w:rFonts w:ascii="Times New Roman" w:hAnsi="Times New Roman" w:cs="Times New Roman"/>
          <w:sz w:val="24"/>
          <w:szCs w:val="24"/>
          <w:shd w:val="clear" w:color="auto" w:fill="FFFFFF"/>
        </w:rPr>
        <w:t> настоящей статьи проект план</w:t>
      </w:r>
      <w:r w:rsidRPr="00B66979">
        <w:rPr>
          <w:rFonts w:ascii="Times New Roman" w:hAnsi="Times New Roman" w:cs="Times New Roman"/>
          <w:sz w:val="24"/>
          <w:szCs w:val="24"/>
          <w:shd w:val="clear" w:color="auto" w:fill="FFFFFF"/>
        </w:rPr>
        <w:t>и</w:t>
      </w:r>
      <w:r w:rsidRPr="00B66979">
        <w:rPr>
          <w:rFonts w:ascii="Times New Roman" w:hAnsi="Times New Roman" w:cs="Times New Roman"/>
          <w:sz w:val="24"/>
          <w:szCs w:val="24"/>
          <w:shd w:val="clear" w:color="auto" w:fill="FFFFFF"/>
        </w:rPr>
        <w:t>ровки территории и (или) проект межевания территории путем утверждения их отдельных ч</w:t>
      </w:r>
      <w:r w:rsidRPr="00B66979">
        <w:rPr>
          <w:rFonts w:ascii="Times New Roman" w:hAnsi="Times New Roman" w:cs="Times New Roman"/>
          <w:sz w:val="24"/>
          <w:szCs w:val="24"/>
          <w:shd w:val="clear" w:color="auto" w:fill="FFFFFF"/>
        </w:rPr>
        <w:t>а</w:t>
      </w:r>
      <w:r w:rsidRPr="00B66979">
        <w:rPr>
          <w:rFonts w:ascii="Times New Roman" w:hAnsi="Times New Roman" w:cs="Times New Roman"/>
          <w:sz w:val="24"/>
          <w:szCs w:val="24"/>
          <w:shd w:val="clear" w:color="auto" w:fill="FFFFFF"/>
        </w:rPr>
        <w:t>стей общественные обсуждения или публичные слушания проводятся применительно к таким утверждаемым частям.</w:t>
      </w:r>
    </w:p>
    <w:p w:rsidR="001B7F6A" w:rsidRPr="00B66979"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66979">
        <w:rPr>
          <w:rFonts w:ascii="Times New Roman" w:eastAsia="Times New Roman" w:hAnsi="Times New Roman" w:cs="Times New Roman"/>
          <w:bCs/>
          <w:sz w:val="24"/>
          <w:szCs w:val="24"/>
          <w:lang w:eastAsia="ru-RU"/>
        </w:rPr>
        <w:t xml:space="preserve">6. </w:t>
      </w:r>
      <w:r w:rsidRPr="00B66979">
        <w:rPr>
          <w:rFonts w:ascii="Times New Roman" w:hAnsi="Times New Roman" w:cs="Times New Roman"/>
          <w:sz w:val="24"/>
          <w:szCs w:val="24"/>
          <w:shd w:val="clear" w:color="auto" w:fill="FFFFFF"/>
        </w:rPr>
        <w:t>Общественные обсуждения или публичные слушания по проекту планировки террит</w:t>
      </w:r>
      <w:r w:rsidRPr="00B66979">
        <w:rPr>
          <w:rFonts w:ascii="Times New Roman" w:hAnsi="Times New Roman" w:cs="Times New Roman"/>
          <w:sz w:val="24"/>
          <w:szCs w:val="24"/>
          <w:shd w:val="clear" w:color="auto" w:fill="FFFFFF"/>
        </w:rPr>
        <w:t>о</w:t>
      </w:r>
      <w:r w:rsidRPr="00B66979">
        <w:rPr>
          <w:rFonts w:ascii="Times New Roman" w:hAnsi="Times New Roman" w:cs="Times New Roman"/>
          <w:sz w:val="24"/>
          <w:szCs w:val="24"/>
          <w:shd w:val="clear" w:color="auto" w:fill="FFFFFF"/>
        </w:rPr>
        <w:t>рии и проекту межевания территории проводятся в порядке, установленном </w:t>
      </w:r>
      <w:hyperlink r:id="rId41" w:anchor="dst2104" w:history="1">
        <w:r w:rsidRPr="00B66979">
          <w:rPr>
            <w:rStyle w:val="a5"/>
            <w:rFonts w:ascii="Times New Roman" w:hAnsi="Times New Roman" w:cs="Times New Roman"/>
            <w:color w:val="auto"/>
            <w:sz w:val="24"/>
            <w:szCs w:val="24"/>
            <w:u w:val="none"/>
            <w:shd w:val="clear" w:color="auto" w:fill="FFFFFF"/>
          </w:rPr>
          <w:t>статьей 5.1</w:t>
        </w:r>
      </w:hyperlink>
      <w:r w:rsidRPr="00B66979">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B66979">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B66979">
        <w:rPr>
          <w:rFonts w:ascii="Times New Roman" w:eastAsia="Times New Roman" w:hAnsi="Times New Roman" w:cs="Times New Roman"/>
          <w:bCs/>
          <w:sz w:val="24"/>
          <w:szCs w:val="24"/>
          <w:lang w:eastAsia="ru-RU"/>
        </w:rPr>
        <w:t xml:space="preserve"> уставом муниципального образования Успенский район и (или) нормативными правовыми актами представительного органа муниципального образ</w:t>
      </w:r>
      <w:r w:rsidRPr="00B66979">
        <w:rPr>
          <w:rFonts w:ascii="Times New Roman" w:eastAsia="Times New Roman" w:hAnsi="Times New Roman" w:cs="Times New Roman"/>
          <w:bCs/>
          <w:sz w:val="24"/>
          <w:szCs w:val="24"/>
          <w:lang w:eastAsia="ru-RU"/>
        </w:rPr>
        <w:t>о</w:t>
      </w:r>
      <w:r w:rsidRPr="00B66979">
        <w:rPr>
          <w:rFonts w:ascii="Times New Roman" w:eastAsia="Times New Roman" w:hAnsi="Times New Roman" w:cs="Times New Roman"/>
          <w:bCs/>
          <w:sz w:val="24"/>
          <w:szCs w:val="24"/>
          <w:lang w:eastAsia="ru-RU"/>
        </w:rPr>
        <w:t>вания Успенский район с учетом положений настоящей статьи.</w:t>
      </w:r>
    </w:p>
    <w:p w:rsidR="001B7F6A" w:rsidRPr="00480963"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80963">
        <w:rPr>
          <w:rFonts w:ascii="Times New Roman" w:eastAsia="Times New Roman" w:hAnsi="Times New Roman" w:cs="Times New Roman"/>
          <w:bCs/>
          <w:sz w:val="24"/>
          <w:szCs w:val="24"/>
          <w:lang w:eastAsia="ru-RU"/>
        </w:rPr>
        <w:t xml:space="preserve">7. </w:t>
      </w:r>
      <w:r w:rsidRPr="00480963">
        <w:rPr>
          <w:rFonts w:ascii="Times New Roman" w:hAnsi="Times New Roman" w:cs="Times New Roman"/>
          <w:color w:val="000000"/>
          <w:sz w:val="24"/>
          <w:szCs w:val="24"/>
          <w:shd w:val="clear" w:color="auto" w:fill="FFFFFF"/>
        </w:rPr>
        <w:t>Срок проведения общественных обсуждений или публичных слушаний со дня опов</w:t>
      </w:r>
      <w:r w:rsidRPr="00480963">
        <w:rPr>
          <w:rFonts w:ascii="Times New Roman" w:hAnsi="Times New Roman" w:cs="Times New Roman"/>
          <w:color w:val="000000"/>
          <w:sz w:val="24"/>
          <w:szCs w:val="24"/>
          <w:shd w:val="clear" w:color="auto" w:fill="FFFFFF"/>
        </w:rPr>
        <w:t>е</w:t>
      </w:r>
      <w:r w:rsidRPr="00480963">
        <w:rPr>
          <w:rFonts w:ascii="Times New Roman" w:hAnsi="Times New Roman" w:cs="Times New Roman"/>
          <w:color w:val="000000"/>
          <w:sz w:val="24"/>
          <w:szCs w:val="24"/>
          <w:shd w:val="clear" w:color="auto" w:fill="FFFFFF"/>
        </w:rPr>
        <w:t>щения жителей муниципального образования об их проведении до дня опубликования закл</w:t>
      </w:r>
      <w:r w:rsidRPr="00480963">
        <w:rPr>
          <w:rFonts w:ascii="Times New Roman" w:hAnsi="Times New Roman" w:cs="Times New Roman"/>
          <w:color w:val="000000"/>
          <w:sz w:val="24"/>
          <w:szCs w:val="24"/>
          <w:shd w:val="clear" w:color="auto" w:fill="FFFFFF"/>
        </w:rPr>
        <w:t>ю</w:t>
      </w:r>
      <w:r w:rsidRPr="00480963">
        <w:rPr>
          <w:rFonts w:ascii="Times New Roman" w:hAnsi="Times New Roman" w:cs="Times New Roman"/>
          <w:color w:val="000000"/>
          <w:sz w:val="24"/>
          <w:szCs w:val="24"/>
          <w:shd w:val="clear" w:color="auto" w:fill="FFFFFF"/>
        </w:rPr>
        <w:t>чения о результатах общественных обсуждений или публичных слушаний определяется уст</w:t>
      </w:r>
      <w:r w:rsidRPr="00480963">
        <w:rPr>
          <w:rFonts w:ascii="Times New Roman" w:hAnsi="Times New Roman" w:cs="Times New Roman"/>
          <w:color w:val="000000"/>
          <w:sz w:val="24"/>
          <w:szCs w:val="24"/>
          <w:shd w:val="clear" w:color="auto" w:fill="FFFFFF"/>
        </w:rPr>
        <w:t>а</w:t>
      </w:r>
      <w:r w:rsidRPr="00480963">
        <w:rPr>
          <w:rFonts w:ascii="Times New Roman" w:hAnsi="Times New Roman" w:cs="Times New Roman"/>
          <w:color w:val="000000"/>
          <w:sz w:val="24"/>
          <w:szCs w:val="24"/>
          <w:shd w:val="clear" w:color="auto" w:fill="FFFFFF"/>
        </w:rPr>
        <w:t>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w:t>
      </w:r>
      <w:r w:rsidRPr="00480963">
        <w:rPr>
          <w:rFonts w:ascii="Times New Roman" w:hAnsi="Times New Roman" w:cs="Times New Roman"/>
          <w:color w:val="000000"/>
          <w:sz w:val="24"/>
          <w:szCs w:val="24"/>
          <w:shd w:val="clear" w:color="auto" w:fill="FFFFFF"/>
        </w:rPr>
        <w:t>я</w:t>
      </w:r>
      <w:r w:rsidRPr="00480963">
        <w:rPr>
          <w:rFonts w:ascii="Times New Roman" w:hAnsi="Times New Roman" w:cs="Times New Roman"/>
          <w:color w:val="000000"/>
          <w:sz w:val="24"/>
          <w:szCs w:val="24"/>
          <w:shd w:val="clear" w:color="auto" w:fill="FFFFFF"/>
        </w:rPr>
        <w:t>цев.</w:t>
      </w:r>
    </w:p>
    <w:p w:rsidR="001B7F6A" w:rsidRPr="00480963"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80963">
        <w:rPr>
          <w:rFonts w:ascii="Times New Roman" w:eastAsia="Times New Roman" w:hAnsi="Times New Roman" w:cs="Times New Roman"/>
          <w:bCs/>
          <w:sz w:val="24"/>
          <w:szCs w:val="24"/>
          <w:lang w:eastAsia="ru-RU"/>
        </w:rPr>
        <w:t xml:space="preserve">13. Орган местного самоуправления муниципального образования Успенский район </w:t>
      </w:r>
      <w:r w:rsidRPr="00480963">
        <w:rPr>
          <w:rFonts w:ascii="Times New Roman" w:hAnsi="Times New Roman" w:cs="Times New Roman"/>
          <w:sz w:val="24"/>
          <w:szCs w:val="24"/>
          <w:shd w:val="clear" w:color="auto" w:fill="FFFFFF"/>
        </w:rPr>
        <w:t>с уч</w:t>
      </w:r>
      <w:r w:rsidRPr="00480963">
        <w:rPr>
          <w:rFonts w:ascii="Times New Roman" w:hAnsi="Times New Roman" w:cs="Times New Roman"/>
          <w:sz w:val="24"/>
          <w:szCs w:val="24"/>
          <w:shd w:val="clear" w:color="auto" w:fill="FFFFFF"/>
        </w:rPr>
        <w:t>е</w:t>
      </w:r>
      <w:r w:rsidRPr="00480963">
        <w:rPr>
          <w:rFonts w:ascii="Times New Roman" w:hAnsi="Times New Roman" w:cs="Times New Roman"/>
          <w:sz w:val="24"/>
          <w:szCs w:val="24"/>
          <w:shd w:val="clear" w:color="auto" w:fill="FFFFFF"/>
        </w:rPr>
        <w:t>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w:t>
      </w:r>
      <w:r w:rsidRPr="00480963">
        <w:rPr>
          <w:rFonts w:ascii="Times New Roman" w:hAnsi="Times New Roman" w:cs="Times New Roman"/>
          <w:sz w:val="24"/>
          <w:szCs w:val="24"/>
          <w:shd w:val="clear" w:color="auto" w:fill="FFFFFF"/>
        </w:rPr>
        <w:t>б</w:t>
      </w:r>
      <w:r w:rsidRPr="00480963">
        <w:rPr>
          <w:rFonts w:ascii="Times New Roman" w:hAnsi="Times New Roman" w:cs="Times New Roman"/>
          <w:sz w:val="24"/>
          <w:szCs w:val="24"/>
          <w:shd w:val="clear" w:color="auto" w:fill="FFFFFF"/>
        </w:rPr>
        <w:t>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w:t>
      </w:r>
      <w:r w:rsidRPr="00480963">
        <w:rPr>
          <w:rFonts w:ascii="Times New Roman" w:hAnsi="Times New Roman" w:cs="Times New Roman"/>
          <w:sz w:val="24"/>
          <w:szCs w:val="24"/>
          <w:shd w:val="clear" w:color="auto" w:fill="FFFFFF"/>
        </w:rPr>
        <w:t>о</w:t>
      </w:r>
      <w:r w:rsidRPr="00480963">
        <w:rPr>
          <w:rFonts w:ascii="Times New Roman" w:hAnsi="Times New Roman" w:cs="Times New Roman"/>
          <w:sz w:val="24"/>
          <w:szCs w:val="24"/>
          <w:shd w:val="clear" w:color="auto" w:fill="FFFFFF"/>
        </w:rPr>
        <w:t>ящей статьей общественные обсуждения или публичные слушания не проводятся, в срок, ук</w:t>
      </w:r>
      <w:r w:rsidRPr="00480963">
        <w:rPr>
          <w:rFonts w:ascii="Times New Roman" w:hAnsi="Times New Roman" w:cs="Times New Roman"/>
          <w:sz w:val="24"/>
          <w:szCs w:val="24"/>
          <w:shd w:val="clear" w:color="auto" w:fill="FFFFFF"/>
        </w:rPr>
        <w:t>а</w:t>
      </w:r>
      <w:r w:rsidRPr="00480963">
        <w:rPr>
          <w:rFonts w:ascii="Times New Roman" w:hAnsi="Times New Roman" w:cs="Times New Roman"/>
          <w:sz w:val="24"/>
          <w:szCs w:val="24"/>
          <w:shd w:val="clear" w:color="auto" w:fill="FFFFFF"/>
        </w:rPr>
        <w:t>занный в </w:t>
      </w:r>
      <w:hyperlink r:id="rId42" w:anchor="dst3144" w:history="1">
        <w:r w:rsidRPr="00480963">
          <w:rPr>
            <w:rStyle w:val="a5"/>
            <w:rFonts w:ascii="Times New Roman" w:hAnsi="Times New Roman" w:cs="Times New Roman"/>
            <w:color w:val="auto"/>
            <w:sz w:val="24"/>
            <w:szCs w:val="24"/>
            <w:u w:val="none"/>
            <w:shd w:val="clear" w:color="auto" w:fill="FFFFFF"/>
          </w:rPr>
          <w:t>части 4</w:t>
        </w:r>
      </w:hyperlink>
      <w:r w:rsidRPr="00480963">
        <w:rPr>
          <w:rFonts w:ascii="Times New Roman" w:hAnsi="Times New Roman" w:cs="Times New Roman"/>
          <w:sz w:val="24"/>
          <w:szCs w:val="24"/>
          <w:shd w:val="clear" w:color="auto" w:fill="FFFFFF"/>
        </w:rPr>
        <w:t> настоящей статьи.</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13.1. Основанием для отклонения документации по планировке территории, подготовле</w:t>
      </w:r>
      <w:r w:rsidRPr="000941E2">
        <w:rPr>
          <w:rFonts w:ascii="Times New Roman" w:eastAsia="Times New Roman" w:hAnsi="Times New Roman" w:cs="Times New Roman"/>
          <w:bCs/>
          <w:sz w:val="24"/>
          <w:szCs w:val="24"/>
          <w:lang w:eastAsia="ru-RU"/>
        </w:rPr>
        <w:t>н</w:t>
      </w:r>
      <w:r w:rsidRPr="000941E2">
        <w:rPr>
          <w:rFonts w:ascii="Times New Roman" w:eastAsia="Times New Roman" w:hAnsi="Times New Roman" w:cs="Times New Roman"/>
          <w:bCs/>
          <w:sz w:val="24"/>
          <w:szCs w:val="24"/>
          <w:lang w:eastAsia="ru-RU"/>
        </w:rPr>
        <w:t>ной лицами, указанными в части 1.1 статьи 45 Градостроительного кодекса Российской Фед</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рации, и направления ее на доработку является несоответствие такой документации требов</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ниям, указанным в части 10 статьи 45 Градостроительного кодекса Российской Федерации. В иных случаях отклонение представленной такими лицами документации по планировке те</w:t>
      </w:r>
      <w:r w:rsidRPr="000941E2">
        <w:rPr>
          <w:rFonts w:ascii="Times New Roman" w:eastAsia="Times New Roman" w:hAnsi="Times New Roman" w:cs="Times New Roman"/>
          <w:bCs/>
          <w:sz w:val="24"/>
          <w:szCs w:val="24"/>
          <w:lang w:eastAsia="ru-RU"/>
        </w:rPr>
        <w:t>р</w:t>
      </w:r>
      <w:r w:rsidRPr="000941E2">
        <w:rPr>
          <w:rFonts w:ascii="Times New Roman" w:eastAsia="Times New Roman" w:hAnsi="Times New Roman" w:cs="Times New Roman"/>
          <w:bCs/>
          <w:sz w:val="24"/>
          <w:szCs w:val="24"/>
          <w:lang w:eastAsia="ru-RU"/>
        </w:rPr>
        <w:t>ритории не допускается.</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14. Утвержденная документация по планировке территории (проекты планировки терр</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t>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w:t>
      </w:r>
      <w:r w:rsidRPr="000941E2">
        <w:rPr>
          <w:rFonts w:ascii="Times New Roman" w:eastAsia="Times New Roman" w:hAnsi="Times New Roman" w:cs="Times New Roman"/>
          <w:bCs/>
          <w:sz w:val="24"/>
          <w:szCs w:val="24"/>
          <w:lang w:eastAsia="ru-RU"/>
        </w:rPr>
        <w:t>н</w:t>
      </w:r>
      <w:r w:rsidRPr="000941E2">
        <w:rPr>
          <w:rFonts w:ascii="Times New Roman" w:eastAsia="Times New Roman" w:hAnsi="Times New Roman" w:cs="Times New Roman"/>
          <w:bCs/>
          <w:sz w:val="24"/>
          <w:szCs w:val="24"/>
          <w:lang w:eastAsia="ru-RU"/>
        </w:rPr>
        <w:t>формации, в течение семи дней со дня утверждения указанной документации и размещается на официальном сайте муниципального образования Успенский район (при наличии офиц</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t>ального сайта муниципального образования) в сети "Интернет".</w:t>
      </w:r>
    </w:p>
    <w:p w:rsidR="001B7F6A" w:rsidRPr="00480963"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80963">
        <w:rPr>
          <w:rFonts w:ascii="Times New Roman" w:eastAsia="Times New Roman" w:hAnsi="Times New Roman" w:cs="Times New Roman"/>
          <w:bCs/>
          <w:sz w:val="24"/>
          <w:szCs w:val="24"/>
          <w:lang w:eastAsia="ru-RU"/>
        </w:rPr>
        <w:t xml:space="preserve">15. </w:t>
      </w:r>
      <w:r w:rsidRPr="00480963">
        <w:rPr>
          <w:rFonts w:ascii="Times New Roman" w:hAnsi="Times New Roman" w:cs="Times New Roman"/>
          <w:color w:val="000000"/>
          <w:sz w:val="24"/>
          <w:szCs w:val="24"/>
          <w:shd w:val="clear" w:color="auto" w:fill="FFFFFF"/>
        </w:rPr>
        <w:t>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rsidR="001B7F6A" w:rsidRPr="008E7746" w:rsidRDefault="001B7F6A" w:rsidP="001B7F6A">
      <w:pPr>
        <w:widowControl w:val="0"/>
        <w:tabs>
          <w:tab w:val="left" w:pos="-5387"/>
        </w:tabs>
        <w:overflowPunct w:val="0"/>
        <w:autoSpaceDE w:val="0"/>
        <w:spacing w:after="0" w:line="240" w:lineRule="auto"/>
        <w:jc w:val="both"/>
        <w:rPr>
          <w:rFonts w:ascii="Times New Roman" w:eastAsia="Times New Roman" w:hAnsi="Times New Roman" w:cs="Times New Roman"/>
          <w:bCs/>
          <w:sz w:val="24"/>
          <w:szCs w:val="24"/>
          <w:lang w:eastAsia="ru-RU"/>
        </w:rPr>
      </w:pP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8. ПРОВЕДЕНИЕ ПУБЛИЧНЫХ СЛУШАНИЙ ПО ВОПРОСАМ ЗЕМЛ</w:t>
      </w:r>
      <w:r w:rsidRPr="008E7746">
        <w:rPr>
          <w:rFonts w:ascii="Times New Roman" w:eastAsia="Times New Roman" w:hAnsi="Times New Roman" w:cs="Times New Roman"/>
          <w:b/>
          <w:bCs/>
          <w:sz w:val="24"/>
          <w:szCs w:val="24"/>
          <w:lang w:eastAsia="ru-RU"/>
        </w:rPr>
        <w:t>Е</w:t>
      </w:r>
      <w:r w:rsidRPr="008E7746">
        <w:rPr>
          <w:rFonts w:ascii="Times New Roman" w:eastAsia="Times New Roman" w:hAnsi="Times New Roman" w:cs="Times New Roman"/>
          <w:b/>
          <w:bCs/>
          <w:sz w:val="24"/>
          <w:szCs w:val="24"/>
          <w:lang w:eastAsia="ru-RU"/>
        </w:rPr>
        <w:t>ПОЛЬЗОВАНИЯ И ЗАСТРОЙКИ</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26. Публичные слушания по вопросам землепользования и застройки</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Публичные слушания по вопросам землепользования и застройки проводятся в соотве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ствии с Федеральным законом «Об общих принципах организации местного самоуправления в Российской Федерации», Градостроительным кодексом Российской Федерации, законодател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ством Краснодарского края, Уставом муниципального образования, настоящими Правилами.</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2. Публичные слушания проводятся с целью:</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предотвращение ущерба, который может быть нанесен жильцам домов, правообладат</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лям объектов недвижимости, оказавшимся в непосредственной близости к земельным учас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кам, на которых планируется осуществить строительство, реконструкцию, а также владельцам объектов недвижимости тем видом деятельности, по поводу которого испрашивается спец</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альное согласование;</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информирование общественности и обеспечение права участия граждан в принятии решений, а также их права контролировать принятие органами местного самоуправления 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шений по землепользованию и застройке поселения.</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Публичные слушания по вопросам землепользования и застройки организуются в сл</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 xml:space="preserve">чаях, когда рассматриваются следующие вопросы: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проекты правил землепользования и застройки и проекты внесения изменений в прав</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ла землепользования и застройки;</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проекты планировки территорий, проекты межевания;</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вопросы предоставления разрешений на условно разрешенные виды использования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мельных участков и объектов капитального строительства;</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вопросы отклонения от предельных параметров разрешенного строительства, реко</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струкции объектов капитального строительства;</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Порядок проведения публичных слушаний по вопросам землепользования и застройки регулируется нормативным правовым муниципального образования и настоящими правилами.</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9. ВНЕСЕНИЕ ИЗМЕНЕНИЙ В ПРАВИЛА ЗЕМЛЕПОЛЬЗОВАНИЯ И З</w:t>
      </w:r>
      <w:r w:rsidRPr="008E7746">
        <w:rPr>
          <w:rFonts w:ascii="Times New Roman" w:eastAsia="Times New Roman" w:hAnsi="Times New Roman" w:cs="Times New Roman"/>
          <w:b/>
          <w:bCs/>
          <w:sz w:val="24"/>
          <w:szCs w:val="24"/>
          <w:lang w:eastAsia="ru-RU"/>
        </w:rPr>
        <w:t>А</w:t>
      </w:r>
      <w:r w:rsidRPr="008E7746">
        <w:rPr>
          <w:rFonts w:ascii="Times New Roman" w:eastAsia="Times New Roman" w:hAnsi="Times New Roman" w:cs="Times New Roman"/>
          <w:b/>
          <w:bCs/>
          <w:sz w:val="24"/>
          <w:szCs w:val="24"/>
          <w:lang w:eastAsia="ru-RU"/>
        </w:rPr>
        <w:t>СТРОЙКИ</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27. Порядок и основания для внесения изменений в правила землепользов</w:t>
      </w:r>
      <w:r w:rsidRPr="008E7746">
        <w:rPr>
          <w:rFonts w:ascii="Times New Roman" w:eastAsia="Times New Roman" w:hAnsi="Times New Roman" w:cs="Times New Roman"/>
          <w:b/>
          <w:bCs/>
          <w:sz w:val="24"/>
          <w:szCs w:val="24"/>
          <w:lang w:eastAsia="ru-RU"/>
        </w:rPr>
        <w:t>а</w:t>
      </w:r>
      <w:r w:rsidRPr="008E7746">
        <w:rPr>
          <w:rFonts w:ascii="Times New Roman" w:eastAsia="Times New Roman" w:hAnsi="Times New Roman" w:cs="Times New Roman"/>
          <w:b/>
          <w:bCs/>
          <w:sz w:val="24"/>
          <w:szCs w:val="24"/>
          <w:lang w:eastAsia="ru-RU"/>
        </w:rPr>
        <w:t>ния и застройки</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Изменениями настоящих Правил считаются любые изменения текста Правил, карты градостроительного зонирования либо градостроительных регламентов.</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Основаниями для рассмотрения вопроса о внесении изменений в настоящие Правила являются:</w:t>
      </w:r>
    </w:p>
    <w:p w:rsidR="001B7F6A"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несоответствие Правил генеральному плану Успенского сельского поселения, схеме территориального планирования муниципального образования Успенский район, возникшие в результате внесения в генеральный план и схему территориального планирования изменений;</w:t>
      </w:r>
    </w:p>
    <w:p w:rsidR="001B7F6A" w:rsidRPr="00A76134"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A76134">
        <w:rPr>
          <w:rFonts w:ascii="Times New Roman" w:hAnsi="Times New Roman" w:cs="Times New Roman"/>
          <w:color w:val="000000"/>
          <w:sz w:val="24"/>
          <w:szCs w:val="24"/>
          <w:shd w:val="clear" w:color="auto" w:fill="FFFFFF"/>
        </w:rPr>
        <w:t>1.1) поступление от уполномоченного Правительством Российской Федерации федерал</w:t>
      </w:r>
      <w:r w:rsidRPr="00A76134">
        <w:rPr>
          <w:rFonts w:ascii="Times New Roman" w:hAnsi="Times New Roman" w:cs="Times New Roman"/>
          <w:color w:val="000000"/>
          <w:sz w:val="24"/>
          <w:szCs w:val="24"/>
          <w:shd w:val="clear" w:color="auto" w:fill="FFFFFF"/>
        </w:rPr>
        <w:t>ь</w:t>
      </w:r>
      <w:r w:rsidRPr="00A76134">
        <w:rPr>
          <w:rFonts w:ascii="Times New Roman" w:hAnsi="Times New Roman" w:cs="Times New Roman"/>
          <w:color w:val="000000"/>
          <w:sz w:val="24"/>
          <w:szCs w:val="24"/>
          <w:shd w:val="clear" w:color="auto" w:fill="FFFFFF"/>
        </w:rPr>
        <w:t>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w:t>
      </w:r>
      <w:r w:rsidRPr="00A76134">
        <w:rPr>
          <w:rFonts w:ascii="Times New Roman" w:hAnsi="Times New Roman" w:cs="Times New Roman"/>
          <w:color w:val="000000"/>
          <w:sz w:val="24"/>
          <w:szCs w:val="24"/>
          <w:shd w:val="clear" w:color="auto" w:fill="FFFFFF"/>
        </w:rPr>
        <w:t>е</w:t>
      </w:r>
      <w:r w:rsidRPr="00A76134">
        <w:rPr>
          <w:rFonts w:ascii="Times New Roman" w:hAnsi="Times New Roman" w:cs="Times New Roman"/>
          <w:color w:val="000000"/>
          <w:sz w:val="24"/>
          <w:szCs w:val="24"/>
          <w:shd w:val="clear" w:color="auto" w:fill="FFFFFF"/>
        </w:rPr>
        <w:t xml:space="preserve">ний использования объектов недвижимости, установленных на </w:t>
      </w:r>
      <w:proofErr w:type="spellStart"/>
      <w:r w:rsidRPr="00A76134">
        <w:rPr>
          <w:rFonts w:ascii="Times New Roman" w:hAnsi="Times New Roman" w:cs="Times New Roman"/>
          <w:color w:val="000000"/>
          <w:sz w:val="24"/>
          <w:szCs w:val="24"/>
          <w:shd w:val="clear" w:color="auto" w:fill="FFFFFF"/>
        </w:rPr>
        <w:t>приаэродромной</w:t>
      </w:r>
      <w:proofErr w:type="spellEnd"/>
      <w:r w:rsidRPr="00A76134">
        <w:rPr>
          <w:rFonts w:ascii="Times New Roman" w:hAnsi="Times New Roman" w:cs="Times New Roman"/>
          <w:color w:val="000000"/>
          <w:sz w:val="24"/>
          <w:szCs w:val="24"/>
          <w:shd w:val="clear" w:color="auto" w:fill="FFFFFF"/>
        </w:rPr>
        <w:t xml:space="preserve"> территории, которые допущены в правилах землепользования и застройки поселения, городского округа, межселенной территории;</w:t>
      </w:r>
    </w:p>
    <w:p w:rsidR="001B7F6A" w:rsidRPr="00A76134"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2) поступление предложений об изменении границ территориальных зон, изменении </w:t>
      </w:r>
      <w:r w:rsidRPr="00A76134">
        <w:rPr>
          <w:rFonts w:ascii="Times New Roman" w:eastAsia="Times New Roman" w:hAnsi="Times New Roman" w:cs="Times New Roman"/>
          <w:bCs/>
          <w:sz w:val="24"/>
          <w:szCs w:val="24"/>
          <w:lang w:eastAsia="ru-RU"/>
        </w:rPr>
        <w:t>гр</w:t>
      </w:r>
      <w:r w:rsidRPr="00A76134">
        <w:rPr>
          <w:rFonts w:ascii="Times New Roman" w:eastAsia="Times New Roman" w:hAnsi="Times New Roman" w:cs="Times New Roman"/>
          <w:bCs/>
          <w:sz w:val="24"/>
          <w:szCs w:val="24"/>
          <w:lang w:eastAsia="ru-RU"/>
        </w:rPr>
        <w:t>а</w:t>
      </w:r>
      <w:r w:rsidRPr="00A76134">
        <w:rPr>
          <w:rFonts w:ascii="Times New Roman" w:eastAsia="Times New Roman" w:hAnsi="Times New Roman" w:cs="Times New Roman"/>
          <w:bCs/>
          <w:sz w:val="24"/>
          <w:szCs w:val="24"/>
          <w:lang w:eastAsia="ru-RU"/>
        </w:rPr>
        <w:t>достроительных регламентов</w:t>
      </w:r>
      <w:r w:rsidRPr="00A76134">
        <w:rPr>
          <w:rFonts w:ascii="Times New Roman" w:hAnsi="Times New Roman" w:cs="Times New Roman"/>
          <w:color w:val="000000"/>
          <w:sz w:val="24"/>
          <w:szCs w:val="24"/>
          <w:shd w:val="clear" w:color="auto" w:fill="FFFFFF"/>
        </w:rPr>
        <w:t>;</w:t>
      </w:r>
    </w:p>
    <w:p w:rsidR="001B7F6A" w:rsidRDefault="001B7F6A" w:rsidP="001B7F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3) несоответствие сведений о местоположении границ зон с особыми условиями испол</w:t>
      </w:r>
      <w:r w:rsidRPr="00A76134">
        <w:rPr>
          <w:rFonts w:ascii="Times New Roman" w:hAnsi="Times New Roman" w:cs="Times New Roman"/>
          <w:color w:val="000000"/>
          <w:sz w:val="24"/>
          <w:szCs w:val="24"/>
          <w:shd w:val="clear" w:color="auto" w:fill="FFFFFF"/>
        </w:rPr>
        <w:t>ь</w:t>
      </w:r>
      <w:r w:rsidRPr="00A76134">
        <w:rPr>
          <w:rFonts w:ascii="Times New Roman" w:hAnsi="Times New Roman" w:cs="Times New Roman"/>
          <w:color w:val="000000"/>
          <w:sz w:val="24"/>
          <w:szCs w:val="24"/>
          <w:shd w:val="clear" w:color="auto" w:fill="FFFFFF"/>
        </w:rPr>
        <w:t>зования территорий, территорий объектов культурного наследия, отображенных на карте гр</w:t>
      </w:r>
      <w:r w:rsidRPr="00A76134">
        <w:rPr>
          <w:rFonts w:ascii="Times New Roman" w:hAnsi="Times New Roman" w:cs="Times New Roman"/>
          <w:color w:val="000000"/>
          <w:sz w:val="24"/>
          <w:szCs w:val="24"/>
          <w:shd w:val="clear" w:color="auto" w:fill="FFFFFF"/>
        </w:rPr>
        <w:t>а</w:t>
      </w:r>
      <w:r w:rsidRPr="00A76134">
        <w:rPr>
          <w:rFonts w:ascii="Times New Roman" w:hAnsi="Times New Roman" w:cs="Times New Roman"/>
          <w:color w:val="000000"/>
          <w:sz w:val="24"/>
          <w:szCs w:val="24"/>
          <w:shd w:val="clear" w:color="auto" w:fill="FFFFFF"/>
        </w:rPr>
        <w:t>достроительного зонирования, содержащемуся в Едином государственном реестре недвиж</w:t>
      </w:r>
      <w:r w:rsidRPr="00A76134">
        <w:rPr>
          <w:rFonts w:ascii="Times New Roman" w:hAnsi="Times New Roman" w:cs="Times New Roman"/>
          <w:color w:val="000000"/>
          <w:sz w:val="24"/>
          <w:szCs w:val="24"/>
          <w:shd w:val="clear" w:color="auto" w:fill="FFFFFF"/>
        </w:rPr>
        <w:t>и</w:t>
      </w:r>
      <w:r w:rsidRPr="00A76134">
        <w:rPr>
          <w:rFonts w:ascii="Times New Roman" w:hAnsi="Times New Roman" w:cs="Times New Roman"/>
          <w:color w:val="000000"/>
          <w:sz w:val="24"/>
          <w:szCs w:val="24"/>
          <w:shd w:val="clear" w:color="auto" w:fill="FFFFFF"/>
        </w:rPr>
        <w:t>мости описанию местоположения границ указанных зон, территорий;</w:t>
      </w:r>
    </w:p>
    <w:p w:rsidR="001B7F6A" w:rsidRDefault="001B7F6A" w:rsidP="001B7F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4) несоответствие установленных градостроительным регламентом ограничений испол</w:t>
      </w:r>
      <w:r w:rsidRPr="00A76134">
        <w:rPr>
          <w:rFonts w:ascii="Times New Roman" w:hAnsi="Times New Roman" w:cs="Times New Roman"/>
          <w:color w:val="000000"/>
          <w:sz w:val="24"/>
          <w:szCs w:val="24"/>
          <w:shd w:val="clear" w:color="auto" w:fill="FFFFFF"/>
        </w:rPr>
        <w:t>ь</w:t>
      </w:r>
      <w:r w:rsidRPr="00A76134">
        <w:rPr>
          <w:rFonts w:ascii="Times New Roman" w:hAnsi="Times New Roman" w:cs="Times New Roman"/>
          <w:color w:val="000000"/>
          <w:sz w:val="24"/>
          <w:szCs w:val="24"/>
          <w:shd w:val="clear" w:color="auto" w:fill="FFFFFF"/>
        </w:rPr>
        <w:t>зования земельных участков и объектов капитального строительства, расположенных полн</w:t>
      </w:r>
      <w:r w:rsidRPr="00A76134">
        <w:rPr>
          <w:rFonts w:ascii="Times New Roman" w:hAnsi="Times New Roman" w:cs="Times New Roman"/>
          <w:color w:val="000000"/>
          <w:sz w:val="24"/>
          <w:szCs w:val="24"/>
          <w:shd w:val="clear" w:color="auto" w:fill="FFFFFF"/>
        </w:rPr>
        <w:t>о</w:t>
      </w:r>
      <w:r w:rsidRPr="00A76134">
        <w:rPr>
          <w:rFonts w:ascii="Times New Roman" w:hAnsi="Times New Roman" w:cs="Times New Roman"/>
          <w:color w:val="000000"/>
          <w:sz w:val="24"/>
          <w:szCs w:val="24"/>
          <w:shd w:val="clear" w:color="auto" w:fill="FFFFFF"/>
        </w:rPr>
        <w:t>стью или частично в границах зон с особыми условиями использования территорий, террит</w:t>
      </w:r>
      <w:r w:rsidRPr="00A76134">
        <w:rPr>
          <w:rFonts w:ascii="Times New Roman" w:hAnsi="Times New Roman" w:cs="Times New Roman"/>
          <w:color w:val="000000"/>
          <w:sz w:val="24"/>
          <w:szCs w:val="24"/>
          <w:shd w:val="clear" w:color="auto" w:fill="FFFFFF"/>
        </w:rPr>
        <w:t>о</w:t>
      </w:r>
      <w:r w:rsidRPr="00A76134">
        <w:rPr>
          <w:rFonts w:ascii="Times New Roman" w:hAnsi="Times New Roman" w:cs="Times New Roman"/>
          <w:color w:val="000000"/>
          <w:sz w:val="24"/>
          <w:szCs w:val="24"/>
          <w:shd w:val="clear" w:color="auto" w:fill="FFFFFF"/>
        </w:rPr>
        <w:t>рий достопримечательных мест федерального, регионального и местного значения, содерж</w:t>
      </w:r>
      <w:r w:rsidRPr="00A76134">
        <w:rPr>
          <w:rFonts w:ascii="Times New Roman" w:hAnsi="Times New Roman" w:cs="Times New Roman"/>
          <w:color w:val="000000"/>
          <w:sz w:val="24"/>
          <w:szCs w:val="24"/>
          <w:shd w:val="clear" w:color="auto" w:fill="FFFFFF"/>
        </w:rPr>
        <w:t>а</w:t>
      </w:r>
      <w:r w:rsidRPr="00A76134">
        <w:rPr>
          <w:rFonts w:ascii="Times New Roman" w:hAnsi="Times New Roman" w:cs="Times New Roman"/>
          <w:color w:val="000000"/>
          <w:sz w:val="24"/>
          <w:szCs w:val="24"/>
          <w:shd w:val="clear" w:color="auto" w:fill="FFFFFF"/>
        </w:rPr>
        <w:t>щимся в Едином государственном реестре недвижимости ограничениям использования объе</w:t>
      </w:r>
      <w:r w:rsidRPr="00A76134">
        <w:rPr>
          <w:rFonts w:ascii="Times New Roman" w:hAnsi="Times New Roman" w:cs="Times New Roman"/>
          <w:color w:val="000000"/>
          <w:sz w:val="24"/>
          <w:szCs w:val="24"/>
          <w:shd w:val="clear" w:color="auto" w:fill="FFFFFF"/>
        </w:rPr>
        <w:t>к</w:t>
      </w:r>
      <w:r w:rsidRPr="00A76134">
        <w:rPr>
          <w:rFonts w:ascii="Times New Roman" w:hAnsi="Times New Roman" w:cs="Times New Roman"/>
          <w:color w:val="000000"/>
          <w:sz w:val="24"/>
          <w:szCs w:val="24"/>
          <w:shd w:val="clear" w:color="auto" w:fill="FFFFFF"/>
        </w:rPr>
        <w:t>тов недвижимости в пределах таких зон, территорий;</w:t>
      </w:r>
    </w:p>
    <w:p w:rsidR="001B7F6A" w:rsidRDefault="001B7F6A" w:rsidP="001B7F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lastRenderedPageBreak/>
        <w:t>5) установление, изменение, прекращение существования зоны с особыми условиями и</w:t>
      </w:r>
      <w:r w:rsidRPr="00A76134">
        <w:rPr>
          <w:rFonts w:ascii="Times New Roman" w:hAnsi="Times New Roman" w:cs="Times New Roman"/>
          <w:color w:val="000000"/>
          <w:sz w:val="24"/>
          <w:szCs w:val="24"/>
          <w:shd w:val="clear" w:color="auto" w:fill="FFFFFF"/>
        </w:rPr>
        <w:t>с</w:t>
      </w:r>
      <w:r w:rsidRPr="00A76134">
        <w:rPr>
          <w:rFonts w:ascii="Times New Roman" w:hAnsi="Times New Roman" w:cs="Times New Roman"/>
          <w:color w:val="000000"/>
          <w:sz w:val="24"/>
          <w:szCs w:val="24"/>
          <w:shd w:val="clear" w:color="auto" w:fill="FFFFFF"/>
        </w:rPr>
        <w:t>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w:t>
      </w:r>
      <w:r w:rsidRPr="00A76134">
        <w:rPr>
          <w:rFonts w:ascii="Times New Roman" w:hAnsi="Times New Roman" w:cs="Times New Roman"/>
          <w:color w:val="000000"/>
          <w:sz w:val="24"/>
          <w:szCs w:val="24"/>
          <w:shd w:val="clear" w:color="auto" w:fill="FFFFFF"/>
        </w:rPr>
        <w:t>е</w:t>
      </w:r>
      <w:r w:rsidRPr="00A76134">
        <w:rPr>
          <w:rFonts w:ascii="Times New Roman" w:hAnsi="Times New Roman" w:cs="Times New Roman"/>
          <w:color w:val="000000"/>
          <w:sz w:val="24"/>
          <w:szCs w:val="24"/>
          <w:shd w:val="clear" w:color="auto" w:fill="FFFFFF"/>
        </w:rPr>
        <w:t>ского поселения регионального значения;</w:t>
      </w:r>
    </w:p>
    <w:p w:rsidR="001B7F6A" w:rsidRPr="00A76134"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A76134">
        <w:rPr>
          <w:rFonts w:ascii="Times New Roman" w:hAnsi="Times New Roman" w:cs="Times New Roman"/>
          <w:color w:val="000000"/>
          <w:sz w:val="24"/>
          <w:szCs w:val="24"/>
          <w:shd w:val="clear" w:color="auto" w:fill="FFFFFF"/>
        </w:rPr>
        <w:t>6) принятие решения о комплексном развитии территории.</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С предложениями о внесении изменений в настоящие Правила могут выступать:</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федеральные органы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органы исполнительной власти Краснодарского края в случаях, если настоящие Прав</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t>ла могут воспрепятствовать функционированию, размещению объектов капитального стро</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t>тельства регионального значения;</w:t>
      </w:r>
    </w:p>
    <w:p w:rsidR="001B7F6A"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органы местного самоуправления муниципальных образований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1B7F6A" w:rsidRPr="00A76134"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A76134">
        <w:rPr>
          <w:rFonts w:ascii="Times New Roman" w:hAnsi="Times New Roman" w:cs="Times New Roman"/>
          <w:color w:val="000000"/>
          <w:sz w:val="24"/>
          <w:szCs w:val="24"/>
          <w:shd w:val="clear" w:color="auto" w:fill="FFFFFF"/>
        </w:rPr>
        <w:t>4) органами местного самоуправления в случаях, если необходимо совершенствовать п</w:t>
      </w:r>
      <w:r w:rsidRPr="00A76134">
        <w:rPr>
          <w:rFonts w:ascii="Times New Roman" w:hAnsi="Times New Roman" w:cs="Times New Roman"/>
          <w:color w:val="000000"/>
          <w:sz w:val="24"/>
          <w:szCs w:val="24"/>
          <w:shd w:val="clear" w:color="auto" w:fill="FFFFFF"/>
        </w:rPr>
        <w:t>о</w:t>
      </w:r>
      <w:r w:rsidRPr="00A76134">
        <w:rPr>
          <w:rFonts w:ascii="Times New Roman" w:hAnsi="Times New Roman" w:cs="Times New Roman"/>
          <w:color w:val="000000"/>
          <w:sz w:val="24"/>
          <w:szCs w:val="24"/>
          <w:shd w:val="clear" w:color="auto" w:fill="FFFFFF"/>
        </w:rPr>
        <w:t>рядок регулирования землепользования и застройки на соответствующих территории посел</w:t>
      </w:r>
      <w:r w:rsidRPr="00A76134">
        <w:rPr>
          <w:rFonts w:ascii="Times New Roman" w:hAnsi="Times New Roman" w:cs="Times New Roman"/>
          <w:color w:val="000000"/>
          <w:sz w:val="24"/>
          <w:szCs w:val="24"/>
          <w:shd w:val="clear" w:color="auto" w:fill="FFFFFF"/>
        </w:rPr>
        <w:t>е</w:t>
      </w:r>
      <w:r w:rsidRPr="00A76134">
        <w:rPr>
          <w:rFonts w:ascii="Times New Roman" w:hAnsi="Times New Roman" w:cs="Times New Roman"/>
          <w:color w:val="000000"/>
          <w:sz w:val="24"/>
          <w:szCs w:val="24"/>
          <w:shd w:val="clear" w:color="auto" w:fill="FFFFFF"/>
        </w:rPr>
        <w:t>ния, территории городского округа, межселенных территориях;</w:t>
      </w:r>
    </w:p>
    <w:p w:rsidR="001B7F6A" w:rsidRDefault="001B7F6A" w:rsidP="001B7F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0941E2">
        <w:rPr>
          <w:rFonts w:ascii="Times New Roman" w:eastAsia="Times New Roman" w:hAnsi="Times New Roman" w:cs="Times New Roman"/>
          <w:bCs/>
          <w:sz w:val="24"/>
          <w:szCs w:val="24"/>
          <w:lang w:eastAsia="ru-RU"/>
        </w:rPr>
        <w:t>5) физические или юридические лица в инициативном порядке либо в случаях, если в р</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зультат</w:t>
      </w:r>
      <w:r>
        <w:rPr>
          <w:rFonts w:ascii="Times New Roman" w:eastAsia="Times New Roman" w:hAnsi="Times New Roman" w:cs="Times New Roman"/>
          <w:bCs/>
          <w:sz w:val="24"/>
          <w:szCs w:val="24"/>
          <w:lang w:eastAsia="ru-RU"/>
        </w:rPr>
        <w:t xml:space="preserve">е применения настоящих Правил, </w:t>
      </w:r>
      <w:r w:rsidRPr="000941E2">
        <w:rPr>
          <w:rFonts w:ascii="Times New Roman" w:eastAsia="Times New Roman" w:hAnsi="Times New Roman" w:cs="Times New Roman"/>
          <w:bCs/>
          <w:sz w:val="24"/>
          <w:szCs w:val="24"/>
          <w:lang w:eastAsia="ru-RU"/>
        </w:rPr>
        <w:t>земельные участки и объекты капитального стро</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t>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r w:rsidRPr="00A76134">
        <w:rPr>
          <w:rFonts w:ascii="Times New Roman" w:hAnsi="Times New Roman" w:cs="Times New Roman"/>
          <w:color w:val="000000"/>
          <w:sz w:val="24"/>
          <w:szCs w:val="24"/>
          <w:shd w:val="clear" w:color="auto" w:fill="FFFFFF"/>
        </w:rPr>
        <w:t>;</w:t>
      </w:r>
    </w:p>
    <w:p w:rsidR="001B7F6A" w:rsidRPr="00A76134" w:rsidRDefault="001B7F6A" w:rsidP="001B7F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6) уполномоченным федеральным органом исполнительной власти или юридическим л</w:t>
      </w:r>
      <w:r w:rsidRPr="00A76134">
        <w:rPr>
          <w:rFonts w:ascii="Times New Roman" w:hAnsi="Times New Roman" w:cs="Times New Roman"/>
          <w:color w:val="000000"/>
          <w:sz w:val="24"/>
          <w:szCs w:val="24"/>
          <w:shd w:val="clear" w:color="auto" w:fill="FFFFFF"/>
        </w:rPr>
        <w:t>и</w:t>
      </w:r>
      <w:r w:rsidRPr="00A76134">
        <w:rPr>
          <w:rFonts w:ascii="Times New Roman" w:hAnsi="Times New Roman" w:cs="Times New Roman"/>
          <w:color w:val="000000"/>
          <w:sz w:val="24"/>
          <w:szCs w:val="24"/>
          <w:shd w:val="clear" w:color="auto" w:fill="FFFFFF"/>
        </w:rPr>
        <w:t>цом, созданным Российской Федерацией и обеспечивающим реализацию принятого Прав</w:t>
      </w:r>
      <w:r w:rsidRPr="00A76134">
        <w:rPr>
          <w:rFonts w:ascii="Times New Roman" w:hAnsi="Times New Roman" w:cs="Times New Roman"/>
          <w:color w:val="000000"/>
          <w:sz w:val="24"/>
          <w:szCs w:val="24"/>
          <w:shd w:val="clear" w:color="auto" w:fill="FFFFFF"/>
        </w:rPr>
        <w:t>и</w:t>
      </w:r>
      <w:r w:rsidRPr="00A76134">
        <w:rPr>
          <w:rFonts w:ascii="Times New Roman" w:hAnsi="Times New Roman" w:cs="Times New Roman"/>
          <w:color w:val="000000"/>
          <w:sz w:val="24"/>
          <w:szCs w:val="24"/>
          <w:shd w:val="clear" w:color="auto" w:fill="FFFFFF"/>
        </w:rPr>
        <w:t>тельством Российской Федерацией решения о комплексном развитии территории (далее - юридическое лицо, определенное Российской Федерацией);</w:t>
      </w:r>
    </w:p>
    <w:p w:rsidR="001B7F6A" w:rsidRDefault="001B7F6A" w:rsidP="001B7F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7) высшим исполнительным органом государственной власти субъекта Российской Фед</w:t>
      </w:r>
      <w:r w:rsidRPr="00A76134">
        <w:rPr>
          <w:rFonts w:ascii="Times New Roman" w:hAnsi="Times New Roman" w:cs="Times New Roman"/>
          <w:color w:val="000000"/>
          <w:sz w:val="24"/>
          <w:szCs w:val="24"/>
          <w:shd w:val="clear" w:color="auto" w:fill="FFFFFF"/>
        </w:rPr>
        <w:t>е</w:t>
      </w:r>
      <w:r w:rsidRPr="00A76134">
        <w:rPr>
          <w:rFonts w:ascii="Times New Roman" w:hAnsi="Times New Roman" w:cs="Times New Roman"/>
          <w:color w:val="000000"/>
          <w:sz w:val="24"/>
          <w:szCs w:val="24"/>
          <w:shd w:val="clear" w:color="auto" w:fill="FFFFFF"/>
        </w:rPr>
        <w:t>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w:t>
      </w:r>
      <w:r w:rsidRPr="00A76134">
        <w:rPr>
          <w:rFonts w:ascii="Times New Roman" w:hAnsi="Times New Roman" w:cs="Times New Roman"/>
          <w:color w:val="000000"/>
          <w:sz w:val="24"/>
          <w:szCs w:val="24"/>
          <w:shd w:val="clear" w:color="auto" w:fill="FFFFFF"/>
        </w:rPr>
        <w:t>и</w:t>
      </w:r>
      <w:r w:rsidRPr="00A76134">
        <w:rPr>
          <w:rFonts w:ascii="Times New Roman" w:hAnsi="Times New Roman" w:cs="Times New Roman"/>
          <w:color w:val="000000"/>
          <w:sz w:val="24"/>
          <w:szCs w:val="24"/>
          <w:shd w:val="clear" w:color="auto" w:fill="FFFFFF"/>
        </w:rPr>
        <w:t>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w:t>
      </w:r>
      <w:r w:rsidRPr="00A76134">
        <w:rPr>
          <w:rFonts w:ascii="Times New Roman" w:hAnsi="Times New Roman" w:cs="Times New Roman"/>
          <w:color w:val="000000"/>
          <w:sz w:val="24"/>
          <w:szCs w:val="24"/>
          <w:shd w:val="clear" w:color="auto" w:fill="FFFFFF"/>
        </w:rPr>
        <w:t>е</w:t>
      </w:r>
      <w:r w:rsidRPr="00A76134">
        <w:rPr>
          <w:rFonts w:ascii="Times New Roman" w:hAnsi="Times New Roman" w:cs="Times New Roman"/>
          <w:color w:val="000000"/>
          <w:sz w:val="24"/>
          <w:szCs w:val="24"/>
          <w:shd w:val="clear" w:color="auto" w:fill="FFFFFF"/>
        </w:rPr>
        <w:t>рации), либо лицом, с которым заключен договор о комплексном развитии территории в целях реализации решения о комплексном развитии территории.</w:t>
      </w:r>
    </w:p>
    <w:p w:rsidR="001B7F6A" w:rsidRDefault="001B7F6A" w:rsidP="001B7F6A">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76134">
        <w:rPr>
          <w:rFonts w:ascii="Times New Roman" w:hAnsi="Times New Roman" w:cs="Times New Roman"/>
          <w:sz w:val="24"/>
          <w:szCs w:val="24"/>
          <w:shd w:val="clear" w:color="auto" w:fill="FFFFFF"/>
        </w:rPr>
        <w:t>3.1. В случае, если правилами землепользования и застройки не обеспечена в соотве</w:t>
      </w:r>
      <w:r w:rsidRPr="00A76134">
        <w:rPr>
          <w:rFonts w:ascii="Times New Roman" w:hAnsi="Times New Roman" w:cs="Times New Roman"/>
          <w:sz w:val="24"/>
          <w:szCs w:val="24"/>
          <w:shd w:val="clear" w:color="auto" w:fill="FFFFFF"/>
        </w:rPr>
        <w:t>т</w:t>
      </w:r>
      <w:r w:rsidRPr="00A76134">
        <w:rPr>
          <w:rFonts w:ascii="Times New Roman" w:hAnsi="Times New Roman" w:cs="Times New Roman"/>
          <w:sz w:val="24"/>
          <w:szCs w:val="24"/>
          <w:shd w:val="clear" w:color="auto" w:fill="FFFFFF"/>
        </w:rPr>
        <w:t>ствии с </w:t>
      </w:r>
      <w:hyperlink r:id="rId43" w:anchor="dst1345" w:history="1">
        <w:r w:rsidRPr="00A76134">
          <w:rPr>
            <w:rStyle w:val="a5"/>
            <w:rFonts w:ascii="Times New Roman" w:hAnsi="Times New Roman" w:cs="Times New Roman"/>
            <w:color w:val="auto"/>
            <w:sz w:val="24"/>
            <w:szCs w:val="24"/>
            <w:u w:val="none"/>
            <w:shd w:val="clear" w:color="auto" w:fill="FFFFFF"/>
          </w:rPr>
          <w:t>частью 3.1 статьи 31</w:t>
        </w:r>
      </w:hyperlink>
      <w:r w:rsidRPr="00A76134">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A76134">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A76134">
        <w:rPr>
          <w:rFonts w:ascii="Times New Roman" w:hAnsi="Times New Roman" w:cs="Times New Roman"/>
          <w:sz w:val="24"/>
          <w:szCs w:val="24"/>
          <w:shd w:val="clear" w:color="auto" w:fill="FFFFFF"/>
        </w:rPr>
        <w:t xml:space="preserve">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w:t>
      </w:r>
      <w:r w:rsidRPr="00A76134">
        <w:rPr>
          <w:rFonts w:ascii="Times New Roman" w:hAnsi="Times New Roman" w:cs="Times New Roman"/>
          <w:sz w:val="24"/>
          <w:szCs w:val="24"/>
          <w:shd w:val="clear" w:color="auto" w:fill="FFFFFF"/>
        </w:rPr>
        <w:t>о</w:t>
      </w:r>
      <w:r w:rsidRPr="00A76134">
        <w:rPr>
          <w:rFonts w:ascii="Times New Roman" w:hAnsi="Times New Roman" w:cs="Times New Roman"/>
          <w:sz w:val="24"/>
          <w:szCs w:val="24"/>
          <w:shd w:val="clear" w:color="auto" w:fill="FFFFFF"/>
        </w:rPr>
        <w:t>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требование о внесении изменений в пр</w:t>
      </w:r>
      <w:r w:rsidRPr="00A76134">
        <w:rPr>
          <w:rFonts w:ascii="Times New Roman" w:hAnsi="Times New Roman" w:cs="Times New Roman"/>
          <w:sz w:val="24"/>
          <w:szCs w:val="24"/>
          <w:shd w:val="clear" w:color="auto" w:fill="FFFFFF"/>
        </w:rPr>
        <w:t>а</w:t>
      </w:r>
      <w:r w:rsidRPr="00A76134">
        <w:rPr>
          <w:rFonts w:ascii="Times New Roman" w:hAnsi="Times New Roman" w:cs="Times New Roman"/>
          <w:sz w:val="24"/>
          <w:szCs w:val="24"/>
          <w:shd w:val="clear" w:color="auto" w:fill="FFFFFF"/>
        </w:rPr>
        <w:t>вила землепользования и застройки в целях обеспечения размещения указанных объектов.</w:t>
      </w:r>
    </w:p>
    <w:p w:rsidR="001B7F6A" w:rsidRDefault="001B7F6A" w:rsidP="001B7F6A">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76134">
        <w:rPr>
          <w:rFonts w:ascii="Times New Roman" w:hAnsi="Times New Roman" w:cs="Times New Roman"/>
          <w:sz w:val="24"/>
          <w:szCs w:val="24"/>
          <w:shd w:val="clear" w:color="auto" w:fill="FFFFFF"/>
        </w:rPr>
        <w:t>3.2. В случае, предусмотренном </w:t>
      </w:r>
      <w:hyperlink r:id="rId44" w:anchor="dst1346" w:history="1">
        <w:r w:rsidRPr="00A76134">
          <w:rPr>
            <w:rStyle w:val="a5"/>
            <w:rFonts w:ascii="Times New Roman" w:hAnsi="Times New Roman" w:cs="Times New Roman"/>
            <w:color w:val="auto"/>
            <w:sz w:val="24"/>
            <w:szCs w:val="24"/>
            <w:u w:val="none"/>
            <w:shd w:val="clear" w:color="auto" w:fill="FFFFFF"/>
          </w:rPr>
          <w:t>частью 3.1</w:t>
        </w:r>
      </w:hyperlink>
      <w:r w:rsidRPr="00A76134">
        <w:rPr>
          <w:rFonts w:ascii="Times New Roman" w:hAnsi="Times New Roman" w:cs="Times New Roman"/>
          <w:sz w:val="24"/>
          <w:szCs w:val="24"/>
          <w:shd w:val="clear" w:color="auto" w:fill="FFFFFF"/>
        </w:rPr>
        <w:t> настоящей статьи, глава поселения обеспеч</w:t>
      </w:r>
      <w:r w:rsidRPr="00A76134">
        <w:rPr>
          <w:rFonts w:ascii="Times New Roman" w:hAnsi="Times New Roman" w:cs="Times New Roman"/>
          <w:sz w:val="24"/>
          <w:szCs w:val="24"/>
          <w:shd w:val="clear" w:color="auto" w:fill="FFFFFF"/>
        </w:rPr>
        <w:t>и</w:t>
      </w:r>
      <w:r w:rsidRPr="00A76134">
        <w:rPr>
          <w:rFonts w:ascii="Times New Roman" w:hAnsi="Times New Roman" w:cs="Times New Roman"/>
          <w:sz w:val="24"/>
          <w:szCs w:val="24"/>
          <w:shd w:val="clear" w:color="auto" w:fill="FFFFFF"/>
        </w:rPr>
        <w:t>вают внесение изменений в правила землепользования и застройки в течение тридцати дней со дня получения указанного в </w:t>
      </w:r>
      <w:hyperlink r:id="rId45" w:anchor="dst1346" w:history="1">
        <w:r w:rsidRPr="00A76134">
          <w:rPr>
            <w:rStyle w:val="a5"/>
            <w:rFonts w:ascii="Times New Roman" w:hAnsi="Times New Roman" w:cs="Times New Roman"/>
            <w:color w:val="auto"/>
            <w:sz w:val="24"/>
            <w:szCs w:val="24"/>
            <w:u w:val="none"/>
            <w:shd w:val="clear" w:color="auto" w:fill="FFFFFF"/>
          </w:rPr>
          <w:t>части 3.1</w:t>
        </w:r>
      </w:hyperlink>
      <w:r w:rsidRPr="00A76134">
        <w:rPr>
          <w:rFonts w:ascii="Times New Roman" w:hAnsi="Times New Roman" w:cs="Times New Roman"/>
          <w:sz w:val="24"/>
          <w:szCs w:val="24"/>
          <w:shd w:val="clear" w:color="auto" w:fill="FFFFFF"/>
        </w:rPr>
        <w:t> настоящей статьи требования.</w:t>
      </w:r>
    </w:p>
    <w:p w:rsidR="001B7F6A" w:rsidRDefault="001B7F6A" w:rsidP="001B7F6A">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A590A">
        <w:rPr>
          <w:rFonts w:ascii="Times New Roman" w:hAnsi="Times New Roman" w:cs="Times New Roman"/>
          <w:sz w:val="24"/>
          <w:szCs w:val="24"/>
          <w:shd w:val="clear" w:color="auto" w:fill="FFFFFF"/>
        </w:rPr>
        <w:t>3.3. В целях внесения изменений в правила землепользования и застройки в случаях, предусмотренных </w:t>
      </w:r>
      <w:hyperlink r:id="rId46" w:anchor="dst2456" w:history="1">
        <w:r w:rsidRPr="00AA590A">
          <w:rPr>
            <w:rStyle w:val="a5"/>
            <w:rFonts w:ascii="Times New Roman" w:hAnsi="Times New Roman" w:cs="Times New Roman"/>
            <w:color w:val="auto"/>
            <w:sz w:val="24"/>
            <w:szCs w:val="24"/>
            <w:u w:val="none"/>
            <w:shd w:val="clear" w:color="auto" w:fill="FFFFFF"/>
          </w:rPr>
          <w:t>пунктами 3</w:t>
        </w:r>
      </w:hyperlink>
      <w:r w:rsidRPr="00AA590A">
        <w:rPr>
          <w:rFonts w:ascii="Times New Roman" w:hAnsi="Times New Roman" w:cs="Times New Roman"/>
          <w:sz w:val="24"/>
          <w:szCs w:val="24"/>
          <w:shd w:val="clear" w:color="auto" w:fill="FFFFFF"/>
        </w:rPr>
        <w:t> - </w:t>
      </w:r>
      <w:hyperlink r:id="rId47" w:anchor="dst3337" w:history="1">
        <w:r w:rsidRPr="00AA590A">
          <w:rPr>
            <w:rStyle w:val="a5"/>
            <w:rFonts w:ascii="Times New Roman" w:hAnsi="Times New Roman" w:cs="Times New Roman"/>
            <w:color w:val="auto"/>
            <w:sz w:val="24"/>
            <w:szCs w:val="24"/>
            <w:u w:val="none"/>
            <w:shd w:val="clear" w:color="auto" w:fill="FFFFFF"/>
          </w:rPr>
          <w:t>6 части 2</w:t>
        </w:r>
      </w:hyperlink>
      <w:r w:rsidRPr="00AA590A">
        <w:rPr>
          <w:rFonts w:ascii="Times New Roman" w:hAnsi="Times New Roman" w:cs="Times New Roman"/>
          <w:sz w:val="24"/>
          <w:szCs w:val="24"/>
          <w:shd w:val="clear" w:color="auto" w:fill="FFFFFF"/>
        </w:rPr>
        <w:t> и </w:t>
      </w:r>
      <w:hyperlink r:id="rId48" w:anchor="dst1346" w:history="1">
        <w:r w:rsidRPr="00AA590A">
          <w:rPr>
            <w:rStyle w:val="a5"/>
            <w:rFonts w:ascii="Times New Roman" w:hAnsi="Times New Roman" w:cs="Times New Roman"/>
            <w:color w:val="auto"/>
            <w:sz w:val="24"/>
            <w:szCs w:val="24"/>
            <w:u w:val="none"/>
            <w:shd w:val="clear" w:color="auto" w:fill="FFFFFF"/>
          </w:rPr>
          <w:t>частью 3.1</w:t>
        </w:r>
      </w:hyperlink>
      <w:r w:rsidRPr="00AA590A">
        <w:rPr>
          <w:rFonts w:ascii="Times New Roman" w:hAnsi="Times New Roman" w:cs="Times New Roman"/>
          <w:sz w:val="24"/>
          <w:szCs w:val="24"/>
          <w:shd w:val="clear" w:color="auto" w:fill="FFFFFF"/>
        </w:rPr>
        <w:t> настоящей статьи, а также в случае о</w:t>
      </w:r>
      <w:r w:rsidRPr="00AA590A">
        <w:rPr>
          <w:rFonts w:ascii="Times New Roman" w:hAnsi="Times New Roman" w:cs="Times New Roman"/>
          <w:sz w:val="24"/>
          <w:szCs w:val="24"/>
          <w:shd w:val="clear" w:color="auto" w:fill="FFFFFF"/>
        </w:rPr>
        <w:t>д</w:t>
      </w:r>
      <w:r w:rsidRPr="00AA590A">
        <w:rPr>
          <w:rFonts w:ascii="Times New Roman" w:hAnsi="Times New Roman" w:cs="Times New Roman"/>
          <w:sz w:val="24"/>
          <w:szCs w:val="24"/>
          <w:shd w:val="clear" w:color="auto" w:fill="FFFFFF"/>
        </w:rPr>
        <w:t>нократного изменения видов разрешенного использования, установленных градостроител</w:t>
      </w:r>
      <w:r w:rsidRPr="00AA590A">
        <w:rPr>
          <w:rFonts w:ascii="Times New Roman" w:hAnsi="Times New Roman" w:cs="Times New Roman"/>
          <w:sz w:val="24"/>
          <w:szCs w:val="24"/>
          <w:shd w:val="clear" w:color="auto" w:fill="FFFFFF"/>
        </w:rPr>
        <w:t>ь</w:t>
      </w:r>
      <w:r w:rsidRPr="00AA590A">
        <w:rPr>
          <w:rFonts w:ascii="Times New Roman" w:hAnsi="Times New Roman" w:cs="Times New Roman"/>
          <w:sz w:val="24"/>
          <w:szCs w:val="24"/>
          <w:shd w:val="clear" w:color="auto" w:fill="FFFFFF"/>
        </w:rPr>
        <w:t xml:space="preserve">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w:t>
      </w:r>
      <w:r w:rsidRPr="00AA590A">
        <w:rPr>
          <w:rFonts w:ascii="Times New Roman" w:hAnsi="Times New Roman" w:cs="Times New Roman"/>
          <w:sz w:val="24"/>
          <w:szCs w:val="24"/>
          <w:shd w:val="clear" w:color="auto" w:fill="FFFFFF"/>
        </w:rPr>
        <w:lastRenderedPageBreak/>
        <w:t>параметров разрешенного строительства, реконструкции объектов капитального строител</w:t>
      </w:r>
      <w:r w:rsidRPr="00AA590A">
        <w:rPr>
          <w:rFonts w:ascii="Times New Roman" w:hAnsi="Times New Roman" w:cs="Times New Roman"/>
          <w:sz w:val="24"/>
          <w:szCs w:val="24"/>
          <w:shd w:val="clear" w:color="auto" w:fill="FFFFFF"/>
        </w:rPr>
        <w:t>ь</w:t>
      </w:r>
      <w:r w:rsidRPr="00AA590A">
        <w:rPr>
          <w:rFonts w:ascii="Times New Roman" w:hAnsi="Times New Roman" w:cs="Times New Roman"/>
          <w:sz w:val="24"/>
          <w:szCs w:val="24"/>
          <w:shd w:val="clear" w:color="auto" w:fill="FFFFFF"/>
        </w:rPr>
        <w:t>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r:id="rId49" w:anchor="dst100527" w:history="1">
        <w:r w:rsidRPr="00AA590A">
          <w:rPr>
            <w:rStyle w:val="a5"/>
            <w:rFonts w:ascii="Times New Roman" w:hAnsi="Times New Roman" w:cs="Times New Roman"/>
            <w:color w:val="auto"/>
            <w:sz w:val="24"/>
            <w:szCs w:val="24"/>
            <w:u w:val="none"/>
            <w:shd w:val="clear" w:color="auto" w:fill="FFFFFF"/>
          </w:rPr>
          <w:t>частью 4</w:t>
        </w:r>
      </w:hyperlink>
      <w:r w:rsidRPr="00AA590A">
        <w:rPr>
          <w:rFonts w:ascii="Times New Roman" w:hAnsi="Times New Roman" w:cs="Times New Roman"/>
          <w:sz w:val="24"/>
          <w:szCs w:val="24"/>
          <w:shd w:val="clear" w:color="auto" w:fill="FFFFFF"/>
        </w:rPr>
        <w:t> настоящей статьи заключения комиссии не требуются.</w:t>
      </w:r>
    </w:p>
    <w:p w:rsidR="001B7F6A" w:rsidRPr="00AA590A"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AA590A">
        <w:rPr>
          <w:rFonts w:ascii="Times New Roman" w:hAnsi="Times New Roman" w:cs="Times New Roman"/>
          <w:sz w:val="24"/>
          <w:szCs w:val="24"/>
          <w:shd w:val="clear" w:color="auto" w:fill="FFFFFF"/>
        </w:rPr>
        <w:t>3.4. В случае внесения изменений в правила землепользования и застройки в целях реал</w:t>
      </w:r>
      <w:r w:rsidRPr="00AA590A">
        <w:rPr>
          <w:rFonts w:ascii="Times New Roman" w:hAnsi="Times New Roman" w:cs="Times New Roman"/>
          <w:sz w:val="24"/>
          <w:szCs w:val="24"/>
          <w:shd w:val="clear" w:color="auto" w:fill="FFFFFF"/>
        </w:rPr>
        <w:t>и</w:t>
      </w:r>
      <w:r w:rsidRPr="00AA590A">
        <w:rPr>
          <w:rFonts w:ascii="Times New Roman" w:hAnsi="Times New Roman" w:cs="Times New Roman"/>
          <w:sz w:val="24"/>
          <w:szCs w:val="24"/>
          <w:shd w:val="clear" w:color="auto" w:fill="FFFFFF"/>
        </w:rPr>
        <w:t>зации решения о комплексном развитии территории, в том числе в соответствии с </w:t>
      </w:r>
      <w:hyperlink r:id="rId50" w:anchor="dst3334" w:history="1">
        <w:r w:rsidRPr="00AA590A">
          <w:rPr>
            <w:rStyle w:val="a5"/>
            <w:rFonts w:ascii="Times New Roman" w:hAnsi="Times New Roman" w:cs="Times New Roman"/>
            <w:color w:val="auto"/>
            <w:sz w:val="24"/>
            <w:szCs w:val="24"/>
            <w:u w:val="none"/>
            <w:shd w:val="clear" w:color="auto" w:fill="FFFFFF"/>
          </w:rPr>
          <w:t>частью 5.2 статьи 30</w:t>
        </w:r>
      </w:hyperlink>
      <w:r w:rsidRPr="00AA590A">
        <w:rPr>
          <w:rFonts w:ascii="Times New Roman" w:hAnsi="Times New Roman" w:cs="Times New Roman"/>
          <w:sz w:val="24"/>
          <w:szCs w:val="24"/>
          <w:shd w:val="clear" w:color="auto" w:fill="FFFFFF"/>
        </w:rPr>
        <w:t> настоящего Кодекса,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1B7F6A" w:rsidRPr="00AA590A"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AA590A">
        <w:rPr>
          <w:rFonts w:ascii="Times New Roman" w:eastAsia="Times New Roman" w:hAnsi="Times New Roman" w:cs="Times New Roman"/>
          <w:bCs/>
          <w:sz w:val="24"/>
          <w:szCs w:val="24"/>
          <w:lang w:eastAsia="ru-RU"/>
        </w:rPr>
        <w:t xml:space="preserve">4. </w:t>
      </w:r>
      <w:r w:rsidRPr="00AA590A">
        <w:rPr>
          <w:rFonts w:ascii="Times New Roman" w:hAnsi="Times New Roman" w:cs="Times New Roman"/>
          <w:color w:val="000000"/>
          <w:sz w:val="24"/>
          <w:szCs w:val="24"/>
          <w:shd w:val="clear" w:color="auto" w:fill="FFFFFF"/>
        </w:rPr>
        <w:t xml:space="preserve">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w:t>
      </w:r>
      <w:r w:rsidRPr="00AA590A">
        <w:rPr>
          <w:rFonts w:ascii="Times New Roman" w:eastAsia="Times New Roman" w:hAnsi="Times New Roman" w:cs="Times New Roman"/>
          <w:bCs/>
          <w:sz w:val="24"/>
          <w:szCs w:val="24"/>
          <w:lang w:eastAsia="ru-RU"/>
        </w:rPr>
        <w:t>главе муниципального образов</w:t>
      </w:r>
      <w:r w:rsidRPr="00AA590A">
        <w:rPr>
          <w:rFonts w:ascii="Times New Roman" w:eastAsia="Times New Roman" w:hAnsi="Times New Roman" w:cs="Times New Roman"/>
          <w:bCs/>
          <w:sz w:val="24"/>
          <w:szCs w:val="24"/>
          <w:lang w:eastAsia="ru-RU"/>
        </w:rPr>
        <w:t>а</w:t>
      </w:r>
      <w:r w:rsidRPr="00AA590A">
        <w:rPr>
          <w:rFonts w:ascii="Times New Roman" w:eastAsia="Times New Roman" w:hAnsi="Times New Roman" w:cs="Times New Roman"/>
          <w:bCs/>
          <w:sz w:val="24"/>
          <w:szCs w:val="24"/>
          <w:lang w:eastAsia="ru-RU"/>
        </w:rPr>
        <w:t>ния.</w:t>
      </w:r>
    </w:p>
    <w:p w:rsidR="001B7F6A" w:rsidRDefault="001B7F6A" w:rsidP="001B7F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bCs/>
          <w:sz w:val="24"/>
          <w:szCs w:val="24"/>
          <w:lang w:eastAsia="ru-RU"/>
        </w:rPr>
        <w:t>5</w:t>
      </w:r>
      <w:r w:rsidRPr="000941E2">
        <w:rPr>
          <w:rFonts w:ascii="Times New Roman" w:eastAsia="Times New Roman" w:hAnsi="Times New Roman" w:cs="Times New Roman"/>
          <w:bCs/>
          <w:sz w:val="24"/>
          <w:szCs w:val="24"/>
          <w:lang w:eastAsia="ru-RU"/>
        </w:rPr>
        <w:t xml:space="preserve">. </w:t>
      </w:r>
      <w:r w:rsidRPr="00AA590A">
        <w:rPr>
          <w:rFonts w:ascii="Times New Roman" w:eastAsia="Times New Roman" w:hAnsi="Times New Roman" w:cs="Times New Roman"/>
          <w:bCs/>
          <w:sz w:val="24"/>
          <w:szCs w:val="24"/>
          <w:lang w:eastAsia="ru-RU"/>
        </w:rPr>
        <w:t xml:space="preserve">Глава муниципального образования </w:t>
      </w:r>
      <w:r w:rsidRPr="00AA590A">
        <w:rPr>
          <w:rFonts w:ascii="Times New Roman" w:hAnsi="Times New Roman" w:cs="Times New Roman"/>
          <w:color w:val="000000"/>
          <w:sz w:val="24"/>
          <w:szCs w:val="24"/>
          <w:shd w:val="clear" w:color="auto" w:fill="FFFFFF"/>
        </w:rPr>
        <w:t>с учетом рекомендаций, содержащихся в заключ</w:t>
      </w:r>
      <w:r w:rsidRPr="00AA590A">
        <w:rPr>
          <w:rFonts w:ascii="Times New Roman" w:hAnsi="Times New Roman" w:cs="Times New Roman"/>
          <w:color w:val="000000"/>
          <w:sz w:val="24"/>
          <w:szCs w:val="24"/>
          <w:shd w:val="clear" w:color="auto" w:fill="FFFFFF"/>
        </w:rPr>
        <w:t>е</w:t>
      </w:r>
      <w:r w:rsidRPr="00AA590A">
        <w:rPr>
          <w:rFonts w:ascii="Times New Roman" w:hAnsi="Times New Roman" w:cs="Times New Roman"/>
          <w:color w:val="000000"/>
          <w:sz w:val="24"/>
          <w:szCs w:val="24"/>
          <w:shd w:val="clear" w:color="auto" w:fill="FFFFFF"/>
        </w:rPr>
        <w:t>нии комиссии, в течение двадцати пяти дней принимает решение о подготовке проекта о вн</w:t>
      </w:r>
      <w:r w:rsidRPr="00AA590A">
        <w:rPr>
          <w:rFonts w:ascii="Times New Roman" w:hAnsi="Times New Roman" w:cs="Times New Roman"/>
          <w:color w:val="000000"/>
          <w:sz w:val="24"/>
          <w:szCs w:val="24"/>
          <w:shd w:val="clear" w:color="auto" w:fill="FFFFFF"/>
        </w:rPr>
        <w:t>е</w:t>
      </w:r>
      <w:r w:rsidRPr="00AA590A">
        <w:rPr>
          <w:rFonts w:ascii="Times New Roman" w:hAnsi="Times New Roman" w:cs="Times New Roman"/>
          <w:color w:val="000000"/>
          <w:sz w:val="24"/>
          <w:szCs w:val="24"/>
          <w:shd w:val="clear" w:color="auto" w:fill="FFFFFF"/>
        </w:rPr>
        <w:t>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1B7F6A" w:rsidRDefault="001B7F6A" w:rsidP="001B7F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A590A">
        <w:rPr>
          <w:rFonts w:ascii="Times New Roman" w:hAnsi="Times New Roman" w:cs="Times New Roman"/>
          <w:color w:val="000000"/>
          <w:sz w:val="24"/>
          <w:szCs w:val="24"/>
          <w:shd w:val="clear" w:color="auto" w:fill="FFFFFF"/>
        </w:rPr>
        <w:t xml:space="preserve">5.1. </w:t>
      </w:r>
      <w:r>
        <w:rPr>
          <w:rFonts w:ascii="Times New Roman" w:hAnsi="Times New Roman" w:cs="Times New Roman"/>
          <w:color w:val="000000"/>
          <w:sz w:val="24"/>
          <w:szCs w:val="24"/>
          <w:shd w:val="clear" w:color="auto" w:fill="FFFFFF"/>
        </w:rPr>
        <w:t>П</w:t>
      </w:r>
      <w:r w:rsidRPr="00AA590A">
        <w:rPr>
          <w:rFonts w:ascii="Times New Roman" w:hAnsi="Times New Roman" w:cs="Times New Roman"/>
          <w:color w:val="000000"/>
          <w:sz w:val="24"/>
          <w:szCs w:val="24"/>
          <w:shd w:val="clear" w:color="auto" w:fill="FFFFFF"/>
        </w:rPr>
        <w:t>роект о внесении изменений в правила землепользования и застройки, направле</w:t>
      </w:r>
      <w:r w:rsidRPr="00AA590A">
        <w:rPr>
          <w:rFonts w:ascii="Times New Roman" w:hAnsi="Times New Roman" w:cs="Times New Roman"/>
          <w:color w:val="000000"/>
          <w:sz w:val="24"/>
          <w:szCs w:val="24"/>
          <w:shd w:val="clear" w:color="auto" w:fill="FFFFFF"/>
        </w:rPr>
        <w:t>н</w:t>
      </w:r>
      <w:r w:rsidRPr="00AA590A">
        <w:rPr>
          <w:rFonts w:ascii="Times New Roman" w:hAnsi="Times New Roman" w:cs="Times New Roman"/>
          <w:color w:val="000000"/>
          <w:sz w:val="24"/>
          <w:szCs w:val="24"/>
          <w:shd w:val="clear" w:color="auto" w:fill="FFFFFF"/>
        </w:rPr>
        <w:t xml:space="preserve">ный в </w:t>
      </w:r>
      <w:r>
        <w:rPr>
          <w:rFonts w:ascii="Times New Roman" w:hAnsi="Times New Roman" w:cs="Times New Roman"/>
          <w:color w:val="000000"/>
          <w:sz w:val="24"/>
          <w:szCs w:val="24"/>
          <w:shd w:val="clear" w:color="auto" w:fill="FFFFFF"/>
        </w:rPr>
        <w:t>Совет муниципального образования Успенский район</w:t>
      </w:r>
      <w:r w:rsidRPr="00AA590A">
        <w:rPr>
          <w:rFonts w:ascii="Times New Roman" w:hAnsi="Times New Roman" w:cs="Times New Roman"/>
          <w:color w:val="000000"/>
          <w:sz w:val="24"/>
          <w:szCs w:val="24"/>
          <w:shd w:val="clear" w:color="auto" w:fill="FFFFFF"/>
        </w:rPr>
        <w:t>, подлежит рассмотрению на зас</w:t>
      </w:r>
      <w:r w:rsidRPr="00AA590A">
        <w:rPr>
          <w:rFonts w:ascii="Times New Roman" w:hAnsi="Times New Roman" w:cs="Times New Roman"/>
          <w:color w:val="000000"/>
          <w:sz w:val="24"/>
          <w:szCs w:val="24"/>
          <w:shd w:val="clear" w:color="auto" w:fill="FFFFFF"/>
        </w:rPr>
        <w:t>е</w:t>
      </w:r>
      <w:r w:rsidRPr="00AA590A">
        <w:rPr>
          <w:rFonts w:ascii="Times New Roman" w:hAnsi="Times New Roman" w:cs="Times New Roman"/>
          <w:color w:val="000000"/>
          <w:sz w:val="24"/>
          <w:szCs w:val="24"/>
          <w:shd w:val="clear" w:color="auto" w:fill="FFFFFF"/>
        </w:rPr>
        <w:t>дании указанного органа не позднее дня проведения заседания, следующего за ближайшим заседанием.</w:t>
      </w:r>
    </w:p>
    <w:p w:rsidR="001B7F6A" w:rsidRDefault="001B7F6A" w:rsidP="001B7F6A">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A590A">
        <w:rPr>
          <w:rFonts w:ascii="Times New Roman" w:hAnsi="Times New Roman" w:cs="Times New Roman"/>
          <w:sz w:val="24"/>
          <w:szCs w:val="24"/>
          <w:shd w:val="clear" w:color="auto" w:fill="FFFFFF"/>
        </w:rPr>
        <w:t xml:space="preserve">6. Глава </w:t>
      </w:r>
      <w:r>
        <w:rPr>
          <w:rFonts w:ascii="Times New Roman" w:hAnsi="Times New Roman" w:cs="Times New Roman"/>
          <w:sz w:val="24"/>
          <w:szCs w:val="24"/>
          <w:shd w:val="clear" w:color="auto" w:fill="FFFFFF"/>
        </w:rPr>
        <w:t>муниципального образования Успенский район</w:t>
      </w:r>
      <w:r w:rsidRPr="00AA590A">
        <w:rPr>
          <w:rFonts w:ascii="Times New Roman" w:hAnsi="Times New Roman" w:cs="Times New Roman"/>
          <w:sz w:val="24"/>
          <w:szCs w:val="24"/>
          <w:shd w:val="clear" w:color="auto" w:fill="FFFFFF"/>
        </w:rPr>
        <w:t xml:space="preserve"> после поступления от уполном</w:t>
      </w:r>
      <w:r w:rsidRPr="00AA590A">
        <w:rPr>
          <w:rFonts w:ascii="Times New Roman" w:hAnsi="Times New Roman" w:cs="Times New Roman"/>
          <w:sz w:val="24"/>
          <w:szCs w:val="24"/>
          <w:shd w:val="clear" w:color="auto" w:fill="FFFFFF"/>
        </w:rPr>
        <w:t>о</w:t>
      </w:r>
      <w:r w:rsidRPr="00AA590A">
        <w:rPr>
          <w:rFonts w:ascii="Times New Roman" w:hAnsi="Times New Roman" w:cs="Times New Roman"/>
          <w:sz w:val="24"/>
          <w:szCs w:val="24"/>
          <w:shd w:val="clear" w:color="auto" w:fill="FFFFFF"/>
        </w:rPr>
        <w:t>ченного Правительством Российской Федерации федерального органа исполнительной власти предписания, указанного в </w:t>
      </w:r>
      <w:hyperlink r:id="rId51" w:anchor="dst1969" w:history="1">
        <w:r w:rsidRPr="00AA590A">
          <w:rPr>
            <w:rStyle w:val="a5"/>
            <w:rFonts w:ascii="Times New Roman" w:hAnsi="Times New Roman" w:cs="Times New Roman"/>
            <w:color w:val="auto"/>
            <w:sz w:val="24"/>
            <w:szCs w:val="24"/>
            <w:u w:val="none"/>
            <w:shd w:val="clear" w:color="auto" w:fill="FFFFFF"/>
          </w:rPr>
          <w:t>пункте 1.1 части 2</w:t>
        </w:r>
      </w:hyperlink>
      <w:r w:rsidRPr="00AA590A">
        <w:rPr>
          <w:rFonts w:ascii="Times New Roman" w:hAnsi="Times New Roman" w:cs="Times New Roman"/>
          <w:sz w:val="24"/>
          <w:szCs w:val="24"/>
          <w:shd w:val="clear" w:color="auto" w:fill="FFFFFF"/>
        </w:rPr>
        <w:t> настоящей статьи, обязан принять решение о внесении изменений в правила землепользования и застройки. Предписание, указанное в </w:t>
      </w:r>
      <w:hyperlink r:id="rId52" w:anchor="dst1969" w:history="1">
        <w:r w:rsidRPr="00AA590A">
          <w:rPr>
            <w:rStyle w:val="a5"/>
            <w:rFonts w:ascii="Times New Roman" w:hAnsi="Times New Roman" w:cs="Times New Roman"/>
            <w:color w:val="auto"/>
            <w:sz w:val="24"/>
            <w:szCs w:val="24"/>
            <w:u w:val="none"/>
            <w:shd w:val="clear" w:color="auto" w:fill="FFFFFF"/>
          </w:rPr>
          <w:t>пункте 1.1 части 2</w:t>
        </w:r>
      </w:hyperlink>
      <w:r w:rsidRPr="00AA590A">
        <w:rPr>
          <w:rFonts w:ascii="Times New Roman" w:hAnsi="Times New Roman" w:cs="Times New Roman"/>
          <w:sz w:val="24"/>
          <w:szCs w:val="24"/>
          <w:shd w:val="clear" w:color="auto" w:fill="FFFFFF"/>
        </w:rPr>
        <w:t xml:space="preserve"> настоящей статьи, может быть обжаловано </w:t>
      </w:r>
      <w:r>
        <w:rPr>
          <w:rFonts w:ascii="Times New Roman" w:hAnsi="Times New Roman" w:cs="Times New Roman"/>
          <w:sz w:val="24"/>
          <w:szCs w:val="24"/>
          <w:shd w:val="clear" w:color="auto" w:fill="FFFFFF"/>
        </w:rPr>
        <w:t>г</w:t>
      </w:r>
      <w:r w:rsidRPr="00AA590A">
        <w:rPr>
          <w:rFonts w:ascii="Times New Roman" w:hAnsi="Times New Roman" w:cs="Times New Roman"/>
          <w:sz w:val="24"/>
          <w:szCs w:val="24"/>
          <w:shd w:val="clear" w:color="auto" w:fill="FFFFFF"/>
        </w:rPr>
        <w:t>лав</w:t>
      </w:r>
      <w:r>
        <w:rPr>
          <w:rFonts w:ascii="Times New Roman" w:hAnsi="Times New Roman" w:cs="Times New Roman"/>
          <w:sz w:val="24"/>
          <w:szCs w:val="24"/>
          <w:shd w:val="clear" w:color="auto" w:fill="FFFFFF"/>
        </w:rPr>
        <w:t>ой</w:t>
      </w:r>
      <w:r w:rsidRPr="00AA590A">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муниципального обр</w:t>
      </w:r>
      <w:r>
        <w:rPr>
          <w:rFonts w:ascii="Times New Roman" w:hAnsi="Times New Roman" w:cs="Times New Roman"/>
          <w:sz w:val="24"/>
          <w:szCs w:val="24"/>
          <w:shd w:val="clear" w:color="auto" w:fill="FFFFFF"/>
        </w:rPr>
        <w:t>а</w:t>
      </w:r>
      <w:r>
        <w:rPr>
          <w:rFonts w:ascii="Times New Roman" w:hAnsi="Times New Roman" w:cs="Times New Roman"/>
          <w:sz w:val="24"/>
          <w:szCs w:val="24"/>
          <w:shd w:val="clear" w:color="auto" w:fill="FFFFFF"/>
        </w:rPr>
        <w:t>зования Успенский район</w:t>
      </w:r>
      <w:r w:rsidRPr="00AA590A">
        <w:rPr>
          <w:rFonts w:ascii="Times New Roman" w:hAnsi="Times New Roman" w:cs="Times New Roman"/>
          <w:sz w:val="24"/>
          <w:szCs w:val="24"/>
          <w:shd w:val="clear" w:color="auto" w:fill="FFFFFF"/>
        </w:rPr>
        <w:t xml:space="preserve"> в суд</w:t>
      </w:r>
      <w:r>
        <w:rPr>
          <w:rFonts w:ascii="Times New Roman" w:hAnsi="Times New Roman" w:cs="Times New Roman"/>
          <w:sz w:val="24"/>
          <w:szCs w:val="24"/>
          <w:shd w:val="clear" w:color="auto" w:fill="FFFFFF"/>
        </w:rPr>
        <w:t>е</w:t>
      </w:r>
      <w:r w:rsidRPr="00AA590A">
        <w:rPr>
          <w:rFonts w:ascii="Times New Roman" w:hAnsi="Times New Roman" w:cs="Times New Roman"/>
          <w:sz w:val="24"/>
          <w:szCs w:val="24"/>
          <w:shd w:val="clear" w:color="auto" w:fill="FFFFFF"/>
        </w:rPr>
        <w:t>.</w:t>
      </w:r>
    </w:p>
    <w:p w:rsidR="001B7F6A" w:rsidRDefault="001B7F6A" w:rsidP="001B7F6A">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A590A">
        <w:rPr>
          <w:rFonts w:ascii="Times New Roman" w:hAnsi="Times New Roman" w:cs="Times New Roman"/>
          <w:sz w:val="24"/>
          <w:szCs w:val="24"/>
          <w:shd w:val="clear" w:color="auto" w:fill="FFFFFF"/>
        </w:rPr>
        <w:t>7. Со дня поступления в орган местного самоуправления уведомления о выявлении сам</w:t>
      </w:r>
      <w:r w:rsidRPr="00AA590A">
        <w:rPr>
          <w:rFonts w:ascii="Times New Roman" w:hAnsi="Times New Roman" w:cs="Times New Roman"/>
          <w:sz w:val="24"/>
          <w:szCs w:val="24"/>
          <w:shd w:val="clear" w:color="auto" w:fill="FFFFFF"/>
        </w:rPr>
        <w:t>о</w:t>
      </w:r>
      <w:r w:rsidRPr="00AA590A">
        <w:rPr>
          <w:rFonts w:ascii="Times New Roman" w:hAnsi="Times New Roman" w:cs="Times New Roman"/>
          <w:sz w:val="24"/>
          <w:szCs w:val="24"/>
          <w:shd w:val="clear" w:color="auto" w:fill="FFFFFF"/>
        </w:rPr>
        <w:t>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53" w:anchor="dst2783" w:history="1">
        <w:r w:rsidRPr="00AA590A">
          <w:rPr>
            <w:rStyle w:val="a5"/>
            <w:rFonts w:ascii="Times New Roman" w:hAnsi="Times New Roman" w:cs="Times New Roman"/>
            <w:color w:val="auto"/>
            <w:sz w:val="24"/>
            <w:szCs w:val="24"/>
            <w:u w:val="none"/>
            <w:shd w:val="clear" w:color="auto" w:fill="FFFFFF"/>
          </w:rPr>
          <w:t>части 2 ст</w:t>
        </w:r>
        <w:r w:rsidRPr="00AA590A">
          <w:rPr>
            <w:rStyle w:val="a5"/>
            <w:rFonts w:ascii="Times New Roman" w:hAnsi="Times New Roman" w:cs="Times New Roman"/>
            <w:color w:val="auto"/>
            <w:sz w:val="24"/>
            <w:szCs w:val="24"/>
            <w:u w:val="none"/>
            <w:shd w:val="clear" w:color="auto" w:fill="FFFFFF"/>
          </w:rPr>
          <w:t>а</w:t>
        </w:r>
        <w:r w:rsidRPr="00AA590A">
          <w:rPr>
            <w:rStyle w:val="a5"/>
            <w:rFonts w:ascii="Times New Roman" w:hAnsi="Times New Roman" w:cs="Times New Roman"/>
            <w:color w:val="auto"/>
            <w:sz w:val="24"/>
            <w:szCs w:val="24"/>
            <w:u w:val="none"/>
            <w:shd w:val="clear" w:color="auto" w:fill="FFFFFF"/>
          </w:rPr>
          <w:t>тьи 55.32</w:t>
        </w:r>
      </w:hyperlink>
      <w:r w:rsidRPr="00AA590A">
        <w:rPr>
          <w:rFonts w:ascii="Times New Roman" w:hAnsi="Times New Roman" w:cs="Times New Roman"/>
          <w:sz w:val="24"/>
          <w:szCs w:val="24"/>
          <w:shd w:val="clear" w:color="auto" w:fill="FFFFFF"/>
        </w:rPr>
        <w:t> Градостроительного Кодекса РФ, не допускается внесение в правила землепользов</w:t>
      </w:r>
      <w:r w:rsidRPr="00AA590A">
        <w:rPr>
          <w:rFonts w:ascii="Times New Roman" w:hAnsi="Times New Roman" w:cs="Times New Roman"/>
          <w:sz w:val="24"/>
          <w:szCs w:val="24"/>
          <w:shd w:val="clear" w:color="auto" w:fill="FFFFFF"/>
        </w:rPr>
        <w:t>а</w:t>
      </w:r>
      <w:r w:rsidRPr="00AA590A">
        <w:rPr>
          <w:rFonts w:ascii="Times New Roman" w:hAnsi="Times New Roman" w:cs="Times New Roman"/>
          <w:sz w:val="24"/>
          <w:szCs w:val="24"/>
          <w:shd w:val="clear" w:color="auto" w:fill="FFFFFF"/>
        </w:rPr>
        <w:t>ния и застройки изменений, предусматривающих установление применительно к территор</w:t>
      </w:r>
      <w:r w:rsidRPr="00AA590A">
        <w:rPr>
          <w:rFonts w:ascii="Times New Roman" w:hAnsi="Times New Roman" w:cs="Times New Roman"/>
          <w:sz w:val="24"/>
          <w:szCs w:val="24"/>
          <w:shd w:val="clear" w:color="auto" w:fill="FFFFFF"/>
        </w:rPr>
        <w:t>и</w:t>
      </w:r>
      <w:r w:rsidRPr="00AA590A">
        <w:rPr>
          <w:rFonts w:ascii="Times New Roman" w:hAnsi="Times New Roman" w:cs="Times New Roman"/>
          <w:sz w:val="24"/>
          <w:szCs w:val="24"/>
          <w:shd w:val="clear" w:color="auto" w:fill="FFFFFF"/>
        </w:rPr>
        <w:t>альной зоне, в границах которой расположена такая постройка, вида разрешенного использ</w:t>
      </w:r>
      <w:r w:rsidRPr="00AA590A">
        <w:rPr>
          <w:rFonts w:ascii="Times New Roman" w:hAnsi="Times New Roman" w:cs="Times New Roman"/>
          <w:sz w:val="24"/>
          <w:szCs w:val="24"/>
          <w:shd w:val="clear" w:color="auto" w:fill="FFFFFF"/>
        </w:rPr>
        <w:t>о</w:t>
      </w:r>
      <w:r w:rsidRPr="00AA590A">
        <w:rPr>
          <w:rFonts w:ascii="Times New Roman" w:hAnsi="Times New Roman" w:cs="Times New Roman"/>
          <w:sz w:val="24"/>
          <w:szCs w:val="24"/>
          <w:shd w:val="clear" w:color="auto" w:fill="FFFFFF"/>
        </w:rPr>
        <w:t>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w:t>
      </w:r>
      <w:r w:rsidRPr="00AA590A">
        <w:rPr>
          <w:rFonts w:ascii="Times New Roman" w:hAnsi="Times New Roman" w:cs="Times New Roman"/>
          <w:sz w:val="24"/>
          <w:szCs w:val="24"/>
          <w:shd w:val="clear" w:color="auto" w:fill="FFFFFF"/>
        </w:rPr>
        <w:t>с</w:t>
      </w:r>
      <w:r w:rsidRPr="00AA590A">
        <w:rPr>
          <w:rFonts w:ascii="Times New Roman" w:hAnsi="Times New Roman" w:cs="Times New Roman"/>
          <w:sz w:val="24"/>
          <w:szCs w:val="24"/>
          <w:shd w:val="clear" w:color="auto" w:fill="FFFFFF"/>
        </w:rPr>
        <w:t>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w:t>
      </w:r>
      <w:r w:rsidRPr="00AA590A">
        <w:rPr>
          <w:rFonts w:ascii="Times New Roman" w:hAnsi="Times New Roman" w:cs="Times New Roman"/>
          <w:sz w:val="24"/>
          <w:szCs w:val="24"/>
          <w:shd w:val="clear" w:color="auto" w:fill="FFFFFF"/>
        </w:rPr>
        <w:t>е</w:t>
      </w:r>
      <w:r w:rsidRPr="00AA590A">
        <w:rPr>
          <w:rFonts w:ascii="Times New Roman" w:hAnsi="Times New Roman" w:cs="Times New Roman"/>
          <w:sz w:val="24"/>
          <w:szCs w:val="24"/>
          <w:shd w:val="clear" w:color="auto" w:fill="FFFFFF"/>
        </w:rPr>
        <w:t>ждение или в орган местного самоуправления, которые указаны в </w:t>
      </w:r>
      <w:hyperlink r:id="rId54" w:anchor="dst2783" w:history="1">
        <w:r w:rsidRPr="00AA590A">
          <w:rPr>
            <w:rStyle w:val="a5"/>
            <w:rFonts w:ascii="Times New Roman" w:hAnsi="Times New Roman" w:cs="Times New Roman"/>
            <w:color w:val="auto"/>
            <w:sz w:val="24"/>
            <w:szCs w:val="24"/>
            <w:u w:val="none"/>
            <w:shd w:val="clear" w:color="auto" w:fill="FFFFFF"/>
          </w:rPr>
          <w:t>части 2 статьи 55.32</w:t>
        </w:r>
      </w:hyperlink>
      <w:r w:rsidRPr="00AA590A">
        <w:rPr>
          <w:rFonts w:ascii="Times New Roman" w:hAnsi="Times New Roman" w:cs="Times New Roman"/>
          <w:sz w:val="24"/>
          <w:szCs w:val="24"/>
          <w:shd w:val="clear" w:color="auto" w:fill="FFFFFF"/>
        </w:rPr>
        <w:t> Градостроительного Кодекса РФ и от которых поступило данное уведомление, напра</w:t>
      </w:r>
      <w:r w:rsidRPr="00AA590A">
        <w:rPr>
          <w:rFonts w:ascii="Times New Roman" w:hAnsi="Times New Roman" w:cs="Times New Roman"/>
          <w:sz w:val="24"/>
          <w:szCs w:val="24"/>
          <w:shd w:val="clear" w:color="auto" w:fill="FFFFFF"/>
        </w:rPr>
        <w:t>в</w:t>
      </w:r>
      <w:r w:rsidRPr="00AA590A">
        <w:rPr>
          <w:rFonts w:ascii="Times New Roman" w:hAnsi="Times New Roman" w:cs="Times New Roman"/>
          <w:sz w:val="24"/>
          <w:szCs w:val="24"/>
          <w:shd w:val="clear" w:color="auto" w:fill="FFFFFF"/>
        </w:rPr>
        <w:t>лено уведомление о том, что наличие признаков самовольной постройки не усматривается л</w:t>
      </w:r>
      <w:r w:rsidRPr="00AA590A">
        <w:rPr>
          <w:rFonts w:ascii="Times New Roman" w:hAnsi="Times New Roman" w:cs="Times New Roman"/>
          <w:sz w:val="24"/>
          <w:szCs w:val="24"/>
          <w:shd w:val="clear" w:color="auto" w:fill="FFFFFF"/>
        </w:rPr>
        <w:t>и</w:t>
      </w:r>
      <w:r w:rsidRPr="00AA590A">
        <w:rPr>
          <w:rFonts w:ascii="Times New Roman" w:hAnsi="Times New Roman" w:cs="Times New Roman"/>
          <w:sz w:val="24"/>
          <w:szCs w:val="24"/>
          <w:shd w:val="clear" w:color="auto" w:fill="FFFFFF"/>
        </w:rPr>
        <w:t>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w:t>
      </w:r>
      <w:r w:rsidRPr="00AA590A">
        <w:rPr>
          <w:rFonts w:ascii="Times New Roman" w:hAnsi="Times New Roman" w:cs="Times New Roman"/>
          <w:sz w:val="24"/>
          <w:szCs w:val="24"/>
          <w:shd w:val="clear" w:color="auto" w:fill="FFFFFF"/>
        </w:rPr>
        <w:t>а</w:t>
      </w:r>
      <w:r w:rsidRPr="00AA590A">
        <w:rPr>
          <w:rFonts w:ascii="Times New Roman" w:hAnsi="Times New Roman" w:cs="Times New Roman"/>
          <w:sz w:val="24"/>
          <w:szCs w:val="24"/>
          <w:shd w:val="clear" w:color="auto" w:fill="FFFFFF"/>
        </w:rPr>
        <w:t>ниями.</w:t>
      </w:r>
    </w:p>
    <w:p w:rsidR="001B7F6A" w:rsidRDefault="001B7F6A" w:rsidP="001B7F6A">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A590A">
        <w:rPr>
          <w:rFonts w:ascii="Times New Roman" w:hAnsi="Times New Roman" w:cs="Times New Roman"/>
          <w:sz w:val="24"/>
          <w:szCs w:val="24"/>
          <w:shd w:val="clear" w:color="auto" w:fill="FFFFFF"/>
        </w:rPr>
        <w:t>8. В случаях, предусмотренных </w:t>
      </w:r>
      <w:hyperlink r:id="rId55" w:anchor="dst2456" w:history="1">
        <w:r w:rsidRPr="00AA590A">
          <w:rPr>
            <w:rStyle w:val="a5"/>
            <w:rFonts w:ascii="Times New Roman" w:hAnsi="Times New Roman" w:cs="Times New Roman"/>
            <w:color w:val="auto"/>
            <w:sz w:val="24"/>
            <w:szCs w:val="24"/>
            <w:u w:val="none"/>
            <w:shd w:val="clear" w:color="auto" w:fill="FFFFFF"/>
          </w:rPr>
          <w:t>пунктами 3</w:t>
        </w:r>
      </w:hyperlink>
      <w:r w:rsidRPr="00AA590A">
        <w:rPr>
          <w:rFonts w:ascii="Times New Roman" w:hAnsi="Times New Roman" w:cs="Times New Roman"/>
          <w:sz w:val="24"/>
          <w:szCs w:val="24"/>
          <w:shd w:val="clear" w:color="auto" w:fill="FFFFFF"/>
        </w:rPr>
        <w:t> - </w:t>
      </w:r>
      <w:hyperlink r:id="rId56" w:anchor="dst2458" w:history="1">
        <w:r w:rsidRPr="00AA590A">
          <w:rPr>
            <w:rStyle w:val="a5"/>
            <w:rFonts w:ascii="Times New Roman" w:hAnsi="Times New Roman" w:cs="Times New Roman"/>
            <w:color w:val="auto"/>
            <w:sz w:val="24"/>
            <w:szCs w:val="24"/>
            <w:u w:val="none"/>
            <w:shd w:val="clear" w:color="auto" w:fill="FFFFFF"/>
          </w:rPr>
          <w:t>5 части 2</w:t>
        </w:r>
      </w:hyperlink>
      <w:r w:rsidRPr="00AA590A">
        <w:rPr>
          <w:rFonts w:ascii="Times New Roman" w:hAnsi="Times New Roman" w:cs="Times New Roman"/>
          <w:sz w:val="24"/>
          <w:szCs w:val="24"/>
          <w:shd w:val="clear" w:color="auto" w:fill="FFFFFF"/>
        </w:rPr>
        <w:t> настоящей статьи, исполнительный орган государственной власти или орган местного самоуправления, уполномоченные на уст</w:t>
      </w:r>
      <w:r w:rsidRPr="00AA590A">
        <w:rPr>
          <w:rFonts w:ascii="Times New Roman" w:hAnsi="Times New Roman" w:cs="Times New Roman"/>
          <w:sz w:val="24"/>
          <w:szCs w:val="24"/>
          <w:shd w:val="clear" w:color="auto" w:fill="FFFFFF"/>
        </w:rPr>
        <w:t>а</w:t>
      </w:r>
      <w:r w:rsidRPr="00AA590A">
        <w:rPr>
          <w:rFonts w:ascii="Times New Roman" w:hAnsi="Times New Roman" w:cs="Times New Roman"/>
          <w:sz w:val="24"/>
          <w:szCs w:val="24"/>
          <w:shd w:val="clear" w:color="auto" w:fill="FFFFFF"/>
        </w:rPr>
        <w:lastRenderedPageBreak/>
        <w:t>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w:t>
      </w:r>
      <w:r w:rsidRPr="00AA590A">
        <w:rPr>
          <w:rFonts w:ascii="Times New Roman" w:hAnsi="Times New Roman" w:cs="Times New Roman"/>
          <w:sz w:val="24"/>
          <w:szCs w:val="24"/>
          <w:shd w:val="clear" w:color="auto" w:fill="FFFFFF"/>
        </w:rPr>
        <w:t>о</w:t>
      </w:r>
      <w:r w:rsidRPr="00AA590A">
        <w:rPr>
          <w:rFonts w:ascii="Times New Roman" w:hAnsi="Times New Roman" w:cs="Times New Roman"/>
          <w:sz w:val="24"/>
          <w:szCs w:val="24"/>
          <w:shd w:val="clear" w:color="auto" w:fill="FFFFFF"/>
        </w:rPr>
        <w:t>го значения, исторических поселений регионального значения, направляет главе местной а</w:t>
      </w:r>
      <w:r w:rsidRPr="00AA590A">
        <w:rPr>
          <w:rFonts w:ascii="Times New Roman" w:hAnsi="Times New Roman" w:cs="Times New Roman"/>
          <w:sz w:val="24"/>
          <w:szCs w:val="24"/>
          <w:shd w:val="clear" w:color="auto" w:fill="FFFFFF"/>
        </w:rPr>
        <w:t>д</w:t>
      </w:r>
      <w:r w:rsidRPr="00AA590A">
        <w:rPr>
          <w:rFonts w:ascii="Times New Roman" w:hAnsi="Times New Roman" w:cs="Times New Roman"/>
          <w:sz w:val="24"/>
          <w:szCs w:val="24"/>
          <w:shd w:val="clear" w:color="auto" w:fill="FFFFFF"/>
        </w:rPr>
        <w:t>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w:t>
      </w:r>
      <w:r w:rsidRPr="00AA590A">
        <w:rPr>
          <w:rFonts w:ascii="Times New Roman" w:hAnsi="Times New Roman" w:cs="Times New Roman"/>
          <w:sz w:val="24"/>
          <w:szCs w:val="24"/>
          <w:shd w:val="clear" w:color="auto" w:fill="FFFFFF"/>
        </w:rPr>
        <w:t>е</w:t>
      </w:r>
      <w:r w:rsidRPr="00AA590A">
        <w:rPr>
          <w:rFonts w:ascii="Times New Roman" w:hAnsi="Times New Roman" w:cs="Times New Roman"/>
          <w:sz w:val="24"/>
          <w:szCs w:val="24"/>
          <w:shd w:val="clear" w:color="auto" w:fill="FFFFFF"/>
        </w:rPr>
        <w:t>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1B7F6A" w:rsidRDefault="001B7F6A" w:rsidP="001B7F6A">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E05E09">
        <w:rPr>
          <w:rFonts w:ascii="Times New Roman" w:hAnsi="Times New Roman" w:cs="Times New Roman"/>
          <w:sz w:val="24"/>
          <w:szCs w:val="24"/>
          <w:shd w:val="clear" w:color="auto" w:fill="FFFFFF"/>
        </w:rPr>
        <w:t>9. В случае поступления требования, предусмотренного </w:t>
      </w:r>
      <w:hyperlink r:id="rId57" w:anchor="dst2461" w:history="1">
        <w:r w:rsidRPr="00E05E09">
          <w:rPr>
            <w:rStyle w:val="a5"/>
            <w:rFonts w:ascii="Times New Roman" w:hAnsi="Times New Roman" w:cs="Times New Roman"/>
            <w:color w:val="auto"/>
            <w:sz w:val="24"/>
            <w:szCs w:val="24"/>
            <w:u w:val="none"/>
            <w:shd w:val="clear" w:color="auto" w:fill="FFFFFF"/>
          </w:rPr>
          <w:t>частью 8</w:t>
        </w:r>
      </w:hyperlink>
      <w:r w:rsidRPr="00E05E09">
        <w:rPr>
          <w:rFonts w:ascii="Times New Roman" w:hAnsi="Times New Roman" w:cs="Times New Roman"/>
          <w:sz w:val="24"/>
          <w:szCs w:val="24"/>
          <w:shd w:val="clear" w:color="auto" w:fill="FFFFFF"/>
        </w:rPr>
        <w:t> настоящей статьи, п</w:t>
      </w:r>
      <w:r w:rsidRPr="00E05E09">
        <w:rPr>
          <w:rFonts w:ascii="Times New Roman" w:hAnsi="Times New Roman" w:cs="Times New Roman"/>
          <w:sz w:val="24"/>
          <w:szCs w:val="24"/>
          <w:shd w:val="clear" w:color="auto" w:fill="FFFFFF"/>
        </w:rPr>
        <w:t>о</w:t>
      </w:r>
      <w:r w:rsidRPr="00E05E09">
        <w:rPr>
          <w:rFonts w:ascii="Times New Roman" w:hAnsi="Times New Roman" w:cs="Times New Roman"/>
          <w:sz w:val="24"/>
          <w:szCs w:val="24"/>
          <w:shd w:val="clear" w:color="auto" w:fill="FFFFFF"/>
        </w:rPr>
        <w:t>ступления от органа регистрации прав сведений об установлении, изменении или прекращ</w:t>
      </w:r>
      <w:r w:rsidRPr="00E05E09">
        <w:rPr>
          <w:rFonts w:ascii="Times New Roman" w:hAnsi="Times New Roman" w:cs="Times New Roman"/>
          <w:sz w:val="24"/>
          <w:szCs w:val="24"/>
          <w:shd w:val="clear" w:color="auto" w:fill="FFFFFF"/>
        </w:rPr>
        <w:t>е</w:t>
      </w:r>
      <w:r w:rsidRPr="00E05E09">
        <w:rPr>
          <w:rFonts w:ascii="Times New Roman" w:hAnsi="Times New Roman" w:cs="Times New Roman"/>
          <w:sz w:val="24"/>
          <w:szCs w:val="24"/>
          <w:shd w:val="clear" w:color="auto" w:fill="FFFFFF"/>
        </w:rPr>
        <w:t>нии существования зоны с особыми условиями использования территории, о границах терр</w:t>
      </w:r>
      <w:r w:rsidRPr="00E05E09">
        <w:rPr>
          <w:rFonts w:ascii="Times New Roman" w:hAnsi="Times New Roman" w:cs="Times New Roman"/>
          <w:sz w:val="24"/>
          <w:szCs w:val="24"/>
          <w:shd w:val="clear" w:color="auto" w:fill="FFFFFF"/>
        </w:rPr>
        <w:t>и</w:t>
      </w:r>
      <w:r w:rsidRPr="00E05E09">
        <w:rPr>
          <w:rFonts w:ascii="Times New Roman" w:hAnsi="Times New Roman" w:cs="Times New Roman"/>
          <w:sz w:val="24"/>
          <w:szCs w:val="24"/>
          <w:shd w:val="clear" w:color="auto" w:fill="FFFFFF"/>
        </w:rPr>
        <w:t>тории объекта культурного наследия либо со дня выявления предусмотренных </w:t>
      </w:r>
      <w:hyperlink r:id="rId58" w:anchor="dst2456" w:history="1">
        <w:r w:rsidRPr="00E05E09">
          <w:rPr>
            <w:rStyle w:val="a5"/>
            <w:rFonts w:ascii="Times New Roman" w:hAnsi="Times New Roman" w:cs="Times New Roman"/>
            <w:color w:val="auto"/>
            <w:sz w:val="24"/>
            <w:szCs w:val="24"/>
            <w:u w:val="none"/>
            <w:shd w:val="clear" w:color="auto" w:fill="FFFFFF"/>
          </w:rPr>
          <w:t>пунктами 3</w:t>
        </w:r>
      </w:hyperlink>
      <w:r w:rsidRPr="00E05E09">
        <w:rPr>
          <w:rFonts w:ascii="Times New Roman" w:hAnsi="Times New Roman" w:cs="Times New Roman"/>
          <w:sz w:val="24"/>
          <w:szCs w:val="24"/>
          <w:shd w:val="clear" w:color="auto" w:fill="FFFFFF"/>
        </w:rPr>
        <w:t> - </w:t>
      </w:r>
      <w:hyperlink r:id="rId59" w:anchor="dst2458" w:history="1">
        <w:r w:rsidRPr="00E05E09">
          <w:rPr>
            <w:rStyle w:val="a5"/>
            <w:rFonts w:ascii="Times New Roman" w:hAnsi="Times New Roman" w:cs="Times New Roman"/>
            <w:color w:val="auto"/>
            <w:sz w:val="24"/>
            <w:szCs w:val="24"/>
            <w:u w:val="none"/>
            <w:shd w:val="clear" w:color="auto" w:fill="FFFFFF"/>
          </w:rPr>
          <w:t>5 части 2</w:t>
        </w:r>
      </w:hyperlink>
      <w:r w:rsidRPr="00E05E09">
        <w:rPr>
          <w:rFonts w:ascii="Times New Roman" w:hAnsi="Times New Roman" w:cs="Times New Roman"/>
          <w:sz w:val="24"/>
          <w:szCs w:val="24"/>
          <w:shd w:val="clear" w:color="auto" w:fill="FFFFFF"/>
        </w:rPr>
        <w:t>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r:id="rId60" w:anchor="dst3124" w:history="1">
        <w:r w:rsidRPr="00E05E09">
          <w:rPr>
            <w:rStyle w:val="a5"/>
            <w:rFonts w:ascii="Times New Roman" w:hAnsi="Times New Roman" w:cs="Times New Roman"/>
            <w:color w:val="auto"/>
            <w:sz w:val="24"/>
            <w:szCs w:val="24"/>
            <w:u w:val="none"/>
            <w:shd w:val="clear" w:color="auto" w:fill="FFFFFF"/>
          </w:rPr>
          <w:t>частью 8</w:t>
        </w:r>
      </w:hyperlink>
      <w:r w:rsidRPr="00E05E09">
        <w:rPr>
          <w:rFonts w:ascii="Times New Roman" w:hAnsi="Times New Roman" w:cs="Times New Roman"/>
          <w:sz w:val="24"/>
          <w:szCs w:val="24"/>
          <w:shd w:val="clear" w:color="auto" w:fill="FFFFFF"/>
        </w:rPr>
        <w:t> настоящей статьи, не требуется.</w:t>
      </w:r>
    </w:p>
    <w:p w:rsidR="001B7F6A" w:rsidRPr="00E05E09"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E05E09">
        <w:rPr>
          <w:rFonts w:ascii="Times New Roman" w:hAnsi="Times New Roman" w:cs="Times New Roman"/>
          <w:sz w:val="24"/>
          <w:szCs w:val="24"/>
          <w:shd w:val="clear" w:color="auto" w:fill="FFFFFF"/>
        </w:rPr>
        <w:t>10. Срок уточнения правил землепользования и застройки в соответствии с </w:t>
      </w:r>
      <w:hyperlink r:id="rId61" w:anchor="dst3125" w:history="1">
        <w:r w:rsidRPr="00E05E09">
          <w:rPr>
            <w:rStyle w:val="a5"/>
            <w:rFonts w:ascii="Times New Roman" w:hAnsi="Times New Roman" w:cs="Times New Roman"/>
            <w:color w:val="auto"/>
            <w:sz w:val="24"/>
            <w:szCs w:val="24"/>
            <w:u w:val="none"/>
            <w:shd w:val="clear" w:color="auto" w:fill="FFFFFF"/>
          </w:rPr>
          <w:t>частью 9</w:t>
        </w:r>
      </w:hyperlink>
      <w:r w:rsidRPr="00E05E09">
        <w:rPr>
          <w:rFonts w:ascii="Times New Roman" w:hAnsi="Times New Roman" w:cs="Times New Roman"/>
          <w:sz w:val="24"/>
          <w:szCs w:val="24"/>
          <w:shd w:val="clear" w:color="auto" w:fill="FFFFFF"/>
        </w:rPr>
        <w:t> настоящей статьи в целях отображения границ зон с особыми условиями использования те</w:t>
      </w:r>
      <w:r w:rsidRPr="00E05E09">
        <w:rPr>
          <w:rFonts w:ascii="Times New Roman" w:hAnsi="Times New Roman" w:cs="Times New Roman"/>
          <w:sz w:val="24"/>
          <w:szCs w:val="24"/>
          <w:shd w:val="clear" w:color="auto" w:fill="FFFFFF"/>
        </w:rPr>
        <w:t>р</w:t>
      </w:r>
      <w:r w:rsidRPr="00E05E09">
        <w:rPr>
          <w:rFonts w:ascii="Times New Roman" w:hAnsi="Times New Roman" w:cs="Times New Roman"/>
          <w:sz w:val="24"/>
          <w:szCs w:val="24"/>
          <w:shd w:val="clear" w:color="auto" w:fill="FFFFFF"/>
        </w:rPr>
        <w:t>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w:t>
      </w:r>
      <w:r w:rsidRPr="00E05E09">
        <w:rPr>
          <w:rFonts w:ascii="Times New Roman" w:hAnsi="Times New Roman" w:cs="Times New Roman"/>
          <w:sz w:val="24"/>
          <w:szCs w:val="24"/>
          <w:shd w:val="clear" w:color="auto" w:fill="FFFFFF"/>
        </w:rPr>
        <w:t>а</w:t>
      </w:r>
      <w:r w:rsidRPr="00E05E09">
        <w:rPr>
          <w:rFonts w:ascii="Times New Roman" w:hAnsi="Times New Roman" w:cs="Times New Roman"/>
          <w:sz w:val="24"/>
          <w:szCs w:val="24"/>
          <w:shd w:val="clear" w:color="auto" w:fill="FFFFFF"/>
        </w:rPr>
        <w:t>новления ограничений использования земельных участков и объектов капитального стро</w:t>
      </w:r>
      <w:r w:rsidRPr="00E05E09">
        <w:rPr>
          <w:rFonts w:ascii="Times New Roman" w:hAnsi="Times New Roman" w:cs="Times New Roman"/>
          <w:sz w:val="24"/>
          <w:szCs w:val="24"/>
          <w:shd w:val="clear" w:color="auto" w:fill="FFFFFF"/>
        </w:rPr>
        <w:t>и</w:t>
      </w:r>
      <w:r w:rsidRPr="00E05E09">
        <w:rPr>
          <w:rFonts w:ascii="Times New Roman" w:hAnsi="Times New Roman" w:cs="Times New Roman"/>
          <w:sz w:val="24"/>
          <w:szCs w:val="24"/>
          <w:shd w:val="clear" w:color="auto" w:fill="FFFFFF"/>
        </w:rPr>
        <w:t>тельства в границах таких зон, территорий не может превышать шесть месяцев со дня посту</w:t>
      </w:r>
      <w:r w:rsidRPr="00E05E09">
        <w:rPr>
          <w:rFonts w:ascii="Times New Roman" w:hAnsi="Times New Roman" w:cs="Times New Roman"/>
          <w:sz w:val="24"/>
          <w:szCs w:val="24"/>
          <w:shd w:val="clear" w:color="auto" w:fill="FFFFFF"/>
        </w:rPr>
        <w:t>п</w:t>
      </w:r>
      <w:r w:rsidRPr="00E05E09">
        <w:rPr>
          <w:rFonts w:ascii="Times New Roman" w:hAnsi="Times New Roman" w:cs="Times New Roman"/>
          <w:sz w:val="24"/>
          <w:szCs w:val="24"/>
          <w:shd w:val="clear" w:color="auto" w:fill="FFFFFF"/>
        </w:rPr>
        <w:t>ления требования, предусмотренного </w:t>
      </w:r>
      <w:hyperlink r:id="rId62" w:anchor="dst2461" w:history="1">
        <w:r w:rsidRPr="00E05E09">
          <w:rPr>
            <w:rStyle w:val="a5"/>
            <w:rFonts w:ascii="Times New Roman" w:hAnsi="Times New Roman" w:cs="Times New Roman"/>
            <w:color w:val="auto"/>
            <w:sz w:val="24"/>
            <w:szCs w:val="24"/>
            <w:u w:val="none"/>
            <w:shd w:val="clear" w:color="auto" w:fill="FFFFFF"/>
          </w:rPr>
          <w:t>частью 8</w:t>
        </w:r>
      </w:hyperlink>
      <w:r w:rsidRPr="00E05E09">
        <w:rPr>
          <w:rFonts w:ascii="Times New Roman" w:hAnsi="Times New Roman" w:cs="Times New Roman"/>
          <w:sz w:val="24"/>
          <w:szCs w:val="24"/>
          <w:shd w:val="clear" w:color="auto" w:fill="FFFFFF"/>
        </w:rPr>
        <w:t> настоящей статьи, поступления от органа рег</w:t>
      </w:r>
      <w:r w:rsidRPr="00E05E09">
        <w:rPr>
          <w:rFonts w:ascii="Times New Roman" w:hAnsi="Times New Roman" w:cs="Times New Roman"/>
          <w:sz w:val="24"/>
          <w:szCs w:val="24"/>
          <w:shd w:val="clear" w:color="auto" w:fill="FFFFFF"/>
        </w:rPr>
        <w:t>и</w:t>
      </w:r>
      <w:r w:rsidRPr="00E05E09">
        <w:rPr>
          <w:rFonts w:ascii="Times New Roman" w:hAnsi="Times New Roman" w:cs="Times New Roman"/>
          <w:sz w:val="24"/>
          <w:szCs w:val="24"/>
          <w:shd w:val="clear" w:color="auto" w:fill="FFFFFF"/>
        </w:rPr>
        <w:t>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63" w:anchor="dst2456" w:history="1">
        <w:r w:rsidRPr="00E05E09">
          <w:rPr>
            <w:rStyle w:val="a5"/>
            <w:rFonts w:ascii="Times New Roman" w:hAnsi="Times New Roman" w:cs="Times New Roman"/>
            <w:color w:val="auto"/>
            <w:sz w:val="24"/>
            <w:szCs w:val="24"/>
            <w:u w:val="none"/>
            <w:shd w:val="clear" w:color="auto" w:fill="FFFFFF"/>
          </w:rPr>
          <w:t>пунктами 3</w:t>
        </w:r>
      </w:hyperlink>
      <w:r w:rsidRPr="00E05E09">
        <w:rPr>
          <w:rFonts w:ascii="Times New Roman" w:hAnsi="Times New Roman" w:cs="Times New Roman"/>
          <w:sz w:val="24"/>
          <w:szCs w:val="24"/>
          <w:shd w:val="clear" w:color="auto" w:fill="FFFFFF"/>
        </w:rPr>
        <w:t> - </w:t>
      </w:r>
      <w:hyperlink r:id="rId64" w:anchor="dst2458" w:history="1">
        <w:r w:rsidRPr="00E05E09">
          <w:rPr>
            <w:rStyle w:val="a5"/>
            <w:rFonts w:ascii="Times New Roman" w:hAnsi="Times New Roman" w:cs="Times New Roman"/>
            <w:color w:val="auto"/>
            <w:sz w:val="24"/>
            <w:szCs w:val="24"/>
            <w:u w:val="none"/>
            <w:shd w:val="clear" w:color="auto" w:fill="FFFFFF"/>
          </w:rPr>
          <w:t>5 части 2</w:t>
        </w:r>
      </w:hyperlink>
      <w:r w:rsidRPr="00E05E09">
        <w:rPr>
          <w:rFonts w:ascii="Times New Roman" w:hAnsi="Times New Roman" w:cs="Times New Roman"/>
          <w:sz w:val="24"/>
          <w:szCs w:val="24"/>
          <w:shd w:val="clear" w:color="auto" w:fill="FFFFFF"/>
        </w:rPr>
        <w:t> настоящей статьи оснований для внесения изменений в правила землепользования и застройки.</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7. По поручению главы муниципального образования комиссия не позднее, чем по ист</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чении десяти дней с даты принятия решения о подготовке проекта решения о внесении изм</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нений в настоящие Правила обеспечивает опубликование сообщения о принятии такого реш</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администрации в сети Интернет. Сообщение о принятии такого решения также может быть распространено по местному радио и телевидению.</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8. Проект решения о внесении изменения в настоящие Правила рассматривается на пу</w:t>
      </w:r>
      <w:r w:rsidRPr="000941E2">
        <w:rPr>
          <w:rFonts w:ascii="Times New Roman" w:eastAsia="Times New Roman" w:hAnsi="Times New Roman" w:cs="Times New Roman"/>
          <w:bCs/>
          <w:sz w:val="24"/>
          <w:szCs w:val="24"/>
          <w:lang w:eastAsia="ru-RU"/>
        </w:rPr>
        <w:t>б</w:t>
      </w:r>
      <w:r w:rsidRPr="000941E2">
        <w:rPr>
          <w:rFonts w:ascii="Times New Roman" w:eastAsia="Times New Roman" w:hAnsi="Times New Roman" w:cs="Times New Roman"/>
          <w:bCs/>
          <w:sz w:val="24"/>
          <w:szCs w:val="24"/>
          <w:lang w:eastAsia="ru-RU"/>
        </w:rPr>
        <w:t>личных слушаниях, проводимых в порядке, определяемом уставом муниципального образов</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ния, нормативными правовыми актами представительного органа муниципального образов</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ния, в соответствии со статьей 28 Градостроительного кодекса Российской Федерации.</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9. Продолжительность публичных слушаний по проекту внесения изменений в настоящие Правила составляет не менее двух и не более четырех месяцев со дня опубликования такого проекта.</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10. В случае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по внесению изменений в Правила проводятся в границах территории, планируемой для разм</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щения или реконструкции такого объекта, и в границах устанавливаемой для такого объекта зоны с особыми условиями использования территорий. При этом комиссия направляет изв</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щения о проведении публичных слушаний по проекту решения о внесении изменений в настоящие Правила правообладателям земельных участков, имеющих общую границу с з</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мельным участком, на котором планируется осуществить размещение или реконструкцию о</w:t>
      </w:r>
      <w:r w:rsidRPr="000941E2">
        <w:rPr>
          <w:rFonts w:ascii="Times New Roman" w:eastAsia="Times New Roman" w:hAnsi="Times New Roman" w:cs="Times New Roman"/>
          <w:bCs/>
          <w:sz w:val="24"/>
          <w:szCs w:val="24"/>
          <w:lang w:eastAsia="ru-RU"/>
        </w:rPr>
        <w:t>т</w:t>
      </w:r>
      <w:r w:rsidRPr="000941E2">
        <w:rPr>
          <w:rFonts w:ascii="Times New Roman" w:eastAsia="Times New Roman" w:hAnsi="Times New Roman" w:cs="Times New Roman"/>
          <w:bCs/>
          <w:sz w:val="24"/>
          <w:szCs w:val="24"/>
          <w:lang w:eastAsia="ru-RU"/>
        </w:rPr>
        <w:t>дельного объекта капитального строительства, правообладателям зданий, строений, сооруж</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ний, расположенных на земельных участках, имеющих общую границу с указанным земел</w:t>
      </w:r>
      <w:r w:rsidRPr="000941E2">
        <w:rPr>
          <w:rFonts w:ascii="Times New Roman" w:eastAsia="Times New Roman" w:hAnsi="Times New Roman" w:cs="Times New Roman"/>
          <w:bCs/>
          <w:sz w:val="24"/>
          <w:szCs w:val="24"/>
          <w:lang w:eastAsia="ru-RU"/>
        </w:rPr>
        <w:t>ь</w:t>
      </w:r>
      <w:r w:rsidRPr="000941E2">
        <w:rPr>
          <w:rFonts w:ascii="Times New Roman" w:eastAsia="Times New Roman" w:hAnsi="Times New Roman" w:cs="Times New Roman"/>
          <w:bCs/>
          <w:sz w:val="24"/>
          <w:szCs w:val="24"/>
          <w:lang w:eastAsia="ru-RU"/>
        </w:rPr>
        <w:lastRenderedPageBreak/>
        <w:t>ным участком, и правообладателям помещений в таком объекте, а также правообладателям объектов капитального строительства, расположенных в границах зон с особыми условиями использования территорий. Указанные извещения направляются в срок не позднее чем через пятнадцать дней со дня принятия главой муниципального образования решения о проведении публичных слушаний по предложениям о внесении изменений в настоящие Правила.</w:t>
      </w:r>
    </w:p>
    <w:p w:rsidR="001B7F6A" w:rsidRPr="000941E2"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11. </w:t>
      </w:r>
      <w:r>
        <w:rPr>
          <w:rFonts w:ascii="Times New Roman" w:eastAsia="Times New Roman" w:hAnsi="Times New Roman" w:cs="Times New Roman"/>
          <w:bCs/>
          <w:sz w:val="24"/>
          <w:szCs w:val="24"/>
          <w:lang w:eastAsia="ru-RU"/>
        </w:rPr>
        <w:t>Порядок подготовки проекта правил землепользования и застройки осуществляется в соответствии со статьей 31 Градостроительного Кодекса РФ.</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10. РЕГУЛИРОВАНИЕ ИНЫХ ВОПРОСОВ ЗЕМЛЕПОЛЬЗОВАНИЯ И З</w:t>
      </w:r>
      <w:r w:rsidRPr="008E7746">
        <w:rPr>
          <w:rFonts w:ascii="Times New Roman" w:eastAsia="Times New Roman" w:hAnsi="Times New Roman" w:cs="Times New Roman"/>
          <w:b/>
          <w:bCs/>
          <w:sz w:val="24"/>
          <w:szCs w:val="24"/>
          <w:lang w:eastAsia="ru-RU"/>
        </w:rPr>
        <w:t>А</w:t>
      </w:r>
      <w:r w:rsidRPr="008E7746">
        <w:rPr>
          <w:rFonts w:ascii="Times New Roman" w:eastAsia="Times New Roman" w:hAnsi="Times New Roman" w:cs="Times New Roman"/>
          <w:b/>
          <w:bCs/>
          <w:sz w:val="24"/>
          <w:szCs w:val="24"/>
          <w:lang w:eastAsia="ru-RU"/>
        </w:rPr>
        <w:t>СТРОЙКИ</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28. Право на осуществление строительства, реконструкции и объектов кап</w:t>
      </w:r>
      <w:r w:rsidRPr="008E7746">
        <w:rPr>
          <w:rFonts w:ascii="Times New Roman" w:eastAsia="Times New Roman" w:hAnsi="Times New Roman" w:cs="Times New Roman"/>
          <w:b/>
          <w:bCs/>
          <w:sz w:val="24"/>
          <w:szCs w:val="24"/>
          <w:lang w:eastAsia="ru-RU"/>
        </w:rPr>
        <w:t>и</w:t>
      </w:r>
      <w:r w:rsidRPr="008E7746">
        <w:rPr>
          <w:rFonts w:ascii="Times New Roman" w:eastAsia="Times New Roman" w:hAnsi="Times New Roman" w:cs="Times New Roman"/>
          <w:b/>
          <w:bCs/>
          <w:sz w:val="24"/>
          <w:szCs w:val="24"/>
          <w:lang w:eastAsia="ru-RU"/>
        </w:rPr>
        <w:t>тального строительства</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Правом осуществления строительства, реконструкции и объектов капитального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(далее - строительное изменение объекта капитального строительства) на территории поселения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срочного) пользования.</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29. Выдача разрешений на строительство</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1B7F6A" w:rsidRPr="00AB3583" w:rsidRDefault="009E7A60"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hyperlink r:id="rId65" w:anchor="dst100015" w:history="1">
        <w:r w:rsidR="001B7F6A" w:rsidRPr="00AB3583">
          <w:rPr>
            <w:rStyle w:val="a5"/>
            <w:rFonts w:ascii="Times New Roman" w:hAnsi="Times New Roman" w:cs="Times New Roman"/>
            <w:color w:val="auto"/>
            <w:sz w:val="24"/>
            <w:szCs w:val="24"/>
            <w:u w:val="none"/>
            <w:shd w:val="clear" w:color="auto" w:fill="FFFFFF"/>
          </w:rPr>
          <w:t>Разрешение</w:t>
        </w:r>
      </w:hyperlink>
      <w:r w:rsidR="001B7F6A" w:rsidRPr="00AB3583">
        <w:rPr>
          <w:rFonts w:ascii="Times New Roman" w:hAnsi="Times New Roman" w:cs="Times New Roman"/>
          <w:sz w:val="24"/>
          <w:szCs w:val="24"/>
          <w:shd w:val="clear" w:color="auto" w:fill="FFFFFF"/>
        </w:rPr>
        <w:t> на строительство представляет собой документ, который подтверждает соо</w:t>
      </w:r>
      <w:r w:rsidR="001B7F6A" w:rsidRPr="00AB3583">
        <w:rPr>
          <w:rFonts w:ascii="Times New Roman" w:hAnsi="Times New Roman" w:cs="Times New Roman"/>
          <w:sz w:val="24"/>
          <w:szCs w:val="24"/>
          <w:shd w:val="clear" w:color="auto" w:fill="FFFFFF"/>
        </w:rPr>
        <w:t>т</w:t>
      </w:r>
      <w:r w:rsidR="001B7F6A" w:rsidRPr="00AB3583">
        <w:rPr>
          <w:rFonts w:ascii="Times New Roman" w:hAnsi="Times New Roman" w:cs="Times New Roman"/>
          <w:sz w:val="24"/>
          <w:szCs w:val="24"/>
          <w:shd w:val="clear" w:color="auto" w:fill="FFFFFF"/>
        </w:rPr>
        <w:t>ветствие проектной документации требованиям, установленным градостроительным регл</w:t>
      </w:r>
      <w:r w:rsidR="001B7F6A" w:rsidRPr="00AB3583">
        <w:rPr>
          <w:rFonts w:ascii="Times New Roman" w:hAnsi="Times New Roman" w:cs="Times New Roman"/>
          <w:sz w:val="24"/>
          <w:szCs w:val="24"/>
          <w:shd w:val="clear" w:color="auto" w:fill="FFFFFF"/>
        </w:rPr>
        <w:t>а</w:t>
      </w:r>
      <w:r w:rsidR="001B7F6A" w:rsidRPr="00AB3583">
        <w:rPr>
          <w:rFonts w:ascii="Times New Roman" w:hAnsi="Times New Roman" w:cs="Times New Roman"/>
          <w:sz w:val="24"/>
          <w:szCs w:val="24"/>
          <w:shd w:val="clear" w:color="auto" w:fill="FFFFFF"/>
        </w:rPr>
        <w:t>ментом (за исключением случая, если на земельный участок не распространяется действие градостроительного регламента или для земельного участка не устанавливается градостро</w:t>
      </w:r>
      <w:r w:rsidR="001B7F6A" w:rsidRPr="00AB3583">
        <w:rPr>
          <w:rFonts w:ascii="Times New Roman" w:hAnsi="Times New Roman" w:cs="Times New Roman"/>
          <w:sz w:val="24"/>
          <w:szCs w:val="24"/>
          <w:shd w:val="clear" w:color="auto" w:fill="FFFFFF"/>
        </w:rPr>
        <w:t>и</w:t>
      </w:r>
      <w:r w:rsidR="001B7F6A" w:rsidRPr="00AB3583">
        <w:rPr>
          <w:rFonts w:ascii="Times New Roman" w:hAnsi="Times New Roman" w:cs="Times New Roman"/>
          <w:sz w:val="24"/>
          <w:szCs w:val="24"/>
          <w:shd w:val="clear" w:color="auto" w:fill="FFFFFF"/>
        </w:rPr>
        <w:t>тельный регламент, разрешение на строительство подтверждает соответствие проектной д</w:t>
      </w:r>
      <w:r w:rsidR="001B7F6A" w:rsidRPr="00AB3583">
        <w:rPr>
          <w:rFonts w:ascii="Times New Roman" w:hAnsi="Times New Roman" w:cs="Times New Roman"/>
          <w:sz w:val="24"/>
          <w:szCs w:val="24"/>
          <w:shd w:val="clear" w:color="auto" w:fill="FFFFFF"/>
        </w:rPr>
        <w:t>о</w:t>
      </w:r>
      <w:r w:rsidR="001B7F6A" w:rsidRPr="00AB3583">
        <w:rPr>
          <w:rFonts w:ascii="Times New Roman" w:hAnsi="Times New Roman" w:cs="Times New Roman"/>
          <w:sz w:val="24"/>
          <w:szCs w:val="24"/>
          <w:shd w:val="clear" w:color="auto" w:fill="FFFFFF"/>
        </w:rPr>
        <w:t>кументации установленным в соответствии с </w:t>
      </w:r>
      <w:hyperlink r:id="rId66" w:anchor="dst184" w:history="1">
        <w:r w:rsidR="001B7F6A" w:rsidRPr="00AB3583">
          <w:rPr>
            <w:rStyle w:val="a5"/>
            <w:rFonts w:ascii="Times New Roman" w:hAnsi="Times New Roman" w:cs="Times New Roman"/>
            <w:color w:val="auto"/>
            <w:sz w:val="24"/>
            <w:szCs w:val="24"/>
            <w:u w:val="none"/>
            <w:shd w:val="clear" w:color="auto" w:fill="FFFFFF"/>
          </w:rPr>
          <w:t>частью 7 статьи 36</w:t>
        </w:r>
      </w:hyperlink>
      <w:r w:rsidR="001B7F6A" w:rsidRPr="00AB3583">
        <w:rPr>
          <w:rFonts w:ascii="Times New Roman" w:hAnsi="Times New Roman" w:cs="Times New Roman"/>
          <w:sz w:val="24"/>
          <w:szCs w:val="24"/>
          <w:shd w:val="clear" w:color="auto" w:fill="FFFFFF"/>
        </w:rPr>
        <w:t> Градостроительного Кодекса РФ требованиям к назначению, параметрам и размещению объекта капитального строител</w:t>
      </w:r>
      <w:r w:rsidR="001B7F6A" w:rsidRPr="00AB3583">
        <w:rPr>
          <w:rFonts w:ascii="Times New Roman" w:hAnsi="Times New Roman" w:cs="Times New Roman"/>
          <w:sz w:val="24"/>
          <w:szCs w:val="24"/>
          <w:shd w:val="clear" w:color="auto" w:fill="FFFFFF"/>
        </w:rPr>
        <w:t>ь</w:t>
      </w:r>
      <w:r w:rsidR="001B7F6A" w:rsidRPr="00AB3583">
        <w:rPr>
          <w:rFonts w:ascii="Times New Roman" w:hAnsi="Times New Roman" w:cs="Times New Roman"/>
          <w:sz w:val="24"/>
          <w:szCs w:val="24"/>
          <w:shd w:val="clear" w:color="auto" w:fill="FFFFFF"/>
        </w:rPr>
        <w:t>ства на указанном земельном участке), проектом планировки территории и проектом межев</w:t>
      </w:r>
      <w:r w:rsidR="001B7F6A" w:rsidRPr="00AB3583">
        <w:rPr>
          <w:rFonts w:ascii="Times New Roman" w:hAnsi="Times New Roman" w:cs="Times New Roman"/>
          <w:sz w:val="24"/>
          <w:szCs w:val="24"/>
          <w:shd w:val="clear" w:color="auto" w:fill="FFFFFF"/>
        </w:rPr>
        <w:t>а</w:t>
      </w:r>
      <w:r w:rsidR="001B7F6A" w:rsidRPr="00AB3583">
        <w:rPr>
          <w:rFonts w:ascii="Times New Roman" w:hAnsi="Times New Roman" w:cs="Times New Roman"/>
          <w:sz w:val="24"/>
          <w:szCs w:val="24"/>
          <w:shd w:val="clear" w:color="auto" w:fill="FFFFFF"/>
        </w:rPr>
        <w:t>ния территории (за исключением случаев, если в соответствии с Градостроительным  Коде</w:t>
      </w:r>
      <w:r w:rsidR="001B7F6A" w:rsidRPr="00AB3583">
        <w:rPr>
          <w:rFonts w:ascii="Times New Roman" w:hAnsi="Times New Roman" w:cs="Times New Roman"/>
          <w:sz w:val="24"/>
          <w:szCs w:val="24"/>
          <w:shd w:val="clear" w:color="auto" w:fill="FFFFFF"/>
        </w:rPr>
        <w:t>к</w:t>
      </w:r>
      <w:r w:rsidR="001B7F6A" w:rsidRPr="00AB3583">
        <w:rPr>
          <w:rFonts w:ascii="Times New Roman" w:hAnsi="Times New Roman" w:cs="Times New Roman"/>
          <w:sz w:val="24"/>
          <w:szCs w:val="24"/>
          <w:shd w:val="clear" w:color="auto" w:fill="FFFFFF"/>
        </w:rPr>
        <w:t>сом РФ подготовка проекта планировки территории и проекта межевания территории не тр</w:t>
      </w:r>
      <w:r w:rsidR="001B7F6A" w:rsidRPr="00AB3583">
        <w:rPr>
          <w:rFonts w:ascii="Times New Roman" w:hAnsi="Times New Roman" w:cs="Times New Roman"/>
          <w:sz w:val="24"/>
          <w:szCs w:val="24"/>
          <w:shd w:val="clear" w:color="auto" w:fill="FFFFFF"/>
        </w:rPr>
        <w:t>е</w:t>
      </w:r>
      <w:r w:rsidR="001B7F6A" w:rsidRPr="00AB3583">
        <w:rPr>
          <w:rFonts w:ascii="Times New Roman" w:hAnsi="Times New Roman" w:cs="Times New Roman"/>
          <w:sz w:val="24"/>
          <w:szCs w:val="24"/>
          <w:shd w:val="clear" w:color="auto" w:fill="FFFFFF"/>
        </w:rPr>
        <w:t>буется), при осуществлении строительства, реконструкции объекта капитального строител</w:t>
      </w:r>
      <w:r w:rsidR="001B7F6A" w:rsidRPr="00AB3583">
        <w:rPr>
          <w:rFonts w:ascii="Times New Roman" w:hAnsi="Times New Roman" w:cs="Times New Roman"/>
          <w:sz w:val="24"/>
          <w:szCs w:val="24"/>
          <w:shd w:val="clear" w:color="auto" w:fill="FFFFFF"/>
        </w:rPr>
        <w:t>ь</w:t>
      </w:r>
      <w:r w:rsidR="001B7F6A" w:rsidRPr="00AB3583">
        <w:rPr>
          <w:rFonts w:ascii="Times New Roman" w:hAnsi="Times New Roman" w:cs="Times New Roman"/>
          <w:sz w:val="24"/>
          <w:szCs w:val="24"/>
          <w:shd w:val="clear" w:color="auto" w:fill="FFFFFF"/>
        </w:rPr>
        <w:t>ства, не являющегося линейным</w:t>
      </w:r>
      <w:r w:rsidR="001B7F6A">
        <w:rPr>
          <w:rFonts w:ascii="Times New Roman" w:hAnsi="Times New Roman" w:cs="Times New Roman"/>
          <w:sz w:val="24"/>
          <w:szCs w:val="24"/>
          <w:shd w:val="clear" w:color="auto" w:fill="FFFFFF"/>
        </w:rPr>
        <w:t xml:space="preserve"> объектом</w:t>
      </w:r>
      <w:r w:rsidR="001B7F6A" w:rsidRPr="00AB3583">
        <w:rPr>
          <w:rFonts w:ascii="Times New Roman" w:hAnsi="Times New Roman" w:cs="Times New Roman"/>
          <w:sz w:val="24"/>
          <w:szCs w:val="24"/>
          <w:shd w:val="clear" w:color="auto" w:fill="FFFFFF"/>
        </w:rPr>
        <w:t>, или требованиям, установленным проектом план</w:t>
      </w:r>
      <w:r w:rsidR="001B7F6A" w:rsidRPr="00AB3583">
        <w:rPr>
          <w:rFonts w:ascii="Times New Roman" w:hAnsi="Times New Roman" w:cs="Times New Roman"/>
          <w:sz w:val="24"/>
          <w:szCs w:val="24"/>
          <w:shd w:val="clear" w:color="auto" w:fill="FFFFFF"/>
        </w:rPr>
        <w:t>и</w:t>
      </w:r>
      <w:r w:rsidR="001B7F6A" w:rsidRPr="00AB3583">
        <w:rPr>
          <w:rFonts w:ascii="Times New Roman" w:hAnsi="Times New Roman" w:cs="Times New Roman"/>
          <w:sz w:val="24"/>
          <w:szCs w:val="24"/>
          <w:shd w:val="clear" w:color="auto" w:fill="FFFFFF"/>
        </w:rPr>
        <w:t>ровки территории и проектом межевания территории, при осуществлении строительства, р</w:t>
      </w:r>
      <w:r w:rsidR="001B7F6A" w:rsidRPr="00AB3583">
        <w:rPr>
          <w:rFonts w:ascii="Times New Roman" w:hAnsi="Times New Roman" w:cs="Times New Roman"/>
          <w:sz w:val="24"/>
          <w:szCs w:val="24"/>
          <w:shd w:val="clear" w:color="auto" w:fill="FFFFFF"/>
        </w:rPr>
        <w:t>е</w:t>
      </w:r>
      <w:r w:rsidR="001B7F6A" w:rsidRPr="00AB3583">
        <w:rPr>
          <w:rFonts w:ascii="Times New Roman" w:hAnsi="Times New Roman" w:cs="Times New Roman"/>
          <w:sz w:val="24"/>
          <w:szCs w:val="24"/>
          <w:shd w:val="clear" w:color="auto" w:fill="FFFFFF"/>
        </w:rPr>
        <w:t>конструкции линейного объекта (за исключением </w:t>
      </w:r>
      <w:hyperlink r:id="rId67" w:anchor="dst100014" w:history="1">
        <w:r w:rsidR="001B7F6A" w:rsidRPr="00AB3583">
          <w:rPr>
            <w:rStyle w:val="a5"/>
            <w:rFonts w:ascii="Times New Roman" w:hAnsi="Times New Roman" w:cs="Times New Roman"/>
            <w:color w:val="auto"/>
            <w:sz w:val="24"/>
            <w:szCs w:val="24"/>
            <w:u w:val="none"/>
            <w:shd w:val="clear" w:color="auto" w:fill="FFFFFF"/>
          </w:rPr>
          <w:t>случаев</w:t>
        </w:r>
      </w:hyperlink>
      <w:r w:rsidR="001B7F6A" w:rsidRPr="00AB3583">
        <w:rPr>
          <w:rFonts w:ascii="Times New Roman" w:hAnsi="Times New Roman" w:cs="Times New Roman"/>
          <w:sz w:val="24"/>
          <w:szCs w:val="24"/>
          <w:shd w:val="clear" w:color="auto" w:fill="FFFFFF"/>
        </w:rPr>
        <w:t>, при которых для строительства, реконструкции линейного объекта не требуется подготовка документации по планировке те</w:t>
      </w:r>
      <w:r w:rsidR="001B7F6A" w:rsidRPr="00AB3583">
        <w:rPr>
          <w:rFonts w:ascii="Times New Roman" w:hAnsi="Times New Roman" w:cs="Times New Roman"/>
          <w:sz w:val="24"/>
          <w:szCs w:val="24"/>
          <w:shd w:val="clear" w:color="auto" w:fill="FFFFFF"/>
        </w:rPr>
        <w:t>р</w:t>
      </w:r>
      <w:r w:rsidR="001B7F6A" w:rsidRPr="00AB3583">
        <w:rPr>
          <w:rFonts w:ascii="Times New Roman" w:hAnsi="Times New Roman" w:cs="Times New Roman"/>
          <w:sz w:val="24"/>
          <w:szCs w:val="24"/>
          <w:shd w:val="clear" w:color="auto" w:fill="FFFFFF"/>
        </w:rPr>
        <w:t>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w:t>
      </w:r>
      <w:r w:rsidR="001B7F6A" w:rsidRPr="00AB3583">
        <w:rPr>
          <w:rFonts w:ascii="Times New Roman" w:hAnsi="Times New Roman" w:cs="Times New Roman"/>
          <w:sz w:val="24"/>
          <w:szCs w:val="24"/>
          <w:shd w:val="clear" w:color="auto" w:fill="FFFFFF"/>
        </w:rPr>
        <w:t>а</w:t>
      </w:r>
      <w:r w:rsidR="001B7F6A" w:rsidRPr="00AB3583">
        <w:rPr>
          <w:rFonts w:ascii="Times New Roman" w:hAnsi="Times New Roman" w:cs="Times New Roman"/>
          <w:sz w:val="24"/>
          <w:szCs w:val="24"/>
          <w:shd w:val="clear" w:color="auto" w:fill="FFFFFF"/>
        </w:rPr>
        <w:t>зование земельного участка, а также допустимость размещения объекта капитального стро</w:t>
      </w:r>
      <w:r w:rsidR="001B7F6A" w:rsidRPr="00AB3583">
        <w:rPr>
          <w:rFonts w:ascii="Times New Roman" w:hAnsi="Times New Roman" w:cs="Times New Roman"/>
          <w:sz w:val="24"/>
          <w:szCs w:val="24"/>
          <w:shd w:val="clear" w:color="auto" w:fill="FFFFFF"/>
        </w:rPr>
        <w:t>и</w:t>
      </w:r>
      <w:r w:rsidR="001B7F6A" w:rsidRPr="00AB3583">
        <w:rPr>
          <w:rFonts w:ascii="Times New Roman" w:hAnsi="Times New Roman" w:cs="Times New Roman"/>
          <w:sz w:val="24"/>
          <w:szCs w:val="24"/>
          <w:shd w:val="clear" w:color="auto" w:fill="FFFFFF"/>
        </w:rPr>
        <w:t>тельства на земельном участке в соответствии с разрешенным использованием такого земел</w:t>
      </w:r>
      <w:r w:rsidR="001B7F6A" w:rsidRPr="00AB3583">
        <w:rPr>
          <w:rFonts w:ascii="Times New Roman" w:hAnsi="Times New Roman" w:cs="Times New Roman"/>
          <w:sz w:val="24"/>
          <w:szCs w:val="24"/>
          <w:shd w:val="clear" w:color="auto" w:fill="FFFFFF"/>
        </w:rPr>
        <w:t>ь</w:t>
      </w:r>
      <w:r w:rsidR="001B7F6A" w:rsidRPr="00AB3583">
        <w:rPr>
          <w:rFonts w:ascii="Times New Roman" w:hAnsi="Times New Roman" w:cs="Times New Roman"/>
          <w:sz w:val="24"/>
          <w:szCs w:val="24"/>
          <w:shd w:val="clear" w:color="auto" w:fill="FFFFFF"/>
        </w:rPr>
        <w:t>ного участка и ограничениями, установленными в соответствии с земельным и иным закон</w:t>
      </w:r>
      <w:r w:rsidR="001B7F6A" w:rsidRPr="00AB3583">
        <w:rPr>
          <w:rFonts w:ascii="Times New Roman" w:hAnsi="Times New Roman" w:cs="Times New Roman"/>
          <w:sz w:val="24"/>
          <w:szCs w:val="24"/>
          <w:shd w:val="clear" w:color="auto" w:fill="FFFFFF"/>
        </w:rPr>
        <w:t>о</w:t>
      </w:r>
      <w:r w:rsidR="001B7F6A" w:rsidRPr="00AB3583">
        <w:rPr>
          <w:rFonts w:ascii="Times New Roman" w:hAnsi="Times New Roman" w:cs="Times New Roman"/>
          <w:sz w:val="24"/>
          <w:szCs w:val="24"/>
          <w:shd w:val="clear" w:color="auto" w:fill="FFFFFF"/>
        </w:rPr>
        <w:t>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w:t>
      </w:r>
      <w:r w:rsidR="001B7F6A" w:rsidRPr="00AB3583">
        <w:rPr>
          <w:rFonts w:ascii="Times New Roman" w:hAnsi="Times New Roman" w:cs="Times New Roman"/>
          <w:sz w:val="24"/>
          <w:szCs w:val="24"/>
          <w:shd w:val="clear" w:color="auto" w:fill="FFFFFF"/>
        </w:rPr>
        <w:t>ю</w:t>
      </w:r>
      <w:r w:rsidR="001B7F6A" w:rsidRPr="00AB3583">
        <w:rPr>
          <w:rFonts w:ascii="Times New Roman" w:hAnsi="Times New Roman" w:cs="Times New Roman"/>
          <w:sz w:val="24"/>
          <w:szCs w:val="24"/>
          <w:shd w:val="clear" w:color="auto" w:fill="FFFFFF"/>
        </w:rPr>
        <w:t>чением случаев, предусмотренных Градостроительным Кодексом РФ.</w:t>
      </w:r>
    </w:p>
    <w:p w:rsidR="001B7F6A"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Порядок предоставления разрешений на строительство осуществляется в соответствии со статьей 51</w:t>
      </w:r>
      <w:r w:rsidRPr="008E7746">
        <w:rPr>
          <w:rFonts w:ascii="Times New Roman" w:eastAsia="Times New Roman" w:hAnsi="Times New Roman" w:cs="Times New Roman"/>
          <w:bCs/>
          <w:sz w:val="24"/>
          <w:szCs w:val="24"/>
          <w:lang w:eastAsia="ru-RU"/>
        </w:rPr>
        <w:t xml:space="preserve"> Градостроительн</w:t>
      </w:r>
      <w:r>
        <w:rPr>
          <w:rFonts w:ascii="Times New Roman" w:eastAsia="Times New Roman" w:hAnsi="Times New Roman" w:cs="Times New Roman"/>
          <w:bCs/>
          <w:sz w:val="24"/>
          <w:szCs w:val="24"/>
          <w:lang w:eastAsia="ru-RU"/>
        </w:rPr>
        <w:t xml:space="preserve">ого </w:t>
      </w:r>
      <w:r w:rsidRPr="008E7746">
        <w:rPr>
          <w:rFonts w:ascii="Times New Roman" w:eastAsia="Times New Roman" w:hAnsi="Times New Roman" w:cs="Times New Roman"/>
          <w:bCs/>
          <w:sz w:val="24"/>
          <w:szCs w:val="24"/>
          <w:lang w:eastAsia="ru-RU"/>
        </w:rPr>
        <w:t>кодекс</w:t>
      </w:r>
      <w:r>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 Российской Федерации.</w:t>
      </w:r>
    </w:p>
    <w:p w:rsidR="001B7F6A" w:rsidRPr="000F29AF" w:rsidRDefault="001B7F6A" w:rsidP="001B7F6A">
      <w:pPr>
        <w:widowControl w:val="0"/>
        <w:tabs>
          <w:tab w:val="left" w:pos="1471"/>
        </w:tabs>
        <w:autoSpaceDE w:val="0"/>
        <w:autoSpaceDN w:val="0"/>
        <w:spacing w:after="0" w:line="237" w:lineRule="auto"/>
        <w:ind w:right="105"/>
        <w:rPr>
          <w:rFonts w:ascii="Times New Roman" w:hAnsi="Times New Roman" w:cs="Times New Roman"/>
          <w:sz w:val="24"/>
          <w:szCs w:val="24"/>
        </w:rPr>
      </w:pPr>
      <w:r>
        <w:rPr>
          <w:rFonts w:ascii="Times New Roman" w:hAnsi="Times New Roman" w:cs="Times New Roman"/>
          <w:sz w:val="24"/>
          <w:szCs w:val="24"/>
        </w:rPr>
        <w:t xml:space="preserve">       </w:t>
      </w:r>
      <w:r w:rsidRPr="000F29AF">
        <w:rPr>
          <w:rFonts w:ascii="Times New Roman" w:hAnsi="Times New Roman" w:cs="Times New Roman"/>
          <w:sz w:val="24"/>
          <w:szCs w:val="24"/>
        </w:rPr>
        <w:t>При выдаче разрешени</w:t>
      </w:r>
      <w:r>
        <w:rPr>
          <w:rFonts w:ascii="Times New Roman" w:hAnsi="Times New Roman" w:cs="Times New Roman"/>
          <w:sz w:val="24"/>
          <w:szCs w:val="24"/>
        </w:rPr>
        <w:t>й</w:t>
      </w:r>
      <w:r w:rsidRPr="000F29AF">
        <w:rPr>
          <w:rFonts w:ascii="Times New Roman" w:hAnsi="Times New Roman" w:cs="Times New Roman"/>
          <w:sz w:val="24"/>
          <w:szCs w:val="24"/>
        </w:rPr>
        <w:t xml:space="preserve"> на строительство объектов капитального строительства не д</w:t>
      </w:r>
      <w:r w:rsidRPr="000F29AF">
        <w:rPr>
          <w:rFonts w:ascii="Times New Roman" w:hAnsi="Times New Roman" w:cs="Times New Roman"/>
          <w:sz w:val="24"/>
          <w:szCs w:val="24"/>
        </w:rPr>
        <w:t>о</w:t>
      </w:r>
      <w:r w:rsidRPr="000F29AF">
        <w:rPr>
          <w:rFonts w:ascii="Times New Roman" w:hAnsi="Times New Roman" w:cs="Times New Roman"/>
          <w:sz w:val="24"/>
          <w:szCs w:val="24"/>
        </w:rPr>
        <w:t>пускается размещение нормативных площадок благоустройства многоквартирных жилых домов, а также парковок на территории, предусмотренной для размещения объектов указа</w:t>
      </w:r>
      <w:r w:rsidRPr="000F29AF">
        <w:rPr>
          <w:rFonts w:ascii="Times New Roman" w:hAnsi="Times New Roman" w:cs="Times New Roman"/>
          <w:sz w:val="24"/>
          <w:szCs w:val="24"/>
        </w:rPr>
        <w:t>н</w:t>
      </w:r>
      <w:r w:rsidRPr="000F29AF">
        <w:rPr>
          <w:rFonts w:ascii="Times New Roman" w:hAnsi="Times New Roman" w:cs="Times New Roman"/>
          <w:sz w:val="24"/>
          <w:szCs w:val="24"/>
        </w:rPr>
        <w:t>ных в перечне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утвержденном постановл</w:t>
      </w:r>
      <w:r w:rsidRPr="000F29AF">
        <w:rPr>
          <w:rFonts w:ascii="Times New Roman" w:hAnsi="Times New Roman" w:cs="Times New Roman"/>
          <w:sz w:val="24"/>
          <w:szCs w:val="24"/>
        </w:rPr>
        <w:t>е</w:t>
      </w:r>
      <w:r w:rsidRPr="000F29AF">
        <w:rPr>
          <w:rFonts w:ascii="Times New Roman" w:hAnsi="Times New Roman" w:cs="Times New Roman"/>
          <w:sz w:val="24"/>
          <w:szCs w:val="24"/>
        </w:rPr>
        <w:lastRenderedPageBreak/>
        <w:t>нием Правительства Российской Федерации от 3 декабря 2014 года № 1300.</w:t>
      </w:r>
    </w:p>
    <w:p w:rsidR="001B7F6A" w:rsidRDefault="001B7F6A" w:rsidP="001B7F6A">
      <w:pPr>
        <w:pStyle w:val="a8"/>
        <w:spacing w:before="1" w:line="230" w:lineRule="auto"/>
        <w:ind w:right="170"/>
        <w:jc w:val="both"/>
        <w:rPr>
          <w:sz w:val="24"/>
        </w:rPr>
      </w:pPr>
      <w:r>
        <w:rPr>
          <w:sz w:val="24"/>
        </w:rPr>
        <w:t xml:space="preserve">       </w:t>
      </w:r>
      <w:r w:rsidRPr="000F29AF">
        <w:rPr>
          <w:sz w:val="24"/>
        </w:rPr>
        <w:t>Строительство и реконструкция многоквартирных жилых домов не допускается, в сл</w:t>
      </w:r>
      <w:r w:rsidRPr="000F29AF">
        <w:rPr>
          <w:sz w:val="24"/>
        </w:rPr>
        <w:t>у</w:t>
      </w:r>
      <w:r w:rsidRPr="000F29AF">
        <w:rPr>
          <w:sz w:val="24"/>
        </w:rPr>
        <w:t>чае если объекты капитального строительства не обеспечены объектами социальной, тран</w:t>
      </w:r>
      <w:r w:rsidRPr="000F29AF">
        <w:rPr>
          <w:sz w:val="24"/>
        </w:rPr>
        <w:t>с</w:t>
      </w:r>
      <w:r w:rsidRPr="000F29AF">
        <w:rPr>
          <w:sz w:val="24"/>
        </w:rPr>
        <w:t>портной и инженерно-коммунальной инфраструктуры, а также коммунальными и энергет</w:t>
      </w:r>
      <w:r w:rsidRPr="000F29AF">
        <w:rPr>
          <w:sz w:val="24"/>
        </w:rPr>
        <w:t>и</w:t>
      </w:r>
      <w:r w:rsidRPr="000F29AF">
        <w:rPr>
          <w:sz w:val="24"/>
        </w:rPr>
        <w:t>ческими ресурсами</w:t>
      </w:r>
      <w:r>
        <w:rPr>
          <w:sz w:val="24"/>
        </w:rPr>
        <w:t>.</w:t>
      </w:r>
    </w:p>
    <w:p w:rsidR="001B7F6A" w:rsidRDefault="001B7F6A" w:rsidP="001B7F6A">
      <w:pPr>
        <w:pStyle w:val="a8"/>
        <w:spacing w:before="1" w:line="230" w:lineRule="auto"/>
        <w:ind w:right="170"/>
        <w:jc w:val="both"/>
        <w:rPr>
          <w:b/>
          <w:w w:val="95"/>
          <w:sz w:val="24"/>
        </w:rPr>
      </w:pPr>
      <w:r>
        <w:rPr>
          <w:sz w:val="24"/>
        </w:rPr>
        <w:t xml:space="preserve">       </w:t>
      </w:r>
      <w:r w:rsidRPr="000F29AF">
        <w:rPr>
          <w:sz w:val="24"/>
        </w:rPr>
        <w:t>Наземные стоянки и парковки для обеспечения планируемых к строительству или р</w:t>
      </w:r>
      <w:r w:rsidRPr="000F29AF">
        <w:rPr>
          <w:sz w:val="24"/>
        </w:rPr>
        <w:t>е</w:t>
      </w:r>
      <w:r w:rsidRPr="000F29AF">
        <w:rPr>
          <w:sz w:val="24"/>
        </w:rPr>
        <w:t>конструкции объектов капитального строительства не допускается размещать вдоль улиц, ограничивающих жилые комплексы, кварталы, микрорайоны, за счет сужения проезжей ч</w:t>
      </w:r>
      <w:r w:rsidRPr="000F29AF">
        <w:rPr>
          <w:sz w:val="24"/>
        </w:rPr>
        <w:t>а</w:t>
      </w:r>
      <w:r w:rsidRPr="000F29AF">
        <w:rPr>
          <w:sz w:val="24"/>
        </w:rPr>
        <w:t>сти этих улиц, пешеходных проходов, тротуаров.</w:t>
      </w:r>
      <w:r w:rsidRPr="000F29AF">
        <w:rPr>
          <w:b/>
          <w:w w:val="95"/>
          <w:sz w:val="24"/>
        </w:rPr>
        <w:t xml:space="preserve"> </w:t>
      </w:r>
    </w:p>
    <w:p w:rsidR="001B7F6A" w:rsidRPr="000F29AF" w:rsidRDefault="001B7F6A" w:rsidP="001B7F6A">
      <w:pPr>
        <w:pStyle w:val="Standard"/>
        <w:tabs>
          <w:tab w:val="left" w:pos="851"/>
          <w:tab w:val="left" w:pos="1134"/>
        </w:tabs>
        <w:jc w:val="both"/>
        <w:rPr>
          <w:lang w:val="ru-RU"/>
        </w:rPr>
      </w:pPr>
      <w:r>
        <w:rPr>
          <w:sz w:val="28"/>
          <w:szCs w:val="28"/>
          <w:lang w:val="ru-RU"/>
        </w:rPr>
        <w:t xml:space="preserve">      </w:t>
      </w:r>
      <w:r w:rsidRPr="000F29AF">
        <w:rPr>
          <w:lang w:val="ru-RU"/>
        </w:rPr>
        <w:t>При проектировании многоквартирных жилых зданий не допускается сокращать расчетную площадь спортивных и игровых площадок для детей за счет физкультурно-оздоровительных комплексов, а также спортивных зон общеобразовательных школ, институтов и прочих учебных заведений.</w:t>
      </w:r>
    </w:p>
    <w:p w:rsidR="001B7F6A" w:rsidRPr="008E7746" w:rsidRDefault="001B7F6A" w:rsidP="001B7F6A">
      <w:pPr>
        <w:widowControl w:val="0"/>
        <w:tabs>
          <w:tab w:val="left" w:pos="-5387"/>
        </w:tabs>
        <w:overflowPunct w:val="0"/>
        <w:autoSpaceDE w:val="0"/>
        <w:spacing w:after="0" w:line="240" w:lineRule="auto"/>
        <w:jc w:val="both"/>
        <w:rPr>
          <w:rFonts w:ascii="Times New Roman" w:eastAsia="Times New Roman" w:hAnsi="Times New Roman" w:cs="Times New Roman"/>
          <w:bCs/>
          <w:sz w:val="24"/>
          <w:szCs w:val="24"/>
          <w:lang w:eastAsia="ru-RU"/>
        </w:rPr>
      </w:pPr>
    </w:p>
    <w:p w:rsidR="001B7F6A" w:rsidRPr="00564BB3" w:rsidRDefault="001B7F6A" w:rsidP="001B7F6A">
      <w:pPr>
        <w:pStyle w:val="4"/>
        <w:shd w:val="clear" w:color="auto" w:fill="FFFFFF"/>
        <w:jc w:val="both"/>
        <w:rPr>
          <w:b/>
          <w:color w:val="000000"/>
          <w:sz w:val="24"/>
        </w:rPr>
      </w:pPr>
      <w:r w:rsidRPr="00564BB3">
        <w:rPr>
          <w:b/>
          <w:bCs/>
          <w:sz w:val="24"/>
          <w:lang w:eastAsia="ru-RU"/>
        </w:rPr>
        <w:t xml:space="preserve">Статья 30. Выдача </w:t>
      </w:r>
      <w:r w:rsidRPr="00564BB3">
        <w:rPr>
          <w:b/>
          <w:color w:val="000000"/>
          <w:sz w:val="24"/>
        </w:rPr>
        <w:t>уведомлений о планируемых строительстве или реконструкции об</w:t>
      </w:r>
      <w:r w:rsidRPr="00564BB3">
        <w:rPr>
          <w:b/>
          <w:color w:val="000000"/>
          <w:sz w:val="24"/>
        </w:rPr>
        <w:t>ъ</w:t>
      </w:r>
      <w:r w:rsidRPr="00564BB3">
        <w:rPr>
          <w:b/>
          <w:color w:val="000000"/>
          <w:sz w:val="24"/>
        </w:rPr>
        <w:t>екта индивидуального жилищного строительства или садового дома</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1B7F6A" w:rsidRDefault="001B7F6A" w:rsidP="001B7F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564BB3">
        <w:rPr>
          <w:rFonts w:ascii="Times New Roman" w:hAnsi="Times New Roman" w:cs="Times New Roman"/>
          <w:color w:val="000000"/>
          <w:sz w:val="24"/>
          <w:szCs w:val="24"/>
          <w:shd w:val="clear" w:color="auto" w:fill="FFFFFF"/>
        </w:rPr>
        <w:t xml:space="preserve">Уведомление о планируемых строительстве или реконструкции объекта индивидуального жилищного строительства или садового дома </w:t>
      </w:r>
      <w:r>
        <w:rPr>
          <w:rFonts w:ascii="Times New Roman" w:hAnsi="Times New Roman" w:cs="Times New Roman"/>
          <w:color w:val="000000"/>
          <w:sz w:val="24"/>
          <w:szCs w:val="24"/>
          <w:shd w:val="clear" w:color="auto" w:fill="FFFFFF"/>
        </w:rPr>
        <w:t xml:space="preserve">представляет собой документ, </w:t>
      </w:r>
      <w:r w:rsidRPr="00564BB3">
        <w:rPr>
          <w:rFonts w:ascii="Times New Roman" w:hAnsi="Times New Roman" w:cs="Times New Roman"/>
          <w:color w:val="000000"/>
          <w:sz w:val="24"/>
          <w:szCs w:val="24"/>
          <w:shd w:val="clear" w:color="auto" w:fill="FFFFFF"/>
        </w:rPr>
        <w:t>устанавлива</w:t>
      </w:r>
      <w:r>
        <w:rPr>
          <w:rFonts w:ascii="Times New Roman" w:hAnsi="Times New Roman" w:cs="Times New Roman"/>
          <w:color w:val="000000"/>
          <w:sz w:val="24"/>
          <w:szCs w:val="24"/>
          <w:shd w:val="clear" w:color="auto" w:fill="FFFFFF"/>
        </w:rPr>
        <w:t>ющий</w:t>
      </w:r>
      <w:r w:rsidRPr="00564BB3">
        <w:rPr>
          <w:rFonts w:ascii="Times New Roman" w:hAnsi="Times New Roman" w:cs="Times New Roman"/>
          <w:color w:val="000000"/>
          <w:sz w:val="24"/>
          <w:szCs w:val="24"/>
          <w:shd w:val="clear" w:color="auto" w:fill="FFFFFF"/>
        </w:rPr>
        <w:t xml:space="preserve"> соответствие указанных в уведомлении о планируемом строительстве параметров объекта и</w:t>
      </w:r>
      <w:r w:rsidRPr="00564BB3">
        <w:rPr>
          <w:rFonts w:ascii="Times New Roman" w:hAnsi="Times New Roman" w:cs="Times New Roman"/>
          <w:color w:val="000000"/>
          <w:sz w:val="24"/>
          <w:szCs w:val="24"/>
          <w:shd w:val="clear" w:color="auto" w:fill="FFFFFF"/>
        </w:rPr>
        <w:t>н</w:t>
      </w:r>
      <w:r w:rsidRPr="00564BB3">
        <w:rPr>
          <w:rFonts w:ascii="Times New Roman" w:hAnsi="Times New Roman" w:cs="Times New Roman"/>
          <w:color w:val="000000"/>
          <w:sz w:val="24"/>
          <w:szCs w:val="24"/>
          <w:shd w:val="clear" w:color="auto" w:fill="FFFFFF"/>
        </w:rPr>
        <w:t>дивидуального жилищного строительства или садового дома предельным параметрам разр</w:t>
      </w:r>
      <w:r w:rsidRPr="00564BB3">
        <w:rPr>
          <w:rFonts w:ascii="Times New Roman" w:hAnsi="Times New Roman" w:cs="Times New Roman"/>
          <w:color w:val="000000"/>
          <w:sz w:val="24"/>
          <w:szCs w:val="24"/>
          <w:shd w:val="clear" w:color="auto" w:fill="FFFFFF"/>
        </w:rPr>
        <w:t>е</w:t>
      </w:r>
      <w:r w:rsidRPr="00564BB3">
        <w:rPr>
          <w:rFonts w:ascii="Times New Roman" w:hAnsi="Times New Roman" w:cs="Times New Roman"/>
          <w:color w:val="000000"/>
          <w:sz w:val="24"/>
          <w:szCs w:val="24"/>
          <w:shd w:val="clear" w:color="auto" w:fill="FFFFFF"/>
        </w:rPr>
        <w:t>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w:t>
      </w:r>
      <w:r w:rsidRPr="00564BB3">
        <w:rPr>
          <w:rFonts w:ascii="Times New Roman" w:hAnsi="Times New Roman" w:cs="Times New Roman"/>
          <w:color w:val="000000"/>
          <w:sz w:val="24"/>
          <w:szCs w:val="24"/>
          <w:shd w:val="clear" w:color="auto" w:fill="FFFFFF"/>
        </w:rPr>
        <w:t>а</w:t>
      </w:r>
      <w:r w:rsidRPr="00564BB3">
        <w:rPr>
          <w:rFonts w:ascii="Times New Roman" w:hAnsi="Times New Roman" w:cs="Times New Roman"/>
          <w:color w:val="000000"/>
          <w:sz w:val="24"/>
          <w:szCs w:val="24"/>
          <w:shd w:val="clear" w:color="auto" w:fill="FFFFFF"/>
        </w:rPr>
        <w:t>тельным требованиям к параметрам объектов капитального строительства, другими федерал</w:t>
      </w:r>
      <w:r w:rsidRPr="00564BB3">
        <w:rPr>
          <w:rFonts w:ascii="Times New Roman" w:hAnsi="Times New Roman" w:cs="Times New Roman"/>
          <w:color w:val="000000"/>
          <w:sz w:val="24"/>
          <w:szCs w:val="24"/>
          <w:shd w:val="clear" w:color="auto" w:fill="FFFFFF"/>
        </w:rPr>
        <w:t>ь</w:t>
      </w:r>
      <w:r w:rsidRPr="00564BB3">
        <w:rPr>
          <w:rFonts w:ascii="Times New Roman" w:hAnsi="Times New Roman" w:cs="Times New Roman"/>
          <w:color w:val="000000"/>
          <w:sz w:val="24"/>
          <w:szCs w:val="24"/>
          <w:shd w:val="clear" w:color="auto" w:fill="FFFFFF"/>
        </w:rPr>
        <w:t>ными законами и действующим на дату поступления уведомления о планируемом строител</w:t>
      </w:r>
      <w:r w:rsidRPr="00564BB3">
        <w:rPr>
          <w:rFonts w:ascii="Times New Roman" w:hAnsi="Times New Roman" w:cs="Times New Roman"/>
          <w:color w:val="000000"/>
          <w:sz w:val="24"/>
          <w:szCs w:val="24"/>
          <w:shd w:val="clear" w:color="auto" w:fill="FFFFFF"/>
        </w:rPr>
        <w:t>ь</w:t>
      </w:r>
      <w:r w:rsidRPr="00564BB3">
        <w:rPr>
          <w:rFonts w:ascii="Times New Roman" w:hAnsi="Times New Roman" w:cs="Times New Roman"/>
          <w:color w:val="000000"/>
          <w:sz w:val="24"/>
          <w:szCs w:val="24"/>
          <w:shd w:val="clear" w:color="auto" w:fill="FFFFFF"/>
        </w:rPr>
        <w:t>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w:t>
      </w:r>
      <w:r w:rsidRPr="00564BB3">
        <w:rPr>
          <w:rFonts w:ascii="Times New Roman" w:hAnsi="Times New Roman" w:cs="Times New Roman"/>
          <w:color w:val="000000"/>
          <w:sz w:val="24"/>
          <w:szCs w:val="24"/>
          <w:shd w:val="clear" w:color="auto" w:fill="FFFFFF"/>
        </w:rPr>
        <w:t>а</w:t>
      </w:r>
      <w:r w:rsidRPr="00564BB3">
        <w:rPr>
          <w:rFonts w:ascii="Times New Roman" w:hAnsi="Times New Roman" w:cs="Times New Roman"/>
          <w:color w:val="000000"/>
          <w:sz w:val="24"/>
          <w:szCs w:val="24"/>
          <w:shd w:val="clear" w:color="auto" w:fill="FFFFFF"/>
        </w:rPr>
        <w:t>ничениями, установленными в соответствии с земельным и иным законодательством Росси</w:t>
      </w:r>
      <w:r w:rsidRPr="00564BB3">
        <w:rPr>
          <w:rFonts w:ascii="Times New Roman" w:hAnsi="Times New Roman" w:cs="Times New Roman"/>
          <w:color w:val="000000"/>
          <w:sz w:val="24"/>
          <w:szCs w:val="24"/>
          <w:shd w:val="clear" w:color="auto" w:fill="FFFFFF"/>
        </w:rPr>
        <w:t>й</w:t>
      </w:r>
      <w:r w:rsidRPr="00564BB3">
        <w:rPr>
          <w:rFonts w:ascii="Times New Roman" w:hAnsi="Times New Roman" w:cs="Times New Roman"/>
          <w:color w:val="000000"/>
          <w:sz w:val="24"/>
          <w:szCs w:val="24"/>
          <w:shd w:val="clear" w:color="auto" w:fill="FFFFFF"/>
        </w:rPr>
        <w:t>ской Федерации.</w:t>
      </w:r>
    </w:p>
    <w:p w:rsidR="001B7F6A" w:rsidRPr="00E61F6C" w:rsidRDefault="001B7F6A" w:rsidP="001B7F6A">
      <w:pPr>
        <w:pStyle w:val="4"/>
        <w:shd w:val="clear" w:color="auto" w:fill="FFFFFF"/>
        <w:jc w:val="both"/>
        <w:rPr>
          <w:color w:val="000000"/>
          <w:sz w:val="24"/>
        </w:rPr>
      </w:pPr>
      <w:r>
        <w:rPr>
          <w:bCs/>
          <w:sz w:val="24"/>
          <w:lang w:eastAsia="ru-RU"/>
        </w:rPr>
        <w:t xml:space="preserve">         Порядок предоставления </w:t>
      </w:r>
      <w:r>
        <w:rPr>
          <w:color w:val="000000"/>
          <w:sz w:val="24"/>
        </w:rPr>
        <w:t>у</w:t>
      </w:r>
      <w:r w:rsidRPr="00E61F6C">
        <w:rPr>
          <w:color w:val="000000"/>
          <w:sz w:val="24"/>
        </w:rPr>
        <w:t>ведомлени</w:t>
      </w:r>
      <w:r>
        <w:rPr>
          <w:color w:val="000000"/>
          <w:sz w:val="24"/>
        </w:rPr>
        <w:t>й</w:t>
      </w:r>
      <w:r w:rsidRPr="00E61F6C">
        <w:rPr>
          <w:color w:val="000000"/>
          <w:sz w:val="24"/>
        </w:rPr>
        <w:t xml:space="preserve"> о планируемых строительстве или реконструкции объекта индивидуального жилищного строительства или садового дома</w:t>
      </w:r>
      <w:r w:rsidRPr="00E61F6C">
        <w:rPr>
          <w:bCs/>
          <w:sz w:val="24"/>
          <w:lang w:eastAsia="ru-RU"/>
        </w:rPr>
        <w:t xml:space="preserve"> осуществляется в с</w:t>
      </w:r>
      <w:r w:rsidRPr="00E61F6C">
        <w:rPr>
          <w:bCs/>
          <w:sz w:val="24"/>
          <w:lang w:eastAsia="ru-RU"/>
        </w:rPr>
        <w:t>о</w:t>
      </w:r>
      <w:r w:rsidRPr="00E61F6C">
        <w:rPr>
          <w:bCs/>
          <w:sz w:val="24"/>
          <w:lang w:eastAsia="ru-RU"/>
        </w:rPr>
        <w:t>ответствии со статьей 5</w:t>
      </w:r>
      <w:r>
        <w:rPr>
          <w:bCs/>
          <w:sz w:val="24"/>
          <w:lang w:eastAsia="ru-RU"/>
        </w:rPr>
        <w:t>1.1</w:t>
      </w:r>
      <w:r w:rsidRPr="00E61F6C">
        <w:rPr>
          <w:bCs/>
          <w:sz w:val="24"/>
          <w:lang w:eastAsia="ru-RU"/>
        </w:rPr>
        <w:t xml:space="preserve"> Градостроительного кодекса Российской Федерации.</w:t>
      </w:r>
    </w:p>
    <w:p w:rsidR="001B7F6A" w:rsidRPr="00564BB3" w:rsidRDefault="001B7F6A" w:rsidP="001B7F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w:t>
      </w:r>
      <w:r>
        <w:rPr>
          <w:rFonts w:ascii="Times New Roman" w:eastAsia="Times New Roman" w:hAnsi="Times New Roman" w:cs="Times New Roman"/>
          <w:b/>
          <w:bCs/>
          <w:sz w:val="24"/>
          <w:szCs w:val="24"/>
          <w:lang w:eastAsia="ru-RU"/>
        </w:rPr>
        <w:t>1</w:t>
      </w:r>
      <w:r w:rsidRPr="008E7746">
        <w:rPr>
          <w:rFonts w:ascii="Times New Roman" w:eastAsia="Times New Roman" w:hAnsi="Times New Roman" w:cs="Times New Roman"/>
          <w:b/>
          <w:bCs/>
          <w:sz w:val="24"/>
          <w:szCs w:val="24"/>
          <w:lang w:eastAsia="ru-RU"/>
        </w:rPr>
        <w:t xml:space="preserve">. </w:t>
      </w:r>
      <w:r w:rsidRPr="00564BB3">
        <w:rPr>
          <w:rFonts w:ascii="Times New Roman" w:eastAsia="Times New Roman" w:hAnsi="Times New Roman" w:cs="Times New Roman"/>
          <w:b/>
          <w:bCs/>
          <w:sz w:val="24"/>
          <w:szCs w:val="24"/>
          <w:lang w:eastAsia="ru-RU"/>
        </w:rPr>
        <w:t>Выдача разрешения на ввод объекта в эксплуатацию</w:t>
      </w:r>
      <w:r>
        <w:rPr>
          <w:rFonts w:ascii="Times New Roman" w:eastAsia="Times New Roman" w:hAnsi="Times New Roman" w:cs="Times New Roman"/>
          <w:b/>
          <w:bCs/>
          <w:sz w:val="24"/>
          <w:szCs w:val="24"/>
          <w:lang w:eastAsia="ru-RU"/>
        </w:rPr>
        <w:t xml:space="preserve"> </w:t>
      </w:r>
      <w:r w:rsidRPr="00564BB3">
        <w:rPr>
          <w:rFonts w:ascii="Times New Roman" w:eastAsia="Times New Roman" w:hAnsi="Times New Roman" w:cs="Times New Roman"/>
          <w:b/>
          <w:bCs/>
          <w:sz w:val="24"/>
          <w:szCs w:val="24"/>
          <w:lang w:eastAsia="ru-RU"/>
        </w:rPr>
        <w:t xml:space="preserve">(в том числе </w:t>
      </w:r>
      <w:r w:rsidRPr="00564BB3">
        <w:rPr>
          <w:rFonts w:ascii="Times New Roman" w:hAnsi="Times New Roman" w:cs="Times New Roman"/>
          <w:b/>
          <w:color w:val="000000"/>
          <w:sz w:val="24"/>
          <w:szCs w:val="24"/>
          <w:shd w:val="clear" w:color="auto" w:fill="FFFFFF"/>
        </w:rPr>
        <w:t>ув</w:t>
      </w:r>
      <w:r w:rsidRPr="00564BB3">
        <w:rPr>
          <w:rFonts w:ascii="Times New Roman" w:hAnsi="Times New Roman" w:cs="Times New Roman"/>
          <w:b/>
          <w:color w:val="000000"/>
          <w:sz w:val="24"/>
          <w:szCs w:val="24"/>
          <w:shd w:val="clear" w:color="auto" w:fill="FFFFFF"/>
        </w:rPr>
        <w:t>е</w:t>
      </w:r>
      <w:r w:rsidRPr="00564BB3">
        <w:rPr>
          <w:rFonts w:ascii="Times New Roman" w:hAnsi="Times New Roman" w:cs="Times New Roman"/>
          <w:b/>
          <w:color w:val="000000"/>
          <w:sz w:val="24"/>
          <w:szCs w:val="24"/>
          <w:shd w:val="clear" w:color="auto" w:fill="FFFFFF"/>
        </w:rPr>
        <w:t>домлений о соответствии построенных или реконструированных объектов индивид</w:t>
      </w:r>
      <w:r w:rsidRPr="00564BB3">
        <w:rPr>
          <w:rFonts w:ascii="Times New Roman" w:hAnsi="Times New Roman" w:cs="Times New Roman"/>
          <w:b/>
          <w:color w:val="000000"/>
          <w:sz w:val="24"/>
          <w:szCs w:val="24"/>
          <w:shd w:val="clear" w:color="auto" w:fill="FFFFFF"/>
        </w:rPr>
        <w:t>у</w:t>
      </w:r>
      <w:r w:rsidRPr="00564BB3">
        <w:rPr>
          <w:rFonts w:ascii="Times New Roman" w:hAnsi="Times New Roman" w:cs="Times New Roman"/>
          <w:b/>
          <w:color w:val="000000"/>
          <w:sz w:val="24"/>
          <w:szCs w:val="24"/>
          <w:shd w:val="clear" w:color="auto" w:fill="FFFFFF"/>
        </w:rPr>
        <w:t>ального жилищного строительства или садового дома</w:t>
      </w:r>
      <w:r>
        <w:rPr>
          <w:rFonts w:ascii="Times New Roman" w:hAnsi="Times New Roman" w:cs="Times New Roman"/>
          <w:b/>
          <w:color w:val="000000"/>
          <w:sz w:val="24"/>
          <w:szCs w:val="24"/>
          <w:shd w:val="clear" w:color="auto" w:fill="FFFFFF"/>
        </w:rPr>
        <w:t xml:space="preserve"> </w:t>
      </w:r>
      <w:r w:rsidRPr="00564BB3">
        <w:rPr>
          <w:rFonts w:ascii="Times New Roman" w:hAnsi="Times New Roman" w:cs="Times New Roman"/>
          <w:b/>
          <w:color w:val="000000"/>
          <w:sz w:val="24"/>
          <w:szCs w:val="24"/>
          <w:shd w:val="clear" w:color="auto" w:fill="FFFFFF"/>
        </w:rPr>
        <w:t>требованиям законодательства о градостроительной деятельности)</w:t>
      </w:r>
    </w:p>
    <w:p w:rsidR="001B7F6A" w:rsidRPr="008E7746" w:rsidRDefault="001B7F6A" w:rsidP="001B7F6A">
      <w:pPr>
        <w:spacing w:after="0" w:line="240" w:lineRule="auto"/>
        <w:ind w:firstLine="567"/>
        <w:jc w:val="both"/>
        <w:rPr>
          <w:rFonts w:ascii="Times New Roman" w:eastAsia="Times New Roman" w:hAnsi="Times New Roman" w:cs="Times New Roman"/>
          <w:sz w:val="24"/>
          <w:szCs w:val="24"/>
          <w:lang w:eastAsia="ru-RU"/>
        </w:rPr>
      </w:pPr>
    </w:p>
    <w:p w:rsidR="001B7F6A" w:rsidRDefault="001B7F6A" w:rsidP="001B7F6A">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8C0BA7">
        <w:rPr>
          <w:rFonts w:ascii="Times New Roman" w:hAnsi="Times New Roman" w:cs="Times New Roman"/>
          <w:sz w:val="24"/>
          <w:szCs w:val="24"/>
          <w:shd w:val="clear" w:color="auto" w:fill="FFFFFF"/>
        </w:rPr>
        <w:t>Разрешение на ввод объекта в эксплуатацию представляет собой документ, который уд</w:t>
      </w:r>
      <w:r w:rsidRPr="008C0BA7">
        <w:rPr>
          <w:rFonts w:ascii="Times New Roman" w:hAnsi="Times New Roman" w:cs="Times New Roman"/>
          <w:sz w:val="24"/>
          <w:szCs w:val="24"/>
          <w:shd w:val="clear" w:color="auto" w:fill="FFFFFF"/>
        </w:rPr>
        <w:t>о</w:t>
      </w:r>
      <w:r w:rsidRPr="008C0BA7">
        <w:rPr>
          <w:rFonts w:ascii="Times New Roman" w:hAnsi="Times New Roman" w:cs="Times New Roman"/>
          <w:sz w:val="24"/>
          <w:szCs w:val="24"/>
          <w:shd w:val="clear" w:color="auto" w:fill="FFFFFF"/>
        </w:rPr>
        <w:t>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w:t>
      </w:r>
      <w:r w:rsidRPr="008C0BA7">
        <w:rPr>
          <w:rFonts w:ascii="Times New Roman" w:hAnsi="Times New Roman" w:cs="Times New Roman"/>
          <w:sz w:val="24"/>
          <w:szCs w:val="24"/>
          <w:shd w:val="clear" w:color="auto" w:fill="FFFFFF"/>
        </w:rPr>
        <w:t>в</w:t>
      </w:r>
      <w:r w:rsidRPr="008C0BA7">
        <w:rPr>
          <w:rFonts w:ascii="Times New Roman" w:hAnsi="Times New Roman" w:cs="Times New Roman"/>
          <w:sz w:val="24"/>
          <w:szCs w:val="24"/>
          <w:shd w:val="clear" w:color="auto" w:fill="FFFFFF"/>
        </w:rPr>
        <w:t>ленным на дату выдачи представленного для получения разрешения на строительство град</w:t>
      </w:r>
      <w:r w:rsidRPr="008C0BA7">
        <w:rPr>
          <w:rFonts w:ascii="Times New Roman" w:hAnsi="Times New Roman" w:cs="Times New Roman"/>
          <w:sz w:val="24"/>
          <w:szCs w:val="24"/>
          <w:shd w:val="clear" w:color="auto" w:fill="FFFFFF"/>
        </w:rPr>
        <w:t>о</w:t>
      </w:r>
      <w:r w:rsidRPr="008C0BA7">
        <w:rPr>
          <w:rFonts w:ascii="Times New Roman" w:hAnsi="Times New Roman" w:cs="Times New Roman"/>
          <w:sz w:val="24"/>
          <w:szCs w:val="24"/>
          <w:shd w:val="clear" w:color="auto" w:fill="FFFFFF"/>
        </w:rPr>
        <w:t>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w:t>
      </w:r>
      <w:r w:rsidRPr="008C0BA7">
        <w:rPr>
          <w:rFonts w:ascii="Times New Roman" w:hAnsi="Times New Roman" w:cs="Times New Roman"/>
          <w:sz w:val="24"/>
          <w:szCs w:val="24"/>
          <w:shd w:val="clear" w:color="auto" w:fill="FFFFFF"/>
        </w:rPr>
        <w:t>о</w:t>
      </w:r>
      <w:r w:rsidRPr="008C0BA7">
        <w:rPr>
          <w:rFonts w:ascii="Times New Roman" w:hAnsi="Times New Roman" w:cs="Times New Roman"/>
          <w:sz w:val="24"/>
          <w:szCs w:val="24"/>
          <w:shd w:val="clear" w:color="auto" w:fill="FFFFFF"/>
        </w:rPr>
        <w:t>рии и проекту межевания территории (за исключением </w:t>
      </w:r>
      <w:hyperlink r:id="rId68" w:anchor="dst100014" w:history="1">
        <w:r w:rsidRPr="008C0BA7">
          <w:rPr>
            <w:rStyle w:val="a5"/>
            <w:rFonts w:ascii="Times New Roman" w:hAnsi="Times New Roman" w:cs="Times New Roman"/>
            <w:color w:val="auto"/>
            <w:sz w:val="24"/>
            <w:szCs w:val="24"/>
            <w:u w:val="none"/>
            <w:shd w:val="clear" w:color="auto" w:fill="FFFFFF"/>
          </w:rPr>
          <w:t>случаев</w:t>
        </w:r>
      </w:hyperlink>
      <w:r w:rsidRPr="008C0BA7">
        <w:rPr>
          <w:rFonts w:ascii="Times New Roman" w:hAnsi="Times New Roman" w:cs="Times New Roman"/>
          <w:sz w:val="24"/>
          <w:szCs w:val="24"/>
          <w:shd w:val="clear" w:color="auto" w:fill="FFFFFF"/>
        </w:rPr>
        <w:t>, при которых для строител</w:t>
      </w:r>
      <w:r w:rsidRPr="008C0BA7">
        <w:rPr>
          <w:rFonts w:ascii="Times New Roman" w:hAnsi="Times New Roman" w:cs="Times New Roman"/>
          <w:sz w:val="24"/>
          <w:szCs w:val="24"/>
          <w:shd w:val="clear" w:color="auto" w:fill="FFFFFF"/>
        </w:rPr>
        <w:t>ь</w:t>
      </w:r>
      <w:r w:rsidRPr="008C0BA7">
        <w:rPr>
          <w:rFonts w:ascii="Times New Roman" w:hAnsi="Times New Roman" w:cs="Times New Roman"/>
          <w:sz w:val="24"/>
          <w:szCs w:val="24"/>
          <w:shd w:val="clear" w:color="auto" w:fill="FFFFFF"/>
        </w:rPr>
        <w:t>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w:t>
      </w:r>
      <w:r w:rsidRPr="008C0BA7">
        <w:rPr>
          <w:rFonts w:ascii="Times New Roman" w:hAnsi="Times New Roman" w:cs="Times New Roman"/>
          <w:sz w:val="24"/>
          <w:szCs w:val="24"/>
          <w:shd w:val="clear" w:color="auto" w:fill="FFFFFF"/>
        </w:rPr>
        <w:t>а</w:t>
      </w:r>
      <w:r w:rsidRPr="008C0BA7">
        <w:rPr>
          <w:rFonts w:ascii="Times New Roman" w:hAnsi="Times New Roman" w:cs="Times New Roman"/>
          <w:sz w:val="24"/>
          <w:szCs w:val="24"/>
          <w:shd w:val="clear" w:color="auto" w:fill="FFFFFF"/>
        </w:rPr>
        <w:t xml:space="preserve">тацию линейного объекта, для размещения которого не требуется образование земельного </w:t>
      </w:r>
      <w:r w:rsidRPr="008C0BA7">
        <w:rPr>
          <w:rFonts w:ascii="Times New Roman" w:hAnsi="Times New Roman" w:cs="Times New Roman"/>
          <w:sz w:val="24"/>
          <w:szCs w:val="24"/>
          <w:shd w:val="clear" w:color="auto" w:fill="FFFFFF"/>
        </w:rPr>
        <w:lastRenderedPageBreak/>
        <w:t>участка, а также ограничениям, установленным в соответствии с земельным и иным законод</w:t>
      </w:r>
      <w:r w:rsidRPr="008C0BA7">
        <w:rPr>
          <w:rFonts w:ascii="Times New Roman" w:hAnsi="Times New Roman" w:cs="Times New Roman"/>
          <w:sz w:val="24"/>
          <w:szCs w:val="24"/>
          <w:shd w:val="clear" w:color="auto" w:fill="FFFFFF"/>
        </w:rPr>
        <w:t>а</w:t>
      </w:r>
      <w:r w:rsidRPr="008C0BA7">
        <w:rPr>
          <w:rFonts w:ascii="Times New Roman" w:hAnsi="Times New Roman" w:cs="Times New Roman"/>
          <w:sz w:val="24"/>
          <w:szCs w:val="24"/>
          <w:shd w:val="clear" w:color="auto" w:fill="FFFFFF"/>
        </w:rPr>
        <w:t>тельством Российской Федерации.</w:t>
      </w:r>
    </w:p>
    <w:p w:rsidR="001B7F6A" w:rsidRPr="00564BB3"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564BB3">
        <w:rPr>
          <w:rFonts w:ascii="Times New Roman" w:hAnsi="Times New Roman" w:cs="Times New Roman"/>
          <w:color w:val="000000"/>
          <w:sz w:val="24"/>
          <w:szCs w:val="24"/>
          <w:shd w:val="clear" w:color="auto" w:fill="FFFFFF"/>
        </w:rPr>
        <w:t>Уведомление о соответствии построенных или реконструированных объектов индивид</w:t>
      </w:r>
      <w:r w:rsidRPr="00564BB3">
        <w:rPr>
          <w:rFonts w:ascii="Times New Roman" w:hAnsi="Times New Roman" w:cs="Times New Roman"/>
          <w:color w:val="000000"/>
          <w:sz w:val="24"/>
          <w:szCs w:val="24"/>
          <w:shd w:val="clear" w:color="auto" w:fill="FFFFFF"/>
        </w:rPr>
        <w:t>у</w:t>
      </w:r>
      <w:r w:rsidRPr="00564BB3">
        <w:rPr>
          <w:rFonts w:ascii="Times New Roman" w:hAnsi="Times New Roman" w:cs="Times New Roman"/>
          <w:color w:val="000000"/>
          <w:sz w:val="24"/>
          <w:szCs w:val="24"/>
          <w:shd w:val="clear" w:color="auto" w:fill="FFFFFF"/>
        </w:rPr>
        <w:t>ального жилищного строительства или садового дома требованиям законодательства о град</w:t>
      </w:r>
      <w:r w:rsidRPr="00564BB3">
        <w:rPr>
          <w:rFonts w:ascii="Times New Roman" w:hAnsi="Times New Roman" w:cs="Times New Roman"/>
          <w:color w:val="000000"/>
          <w:sz w:val="24"/>
          <w:szCs w:val="24"/>
          <w:shd w:val="clear" w:color="auto" w:fill="FFFFFF"/>
        </w:rPr>
        <w:t>о</w:t>
      </w:r>
      <w:r w:rsidRPr="00564BB3">
        <w:rPr>
          <w:rFonts w:ascii="Times New Roman" w:hAnsi="Times New Roman" w:cs="Times New Roman"/>
          <w:color w:val="000000"/>
          <w:sz w:val="24"/>
          <w:szCs w:val="24"/>
          <w:shd w:val="clear" w:color="auto" w:fill="FFFFFF"/>
        </w:rPr>
        <w:t>строительной деятельности</w:t>
      </w:r>
      <w:r>
        <w:rPr>
          <w:rFonts w:ascii="Times New Roman" w:hAnsi="Times New Roman" w:cs="Times New Roman"/>
          <w:color w:val="000000"/>
          <w:sz w:val="24"/>
          <w:szCs w:val="24"/>
          <w:shd w:val="clear" w:color="auto" w:fill="FFFFFF"/>
        </w:rPr>
        <w:t>, представляет собой документ,</w:t>
      </w:r>
      <w:r w:rsidRPr="00564BB3">
        <w:rPr>
          <w:rFonts w:ascii="Times New Roman" w:hAnsi="Times New Roman" w:cs="Times New Roman"/>
          <w:color w:val="000000"/>
          <w:sz w:val="24"/>
          <w:szCs w:val="24"/>
          <w:shd w:val="clear" w:color="auto" w:fill="FFFFFF"/>
        </w:rPr>
        <w:t xml:space="preserve"> устанавлива</w:t>
      </w:r>
      <w:r>
        <w:rPr>
          <w:rFonts w:ascii="Times New Roman" w:hAnsi="Times New Roman" w:cs="Times New Roman"/>
          <w:color w:val="000000"/>
          <w:sz w:val="24"/>
          <w:szCs w:val="24"/>
          <w:shd w:val="clear" w:color="auto" w:fill="FFFFFF"/>
        </w:rPr>
        <w:t>ющий</w:t>
      </w:r>
      <w:r w:rsidRPr="00564BB3">
        <w:rPr>
          <w:rFonts w:ascii="Times New Roman" w:hAnsi="Times New Roman" w:cs="Times New Roman"/>
          <w:color w:val="000000"/>
          <w:sz w:val="24"/>
          <w:szCs w:val="24"/>
          <w:shd w:val="clear" w:color="auto" w:fill="FFFFFF"/>
        </w:rPr>
        <w:t xml:space="preserve"> соответствие указанных в уведомлении об окончании строительства параметров построенных или реко</w:t>
      </w:r>
      <w:r w:rsidRPr="00564BB3">
        <w:rPr>
          <w:rFonts w:ascii="Times New Roman" w:hAnsi="Times New Roman" w:cs="Times New Roman"/>
          <w:color w:val="000000"/>
          <w:sz w:val="24"/>
          <w:szCs w:val="24"/>
          <w:shd w:val="clear" w:color="auto" w:fill="FFFFFF"/>
        </w:rPr>
        <w:t>н</w:t>
      </w:r>
      <w:r w:rsidRPr="00564BB3">
        <w:rPr>
          <w:rFonts w:ascii="Times New Roman" w:hAnsi="Times New Roman" w:cs="Times New Roman"/>
          <w:color w:val="000000"/>
          <w:sz w:val="24"/>
          <w:szCs w:val="24"/>
          <w:shd w:val="clear" w:color="auto" w:fill="FFFFFF"/>
        </w:rPr>
        <w:t>струированных объекта индивидуального жилищного строительства или садового дома де</w:t>
      </w:r>
      <w:r w:rsidRPr="00564BB3">
        <w:rPr>
          <w:rFonts w:ascii="Times New Roman" w:hAnsi="Times New Roman" w:cs="Times New Roman"/>
          <w:color w:val="000000"/>
          <w:sz w:val="24"/>
          <w:szCs w:val="24"/>
          <w:shd w:val="clear" w:color="auto" w:fill="FFFFFF"/>
        </w:rPr>
        <w:t>й</w:t>
      </w:r>
      <w:r w:rsidRPr="00564BB3">
        <w:rPr>
          <w:rFonts w:ascii="Times New Roman" w:hAnsi="Times New Roman" w:cs="Times New Roman"/>
          <w:color w:val="000000"/>
          <w:sz w:val="24"/>
          <w:szCs w:val="24"/>
          <w:shd w:val="clear" w:color="auto" w:fill="FFFFFF"/>
        </w:rPr>
        <w:t>ствующим на дату поступления уведомления о планируемом строительстве предельным пар</w:t>
      </w:r>
      <w:r w:rsidRPr="00564BB3">
        <w:rPr>
          <w:rFonts w:ascii="Times New Roman" w:hAnsi="Times New Roman" w:cs="Times New Roman"/>
          <w:color w:val="000000"/>
          <w:sz w:val="24"/>
          <w:szCs w:val="24"/>
          <w:shd w:val="clear" w:color="auto" w:fill="FFFFFF"/>
        </w:rPr>
        <w:t>а</w:t>
      </w:r>
      <w:r w:rsidRPr="00564BB3">
        <w:rPr>
          <w:rFonts w:ascii="Times New Roman" w:hAnsi="Times New Roman" w:cs="Times New Roman"/>
          <w:color w:val="000000"/>
          <w:sz w:val="24"/>
          <w:szCs w:val="24"/>
          <w:shd w:val="clear" w:color="auto" w:fill="FFFFFF"/>
        </w:rPr>
        <w:t>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w:t>
      </w:r>
      <w:r w:rsidRPr="00564BB3">
        <w:rPr>
          <w:rFonts w:ascii="Times New Roman" w:hAnsi="Times New Roman" w:cs="Times New Roman"/>
          <w:color w:val="000000"/>
          <w:sz w:val="24"/>
          <w:szCs w:val="24"/>
          <w:shd w:val="clear" w:color="auto" w:fill="FFFFFF"/>
        </w:rPr>
        <w:t>р</w:t>
      </w:r>
      <w:r w:rsidRPr="00564BB3">
        <w:rPr>
          <w:rFonts w:ascii="Times New Roman" w:hAnsi="Times New Roman" w:cs="Times New Roman"/>
          <w:color w:val="000000"/>
          <w:sz w:val="24"/>
          <w:szCs w:val="24"/>
          <w:shd w:val="clear" w:color="auto" w:fill="FFFFFF"/>
        </w:rPr>
        <w:t>ритории.</w:t>
      </w:r>
    </w:p>
    <w:p w:rsidR="001B7F6A"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Порядок предоставления разрешений на ввод объекта в эксплуатацию, </w:t>
      </w:r>
      <w:r>
        <w:rPr>
          <w:rFonts w:ascii="Times New Roman" w:hAnsi="Times New Roman" w:cs="Times New Roman"/>
          <w:color w:val="000000"/>
          <w:sz w:val="24"/>
          <w:szCs w:val="24"/>
          <w:shd w:val="clear" w:color="auto" w:fill="FFFFFF"/>
        </w:rPr>
        <w:t>у</w:t>
      </w:r>
      <w:r w:rsidRPr="00564BB3">
        <w:rPr>
          <w:rFonts w:ascii="Times New Roman" w:hAnsi="Times New Roman" w:cs="Times New Roman"/>
          <w:color w:val="000000"/>
          <w:sz w:val="24"/>
          <w:szCs w:val="24"/>
          <w:shd w:val="clear" w:color="auto" w:fill="FFFFFF"/>
        </w:rPr>
        <w:t>ведомлени</w:t>
      </w:r>
      <w:r>
        <w:rPr>
          <w:rFonts w:ascii="Times New Roman" w:hAnsi="Times New Roman" w:cs="Times New Roman"/>
          <w:color w:val="000000"/>
          <w:sz w:val="24"/>
          <w:szCs w:val="24"/>
          <w:shd w:val="clear" w:color="auto" w:fill="FFFFFF"/>
        </w:rPr>
        <w:t>й</w:t>
      </w:r>
      <w:r w:rsidRPr="00564BB3">
        <w:rPr>
          <w:rFonts w:ascii="Times New Roman" w:hAnsi="Times New Roman" w:cs="Times New Roman"/>
          <w:color w:val="000000"/>
          <w:sz w:val="24"/>
          <w:szCs w:val="24"/>
          <w:shd w:val="clear" w:color="auto" w:fill="FFFFFF"/>
        </w:rPr>
        <w:t xml:space="preserve"> о с</w:t>
      </w:r>
      <w:r w:rsidRPr="00564BB3">
        <w:rPr>
          <w:rFonts w:ascii="Times New Roman" w:hAnsi="Times New Roman" w:cs="Times New Roman"/>
          <w:color w:val="000000"/>
          <w:sz w:val="24"/>
          <w:szCs w:val="24"/>
          <w:shd w:val="clear" w:color="auto" w:fill="FFFFFF"/>
        </w:rPr>
        <w:t>о</w:t>
      </w:r>
      <w:r w:rsidRPr="00564BB3">
        <w:rPr>
          <w:rFonts w:ascii="Times New Roman" w:hAnsi="Times New Roman" w:cs="Times New Roman"/>
          <w:color w:val="000000"/>
          <w:sz w:val="24"/>
          <w:szCs w:val="24"/>
          <w:shd w:val="clear" w:color="auto" w:fill="FFFFFF"/>
        </w:rPr>
        <w:t>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w:t>
      </w:r>
      <w:r w:rsidRPr="00564BB3">
        <w:rPr>
          <w:rFonts w:ascii="Times New Roman" w:hAnsi="Times New Roman" w:cs="Times New Roman"/>
          <w:color w:val="000000"/>
          <w:sz w:val="24"/>
          <w:szCs w:val="24"/>
          <w:shd w:val="clear" w:color="auto" w:fill="FFFFFF"/>
        </w:rPr>
        <w:t>я</w:t>
      </w:r>
      <w:r w:rsidRPr="00564BB3">
        <w:rPr>
          <w:rFonts w:ascii="Times New Roman" w:hAnsi="Times New Roman" w:cs="Times New Roman"/>
          <w:color w:val="000000"/>
          <w:sz w:val="24"/>
          <w:szCs w:val="24"/>
          <w:shd w:val="clear" w:color="auto" w:fill="FFFFFF"/>
        </w:rPr>
        <w:t>тельности</w:t>
      </w:r>
      <w:r>
        <w:rPr>
          <w:rFonts w:ascii="Times New Roman" w:eastAsia="Times New Roman" w:hAnsi="Times New Roman" w:cs="Times New Roman"/>
          <w:bCs/>
          <w:sz w:val="24"/>
          <w:szCs w:val="24"/>
          <w:lang w:eastAsia="ru-RU"/>
        </w:rPr>
        <w:t xml:space="preserve"> осуществляется в соответствии со статьей 55</w:t>
      </w:r>
      <w:r w:rsidRPr="008E7746">
        <w:rPr>
          <w:rFonts w:ascii="Times New Roman" w:eastAsia="Times New Roman" w:hAnsi="Times New Roman" w:cs="Times New Roman"/>
          <w:bCs/>
          <w:sz w:val="24"/>
          <w:szCs w:val="24"/>
          <w:lang w:eastAsia="ru-RU"/>
        </w:rPr>
        <w:t xml:space="preserve"> Градостроительн</w:t>
      </w:r>
      <w:r>
        <w:rPr>
          <w:rFonts w:ascii="Times New Roman" w:eastAsia="Times New Roman" w:hAnsi="Times New Roman" w:cs="Times New Roman"/>
          <w:bCs/>
          <w:sz w:val="24"/>
          <w:szCs w:val="24"/>
          <w:lang w:eastAsia="ru-RU"/>
        </w:rPr>
        <w:t xml:space="preserve">ого </w:t>
      </w:r>
      <w:r w:rsidRPr="008E7746">
        <w:rPr>
          <w:rFonts w:ascii="Times New Roman" w:eastAsia="Times New Roman" w:hAnsi="Times New Roman" w:cs="Times New Roman"/>
          <w:bCs/>
          <w:sz w:val="24"/>
          <w:szCs w:val="24"/>
          <w:lang w:eastAsia="ru-RU"/>
        </w:rPr>
        <w:t>кодекс</w:t>
      </w:r>
      <w:r>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 Росси</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ской Федерации.</w:t>
      </w:r>
    </w:p>
    <w:p w:rsidR="001B7F6A" w:rsidRPr="008E7746" w:rsidRDefault="001B7F6A" w:rsidP="001B7F6A">
      <w:pPr>
        <w:spacing w:after="0" w:line="240" w:lineRule="auto"/>
        <w:ind w:firstLine="851"/>
        <w:jc w:val="both"/>
        <w:rPr>
          <w:rFonts w:ascii="Times New Roman" w:eastAsia="Times New Roman" w:hAnsi="Times New Roman" w:cs="Times New Roman"/>
          <w:sz w:val="24"/>
          <w:szCs w:val="24"/>
          <w:lang w:eastAsia="ru-RU"/>
        </w:rPr>
      </w:pP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11. БЛАГОУСТРОЙСТВО И ДИЗАЙН МАТЕРИАЛЬНО-ПРОСТРАНСТВЕННОЙ СРЕДЫ ПОСЕЛЕНИЯ</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32. Общее описание объектов благоустройства и дизайна материально-пространственной среды поселения</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К объектам благоустройства относятся парки, сады, набережные, бульвары, площади, улицы (в том числе пешеходные), придомовые территории (кроме придомовых территорий многоквартирных жилых домов), пляжи, аквапарки, иные типы открытых пространств общего пользования в сочетании с внешним видом окружающих их зданий, памятников истории и культуры, сооружений (в том числе некапитального типа).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 отдельным объектам благоустройства относятся придомовые территории многоква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 xml:space="preserve">тирных жилых домов, товариществ собственников жилья (ТСЖ) и тому подобное, территории организаций, учреждений, офисов, предприятий, производств и иных объектов недвижимости, находящихся в пользовании, аренде или собственности.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Прилегающие территории также относятся к объектам благоустройства.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Прилегающая территория, подлежащая уборке, содержанию в чистоте и порядке, вкл</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чая тротуары, газоны, а также находящиеся на ней малые архитектурные формы и другие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оружения, устанавливается в следующих границах: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до края проезжей части прилегающих дорог, проездов;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до середины территорий, находящихся между двумя землевладениями;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до береговой линии водных преград, водоемов.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Въезды во дворы, территории дворов, внутриквартальные проезды включаются в прил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гающую территорию в соответствии с балансовой принадлежностью. Если землевладение находится внутри квартала, удалено от улиц, проездов и тому подобного, ширина прилега</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 xml:space="preserve">щей территории устанавливается не менее 20 метров по периметру собственной территории.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33. Порядок создания, изменения (реконструкции) объектов благоустройства</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Проектная документация на создание, изменение (реконструкцию) объектов благ</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устройства разрабатывается на: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комплексное благоустройство объекта, включающее в себя благоустройство территории и обновление, изменение (реконструкцию) фасадов зданий, сооружений, ее окружающих или </w:t>
      </w:r>
      <w:r w:rsidRPr="008E7746">
        <w:rPr>
          <w:rFonts w:ascii="Times New Roman" w:eastAsia="Times New Roman" w:hAnsi="Times New Roman" w:cs="Times New Roman"/>
          <w:bCs/>
          <w:sz w:val="24"/>
          <w:szCs w:val="24"/>
          <w:lang w:eastAsia="ru-RU"/>
        </w:rPr>
        <w:lastRenderedPageBreak/>
        <w:t xml:space="preserve">находящихся на ней;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благоустройство территории объекта (в том числе прилегающей) или ее части;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обновление, изменение фасадов зданий, сооружений или обновление, реконструкцию, замену объектов некапитального типа и их комплексов.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Проектная документация на создание, изменение (реконструкцию) объектов благ</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устройства разрабатывается на основании задания на проектирование, выдаваемого заказч</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ком (инвестором), и в соответствии с действующими государственными нормативными док</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 xml:space="preserve">ментами, стандартами, требованиями настоящих Правил.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Состав и содержание проектной документации определяются заказчиком в задании на проектирование по согласованию с органом, уполномоченным в области градостроительной деятельности.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Проектная документация на объекты благоустройства, располагаемые в исторической среде или в зонах охраны памятников истории и культуры, согласовывается с органами гос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 xml:space="preserve">дарственного контроля, охраны и использования памятников истории и культуры.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Согласованную в установленном порядке проектную документацию заказчик передает в орган, уполномоченный в области градостроительной деятельности для установления соотве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 xml:space="preserve">ствия проекта градостроительным и техническим регламентам (до их утверждения - СНиП), настоящим Правилам и иным муниципальным нормативным правовым актам.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Разработка, финансирование, утверждение проектной документации, внесение в нее и</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менений в соответствии с замечаниями согласующих органов и органов надзора, определение способа ее использования являются неотъемлемым правом и обязанностью заказчика (инв</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стора) и осуществляются в установленном порядке по его инициативе за счет собственных средств и под его полную ответственность.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Производство строительных работ по созданию, изменению (реконструкции) объектов благоустройства и сдача их в эксплуатацию (кроме объектов некапитального типа и их 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плексов) осуществляются в порядке, установленном нормативными актами Российской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рации, а также нормативными правовыми актами Краснодарского края и муниципального 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 xml:space="preserve">разования Успенский район.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34. Порядок содержания, ремонта и изменения фасадов зданий, сооружений размещения объектов не капитального типа</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содержания, ремонта и изменения фасадов зданий, сооружений (в том числе некапитального типа) устанавливается действующим законодательством Российской Федер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 иными нормативными правовыми актами Краснодарского края и  муниципального обр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зования Успенский район.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Фасады зданий, строений, сооружений, выходящих в сторону центральных, главных и м</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гистральных улиц, в том числе устройство отдельных входов в нежилые помещения жилых домов, подлежат согласованию с органом, уполномоченным в области градостроительной 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ятельности.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В процессе эксплуатации объекта некапитального типа владелец обязан: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выполнять требования по содержанию и благоустройству земельного участка и прил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гающей территории в соответствии с договором аренды земельного участка;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обеспечивать пожаробезопасность сооружения, выполнять санитарные нормы и правила;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проводить по мере необходимости косметический ремонт сооружения;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производить изменение конструкций или цветового решения наружной отделки объекта некапитального типа только по согласованию с органом, уполномоченным в области град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строительной деятельности, использовать объект некапитального типа по разрешенному назначению.</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Объекты некапитального типа (павильоны, киоски, телефонные будки, металлические гаражи и иные сооружения), устанавливаемые у тротуаров, пешеходных дорожек, мест парк</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вок автотранспорта, разворотных площадок, тупиковых проездов, не должны создавать пом</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lastRenderedPageBreak/>
        <w:t xml:space="preserve">хи движению автотранспорта и пешеходов. Ширина пешеходного прохода должна быть не менее 1,5 м.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Запрещается: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установка объектов некапитального типа на придомовых территориях многоквартирных жилых домов без согласия собственников помещений;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самовольные изменения внешнего вида объектов некапитального типа, их параметров (в том числе обкладка кирпичом).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35. Элементы благоустройства и дизайна материально-пространственной среды городских и сельских поселений</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Элементы благоустройства и дизайна материально-пространственной среды поселения (далее – элементы благоустройства) делятся на передвижные (мобильные) и стационарные, индивидуальные (уникальные) и типовые.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К элементам благоустройства относятся: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малые архитектурные формы - фонтаны, декоративные бассейны, водопады, беседки, теневые навесы, </w:t>
      </w:r>
      <w:proofErr w:type="spellStart"/>
      <w:r w:rsidRPr="008E7746">
        <w:rPr>
          <w:rFonts w:ascii="Times New Roman" w:eastAsia="Times New Roman" w:hAnsi="Times New Roman" w:cs="Times New Roman"/>
          <w:bCs/>
          <w:sz w:val="24"/>
          <w:szCs w:val="24"/>
          <w:lang w:eastAsia="ru-RU"/>
        </w:rPr>
        <w:t>перголы</w:t>
      </w:r>
      <w:proofErr w:type="spellEnd"/>
      <w:r w:rsidRPr="008E7746">
        <w:rPr>
          <w:rFonts w:ascii="Times New Roman" w:eastAsia="Times New Roman" w:hAnsi="Times New Roman" w:cs="Times New Roman"/>
          <w:bCs/>
          <w:sz w:val="24"/>
          <w:szCs w:val="24"/>
          <w:lang w:eastAsia="ru-RU"/>
        </w:rPr>
        <w:t xml:space="preserve">, подпорные стенки, лестницы, парапеты, оборудование для игр детей и отдыха взрослого населения, ограждения, садово-парковая мебель и тому подобное;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коммунальное оборудование - устройства для уличного освещения, урны и контейнеры для мусора, телефонные будки, таксофоны, стоянки велосипедов и тому подобное;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произведения монументально-декоративного искусства - скульптуры, декоративные композиции, обелиски, стелы, произведения монументальной живописи;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знаки адресации - аншлаги (указатели наименований улиц, площадей, набережных, 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стов), номерные знаки домов, информационные стенды, щиты со схемами адресации застро</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 xml:space="preserve">ки кварталов, микрорайонов;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памятные и информационные доски (знаки);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знаки охраны памятников истории и культуры, зон особо охраняемых территорий;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7) элементы праздничного оформления.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Передвижное (переносное) оборудование уличной торговли - палатки, лотки, прицепы и тому подобное - относится к нестационарным мобильным элементам благоустройства.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Стационарными элементами благоустройства являются фонтаны, декоративные бассейны, беседки, подпорные стенки, лестницы, парапеты, ограждения, устройства уличного освещ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ния, объекты наружной рекламы и информации, прочно связанные с землей, и тому подобное.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Произведение монументально-декоративного искусства может рассматриваться как 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дельный стационарный элемент и как элемент объекта благоустройства (сквера, площади, ф</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сада здания).</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36. Порядок создания, изменения, обновления или замены элементов благ</w:t>
      </w:r>
      <w:r w:rsidRPr="008E7746">
        <w:rPr>
          <w:rFonts w:ascii="Times New Roman" w:eastAsia="Times New Roman" w:hAnsi="Times New Roman" w:cs="Times New Roman"/>
          <w:b/>
          <w:bCs/>
          <w:sz w:val="24"/>
          <w:szCs w:val="24"/>
          <w:lang w:eastAsia="ru-RU"/>
        </w:rPr>
        <w:t>о</w:t>
      </w:r>
      <w:r w:rsidRPr="008E7746">
        <w:rPr>
          <w:rFonts w:ascii="Times New Roman" w:eastAsia="Times New Roman" w:hAnsi="Times New Roman" w:cs="Times New Roman"/>
          <w:b/>
          <w:bCs/>
          <w:sz w:val="24"/>
          <w:szCs w:val="24"/>
          <w:lang w:eastAsia="ru-RU"/>
        </w:rPr>
        <w:t>устройства</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создания, изменения, обновления или замены элементов благоустройства, уч</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стие населения, администрации муниципального образования Успенский район, администр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ции </w:t>
      </w:r>
      <w:proofErr w:type="spellStart"/>
      <w:r w:rsidR="00AF707D">
        <w:rPr>
          <w:rFonts w:ascii="Times New Roman" w:eastAsia="Times New Roman" w:hAnsi="Times New Roman" w:cs="Times New Roman"/>
          <w:bCs/>
          <w:sz w:val="24"/>
          <w:szCs w:val="24"/>
          <w:lang w:eastAsia="ru-RU"/>
        </w:rPr>
        <w:t>Коноковского</w:t>
      </w:r>
      <w:proofErr w:type="spellEnd"/>
      <w:r w:rsidRPr="008E7746">
        <w:rPr>
          <w:rFonts w:ascii="Times New Roman" w:eastAsia="Times New Roman" w:hAnsi="Times New Roman" w:cs="Times New Roman"/>
          <w:bCs/>
          <w:sz w:val="24"/>
          <w:szCs w:val="24"/>
          <w:lang w:eastAsia="ru-RU"/>
        </w:rPr>
        <w:t xml:space="preserve"> сельского поселения, в осуществлении этой деятельности определяются настоящими Правилами, иными нормативными правовыми актами муниципального образов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ния Успенский район, </w:t>
      </w:r>
      <w:r w:rsidRPr="00670D04">
        <w:rPr>
          <w:rFonts w:ascii="Times New Roman" w:eastAsia="Times New Roman" w:hAnsi="Times New Roman" w:cs="Times New Roman"/>
          <w:bCs/>
          <w:sz w:val="24"/>
          <w:szCs w:val="24"/>
          <w:lang w:eastAsia="ru-RU"/>
        </w:rPr>
        <w:t xml:space="preserve"> </w:t>
      </w:r>
      <w:proofErr w:type="spellStart"/>
      <w:r w:rsidR="00AF707D">
        <w:rPr>
          <w:rFonts w:ascii="Times New Roman" w:eastAsia="Times New Roman" w:hAnsi="Times New Roman" w:cs="Times New Roman"/>
          <w:bCs/>
          <w:sz w:val="24"/>
          <w:szCs w:val="24"/>
          <w:lang w:eastAsia="ru-RU"/>
        </w:rPr>
        <w:t>Коноковского</w:t>
      </w:r>
      <w:proofErr w:type="spellEnd"/>
      <w:r w:rsidRPr="008E7746">
        <w:rPr>
          <w:rFonts w:ascii="Times New Roman" w:eastAsia="Times New Roman" w:hAnsi="Times New Roman" w:cs="Times New Roman"/>
          <w:bCs/>
          <w:sz w:val="24"/>
          <w:szCs w:val="24"/>
          <w:lang w:eastAsia="ru-RU"/>
        </w:rPr>
        <w:t xml:space="preserve"> сельского поселения.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Наличие элементов благоустройства, являющихся неотъемлемыми компонентами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тов благоустройства, должно предусматриваться в проектной документации на создание, и</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 xml:space="preserve">менение (реконструкцию) объектов благоустройства.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Применительно к временным (мобильным) индивидуальным и типовым элементам бл</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гоустройства, не являющимся компонентами объектов благоустройства и размещаемым на территориях общего пользования, устанавливается следующий порядок: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заказчик (инвестор) подает в орган, уполномоченный в области градостроительной де</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lastRenderedPageBreak/>
        <w:t xml:space="preserve">тельности, заявку на создание, изменение, обновление или замену элемента благоустройства;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на основании зарегистрированной заявки орган, уполномоченный в области градостр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ительной деятельности, готовит задание на разработку архитектурного, дизайнерского эскиза (проекта) или паспорта типового элемента благоустройства;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разработанную проектную документацию или паспорт типового элемента благоустро</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ства заказчик представляет в двух экземплярах в орган, уполномоченный в области град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строительной деятельности на согласование;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при размещении отдельно стоящих типовых элементов благоустройства органом, упо</w:t>
      </w:r>
      <w:r w:rsidRPr="008E7746">
        <w:rPr>
          <w:rFonts w:ascii="Times New Roman" w:eastAsia="Times New Roman" w:hAnsi="Times New Roman" w:cs="Times New Roman"/>
          <w:bCs/>
          <w:sz w:val="24"/>
          <w:szCs w:val="24"/>
          <w:lang w:eastAsia="ru-RU"/>
        </w:rPr>
        <w:t>л</w:t>
      </w:r>
      <w:r w:rsidRPr="008E7746">
        <w:rPr>
          <w:rFonts w:ascii="Times New Roman" w:eastAsia="Times New Roman" w:hAnsi="Times New Roman" w:cs="Times New Roman"/>
          <w:bCs/>
          <w:sz w:val="24"/>
          <w:szCs w:val="24"/>
          <w:lang w:eastAsia="ru-RU"/>
        </w:rPr>
        <w:t xml:space="preserve">номоченным в области градостроительной деятельности, оформляется разрешительное письмо и схема их размещения;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подготовленный пакет разрешительных документов выдается заявителю;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проектная документация, паспорт типового элемента благоустройства, согласованные с органом, уполномоченным в области градостроительной деятельности, или разрешительное письмо и согласованная схема размещения типового элемента благоустройства являются 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нованием для изготовления, установки или устройства индивидуального или типового эл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мента благоустройства.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На территориях, имеющих особую историческую ценность, наряду с рекомендуемыми для внедрения (изготовления, размещения) типовыми элементами благоустройства, могут размещаться индивидуальные элементы благоустройства на основании условий, предъявля</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мых органами охраны памятников истории и культуры.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Дизайнерское, конструктивное решение индивидуального элемента благоустройства должно соответствовать стандарту качества, конструктивным и эстетическим характерист</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кам утвержденного образца.</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37. Общие требования, предъявляемые к элементам благоустройства</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Стационарные элементы благоустройства должны закрепляться так, чтобы исключить возможность их поломки или перемещения вручную.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Элементы уличного оборудования (палатки, лотки, скамьи, урны и контейнеры для мус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ра, телефонные будки, таксофоны, цветочницы, иные малые архитектурные формы) не дол</w:t>
      </w:r>
      <w:r w:rsidRPr="008E7746">
        <w:rPr>
          <w:rFonts w:ascii="Times New Roman" w:eastAsia="Times New Roman" w:hAnsi="Times New Roman" w:cs="Times New Roman"/>
          <w:bCs/>
          <w:sz w:val="24"/>
          <w:szCs w:val="24"/>
          <w:lang w:eastAsia="ru-RU"/>
        </w:rPr>
        <w:t>ж</w:t>
      </w:r>
      <w:r w:rsidRPr="008E7746">
        <w:rPr>
          <w:rFonts w:ascii="Times New Roman" w:eastAsia="Times New Roman" w:hAnsi="Times New Roman" w:cs="Times New Roman"/>
          <w:bCs/>
          <w:sz w:val="24"/>
          <w:szCs w:val="24"/>
          <w:lang w:eastAsia="ru-RU"/>
        </w:rPr>
        <w:t xml:space="preserve">ны создавать помех движению пешеходов и автотранспорта.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Не допускается установка палаток, лотков, иного оборудования уличной торговли на пр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 xml:space="preserve">легающих территориях павильонов, остановок общественного транспорта, постов ОГИБДД, иных контрольных постов.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Передвижное (мобильное) уличное торговое оборудование должно отвечать установле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ным стандартам и иметь приспособления для его беспрепятственного перемещения. Запрещ</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ется использование случайных предметов в качестве передвижного торгового оборудования.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Малые архитектурные формы, коммунальное оборудование, индивидуальные и тип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вые элементы благоустройства (цветочные вазы, скамьи, урны, оборудование велосипедных стоянок, парапеты, питьевые фонтанчики и тому подобное) следует изготавливать из долг</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вечных и безопасных для здоровья материалов.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При проектировании ограждений следует соблюдать требования градостроительных и технических регламентов, а до их утверждения - требования СНиП.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Ограждения (ограды) садов, парков, скверов, придомовых территорий многоквартирных жилых домов, участков индивидуальной жилой застройки, предприятий, больниц, детских учреждений, платных автостоянок, открытых торговых и спортивно-игровых комплексов, производственных предприятий должны выполняться в соответствии с проектом, согласова</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 xml:space="preserve">ным органом, уполномоченным в области градостроительной деятельности.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Строительные площадки, в том числе для реконструкции и капитального ремонта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ектов капитального строительства, должны ограждаться на период строительства сплошным (глухим) забором высотой не менее 2,0 м, выполненным по типовым проектам, согласова</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 xml:space="preserve">ным органном, уполномоченным в области градостроительной деятельности. Ограждения, </w:t>
      </w:r>
      <w:r w:rsidRPr="008E7746">
        <w:rPr>
          <w:rFonts w:ascii="Times New Roman" w:eastAsia="Times New Roman" w:hAnsi="Times New Roman" w:cs="Times New Roman"/>
          <w:bCs/>
          <w:sz w:val="24"/>
          <w:szCs w:val="24"/>
          <w:lang w:eastAsia="ru-RU"/>
        </w:rPr>
        <w:lastRenderedPageBreak/>
        <w:t xml:space="preserve">непосредственно примыкающие к тротуарам, пешеходным дорожкам, следует обустраивать защитным козырьком. В стесненных условиях допускается по согласованию с отделением ОГИБДД ОВД устраивать временный тротуар с разделяющим ограждением на проезжей части улицы шириной не менее 1,5 м.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Освещенность улиц и дорог должна соответствовать действующим нормативам. Разм</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щение устройств уличного освещения и иных источников искусственного наружного освещ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ния должно осуществляться с учетом существующей застройки и озеленения территории и способствовать созданию безопасной среды, не создающей помехи уличному движению.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Здания общественного и административного назначения, расположенные в центре нас</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ленного пункта и вдоль магистральных и (или) главных улиц, должны иметь подсветку фасада в темное время суток в соответствии с проектом, согласованным с уполномоченным органом в области градостроительной деятельности.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угловых домах кварталов в темное время суток аншлаги (номер дома и название ул</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 xml:space="preserve">цы) должны иметь подсветку.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Уличные светильники, фонари (кроме парковых) следует устанавливать не ниже 2,5 м от поверхности тротуара. Опоры, кронштейны светильников и фонарей в исторической части населенного пункта следует выполнять из литого или кованого металла по проекту, соглас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ванному органом, уполномоченным в области градостроительной деятельности.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Оборудование спортивно-игровых площадок должно соответствовать установленным стандартам и утвержденным проектным решениям.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Детские площадки должны оборудоваться прочными конструкциями, соответствующими современным требованиям дизайна, материалы и отделка должны соответствовать санитарно-гигиеническим требованиям.</w:t>
      </w:r>
      <w:r w:rsidRPr="008E7746">
        <w:rPr>
          <w:rFonts w:ascii="Times New Roman" w:eastAsia="Times New Roman" w:hAnsi="Times New Roman" w:cs="Times New Roman"/>
          <w:bCs/>
          <w:sz w:val="24"/>
          <w:szCs w:val="24"/>
          <w:lang w:eastAsia="ru-RU"/>
        </w:rPr>
        <w:tab/>
      </w:r>
    </w:p>
    <w:p w:rsidR="001B7F6A"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Произведения монументально-декоративного искусства (скульптуры, обелиски, стелы, панно и так далее) устанавливаются на территориях общего пользования на основании реш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ний Совета муниципального образования</w:t>
      </w:r>
      <w:r>
        <w:rPr>
          <w:rFonts w:ascii="Times New Roman" w:eastAsia="Times New Roman" w:hAnsi="Times New Roman" w:cs="Times New Roman"/>
          <w:bCs/>
          <w:sz w:val="24"/>
          <w:szCs w:val="24"/>
          <w:lang w:eastAsia="ru-RU"/>
        </w:rPr>
        <w:t xml:space="preserve"> </w:t>
      </w:r>
      <w:proofErr w:type="spellStart"/>
      <w:r w:rsidR="00AF707D">
        <w:rPr>
          <w:rFonts w:ascii="Times New Roman" w:eastAsia="Times New Roman" w:hAnsi="Times New Roman" w:cs="Times New Roman"/>
          <w:bCs/>
          <w:sz w:val="24"/>
          <w:szCs w:val="24"/>
          <w:lang w:eastAsia="ru-RU"/>
        </w:rPr>
        <w:t>Коноковского</w:t>
      </w:r>
      <w:proofErr w:type="spellEnd"/>
      <w:r w:rsidRPr="008E7746">
        <w:rPr>
          <w:rFonts w:ascii="Times New Roman" w:eastAsia="Times New Roman" w:hAnsi="Times New Roman" w:cs="Times New Roman"/>
          <w:bCs/>
          <w:sz w:val="24"/>
          <w:szCs w:val="24"/>
          <w:lang w:eastAsia="ru-RU"/>
        </w:rPr>
        <w:t xml:space="preserve"> сельского поселения, а также согл</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сованных и утвержденных проектов.</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38. Благоустройство и озеленение урбанизированных территорий</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Благоустройство материально-пространственной среды поселения включает в себя: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вертикальную планировку и организацию рельефа;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устройство покрытий дорожных и пешеходных коммуникаций (улиц, площадей, откр</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 xml:space="preserve">тых автостоянок, спортивно-игровых площадок и прочего);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устройство уличного освещения;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возведение или установку элементов благоустройства (малых архитектурных форм, фонтанов, бассейнов, подпорных стенок, лестниц, парапетов, объектов наружной рекламы и прочего);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озеленение.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При проектировании вертикальной планировки проектные отметки территории следует устанавливать, исходя из условий максимального сохранения естественного рельефа, почве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ного покрова и существующих древесных насаждений, возможности отвода поверхностных вод, минимального объема земляных работ и возможности использования вытесняемых гру</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 xml:space="preserve">тов на площадке строительства и благоустройства.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Отвод поверхностных вод осуществляется в соответствии с техническими регламент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ми, а до их утверждения – в соответствии с требованиями СНиП.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Вертикальные отметки дорог, тротуаров, колодцев ливневой канализации определяются с учетом исключения возможности застаивания поверхностных вод и подтопления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рий.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 территориях с высоким стоянием грунтовых вод, на заболоченных участках следует осуществлять мероприятия по понижению уровня грунтовых вод в соответствии с технич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скими регламентами, а до их утверждения - в соответствии с требованиями СНиП.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6. Все территории поселения должны иметь твердое или растительное покрытие (газон). Наличие открытого грунта допускается только на территориях строительных площадок, пл</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жей и на участках производственных комплексов, где это предусмотрено технологией и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требностями производства (в том числе сельскохозяйственного).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Выезды со строительных площадок на асфальтовое покрытие дорог должны иметь устройства для очистки колес автомобильного транспорта, обслуживающего стройку.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7. Участки с растительным покрытием и вокруг деревьев должны отделяться от участков с твердым покрытием бордюрным камнем вровень с покрытием.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Бордюры, отделяющие тротуар от проезжей части и выступающие над поверхностью тротуара, должны укладываться с разрывами в 1 см для беспрепятственного стока воды с тр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туара.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9. Не допускается использовать для покрытия (мощения) дорог, тротуаров, пешеходных дорожек, открытых лестниц: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материалы, ухудшающие эстетические и эксплуатационные характеристики покрытия (мощения) по сравнению с заменяемым;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экологически опасные материалы;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полированный естественный или глазурованный искусственный камень (плитку).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Покрытия тротуаров, пешеходных дорожек, проходящих над подземными инжене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ными сетями, следует выполнять из тротуарных плит, искусственных или естественных тр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туарных камней (плиток).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Структура городских и сельских озелененных территорий включает многопрофильные и специализированные парки, скверы, бульвары, набережные, предназначенные для организ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ции отдыха и досуга населения.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Элементами озеленения территорий являются зеленые насаждения - деревья, кустарники, газоны, цветники и естественные природные растения.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Работы по содержанию, регуляции зеленых насаждений, уходу за ними на территориях общего пользования осуществляет подрядчик, заключивший муниципальный контракт на в</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 xml:space="preserve">полнение соответствующих работ.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Озеленение и благоустройство, проводимые по инициативе граждан или их объединений на придомовых территориях многоквартирных жилых домов, осуществляются за счет средств и собственными силами жильцов на основании разрешения органа, уполномоченного в обл</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сти градостроительной деятельности, и по согласованному им и соответствующими инжене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 xml:space="preserve">ными службами проекту.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Сохранность и надлежащий уход за зелеными насаждениями на собственных и прилег</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ющих территориях землепользователи обязаны обеспечивать собственными силами и за свой счет в соответствии с настоящими Правилами, иными нормативными правовыми актами орг</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нов местного самоуправления </w:t>
      </w:r>
      <w:proofErr w:type="spellStart"/>
      <w:r w:rsidR="00AF707D">
        <w:rPr>
          <w:rFonts w:ascii="Times New Roman" w:eastAsia="Times New Roman" w:hAnsi="Times New Roman" w:cs="Times New Roman"/>
          <w:bCs/>
          <w:sz w:val="24"/>
          <w:szCs w:val="24"/>
          <w:lang w:eastAsia="ru-RU"/>
        </w:rPr>
        <w:t>Коноковского</w:t>
      </w:r>
      <w:proofErr w:type="spellEnd"/>
      <w:r w:rsidRPr="008E7746">
        <w:rPr>
          <w:rFonts w:ascii="Times New Roman" w:eastAsia="Times New Roman" w:hAnsi="Times New Roman" w:cs="Times New Roman"/>
          <w:bCs/>
          <w:sz w:val="24"/>
          <w:szCs w:val="24"/>
          <w:lang w:eastAsia="ru-RU"/>
        </w:rPr>
        <w:t xml:space="preserve"> сельского поселения.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На работы по восстановлению утраченных элементов озеленения на участках озел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ненных территорий любой правовой принадлежности и формы землепользования проектная документация не требуется.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14. Контроль за содержанием в надлежащем состоянии зеленых насаждений на всех те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риториях независимо от их правовой принадлежности организует администрация муниц</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 xml:space="preserve">пального образования </w:t>
      </w:r>
      <w:proofErr w:type="spellStart"/>
      <w:r w:rsidR="00AF707D">
        <w:rPr>
          <w:rFonts w:ascii="Times New Roman" w:eastAsia="Times New Roman" w:hAnsi="Times New Roman" w:cs="Times New Roman"/>
          <w:bCs/>
          <w:sz w:val="24"/>
          <w:szCs w:val="24"/>
          <w:lang w:eastAsia="ru-RU"/>
        </w:rPr>
        <w:t>Коноковского</w:t>
      </w:r>
      <w:proofErr w:type="spellEnd"/>
      <w:r w:rsidRPr="008E7746">
        <w:rPr>
          <w:rFonts w:ascii="Times New Roman" w:eastAsia="Times New Roman" w:hAnsi="Times New Roman" w:cs="Times New Roman"/>
          <w:bCs/>
          <w:sz w:val="24"/>
          <w:szCs w:val="24"/>
          <w:lang w:eastAsia="ru-RU"/>
        </w:rPr>
        <w:t xml:space="preserve"> сельского поселения.</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39. Требования к инженерной подготовке и инженерной защите территории</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Инженерная подготовка территории поселения осуществляется с целью улучшения её физических характеристик и создания условий для эффективного гражданского и промы</w:t>
      </w:r>
      <w:r w:rsidRPr="008E7746">
        <w:rPr>
          <w:rFonts w:ascii="Times New Roman" w:eastAsia="Times New Roman" w:hAnsi="Times New Roman" w:cs="Times New Roman"/>
          <w:bCs/>
          <w:sz w:val="24"/>
          <w:szCs w:val="24"/>
          <w:lang w:eastAsia="ru-RU"/>
        </w:rPr>
        <w:t>ш</w:t>
      </w:r>
      <w:r w:rsidRPr="008E7746">
        <w:rPr>
          <w:rFonts w:ascii="Times New Roman" w:eastAsia="Times New Roman" w:hAnsi="Times New Roman" w:cs="Times New Roman"/>
          <w:bCs/>
          <w:sz w:val="24"/>
          <w:szCs w:val="24"/>
          <w:lang w:eastAsia="ru-RU"/>
        </w:rPr>
        <w:t>ленного строительства. Основной задачей инженерной подготовки является защита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рии поселения от воздействия неблагоприятных физико-геологических процессов.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Мероприятия по инженерной подготовке территории предусматриваются во всех видах градостроительной и проектной документации.</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3. Инженерное оборудование поселения проектируется на основании разработанных в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ответствии с генеральным  планом следующих отраслевых схем инженерной инфраструктуры:</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водопроводно-канализационного хозяйства с учетом его реконструкции;</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ливневой и дренажной системы;</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газификации;</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телефонизации;</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энергоснабжения;</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радиофикации;</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озеленения;</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утилизации мусора и бытовых отходов.</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Разработка указанных схем осуществляется соответствующими организациями на срок не более 5 лет на основе заданий, выдаваемых администрацией поселения.</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Для строительства инженерных сетей разрабатываются также следующие виды прое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тов:</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строительства улиц или площадей, в котором одновременно решаются вопросы разм</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щения инженерных сетей;</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застройки микрорайона или квартала с решением вопросов присоединения к маг</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стральным сетям и размещения внутриквартальных сетей;</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строительства отдельного объекта или группы объектов промышленного или жилищно-гражданского строительства;</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строительства отдельной транзитной или магистральной коммуникации, входящей в 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раслевую схему;</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Технические условия действительны в течении нормативного срока проектирования и строительства объекта. Организации, выдавшие технические условия, несут ответственность в установленном порядке за их техническую целесообразность и экономическую эффекти</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ность. В технических условиях на инженерное обеспечение предусматриваются только объ</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мы работ, необходимые для подключения объектов к существующим инженерным коммун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кациям.</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Работы по развитию магистральных и внутриквартальных сетей осуществляют организ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 – балансодержатели.</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6. Работы по переустройству существующих и прокладке новых подземных коммуник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ций производятся до начала или в период реконструкции проездов, улиц и площадей, а также при выполнении других работ по благоустройству территорий.</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Выбор трассы оформляется актом, согласованным с управлением архитектуры и град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строительства с приложением схемы, подготовку которых осуществляет по поручению зака</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чика проектная организация.</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разработке рабочей документации отдельной транзитной или магистральной комм</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никации должен быть учтен проект строительства или благоустройства улицы, на которой намечена прокладка сети.</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Строительство сетей и благоустройство улиц разрешается вести только по утвержде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ным проектам, прошедшим государственную экспертизу, если с момента их разработки 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шло не более 2-х лет, в противном случае все ранее проведенные согласования и экспертизы аннулируются и проект подлежит повторному согласованию и экспертизе. </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Строительство инженерных сетей без оформленного в установленном порядке разреш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считается самовольным и в отношении собственника объекта (сетей) применяются сан</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ции, предусмотренные законодательством.</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Работы по строительству, переустройству или капитальному ремонту подземных сетей, дорог и тротуаров, а также связанные с разрытием работ по благоустройству территорий 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изводится в соответствии с действующим организационно-правовым порядком, утвержде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ным главой поселения.</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В случае обнаружения при земляных работах сооружений и коммуникаций, не зафи</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 xml:space="preserve">сированных в проекте, строительная организация ставит в известность заказчика, который </w:t>
      </w:r>
      <w:r w:rsidRPr="008E7746">
        <w:rPr>
          <w:rFonts w:ascii="Times New Roman" w:eastAsia="Times New Roman" w:hAnsi="Times New Roman" w:cs="Times New Roman"/>
          <w:bCs/>
          <w:sz w:val="24"/>
          <w:szCs w:val="24"/>
          <w:lang w:eastAsia="ru-RU"/>
        </w:rPr>
        <w:lastRenderedPageBreak/>
        <w:t>обязан вызвать на место производства работ представителей проектной и эксплуатирующей организации, которой принадлежит обнаруженное сооружение или коммуникация, для внес</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изменений в проект.</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Ввод в эксплуатацию построенных подземных сетей, независимо от вневедомственной принадлежности, производится эксплуатирующими организациями после окончания всех 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бот, предусмотренных проектом, получения от строительной организации исполнительной документации (чертежей) и разрешения на ввод объекта в эксплуатацию.</w:t>
      </w:r>
    </w:p>
    <w:p w:rsidR="001B7F6A" w:rsidRPr="008E7746" w:rsidRDefault="001B7F6A" w:rsidP="001B7F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За ввод инженерных сетей в эксплуатацию без осуществления исполнительной докуме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тации ответственность (в случаях повреждения принадлежащих ей коммуникаций) несет эк</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 xml:space="preserve">плуатирующая организация.  </w:t>
      </w:r>
    </w:p>
    <w:p w:rsidR="001B7F6A" w:rsidRDefault="001B7F6A"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12. КАРТА ГРАДОСТРОИТЕЛЬНОГО ЗОНИРОВАНИЯ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 xml:space="preserve">Статья 40. Карта градостроительного зонирования территории </w:t>
      </w:r>
      <w:proofErr w:type="spellStart"/>
      <w:r w:rsidRPr="00FF0029">
        <w:rPr>
          <w:rFonts w:ascii="Times New Roman" w:eastAsia="Times New Roman" w:hAnsi="Times New Roman" w:cs="Times New Roman"/>
          <w:b/>
          <w:bCs/>
          <w:sz w:val="24"/>
          <w:szCs w:val="24"/>
          <w:lang w:eastAsia="ru-RU"/>
        </w:rPr>
        <w:t>Коноковского</w:t>
      </w:r>
      <w:proofErr w:type="spellEnd"/>
      <w:r w:rsidRPr="00C953B0">
        <w:rPr>
          <w:rFonts w:ascii="Times New Roman" w:eastAsia="Times New Roman" w:hAnsi="Times New Roman" w:cs="Times New Roman"/>
          <w:b/>
          <w:bCs/>
          <w:sz w:val="24"/>
          <w:szCs w:val="24"/>
          <w:lang w:eastAsia="ru-RU"/>
        </w:rPr>
        <w:t xml:space="preserve"> </w:t>
      </w:r>
      <w:r w:rsidRPr="008E7746">
        <w:rPr>
          <w:rFonts w:ascii="Times New Roman" w:eastAsia="Times New Roman" w:hAnsi="Times New Roman" w:cs="Times New Roman"/>
          <w:b/>
          <w:bCs/>
          <w:sz w:val="24"/>
          <w:szCs w:val="24"/>
          <w:lang w:eastAsia="ru-RU"/>
        </w:rPr>
        <w:t>сел</w:t>
      </w:r>
      <w:r w:rsidRPr="008E7746">
        <w:rPr>
          <w:rFonts w:ascii="Times New Roman" w:eastAsia="Times New Roman" w:hAnsi="Times New Roman" w:cs="Times New Roman"/>
          <w:b/>
          <w:bCs/>
          <w:sz w:val="24"/>
          <w:szCs w:val="24"/>
          <w:lang w:eastAsia="ru-RU"/>
        </w:rPr>
        <w:t>ь</w:t>
      </w:r>
      <w:r w:rsidRPr="008E7746">
        <w:rPr>
          <w:rFonts w:ascii="Times New Roman" w:eastAsia="Times New Roman" w:hAnsi="Times New Roman" w:cs="Times New Roman"/>
          <w:b/>
          <w:bCs/>
          <w:sz w:val="24"/>
          <w:szCs w:val="24"/>
          <w:lang w:eastAsia="ru-RU"/>
        </w:rPr>
        <w:t>ского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Настоящая карта отображает:</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 Зоны с особыми условиями использования территорий.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1.1 Зоны охраны объектов культурного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Согласно постановлению правительства Российской Федерации от 26 апреля 2008г. № 315 «Об утверждении положения о зонах охраны объектов культурного наследия (памятников и</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тории и культуры) народов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особый режим использования земель и градостроительный регламент в границах охранной зоны устанавливаются с учетом следующих требований: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запрещение строительства, за исключением применения специальных мер, направле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ных на сохранение и восстановление (регенерацию) историко-градостроительной или приро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ной среды объекта культурного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ограничение капитального ремонта и реконструкции объектов капитального строител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ства и их частей, в том числе касающееся их размеров, пропорций и параметров, использов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отдельных строительных материалов, применения цветовых решений, особенностей дет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лей и малых архитектурных форм;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ограничение хозяйственной деятельности, необходимое для обеспечения сохранности объекта культурного наследия, в том числе запрет или ограничение размещения рекламы, в</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весок, построек и объектов (автостоянок, временных построек, киосков, навесов и т.п.), а та</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же регулирование проведения работ по озеленению;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обеспечение пожарной безопасности объекта культурного наследия и его защиты от д</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намических воздействий;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сохранение гидрогеологических и экологических условий, необходимых для обеспеч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сохранности объекта культурного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е) благоустройство территории охранной зоны, направленное на сохранение, использов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ние и популяризацию объекта культурного наследия, а также на сохранение и восстановление градостроительных (планировочных, типологических, масштабных) характеристик его ист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рико-градостроительной и природной среды;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ж) иные требования, необходимые для обеспечения сохранности объекта культурного наследия в его историческом и ландшафтном окружении.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Режим использования земель и градостроительный регламент в границах зоны регул</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рования застройки и хозяйственной деятельности устанавливаются с учетом следующих тр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бований: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ограничение строительства, необходимое для обеспечения сохранности объекта кул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турного наследия, в том числе касающееся размеров, пропорций и параметров объектов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тального строительства и их частей, использования отдельных строительных материалов, применения цветовых решений;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б) ограничение капитального ремонта и реконструкции объектов капитального строител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ства и их частей, в том числе касающееся их размеров, пропорций и параметров, использов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отдельных строительных материалов, применения цветовых решений;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сохранение исторически сложившихся границ земельных участков, в том числе огран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чение их изменения при проведении землеустройства, а также разделения земельных учас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ков;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обеспечение визуального восприятия объекта культурного наследия в его историко-градостроительной и природной среде;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ограничение хозяйственной деятельности, необходимое для обеспечения сохранности объекта культурного наследия, в том числе запрет или ограничение размещения рекламы, в</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весок, построек и объектов (автостоянок, временных построек, киосков, навесов и т.п.), а та</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же регулирование проведения работ по озеленению;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е) обеспечение пожарной безопасности объекта культурного наследия и его защиты от динамических воздействий;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ж) сохранение гидрогеологических и экологических условий, необходимых для обеспеч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сохранности объекта культурного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 обеспечение сохранности всех исторически ценных градоформирующих объектов;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 иные требования, необходимые для обеспечения сохранности объекта культурного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Режим использования земель и градостроительный регламент в границах зоны охран</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емого природного ландшафта устанавливаются с учетом следующих требований: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запрещение или ограничение хозяйственной деятельности, строительства, капитального ремонта и реконструкции объектов капитального строительства и их частей в целях сохран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и восстановления композиционной связи с объектом культурного наследия природного ландшафта, включая долины рек, водоемы, леса и открытые пространства;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обеспечение пожарной безопасности охраняемого природного ландшафта и его защиты от динамических воздействий;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сохранение гидрологических и экологических условий, необходимых для обеспечения сохранности и восстановления (регенерации) охраняемого природного ландшафта;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сохранение и восстановление сложившегося в охраняемом природном ландшафте соо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ношения открытых и закрытых пространств в целях обеспечения визуального восприятия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екта культурного наследия в его историко-градостроительной и природной среде;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иные требования, необходимые для сохранения и восстановления (регенерации) охр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няемого природного ландшафта.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 xml:space="preserve">1.2 </w:t>
      </w:r>
      <w:proofErr w:type="spellStart"/>
      <w:r w:rsidRPr="008E7746">
        <w:rPr>
          <w:rFonts w:ascii="Times New Roman" w:eastAsia="Times New Roman" w:hAnsi="Times New Roman" w:cs="Times New Roman"/>
          <w:b/>
          <w:bCs/>
          <w:sz w:val="24"/>
          <w:szCs w:val="24"/>
          <w:lang w:eastAsia="ru-RU"/>
        </w:rPr>
        <w:t>Водоохранные</w:t>
      </w:r>
      <w:proofErr w:type="spellEnd"/>
      <w:r w:rsidRPr="008E7746">
        <w:rPr>
          <w:rFonts w:ascii="Times New Roman" w:eastAsia="Times New Roman" w:hAnsi="Times New Roman" w:cs="Times New Roman"/>
          <w:b/>
          <w:bCs/>
          <w:sz w:val="24"/>
          <w:szCs w:val="24"/>
          <w:lang w:eastAsia="ru-RU"/>
        </w:rPr>
        <w:t xml:space="preserve"> зоны и прибрежные защитные полосы.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Границы и режимы использования </w:t>
      </w:r>
      <w:proofErr w:type="spellStart"/>
      <w:r w:rsidRPr="008E7746">
        <w:rPr>
          <w:rFonts w:ascii="Times New Roman" w:eastAsia="Times New Roman" w:hAnsi="Times New Roman" w:cs="Times New Roman"/>
          <w:bCs/>
          <w:sz w:val="24"/>
          <w:szCs w:val="24"/>
          <w:lang w:eastAsia="ru-RU"/>
        </w:rPr>
        <w:t>водоохранных</w:t>
      </w:r>
      <w:proofErr w:type="spellEnd"/>
      <w:r w:rsidRPr="008E7746">
        <w:rPr>
          <w:rFonts w:ascii="Times New Roman" w:eastAsia="Times New Roman" w:hAnsi="Times New Roman" w:cs="Times New Roman"/>
          <w:bCs/>
          <w:sz w:val="24"/>
          <w:szCs w:val="24"/>
          <w:lang w:eastAsia="ru-RU"/>
        </w:rPr>
        <w:t xml:space="preserve"> зон установлены Водным кодексом Ро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Параметры зоны: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береговой полосы водных объектов общего пользования составляет 20 метров, за исключением береговой полосы каналов, а также рек и ручьев, протяженность которых от и</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ляет 5 метров. Береговая полоса болот и природных выходов подземных вод (родников) - не определяется.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roofErr w:type="spellStart"/>
      <w:r w:rsidRPr="008E7746">
        <w:rPr>
          <w:rFonts w:ascii="Times New Roman" w:eastAsia="Times New Roman" w:hAnsi="Times New Roman" w:cs="Times New Roman"/>
          <w:bCs/>
          <w:sz w:val="24"/>
          <w:szCs w:val="24"/>
          <w:lang w:eastAsia="ru-RU"/>
        </w:rPr>
        <w:t>Водоохранные</w:t>
      </w:r>
      <w:proofErr w:type="spellEnd"/>
      <w:r w:rsidRPr="008E7746">
        <w:rPr>
          <w:rFonts w:ascii="Times New Roman" w:eastAsia="Times New Roman" w:hAnsi="Times New Roman" w:cs="Times New Roman"/>
          <w:bCs/>
          <w:sz w:val="24"/>
          <w:szCs w:val="24"/>
          <w:lang w:eastAsia="ru-RU"/>
        </w:rPr>
        <w:t xml:space="preserve"> зоны примыкают к береговой линии рек, ручьев, каналов, озер, водохран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 xml:space="preserve">лищ. Ширина </w:t>
      </w:r>
      <w:proofErr w:type="spellStart"/>
      <w:r w:rsidRPr="008E7746">
        <w:rPr>
          <w:rFonts w:ascii="Times New Roman" w:eastAsia="Times New Roman" w:hAnsi="Times New Roman" w:cs="Times New Roman"/>
          <w:bCs/>
          <w:sz w:val="24"/>
          <w:szCs w:val="24"/>
          <w:lang w:eastAsia="ru-RU"/>
        </w:rPr>
        <w:t>водоохранной</w:t>
      </w:r>
      <w:proofErr w:type="spellEnd"/>
      <w:r w:rsidRPr="008E7746">
        <w:rPr>
          <w:rFonts w:ascii="Times New Roman" w:eastAsia="Times New Roman" w:hAnsi="Times New Roman" w:cs="Times New Roman"/>
          <w:bCs/>
          <w:sz w:val="24"/>
          <w:szCs w:val="24"/>
          <w:lang w:eastAsia="ru-RU"/>
        </w:rPr>
        <w:t xml:space="preserve"> зоны рек или ручьев устанавливается от их истока для рек или ручьев протяженностью: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до десяти километров - в размере 50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от десяти до пятидесяти километров - в размере 100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от пятидесяти километров и более - в размере 200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Для реки, ручья протяженностью менее 10 километров от истока до устья </w:t>
      </w:r>
      <w:proofErr w:type="spellStart"/>
      <w:r w:rsidRPr="008E7746">
        <w:rPr>
          <w:rFonts w:ascii="Times New Roman" w:eastAsia="Times New Roman" w:hAnsi="Times New Roman" w:cs="Times New Roman"/>
          <w:bCs/>
          <w:sz w:val="24"/>
          <w:szCs w:val="24"/>
          <w:lang w:eastAsia="ru-RU"/>
        </w:rPr>
        <w:t>водоохранная</w:t>
      </w:r>
      <w:proofErr w:type="spellEnd"/>
      <w:r w:rsidRPr="008E7746">
        <w:rPr>
          <w:rFonts w:ascii="Times New Roman" w:eastAsia="Times New Roman" w:hAnsi="Times New Roman" w:cs="Times New Roman"/>
          <w:bCs/>
          <w:sz w:val="24"/>
          <w:szCs w:val="24"/>
          <w:lang w:eastAsia="ru-RU"/>
        </w:rPr>
        <w:t xml:space="preserve"> зона совпадает с прибрежной защитной полосой.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 xml:space="preserve">Радиус </w:t>
      </w:r>
      <w:proofErr w:type="spellStart"/>
      <w:r w:rsidRPr="008E7746">
        <w:rPr>
          <w:rFonts w:ascii="Times New Roman" w:eastAsia="Times New Roman" w:hAnsi="Times New Roman" w:cs="Times New Roman"/>
          <w:bCs/>
          <w:sz w:val="24"/>
          <w:szCs w:val="24"/>
          <w:lang w:eastAsia="ru-RU"/>
        </w:rPr>
        <w:t>водоохранной</w:t>
      </w:r>
      <w:proofErr w:type="spellEnd"/>
      <w:r w:rsidRPr="008E7746">
        <w:rPr>
          <w:rFonts w:ascii="Times New Roman" w:eastAsia="Times New Roman" w:hAnsi="Times New Roman" w:cs="Times New Roman"/>
          <w:bCs/>
          <w:sz w:val="24"/>
          <w:szCs w:val="24"/>
          <w:lang w:eastAsia="ru-RU"/>
        </w:rPr>
        <w:t xml:space="preserve"> зоны для истоков реки, ручья устанавливается в размере 50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Ширина </w:t>
      </w:r>
      <w:proofErr w:type="spellStart"/>
      <w:r w:rsidRPr="008E7746">
        <w:rPr>
          <w:rFonts w:ascii="Times New Roman" w:eastAsia="Times New Roman" w:hAnsi="Times New Roman" w:cs="Times New Roman"/>
          <w:bCs/>
          <w:sz w:val="24"/>
          <w:szCs w:val="24"/>
          <w:lang w:eastAsia="ru-RU"/>
        </w:rPr>
        <w:t>водоохранной</w:t>
      </w:r>
      <w:proofErr w:type="spellEnd"/>
      <w:r w:rsidRPr="008E7746">
        <w:rPr>
          <w:rFonts w:ascii="Times New Roman" w:eastAsia="Times New Roman" w:hAnsi="Times New Roman" w:cs="Times New Roman"/>
          <w:bCs/>
          <w:sz w:val="24"/>
          <w:szCs w:val="24"/>
          <w:lang w:eastAsia="ru-RU"/>
        </w:rPr>
        <w:t xml:space="preserve"> зоны озера, водохранилища, за исключением озера, расположенн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 внутри болота, или озера, водохранилища с акваторией менее 0,5 квадратного километра, устанавливается в размере 50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Ширина </w:t>
      </w:r>
      <w:proofErr w:type="spellStart"/>
      <w:r w:rsidRPr="008E7746">
        <w:rPr>
          <w:rFonts w:ascii="Times New Roman" w:eastAsia="Times New Roman" w:hAnsi="Times New Roman" w:cs="Times New Roman"/>
          <w:bCs/>
          <w:sz w:val="24"/>
          <w:szCs w:val="24"/>
          <w:lang w:eastAsia="ru-RU"/>
        </w:rPr>
        <w:t>водоохранной</w:t>
      </w:r>
      <w:proofErr w:type="spellEnd"/>
      <w:r w:rsidRPr="008E7746">
        <w:rPr>
          <w:rFonts w:ascii="Times New Roman" w:eastAsia="Times New Roman" w:hAnsi="Times New Roman" w:cs="Times New Roman"/>
          <w:bCs/>
          <w:sz w:val="24"/>
          <w:szCs w:val="24"/>
          <w:lang w:eastAsia="ru-RU"/>
        </w:rPr>
        <w:t xml:space="preserve"> зоны рек, ручьев, каналов, озер, водохранилищ и ширина их пр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брежной защитной полосы за пределами территорий населенных пунктов устанавливаются от соответствующей береговой линии.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 границах </w:t>
      </w:r>
      <w:proofErr w:type="spellStart"/>
      <w:r w:rsidRPr="008E7746">
        <w:rPr>
          <w:rFonts w:ascii="Times New Roman" w:eastAsia="Times New Roman" w:hAnsi="Times New Roman" w:cs="Times New Roman"/>
          <w:bCs/>
          <w:sz w:val="24"/>
          <w:szCs w:val="24"/>
          <w:lang w:eastAsia="ru-RU"/>
        </w:rPr>
        <w:t>водоохранных</w:t>
      </w:r>
      <w:proofErr w:type="spellEnd"/>
      <w:r w:rsidRPr="008E7746">
        <w:rPr>
          <w:rFonts w:ascii="Times New Roman" w:eastAsia="Times New Roman" w:hAnsi="Times New Roman" w:cs="Times New Roman"/>
          <w:bCs/>
          <w:sz w:val="24"/>
          <w:szCs w:val="24"/>
          <w:lang w:eastAsia="ru-RU"/>
        </w:rPr>
        <w:t xml:space="preserve"> зон устанавливаются прибрежные защитные полосы, на терр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ториях которых вводятся дополнительные ограничения хозяйственной и иной деятельности. Ширина прибрежной защитной полосы устанавливается в зависимости от уклона берега во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ного объекта и составляет 30 метров для обратного или нулевого уклона, 40 метров для уклона до трех градусов и 50 метров для уклона три и более градуса.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расположенных в границах болот проточных и сточных озер и соответствующих в</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дотоков ширина прибрежной защитной полосы устанавливается в размере 50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Ширина прибрежной защитной полосы озера, водохранилища, имеющих особо ценное </w:t>
      </w:r>
      <w:proofErr w:type="spellStart"/>
      <w:r w:rsidRPr="008E7746">
        <w:rPr>
          <w:rFonts w:ascii="Times New Roman" w:eastAsia="Times New Roman" w:hAnsi="Times New Roman" w:cs="Times New Roman"/>
          <w:bCs/>
          <w:sz w:val="24"/>
          <w:szCs w:val="24"/>
          <w:lang w:eastAsia="ru-RU"/>
        </w:rPr>
        <w:t>рыбохозяйственное</w:t>
      </w:r>
      <w:proofErr w:type="spellEnd"/>
      <w:r w:rsidRPr="008E7746">
        <w:rPr>
          <w:rFonts w:ascii="Times New Roman" w:eastAsia="Times New Roman" w:hAnsi="Times New Roman" w:cs="Times New Roman"/>
          <w:bCs/>
          <w:sz w:val="24"/>
          <w:szCs w:val="24"/>
          <w:lang w:eastAsia="ru-RU"/>
        </w:rPr>
        <w:t xml:space="preserve"> значение (места нереста, нагула, зимовки рыб и других водных биолог</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ческих ресурсов), устанавливается в размере двухсот метров независимо от уклона прилега</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щих земель.</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Ограничения деятельности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 границах </w:t>
      </w:r>
      <w:proofErr w:type="spellStart"/>
      <w:r w:rsidRPr="008E7746">
        <w:rPr>
          <w:rFonts w:ascii="Times New Roman" w:eastAsia="Times New Roman" w:hAnsi="Times New Roman" w:cs="Times New Roman"/>
          <w:bCs/>
          <w:sz w:val="24"/>
          <w:szCs w:val="24"/>
          <w:lang w:eastAsia="ru-RU"/>
        </w:rPr>
        <w:t>водоохранных</w:t>
      </w:r>
      <w:proofErr w:type="spellEnd"/>
      <w:r w:rsidRPr="008E7746">
        <w:rPr>
          <w:rFonts w:ascii="Times New Roman" w:eastAsia="Times New Roman" w:hAnsi="Times New Roman" w:cs="Times New Roman"/>
          <w:bCs/>
          <w:sz w:val="24"/>
          <w:szCs w:val="24"/>
          <w:lang w:eastAsia="ru-RU"/>
        </w:rPr>
        <w:t xml:space="preserve"> зон запрещаются: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использование сточных вод для удобрения почв;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размещение кладбищ, скотомогильников, мест захоронения отходов производства и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требления, радиоактивных, химических, взрывчатых, токсичных, отравляющих и ядовитых веществ;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осуществление авиационных мер по борьбе с вредителями и болезнями растений;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прибрежных защитных полос наряду с указанными выше ограничениями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прещаются: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распашка земель;</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размещение отвалов размываемых грунтов;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выпас сельскохозяйственных животных и организация для них летних лагерей, ванн.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 границах </w:t>
      </w:r>
      <w:proofErr w:type="spellStart"/>
      <w:r w:rsidRPr="008E7746">
        <w:rPr>
          <w:rFonts w:ascii="Times New Roman" w:eastAsia="Times New Roman" w:hAnsi="Times New Roman" w:cs="Times New Roman"/>
          <w:bCs/>
          <w:sz w:val="24"/>
          <w:szCs w:val="24"/>
          <w:lang w:eastAsia="ru-RU"/>
        </w:rPr>
        <w:t>водоохранных</w:t>
      </w:r>
      <w:proofErr w:type="spellEnd"/>
      <w:r w:rsidRPr="008E7746">
        <w:rPr>
          <w:rFonts w:ascii="Times New Roman" w:eastAsia="Times New Roman" w:hAnsi="Times New Roman" w:cs="Times New Roman"/>
          <w:bCs/>
          <w:sz w:val="24"/>
          <w:szCs w:val="24"/>
          <w:lang w:eastAsia="ru-RU"/>
        </w:rPr>
        <w:t xml:space="preserve"> зон допускаются: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проектирование, строительство, реконструкция, ввод в эксплуатацию, эксплуатация 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ответствии с водным законодательством и законодательством в области охраны окружающей среды.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1.3 Зона санитарной охраны источников питьевого водоснабжения.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Источники водоснабжения имеют зоны санитарной охраны (ЗСО). Зоны санитарной охр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ны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водоподводящего канала. Второй и третий пояса (пояса ограничений) включают территорию, предназначенную для предупреждения загрязнения воды источников водоснабжения.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Зоны санитарной охраны 1 пояса подземных источников водоснабжения составляют 50 м. Границы второго пояса зоны санитарной охраны подземных источников водоснабжения уст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навливают расчетом. Территория первого пояса зон санитарной охраны должна быть сплан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рована для отвода поверхностного стока за ее пределы, озеленена, ограждена и обеспечена охраной.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первого пояса запрещается: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посадка высокоствольных деревьев;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 все виды строительства, не имеющие непосредственного отношения к эксплуатации, 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конструкции и расширению водопроводных сооружений, в том числе прокладка трубопров</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дов различного назначения;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жилых и общественных зданий, проживание людей;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выпуск в поверхностные источники сточных вод, купание, водопой и выпас скота, сти</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ка белья, рыбная ловля, применение ядохимикатов, удобрений и другие виды водопользов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оказывающие влияние на качество воды.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первого пояса здания должны быть оборудованы канализацией с отведен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зоны с</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нитарной охраны с учетом санитарного режима на территории второго пояса. В исключител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ных случаях при отсутствии канализации должны устраиваться водонепроницаемые приемн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ки нечистот и бытовых отходов, расположенные в местах, исключающих загрязнение терр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тории первого пояса при их вывозе.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Допускаются рубки ухода и санитарные рубки леса.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второго и третьего пояса зоны санитарной охраны поверхностных исто</w:t>
      </w:r>
      <w:r w:rsidRPr="008E7746">
        <w:rPr>
          <w:rFonts w:ascii="Times New Roman" w:eastAsia="Times New Roman" w:hAnsi="Times New Roman" w:cs="Times New Roman"/>
          <w:bCs/>
          <w:sz w:val="24"/>
          <w:szCs w:val="24"/>
          <w:lang w:eastAsia="ru-RU"/>
        </w:rPr>
        <w:t>ч</w:t>
      </w:r>
      <w:r w:rsidRPr="008E7746">
        <w:rPr>
          <w:rFonts w:ascii="Times New Roman" w:eastAsia="Times New Roman" w:hAnsi="Times New Roman" w:cs="Times New Roman"/>
          <w:bCs/>
          <w:sz w:val="24"/>
          <w:szCs w:val="24"/>
          <w:lang w:eastAsia="ru-RU"/>
        </w:rPr>
        <w:t>ников водоснабжения запрещается: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отведение сточных вод в зоне водосбора источника водоснабжения, включая его прит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ки, не отвечающих гигиеническим требованиям к охране поверхностных вод;</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загрязнение территории нечистотами, мусором, навозом, промышленными отходами и др.;</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складов горюче-смазочных материалов, ядохимикатов и минеральных удо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 xml:space="preserve">рений, накопителей, </w:t>
      </w:r>
      <w:proofErr w:type="spellStart"/>
      <w:r w:rsidRPr="008E7746">
        <w:rPr>
          <w:rFonts w:ascii="Times New Roman" w:eastAsia="Times New Roman" w:hAnsi="Times New Roman" w:cs="Times New Roman"/>
          <w:bCs/>
          <w:sz w:val="24"/>
          <w:szCs w:val="24"/>
          <w:lang w:eastAsia="ru-RU"/>
        </w:rPr>
        <w:t>шлакохранилищ</w:t>
      </w:r>
      <w:proofErr w:type="spellEnd"/>
      <w:r w:rsidRPr="008E7746">
        <w:rPr>
          <w:rFonts w:ascii="Times New Roman" w:eastAsia="Times New Roman" w:hAnsi="Times New Roman" w:cs="Times New Roman"/>
          <w:bCs/>
          <w:sz w:val="24"/>
          <w:szCs w:val="24"/>
          <w:lang w:eastAsia="ru-RU"/>
        </w:rPr>
        <w:t xml:space="preserve"> и других объектов, которые могут вызвать химические загрязнения источников водоснабжения;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кладбищ, скотомогильников, полей ассенизации, полей фильтрации, земл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дельческих полей орошения, животноводческих и птицеводческих предприятий и других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ектов, которые могут вызвать микробные загрязнения источников водоснабжения;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применение удобрений и ядохимикатов;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добыча песка и гравия из водотока или водоема, а также дноуглубительные работы;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расположение стойбищ и выпаса скота, а также другое использование водоема и земел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ных участков, лесных угодий в пределах прибрежной полосы шириной не менее 500 м, кот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рое может привести к ухудшению качества или уменьшению количества воды источника в</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на территории третьего пояса рубка леса главного пользования и реконструкции. Допу</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каются только рубки ухода и санитарные рубки леса.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пределах второго пояса зоны санитарной охраны поверхностного источника водосна</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жения допускаются: птицеразведение, стирка белья, купание, туризм, водный спорт, устро</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 xml:space="preserve">ство пляжей и рыбная ловля в установленных местах при обеспечении специального режима, согласованного с органами </w:t>
      </w:r>
      <w:proofErr w:type="spellStart"/>
      <w:r w:rsidRPr="008E7746">
        <w:rPr>
          <w:rFonts w:ascii="Times New Roman" w:eastAsia="Times New Roman" w:hAnsi="Times New Roman" w:cs="Times New Roman"/>
          <w:bCs/>
          <w:sz w:val="24"/>
          <w:szCs w:val="24"/>
          <w:lang w:eastAsia="ru-RU"/>
        </w:rPr>
        <w:t>Роспотребнадзора</w:t>
      </w:r>
      <w:proofErr w:type="spellEnd"/>
      <w:r w:rsidRPr="008E7746">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1.4 Санитарно-защитные зоны промышленных, сельскохозяйственных и иных пре</w:t>
      </w:r>
      <w:r w:rsidRPr="008E7746">
        <w:rPr>
          <w:rFonts w:ascii="Times New Roman" w:eastAsia="Times New Roman" w:hAnsi="Times New Roman" w:cs="Times New Roman"/>
          <w:b/>
          <w:bCs/>
          <w:sz w:val="24"/>
          <w:szCs w:val="24"/>
          <w:lang w:eastAsia="ru-RU"/>
        </w:rPr>
        <w:t>д</w:t>
      </w:r>
      <w:r w:rsidRPr="008E7746">
        <w:rPr>
          <w:rFonts w:ascii="Times New Roman" w:eastAsia="Times New Roman" w:hAnsi="Times New Roman" w:cs="Times New Roman"/>
          <w:b/>
          <w:bCs/>
          <w:sz w:val="24"/>
          <w:szCs w:val="24"/>
          <w:lang w:eastAsia="ru-RU"/>
        </w:rPr>
        <w:t>приятий.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Размеры и границы санитарно-защитной зоны определяются в проекте санитарно-защитной зоны. Границы санитарно-защитной зоны устанавливаются от источников химич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ского, биологического и/или физического воздействия либо от границы земельного участка, принадлежащего промышленному производству и объекту для ведения хозяйственной де</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тельности и оформленного в установленном порядке, далее - промышленная площадка, до ее внешней границы в заданном направлении.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зависимости от характеристики выбросов для промышленного объекта и производства, по которым ведущим для установления санитарно-защитной зоны фактором является химич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ское загрязнение атмосферного воздуха, размер санитарно-защитной зоны устанавливается от границы </w:t>
      </w:r>
      <w:proofErr w:type="spellStart"/>
      <w:r w:rsidRPr="008E7746">
        <w:rPr>
          <w:rFonts w:ascii="Times New Roman" w:eastAsia="Times New Roman" w:hAnsi="Times New Roman" w:cs="Times New Roman"/>
          <w:bCs/>
          <w:sz w:val="24"/>
          <w:szCs w:val="24"/>
          <w:lang w:eastAsia="ru-RU"/>
        </w:rPr>
        <w:t>промплощадки</w:t>
      </w:r>
      <w:proofErr w:type="spellEnd"/>
      <w:r w:rsidRPr="008E7746">
        <w:rPr>
          <w:rFonts w:ascii="Times New Roman" w:eastAsia="Times New Roman" w:hAnsi="Times New Roman" w:cs="Times New Roman"/>
          <w:bCs/>
          <w:sz w:val="24"/>
          <w:szCs w:val="24"/>
          <w:lang w:eastAsia="ru-RU"/>
        </w:rPr>
        <w:t xml:space="preserve"> и/или от источника выбросов загрязняющих веществ.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 соответствии с СанПиН 2.2.1/2.1.1.1200-03 для промышленных объектов и производств, </w:t>
      </w:r>
      <w:r w:rsidRPr="008E7746">
        <w:rPr>
          <w:rFonts w:ascii="Times New Roman" w:eastAsia="Times New Roman" w:hAnsi="Times New Roman" w:cs="Times New Roman"/>
          <w:bCs/>
          <w:sz w:val="24"/>
          <w:szCs w:val="24"/>
          <w:lang w:eastAsia="ru-RU"/>
        </w:rPr>
        <w:lastRenderedPageBreak/>
        <w:t>сооружений, являющихся источниками воздействия на 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а также с учетом предусматриваемых мер по уменьшению неблагопр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ятного влияния их на среду обитания и здоровье человека в соответствии с санитарной кла</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сификацией промышленных объектов и производств устанавливаются следующие ориентир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вочные размеры санитарно-защитных зон: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первого класса - 1000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второго класса - 500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третьего класса - 300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четвертого класса - 100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промышленные объекты и производства пятого класса - 50м;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Режим территории санитарно-защитной зоны.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2.1)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2.2) Допускается размещать в границах санитарно-защитной зоны промышленного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та или производства: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 xml:space="preserve">зитные коммуникации, ЛЭП, электроподстанции, </w:t>
      </w:r>
      <w:proofErr w:type="spellStart"/>
      <w:r w:rsidRPr="008E7746">
        <w:rPr>
          <w:rFonts w:ascii="Times New Roman" w:eastAsia="Times New Roman" w:hAnsi="Times New Roman" w:cs="Times New Roman"/>
          <w:bCs/>
          <w:sz w:val="24"/>
          <w:szCs w:val="24"/>
          <w:lang w:eastAsia="ru-RU"/>
        </w:rPr>
        <w:t>нефте</w:t>
      </w:r>
      <w:proofErr w:type="spellEnd"/>
      <w:r w:rsidRPr="008E7746">
        <w:rPr>
          <w:rFonts w:ascii="Times New Roman" w:eastAsia="Times New Roman" w:hAnsi="Times New Roman" w:cs="Times New Roman"/>
          <w:bCs/>
          <w:sz w:val="24"/>
          <w:szCs w:val="24"/>
          <w:lang w:eastAsia="ru-RU"/>
        </w:rPr>
        <w:t>- и газопроводы, артезианские скв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жины для технического водоснабжения, </w:t>
      </w:r>
      <w:proofErr w:type="spellStart"/>
      <w:r w:rsidRPr="008E7746">
        <w:rPr>
          <w:rFonts w:ascii="Times New Roman" w:eastAsia="Times New Roman" w:hAnsi="Times New Roman" w:cs="Times New Roman"/>
          <w:bCs/>
          <w:sz w:val="24"/>
          <w:szCs w:val="24"/>
          <w:lang w:eastAsia="ru-RU"/>
        </w:rPr>
        <w:t>водоохлаждающие</w:t>
      </w:r>
      <w:proofErr w:type="spellEnd"/>
      <w:r w:rsidRPr="008E7746">
        <w:rPr>
          <w:rFonts w:ascii="Times New Roman" w:eastAsia="Times New Roman" w:hAnsi="Times New Roman" w:cs="Times New Roman"/>
          <w:bCs/>
          <w:sz w:val="24"/>
          <w:szCs w:val="24"/>
          <w:lang w:eastAsia="ru-RU"/>
        </w:rPr>
        <w:t xml:space="preserve"> сооружения для подготовки те</w:t>
      </w:r>
      <w:r w:rsidRPr="008E7746">
        <w:rPr>
          <w:rFonts w:ascii="Times New Roman" w:eastAsia="Times New Roman" w:hAnsi="Times New Roman" w:cs="Times New Roman"/>
          <w:bCs/>
          <w:sz w:val="24"/>
          <w:szCs w:val="24"/>
          <w:lang w:eastAsia="ru-RU"/>
        </w:rPr>
        <w:t>х</w:t>
      </w:r>
      <w:r w:rsidRPr="008E7746">
        <w:rPr>
          <w:rFonts w:ascii="Times New Roman" w:eastAsia="Times New Roman" w:hAnsi="Times New Roman" w:cs="Times New Roman"/>
          <w:bCs/>
          <w:sz w:val="24"/>
          <w:szCs w:val="24"/>
          <w:lang w:eastAsia="ru-RU"/>
        </w:rPr>
        <w:t>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санитарно-защитной зоне объектов пищевых отраслей промышленности, оптовых скл</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мацевтических предприятий допускается размещение новых профильных, однотипных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тов, при исключении взаимного негативного воздействия на продукцию, среду обитания и здоровье человека.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1.5 Санитарно-защитные зоны кладбищ.</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Вновь создаваемые места погребения должны размещаться на расстоянии не менее 300 м от границ селитебной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Кладбища с погребением путем предания тела (останков) умершего земле (захоронение в могилу, склеп) размещают на расстоянии: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от жилых, общественных зданий, спортивно-оздоровительных и санаторно-курортных зон: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500 м - при площади кладбища от 20 до 40 га (размещение кладбища размером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lastRenderedPageBreak/>
        <w:t>рии более 40 га не допускается);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300 м - при площади кладбища до 20 га;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50 м - для сельских, закрытых кладбищ и мемориальных комплексов, кладбищ с погр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бением после кремации;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от водозаборных сооружений централизованного источника водоснабжения населения - не менее 1000 м с подтверждением достаточности расстояния расчетами поясов зон санита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 xml:space="preserve">ной охраны </w:t>
      </w:r>
      <w:proofErr w:type="spellStart"/>
      <w:r w:rsidRPr="008E7746">
        <w:rPr>
          <w:rFonts w:ascii="Times New Roman" w:eastAsia="Times New Roman" w:hAnsi="Times New Roman" w:cs="Times New Roman"/>
          <w:bCs/>
          <w:sz w:val="24"/>
          <w:szCs w:val="24"/>
          <w:lang w:eastAsia="ru-RU"/>
        </w:rPr>
        <w:t>водоисточника</w:t>
      </w:r>
      <w:proofErr w:type="spellEnd"/>
      <w:r w:rsidRPr="008E7746">
        <w:rPr>
          <w:rFonts w:ascii="Times New Roman" w:eastAsia="Times New Roman" w:hAnsi="Times New Roman" w:cs="Times New Roman"/>
          <w:bCs/>
          <w:sz w:val="24"/>
          <w:szCs w:val="24"/>
          <w:lang w:eastAsia="ru-RU"/>
        </w:rPr>
        <w:t xml:space="preserve"> и времени фильтрации;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вается в соответствии с результатами расчетов очистки грунтовых вод и данными лаборато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ных исследований.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После закрытия кладбища по истечении 25 лет после последнего захоронения расстояние до жилой застройки может быть сокращено до 100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 сельских населенных пунктах и сложившихся районах городских населенных пунктов, подлежащих реконструкции, расстояние от кладбищ до стен жилых домов, зданий детских и лечебных учреждений допускается уменьшать по согласованию с уполномоченными органами </w:t>
      </w:r>
      <w:proofErr w:type="spellStart"/>
      <w:r w:rsidRPr="008E7746">
        <w:rPr>
          <w:rFonts w:ascii="Times New Roman" w:eastAsia="Times New Roman" w:hAnsi="Times New Roman" w:cs="Times New Roman"/>
          <w:bCs/>
          <w:sz w:val="24"/>
          <w:szCs w:val="24"/>
          <w:lang w:eastAsia="ru-RU"/>
        </w:rPr>
        <w:t>Роспотребнадзора</w:t>
      </w:r>
      <w:proofErr w:type="spellEnd"/>
      <w:r w:rsidRPr="008E7746">
        <w:rPr>
          <w:rFonts w:ascii="Times New Roman" w:eastAsia="Times New Roman" w:hAnsi="Times New Roman" w:cs="Times New Roman"/>
          <w:bCs/>
          <w:sz w:val="24"/>
          <w:szCs w:val="24"/>
          <w:lang w:eastAsia="ru-RU"/>
        </w:rPr>
        <w:t>, но принимать не менее 100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 территории санитарно-защитных зон и кладбищ запрещается прокладка сетей центр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лизованного хозяйственно-питьевого водоснабжения.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кладбищах и зданиях похоронного назначения следует предусматривать систему вод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снабжения. При отсутствии централизованных систем водоснабжения и канализации допуск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ется устройство шахтных колодцев для полива и строительство общественных туалетов в</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гребного типа в соответствии с требованиями санитарных норм и правил.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участках кладбищ предусматривается зона зеленых насаждений шириной не менее 20 м, стоянки автокатафалков и автотранспорта, урны для сбора мусора, площадки для мусор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сборников с подъездами к ним.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 Использование территории места погребения разрешается по и</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течении двадцати лет с момента его переноса. Территория места погребения в этих случаях может быть использована только под зеленые насаждения. Размещение зданий и сооружений на этой территории запрещается.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1.6 Санитарно-защитные зоны скотомогильников.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Размер санитарно-защитной зоны от скотомогильника (биотермической ямы) принимается до:</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жилых, общественных зданий, животноводческих ферм (комплексов) - 1000м;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скотопрогонов и пастбищ - 200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автомобильных, железных дорог в зависимости от их категории - 60 - 300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 истечении 25 лет с момента последнего захоронения возможно уменьшение размеров санитарно-защитной зоны.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Изменение размеров установленных санитарно-защитных зон для объектов I класса опа</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ности, к которым относится скотомогильник, осуществляется постановлением Главного гос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дарственного санитарного врача Воронежской области.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исключительных случаях с разрешения главного государственного ветеринарного и</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спектора Воронежской области допускается использование территории скотомогильника для промышленного строительства, если с момента последнего захоронения в биотермическую яму прошло не менее 2 лет, в земляную яму - не менее 25 лет. Промышленный объект не до</w:t>
      </w:r>
      <w:r w:rsidRPr="008E7746">
        <w:rPr>
          <w:rFonts w:ascii="Times New Roman" w:eastAsia="Times New Roman" w:hAnsi="Times New Roman" w:cs="Times New Roman"/>
          <w:bCs/>
          <w:sz w:val="24"/>
          <w:szCs w:val="24"/>
          <w:lang w:eastAsia="ru-RU"/>
        </w:rPr>
        <w:t>л</w:t>
      </w:r>
      <w:r w:rsidRPr="008E7746">
        <w:rPr>
          <w:rFonts w:ascii="Times New Roman" w:eastAsia="Times New Roman" w:hAnsi="Times New Roman" w:cs="Times New Roman"/>
          <w:bCs/>
          <w:sz w:val="24"/>
          <w:szCs w:val="24"/>
          <w:lang w:eastAsia="ru-RU"/>
        </w:rPr>
        <w:t>жен быть связан с приемом, производством и переработкой продуктов питания и кормов.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 xml:space="preserve">1.7 Санитарно-защитные зоны объектов размещения (полигонов) твердых бытовых </w:t>
      </w:r>
      <w:r w:rsidRPr="008E7746">
        <w:rPr>
          <w:rFonts w:ascii="Times New Roman" w:eastAsia="Times New Roman" w:hAnsi="Times New Roman" w:cs="Times New Roman"/>
          <w:b/>
          <w:bCs/>
          <w:sz w:val="24"/>
          <w:szCs w:val="24"/>
          <w:lang w:eastAsia="ru-RU"/>
        </w:rPr>
        <w:lastRenderedPageBreak/>
        <w:t>отходов.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Размер санитарно-защитной зоны от жилой застройки до границ полигона ТБО - 500 м. Размер санитарно-защитной зоны может увеличиваться при расчете газообразных выбросов в атмосферу. Границы зоны устанавливаются по изолинии 1 ПДК, если она выходит из пред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лов нормативной зоны. Санитарно-защитная зона должна иметь зеленые насаждения.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1.8  Границы зон затопления.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карте градостроительного зонирования территории нанесены следующие зоны зато</w:t>
      </w:r>
      <w:r w:rsidRPr="008E7746">
        <w:rPr>
          <w:rFonts w:ascii="Times New Roman" w:eastAsia="Times New Roman" w:hAnsi="Times New Roman" w:cs="Times New Roman"/>
          <w:bCs/>
          <w:sz w:val="24"/>
          <w:szCs w:val="24"/>
          <w:lang w:eastAsia="ru-RU"/>
        </w:rPr>
        <w:t>п</w:t>
      </w:r>
      <w:r w:rsidRPr="008E7746">
        <w:rPr>
          <w:rFonts w:ascii="Times New Roman" w:eastAsia="Times New Roman" w:hAnsi="Times New Roman" w:cs="Times New Roman"/>
          <w:bCs/>
          <w:sz w:val="24"/>
          <w:szCs w:val="24"/>
          <w:lang w:eastAsia="ru-RU"/>
        </w:rPr>
        <w:t>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при прохождении паводков 1% обеспеченности с вероятностью повторения 1 раз в 100 лет, разработанные ООО «</w:t>
      </w:r>
      <w:proofErr w:type="spellStart"/>
      <w:r w:rsidRPr="008E7746">
        <w:rPr>
          <w:rFonts w:ascii="Times New Roman" w:eastAsia="Times New Roman" w:hAnsi="Times New Roman" w:cs="Times New Roman"/>
          <w:bCs/>
          <w:sz w:val="24"/>
          <w:szCs w:val="24"/>
          <w:lang w:eastAsia="ru-RU"/>
        </w:rPr>
        <w:t>Севкавгидропроект</w:t>
      </w:r>
      <w:proofErr w:type="spellEnd"/>
      <w:r w:rsidRPr="008E7746">
        <w:rPr>
          <w:rFonts w:ascii="Times New Roman" w:eastAsia="Times New Roman" w:hAnsi="Times New Roman" w:cs="Times New Roman"/>
          <w:bCs/>
          <w:sz w:val="24"/>
          <w:szCs w:val="24"/>
          <w:lang w:eastAsia="ru-RU"/>
        </w:rPr>
        <w:t>», г. Пятигорск, в 2012 («Определение прот</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женности береговой линии водных объектов в границах поселений и количества жителей, проживающих на территориях, подверженных негативному воздействию вод в населенных пунктах Краснодарского края»).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Согласно ст.67 Водного Кодекса РФ на территориях, подверженных затоплению, разм</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щение новых населенных пунктов,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F43CEE" w:rsidRDefault="00A42B5C" w:rsidP="00FF0029">
      <w:pPr>
        <w:widowControl w:val="0"/>
        <w:tabs>
          <w:tab w:val="left" w:pos="-5387"/>
        </w:tabs>
        <w:overflowPunct w:val="0"/>
        <w:autoSpaceDE w:val="0"/>
        <w:spacing w:after="0" w:line="240" w:lineRule="auto"/>
        <w:jc w:val="both"/>
        <w:rPr>
          <w:rFonts w:ascii="Times New Roman" w:eastAsia="Times New Roman" w:hAnsi="Times New Roman" w:cs="Times New Roman"/>
          <w:bCs/>
          <w:sz w:val="24"/>
          <w:szCs w:val="24"/>
          <w:lang w:eastAsia="ru-RU"/>
        </w:rPr>
      </w:pPr>
    </w:p>
    <w:p w:rsidR="00A42B5C" w:rsidRPr="00F43CEE"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ГЛАВА 13. ГРАДОСТРОИТЕЛЬНЫЕ РЕГЛАМЕНТЫ</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9B01F3" w:rsidRPr="00F43CEE">
        <w:rPr>
          <w:rFonts w:ascii="Times New Roman" w:eastAsia="Times New Roman" w:hAnsi="Times New Roman" w:cs="Times New Roman"/>
          <w:b/>
          <w:bCs/>
          <w:sz w:val="24"/>
          <w:szCs w:val="24"/>
          <w:lang w:eastAsia="ru-RU"/>
        </w:rPr>
        <w:t>1</w:t>
      </w:r>
      <w:r w:rsidRPr="00F43CEE">
        <w:rPr>
          <w:rFonts w:ascii="Times New Roman" w:eastAsia="Times New Roman" w:hAnsi="Times New Roman" w:cs="Times New Roman"/>
          <w:b/>
          <w:bCs/>
          <w:sz w:val="24"/>
          <w:szCs w:val="24"/>
          <w:lang w:eastAsia="ru-RU"/>
        </w:rPr>
        <w:t xml:space="preserve">. Виды территориальных зон, выделенных на карте градостроительного зонирования территории </w:t>
      </w:r>
      <w:proofErr w:type="spellStart"/>
      <w:r w:rsidR="00DC72BD" w:rsidRPr="00F43CEE">
        <w:rPr>
          <w:rFonts w:ascii="Times New Roman" w:eastAsia="Times New Roman" w:hAnsi="Times New Roman" w:cs="Times New Roman"/>
          <w:b/>
          <w:bCs/>
          <w:sz w:val="24"/>
          <w:szCs w:val="24"/>
          <w:lang w:eastAsia="ru-RU"/>
        </w:rPr>
        <w:t>Коноковск</w:t>
      </w:r>
      <w:r w:rsidR="00905D1B" w:rsidRPr="00F43CEE">
        <w:rPr>
          <w:rFonts w:ascii="Times New Roman" w:eastAsia="Times New Roman" w:hAnsi="Times New Roman" w:cs="Times New Roman"/>
          <w:b/>
          <w:bCs/>
          <w:sz w:val="24"/>
          <w:szCs w:val="24"/>
          <w:lang w:eastAsia="ru-RU"/>
        </w:rPr>
        <w:t>ого</w:t>
      </w:r>
      <w:proofErr w:type="spellEnd"/>
      <w:r w:rsidR="00905D1B" w:rsidRPr="00F43CEE">
        <w:rPr>
          <w:rFonts w:ascii="Times New Roman" w:eastAsia="Times New Roman" w:hAnsi="Times New Roman" w:cs="Times New Roman"/>
          <w:b/>
          <w:bCs/>
          <w:sz w:val="24"/>
          <w:szCs w:val="24"/>
          <w:lang w:eastAsia="ru-RU"/>
        </w:rPr>
        <w:t xml:space="preserve"> сельского</w:t>
      </w:r>
      <w:r w:rsidRPr="00F43CEE">
        <w:rPr>
          <w:rFonts w:ascii="Times New Roman" w:eastAsia="Times New Roman" w:hAnsi="Times New Roman" w:cs="Times New Roman"/>
          <w:b/>
          <w:bCs/>
          <w:sz w:val="24"/>
          <w:szCs w:val="24"/>
          <w:lang w:eastAsia="ru-RU"/>
        </w:rPr>
        <w:t xml:space="preserve"> поселения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Настоящими Правилами устанавливаются следующие виды территориальных зон на те</w:t>
      </w:r>
      <w:r w:rsidRPr="00F43CEE">
        <w:rPr>
          <w:rFonts w:ascii="Times New Roman" w:eastAsia="Times New Roman" w:hAnsi="Times New Roman" w:cs="Times New Roman"/>
          <w:bCs/>
          <w:sz w:val="24"/>
          <w:szCs w:val="24"/>
          <w:lang w:eastAsia="ru-RU"/>
        </w:rPr>
        <w:t>р</w:t>
      </w:r>
      <w:r w:rsidRPr="00F43CEE">
        <w:rPr>
          <w:rFonts w:ascii="Times New Roman" w:eastAsia="Times New Roman" w:hAnsi="Times New Roman" w:cs="Times New Roman"/>
          <w:bCs/>
          <w:sz w:val="24"/>
          <w:szCs w:val="24"/>
          <w:lang w:eastAsia="ru-RU"/>
        </w:rPr>
        <w:t xml:space="preserve">ритории </w:t>
      </w:r>
      <w:proofErr w:type="spellStart"/>
      <w:r w:rsidR="00DC72BD" w:rsidRPr="00F43CEE">
        <w:rPr>
          <w:rFonts w:ascii="Times New Roman" w:eastAsia="Times New Roman" w:hAnsi="Times New Roman" w:cs="Times New Roman"/>
          <w:bCs/>
          <w:sz w:val="24"/>
          <w:szCs w:val="24"/>
          <w:lang w:eastAsia="ru-RU"/>
        </w:rPr>
        <w:t>Коноковск</w:t>
      </w:r>
      <w:r w:rsidR="00905D1B" w:rsidRPr="00F43CEE">
        <w:rPr>
          <w:rFonts w:ascii="Times New Roman" w:eastAsia="Times New Roman" w:hAnsi="Times New Roman" w:cs="Times New Roman"/>
          <w:bCs/>
          <w:sz w:val="24"/>
          <w:szCs w:val="24"/>
          <w:lang w:eastAsia="ru-RU"/>
        </w:rPr>
        <w:t>ого</w:t>
      </w:r>
      <w:proofErr w:type="spellEnd"/>
      <w:r w:rsidR="00905D1B" w:rsidRPr="00F43CEE">
        <w:rPr>
          <w:rFonts w:ascii="Times New Roman" w:eastAsia="Times New Roman" w:hAnsi="Times New Roman" w:cs="Times New Roman"/>
          <w:bCs/>
          <w:sz w:val="24"/>
          <w:szCs w:val="24"/>
          <w:lang w:eastAsia="ru-RU"/>
        </w:rPr>
        <w:t xml:space="preserve"> сельского</w:t>
      </w:r>
      <w:r w:rsidRPr="00F43CEE">
        <w:rPr>
          <w:rFonts w:ascii="Times New Roman" w:eastAsia="Times New Roman" w:hAnsi="Times New Roman" w:cs="Times New Roman"/>
          <w:bCs/>
          <w:sz w:val="24"/>
          <w:szCs w:val="24"/>
          <w:lang w:eastAsia="ru-RU"/>
        </w:rPr>
        <w:t xml:space="preserve"> поселения:</w:t>
      </w:r>
    </w:p>
    <w:tbl>
      <w:tblPr>
        <w:tblW w:w="9376" w:type="dxa"/>
        <w:tblInd w:w="108" w:type="dxa"/>
        <w:tblLayout w:type="fixed"/>
        <w:tblLook w:val="0000" w:firstRow="0" w:lastRow="0" w:firstColumn="0" w:lastColumn="0" w:noHBand="0" w:noVBand="0"/>
      </w:tblPr>
      <w:tblGrid>
        <w:gridCol w:w="1701"/>
        <w:gridCol w:w="7675"/>
      </w:tblGrid>
      <w:tr w:rsidR="00B53D35" w:rsidRPr="00F43CEE" w:rsidTr="00D80114">
        <w:trPr>
          <w:cantSplit/>
        </w:trPr>
        <w:tc>
          <w:tcPr>
            <w:tcW w:w="1701" w:type="dxa"/>
            <w:tcBorders>
              <w:top w:val="single" w:sz="4" w:space="0" w:color="000000"/>
              <w:left w:val="single" w:sz="4" w:space="0" w:color="000000"/>
              <w:bottom w:val="single" w:sz="4" w:space="0" w:color="000000"/>
            </w:tcBorders>
            <w:shd w:val="clear" w:color="auto" w:fill="auto"/>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 xml:space="preserve">Кодовые обозначения </w:t>
            </w:r>
            <w:proofErr w:type="spellStart"/>
            <w:r w:rsidRPr="00F43CEE">
              <w:rPr>
                <w:rFonts w:ascii="Times New Roman" w:eastAsia="SimSun" w:hAnsi="Times New Roman" w:cs="Times New Roman"/>
                <w:sz w:val="24"/>
                <w:szCs w:val="24"/>
                <w:lang w:eastAsia="zh-CN"/>
              </w:rPr>
              <w:t>территориаль-ных</w:t>
            </w:r>
            <w:proofErr w:type="spellEnd"/>
            <w:r w:rsidRPr="00F43CEE">
              <w:rPr>
                <w:rFonts w:ascii="Times New Roman" w:eastAsia="SimSun" w:hAnsi="Times New Roman" w:cs="Times New Roman"/>
                <w:sz w:val="24"/>
                <w:szCs w:val="24"/>
                <w:lang w:eastAsia="zh-CN"/>
              </w:rPr>
              <w:t xml:space="preserve"> зон</w:t>
            </w:r>
          </w:p>
        </w:tc>
        <w:tc>
          <w:tcPr>
            <w:tcW w:w="7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Наименование территориальных зон</w:t>
            </w:r>
          </w:p>
        </w:tc>
      </w:tr>
      <w:tr w:rsidR="00B53D35" w:rsidRPr="00F43CEE" w:rsidTr="00D80114">
        <w:trPr>
          <w:cantSplit/>
        </w:trPr>
        <w:tc>
          <w:tcPr>
            <w:tcW w:w="1701" w:type="dxa"/>
            <w:tcBorders>
              <w:left w:val="single" w:sz="4" w:space="0" w:color="000000"/>
              <w:bottom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left w:val="single" w:sz="4" w:space="0" w:color="000000"/>
              <w:bottom w:val="single" w:sz="4" w:space="0" w:color="000000"/>
              <w:right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Times New Roman" w:hAnsi="Times New Roman" w:cs="Times New Roman"/>
                <w:caps/>
                <w:sz w:val="24"/>
                <w:szCs w:val="24"/>
                <w:lang w:eastAsia="ru-RU"/>
              </w:rPr>
              <w:t>Жилые зоны:</w:t>
            </w:r>
          </w:p>
        </w:tc>
      </w:tr>
      <w:tr w:rsidR="00B53D35"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B74EDE">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Ж</w:t>
            </w:r>
            <w:r w:rsidR="00B74EDE" w:rsidRPr="00F43CEE">
              <w:rPr>
                <w:rFonts w:ascii="Times New Roman" w:eastAsia="SimSun" w:hAnsi="Times New Roman" w:cs="Times New Roman"/>
                <w:sz w:val="24"/>
                <w:szCs w:val="24"/>
                <w:lang w:eastAsia="zh-CN"/>
              </w:rPr>
              <w:t>-</w:t>
            </w:r>
            <w:r w:rsidRPr="00F43CEE">
              <w:rPr>
                <w:rFonts w:ascii="Times New Roman" w:eastAsia="SimSun" w:hAnsi="Times New Roman" w:cs="Times New Roman"/>
                <w:sz w:val="24"/>
                <w:szCs w:val="24"/>
                <w:lang w:eastAsia="zh-CN"/>
              </w:rPr>
              <w:t>1Б</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73280" w:rsidRPr="00F43CEE" w:rsidRDefault="00200D24" w:rsidP="00200D24">
            <w:pPr>
              <w:snapToGrid w:val="0"/>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Зона застройки индивидуальными жилыми домами с содержанием </w:t>
            </w:r>
          </w:p>
          <w:p w:rsidR="00200D24" w:rsidRPr="00F43CEE" w:rsidRDefault="00200D24" w:rsidP="00200D24">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домашнего скота  и птицы</w:t>
            </w:r>
          </w:p>
        </w:tc>
      </w:tr>
      <w:tr w:rsidR="00B53D35"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B74EDE">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Ж</w:t>
            </w:r>
            <w:r w:rsidR="00B74EDE" w:rsidRPr="00F43CEE">
              <w:rPr>
                <w:rFonts w:ascii="Times New Roman" w:eastAsia="SimSun" w:hAnsi="Times New Roman" w:cs="Times New Roman"/>
                <w:sz w:val="24"/>
                <w:szCs w:val="24"/>
                <w:lang w:eastAsia="zh-CN"/>
              </w:rPr>
              <w:t>-</w:t>
            </w:r>
            <w:r w:rsidRPr="00F43CEE">
              <w:rPr>
                <w:rFonts w:ascii="Times New Roman" w:eastAsia="SimSun" w:hAnsi="Times New Roman" w:cs="Times New Roman"/>
                <w:sz w:val="24"/>
                <w:szCs w:val="24"/>
                <w:lang w:eastAsia="zh-CN"/>
              </w:rPr>
              <w:t>МЗ</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0D24" w:rsidRPr="00F43CEE" w:rsidRDefault="00200D24" w:rsidP="00200D24">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Зона застройки</w:t>
            </w:r>
            <w:r w:rsidRPr="00F43CEE">
              <w:rPr>
                <w:rFonts w:ascii="Times New Roman" w:eastAsia="SimSun" w:hAnsi="Times New Roman" w:cs="Times New Roman"/>
                <w:bCs/>
                <w:sz w:val="24"/>
                <w:szCs w:val="24"/>
                <w:lang w:eastAsia="zh-CN"/>
              </w:rPr>
              <w:t xml:space="preserve"> малоэтажными жилыми домами</w:t>
            </w:r>
          </w:p>
        </w:tc>
      </w:tr>
      <w:tr w:rsidR="00B53D35"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B53D35"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caps/>
                <w:sz w:val="24"/>
                <w:szCs w:val="24"/>
                <w:lang w:eastAsia="zh-CN"/>
              </w:rPr>
              <w:t>ОБЩЕСТВЕННО- ДЕЛОВЫЕ ЗОНЫ:</w:t>
            </w:r>
          </w:p>
        </w:tc>
      </w:tr>
      <w:tr w:rsidR="00B53D35"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ОД-1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Центральная зона делового, общественного и коммерческого</w:t>
            </w:r>
          </w:p>
          <w:p w:rsidR="00200D24" w:rsidRPr="00F43CEE"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назначения</w:t>
            </w:r>
          </w:p>
        </w:tc>
      </w:tr>
      <w:tr w:rsidR="00B53D35"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ОД-2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Зона делового, общественного и коммерческого назначения</w:t>
            </w:r>
          </w:p>
          <w:p w:rsidR="00200D24" w:rsidRPr="00F43CEE"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местного значения</w:t>
            </w:r>
          </w:p>
        </w:tc>
      </w:tr>
      <w:tr w:rsidR="00B53D35"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200D24" w:rsidRPr="00F43CEE"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B53D35"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284"/>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D24" w:rsidRPr="00F43CEE" w:rsidRDefault="00200D24" w:rsidP="00B318D9">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 xml:space="preserve">СПЕЦИАЛЬНЫЕ ОБСЛУЖИВАЮЩИЕ И ДЕЛОВЫЕ ЗОНЫ </w:t>
            </w:r>
          </w:p>
        </w:tc>
      </w:tr>
      <w:tr w:rsidR="00B53D35"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173280" w:rsidRPr="00F43CEE" w:rsidRDefault="00173280" w:rsidP="00173280">
            <w:pPr>
              <w:widowControl w:val="0"/>
              <w:snapToGrid w:val="0"/>
              <w:spacing w:after="0" w:line="240" w:lineRule="auto"/>
              <w:ind w:firstLine="284"/>
              <w:jc w:val="center"/>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ТОД-1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73280" w:rsidRPr="00F43CEE" w:rsidRDefault="00173280" w:rsidP="00200D24">
            <w:pPr>
              <w:widowControl w:val="0"/>
              <w:snapToGrid w:val="0"/>
              <w:spacing w:after="0" w:line="240" w:lineRule="auto"/>
              <w:ind w:firstLine="284"/>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Зона объектов здравоохранения</w:t>
            </w:r>
          </w:p>
        </w:tc>
      </w:tr>
      <w:tr w:rsidR="00B53D35"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ТОД-2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284"/>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Зона объектов образования и научных комплексов</w:t>
            </w:r>
          </w:p>
        </w:tc>
      </w:tr>
      <w:tr w:rsidR="00B53D35"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ТОД-3</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73280" w:rsidRPr="00F43CEE" w:rsidRDefault="00E9153E" w:rsidP="00200D24">
            <w:pPr>
              <w:widowControl w:val="0"/>
              <w:snapToGrid w:val="0"/>
              <w:spacing w:after="0" w:line="240" w:lineRule="auto"/>
              <w:ind w:firstLine="284"/>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Зона </w:t>
            </w:r>
            <w:r w:rsidR="00200D24" w:rsidRPr="00F43CEE">
              <w:rPr>
                <w:rFonts w:ascii="Times New Roman" w:eastAsia="SimSun" w:hAnsi="Times New Roman" w:cs="Times New Roman"/>
                <w:sz w:val="24"/>
                <w:szCs w:val="24"/>
                <w:lang w:eastAsia="zh-CN"/>
              </w:rPr>
              <w:t>объектов религиозного назначения и мемориальных</w:t>
            </w:r>
          </w:p>
          <w:p w:rsidR="00200D24" w:rsidRPr="00F43CEE" w:rsidRDefault="00200D24" w:rsidP="00173280">
            <w:pPr>
              <w:widowControl w:val="0"/>
              <w:snapToGrid w:val="0"/>
              <w:spacing w:after="0" w:line="240" w:lineRule="auto"/>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комплексов</w:t>
            </w:r>
          </w:p>
        </w:tc>
      </w:tr>
      <w:tr w:rsidR="00B53D35"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00D24" w:rsidRPr="00F43CEE"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B53D35"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00D24" w:rsidRPr="00F43CEE" w:rsidRDefault="00200D24" w:rsidP="00200D24">
            <w:pPr>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caps/>
                <w:sz w:val="24"/>
                <w:szCs w:val="24"/>
                <w:lang w:eastAsia="zh-CN"/>
              </w:rPr>
              <w:t xml:space="preserve">Производственные зоны: </w:t>
            </w:r>
          </w:p>
        </w:tc>
      </w:tr>
      <w:tr w:rsidR="00B53D35" w:rsidRPr="00F43CEE" w:rsidTr="00DC72BD">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DC72BD" w:rsidRPr="00F43CEE" w:rsidRDefault="00DC72BD" w:rsidP="00DC72BD">
            <w:pPr>
              <w:widowControl w:val="0"/>
              <w:snapToGrid w:val="0"/>
              <w:spacing w:after="0" w:line="240" w:lineRule="auto"/>
              <w:ind w:firstLine="426"/>
              <w:jc w:val="center"/>
              <w:rPr>
                <w:rFonts w:ascii="Times New Roman" w:eastAsia="SimSun" w:hAnsi="Times New Roman" w:cs="Times New Roman"/>
                <w:bCs/>
                <w:sz w:val="24"/>
                <w:szCs w:val="24"/>
                <w:lang w:eastAsia="zh-CN"/>
              </w:rPr>
            </w:pPr>
            <w:r w:rsidRPr="00F43CEE">
              <w:rPr>
                <w:rFonts w:ascii="Times New Roman" w:eastAsia="SimSun" w:hAnsi="Times New Roman" w:cs="Times New Roman"/>
                <w:bCs/>
                <w:sz w:val="24"/>
                <w:szCs w:val="24"/>
                <w:lang w:eastAsia="zh-CN"/>
              </w:rPr>
              <w:t>П-2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C72BD" w:rsidRPr="00F43CEE" w:rsidRDefault="00DC72BD" w:rsidP="00DC72BD">
            <w:pPr>
              <w:snapToGrid w:val="0"/>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bCs/>
                <w:sz w:val="24"/>
                <w:szCs w:val="24"/>
                <w:lang w:eastAsia="zh-CN"/>
              </w:rPr>
              <w:t xml:space="preserve">Зона предприятий, производств и объектов </w:t>
            </w:r>
            <w:r w:rsidRPr="00F43CEE">
              <w:rPr>
                <w:rFonts w:ascii="Times New Roman" w:eastAsia="SimSun" w:hAnsi="Times New Roman" w:cs="Times New Roman"/>
                <w:bCs/>
                <w:sz w:val="24"/>
                <w:szCs w:val="24"/>
                <w:lang w:val="en-US" w:eastAsia="zh-CN"/>
              </w:rPr>
              <w:t>II</w:t>
            </w:r>
            <w:r w:rsidRPr="00F43CEE">
              <w:rPr>
                <w:rFonts w:ascii="Times New Roman" w:eastAsia="SimSun" w:hAnsi="Times New Roman" w:cs="Times New Roman"/>
                <w:bCs/>
                <w:sz w:val="24"/>
                <w:szCs w:val="24"/>
                <w:lang w:eastAsia="zh-CN"/>
              </w:rPr>
              <w:t xml:space="preserve"> класса опасности</w:t>
            </w:r>
          </w:p>
          <w:p w:rsidR="00DC72BD" w:rsidRPr="00F43CEE" w:rsidRDefault="00DC72BD" w:rsidP="00DC72BD">
            <w:pPr>
              <w:snapToGrid w:val="0"/>
              <w:spacing w:after="0" w:line="240" w:lineRule="auto"/>
              <w:ind w:firstLine="426"/>
              <w:rPr>
                <w:rFonts w:ascii="Times New Roman" w:eastAsia="SimSun" w:hAnsi="Times New Roman" w:cs="Times New Roman"/>
                <w:bCs/>
                <w:sz w:val="24"/>
                <w:szCs w:val="24"/>
                <w:lang w:eastAsia="zh-CN"/>
              </w:rPr>
            </w:pPr>
            <w:r w:rsidRPr="00F43CEE">
              <w:rPr>
                <w:rFonts w:ascii="Times New Roman" w:eastAsia="SimSun" w:hAnsi="Times New Roman" w:cs="Times New Roman"/>
                <w:sz w:val="24"/>
                <w:szCs w:val="24"/>
                <w:lang w:eastAsia="zh-CN"/>
              </w:rPr>
              <w:t>СЗЗ-500 м</w:t>
            </w:r>
          </w:p>
        </w:tc>
      </w:tr>
      <w:tr w:rsidR="00B53D35" w:rsidRPr="00F43CEE" w:rsidTr="00DC72BD">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DC72BD" w:rsidRPr="00F43CEE" w:rsidRDefault="00DC72BD" w:rsidP="00DC72BD">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lastRenderedPageBreak/>
              <w:t>П-3</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C72BD" w:rsidRPr="00F43CEE" w:rsidRDefault="00DC72BD" w:rsidP="00DC72BD">
            <w:pPr>
              <w:snapToGrid w:val="0"/>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bCs/>
                <w:sz w:val="24"/>
                <w:szCs w:val="24"/>
                <w:lang w:eastAsia="zh-CN"/>
              </w:rPr>
              <w:t xml:space="preserve">Зона предприятий, производств и объектов </w:t>
            </w:r>
            <w:r w:rsidRPr="00F43CEE">
              <w:rPr>
                <w:rFonts w:ascii="Times New Roman" w:eastAsia="SimSun" w:hAnsi="Times New Roman" w:cs="Times New Roman"/>
                <w:bCs/>
                <w:sz w:val="24"/>
                <w:szCs w:val="24"/>
                <w:lang w:val="en-US" w:eastAsia="zh-CN"/>
              </w:rPr>
              <w:t>III</w:t>
            </w:r>
            <w:r w:rsidRPr="00F43CEE">
              <w:rPr>
                <w:rFonts w:ascii="Times New Roman" w:eastAsia="SimSun" w:hAnsi="Times New Roman" w:cs="Times New Roman"/>
                <w:bCs/>
                <w:sz w:val="24"/>
                <w:szCs w:val="24"/>
                <w:lang w:eastAsia="zh-CN"/>
              </w:rPr>
              <w:t xml:space="preserve"> класса опасности</w:t>
            </w:r>
          </w:p>
          <w:p w:rsidR="00DC72BD" w:rsidRPr="00F43CEE" w:rsidRDefault="00DC72BD" w:rsidP="00DC72BD">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СЗЗ-300 м</w:t>
            </w:r>
          </w:p>
        </w:tc>
      </w:tr>
      <w:tr w:rsidR="00B53D35"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П-4</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73280" w:rsidRPr="00F43CEE" w:rsidRDefault="00200D24" w:rsidP="00200D24">
            <w:pPr>
              <w:snapToGrid w:val="0"/>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bCs/>
                <w:sz w:val="24"/>
                <w:szCs w:val="24"/>
                <w:lang w:eastAsia="zh-CN"/>
              </w:rPr>
              <w:t xml:space="preserve">Зона предприятий, производств и объектов </w:t>
            </w:r>
            <w:r w:rsidRPr="00F43CEE">
              <w:rPr>
                <w:rFonts w:ascii="Times New Roman" w:eastAsia="SimSun" w:hAnsi="Times New Roman" w:cs="Times New Roman"/>
                <w:bCs/>
                <w:sz w:val="24"/>
                <w:szCs w:val="24"/>
                <w:lang w:val="en-US" w:eastAsia="zh-CN"/>
              </w:rPr>
              <w:t>I</w:t>
            </w:r>
            <w:r w:rsidRPr="00F43CEE">
              <w:rPr>
                <w:rFonts w:ascii="Times New Roman" w:eastAsia="SimSun" w:hAnsi="Times New Roman" w:cs="Times New Roman"/>
                <w:sz w:val="24"/>
                <w:szCs w:val="24"/>
                <w:lang w:val="en-US" w:eastAsia="zh-CN"/>
              </w:rPr>
              <w:t>V</w:t>
            </w:r>
            <w:r w:rsidRPr="00F43CEE">
              <w:rPr>
                <w:rFonts w:ascii="Times New Roman" w:eastAsia="SimSun" w:hAnsi="Times New Roman" w:cs="Times New Roman"/>
                <w:sz w:val="24"/>
                <w:szCs w:val="24"/>
                <w:lang w:eastAsia="zh-CN"/>
              </w:rPr>
              <w:t xml:space="preserve"> класса </w:t>
            </w:r>
            <w:r w:rsidRPr="00F43CEE">
              <w:rPr>
                <w:rFonts w:ascii="Times New Roman" w:eastAsia="SimSun" w:hAnsi="Times New Roman" w:cs="Times New Roman"/>
                <w:bCs/>
                <w:sz w:val="24"/>
                <w:szCs w:val="24"/>
                <w:lang w:eastAsia="zh-CN"/>
              </w:rPr>
              <w:t>опасности</w:t>
            </w:r>
          </w:p>
          <w:p w:rsidR="00200D24" w:rsidRPr="00F43CEE" w:rsidRDefault="00200D24" w:rsidP="00200D24">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СЗЗ-100 м</w:t>
            </w:r>
          </w:p>
        </w:tc>
      </w:tr>
      <w:tr w:rsidR="00B53D35"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П-5</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73280" w:rsidRPr="00F43CEE" w:rsidRDefault="00200D24" w:rsidP="00200D24">
            <w:pPr>
              <w:snapToGrid w:val="0"/>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bCs/>
                <w:sz w:val="24"/>
                <w:szCs w:val="24"/>
                <w:lang w:eastAsia="zh-CN"/>
              </w:rPr>
              <w:t xml:space="preserve">Зона предприятий, производств и объектов </w:t>
            </w:r>
            <w:r w:rsidRPr="00F43CEE">
              <w:rPr>
                <w:rFonts w:ascii="Times New Roman" w:eastAsia="SimSun" w:hAnsi="Times New Roman" w:cs="Times New Roman"/>
                <w:sz w:val="24"/>
                <w:szCs w:val="24"/>
                <w:lang w:val="en-US" w:eastAsia="zh-CN"/>
              </w:rPr>
              <w:t>V</w:t>
            </w:r>
            <w:r w:rsidRPr="00F43CEE">
              <w:rPr>
                <w:rFonts w:ascii="Times New Roman" w:eastAsia="SimSun" w:hAnsi="Times New Roman" w:cs="Times New Roman"/>
                <w:sz w:val="24"/>
                <w:szCs w:val="24"/>
                <w:lang w:eastAsia="zh-CN"/>
              </w:rPr>
              <w:t xml:space="preserve"> класса </w:t>
            </w:r>
            <w:r w:rsidRPr="00F43CEE">
              <w:rPr>
                <w:rFonts w:ascii="Times New Roman" w:eastAsia="SimSun" w:hAnsi="Times New Roman" w:cs="Times New Roman"/>
                <w:bCs/>
                <w:sz w:val="24"/>
                <w:szCs w:val="24"/>
                <w:lang w:eastAsia="zh-CN"/>
              </w:rPr>
              <w:t>опасности</w:t>
            </w:r>
          </w:p>
          <w:p w:rsidR="00200D24" w:rsidRPr="00F43CEE" w:rsidRDefault="00200D24" w:rsidP="00200D24">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СЗЗ-50 м</w:t>
            </w:r>
          </w:p>
        </w:tc>
      </w:tr>
      <w:tr w:rsidR="00B53D35"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0D24" w:rsidRPr="00F43CEE" w:rsidRDefault="00200D24" w:rsidP="00200D24">
            <w:pPr>
              <w:snapToGrid w:val="0"/>
              <w:spacing w:after="0" w:line="240" w:lineRule="auto"/>
              <w:ind w:firstLine="426"/>
              <w:rPr>
                <w:rFonts w:ascii="Times New Roman" w:eastAsia="Times New Roman" w:hAnsi="Times New Roman" w:cs="Times New Roman"/>
                <w:sz w:val="24"/>
                <w:szCs w:val="24"/>
                <w:lang w:eastAsia="zh-CN"/>
              </w:rPr>
            </w:pPr>
          </w:p>
        </w:tc>
      </w:tr>
      <w:tr w:rsidR="00B53D35"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00D24" w:rsidRPr="00F43CEE" w:rsidRDefault="00200D24" w:rsidP="00200D24">
            <w:pPr>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caps/>
                <w:sz w:val="24"/>
                <w:szCs w:val="24"/>
                <w:lang w:eastAsia="zh-CN"/>
              </w:rPr>
              <w:t>Зоны инженерной и транспортной инфраструктур:</w:t>
            </w:r>
          </w:p>
        </w:tc>
      </w:tr>
      <w:tr w:rsidR="00B53D35"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ИТ-1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00D24" w:rsidRPr="00F43CEE"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Зона инженерной инфраструктуры;</w:t>
            </w:r>
          </w:p>
        </w:tc>
      </w:tr>
      <w:tr w:rsidR="00B53D35"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ИТ-2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00D24" w:rsidRPr="00F43CEE"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Зона транспортной инфраструктуры.</w:t>
            </w:r>
          </w:p>
        </w:tc>
      </w:tr>
      <w:tr w:rsidR="00B53D35"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200D24" w:rsidRPr="00F43CEE"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B53D35"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200D24" w:rsidRPr="00F43CEE" w:rsidRDefault="00200D24" w:rsidP="00200D24">
            <w:pPr>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caps/>
                <w:sz w:val="24"/>
                <w:szCs w:val="24"/>
                <w:lang w:eastAsia="zh-CN"/>
              </w:rPr>
              <w:t>Зоны сельскохозяйственного использования:</w:t>
            </w:r>
          </w:p>
        </w:tc>
      </w:tr>
      <w:tr w:rsidR="00B53D35"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СХ-1</w:t>
            </w: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200D24" w:rsidRPr="00F43CEE" w:rsidRDefault="00200D24" w:rsidP="00200D24">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 xml:space="preserve">Зона сельскохозяйственных угодий </w:t>
            </w:r>
          </w:p>
        </w:tc>
      </w:tr>
      <w:tr w:rsidR="00B53D35"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СХ-2</w:t>
            </w: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200D24" w:rsidRPr="00F43CEE" w:rsidRDefault="00200D24" w:rsidP="00200D24">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Зона объектов сельскохозяйственного назначения</w:t>
            </w:r>
          </w:p>
        </w:tc>
      </w:tr>
      <w:tr w:rsidR="00B53D35"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200D24" w:rsidRPr="00F43CEE" w:rsidRDefault="00200D24" w:rsidP="00200D24">
            <w:pPr>
              <w:snapToGrid w:val="0"/>
              <w:spacing w:after="0" w:line="240" w:lineRule="auto"/>
              <w:ind w:firstLine="426"/>
              <w:rPr>
                <w:rFonts w:ascii="Times New Roman" w:eastAsia="Times New Roman" w:hAnsi="Times New Roman" w:cs="Times New Roman"/>
                <w:sz w:val="24"/>
                <w:szCs w:val="24"/>
                <w:lang w:eastAsia="zh-CN"/>
              </w:rPr>
            </w:pPr>
          </w:p>
        </w:tc>
      </w:tr>
      <w:tr w:rsidR="00B53D35"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200D24" w:rsidRPr="00F43CEE" w:rsidRDefault="00200D24" w:rsidP="00200D24">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caps/>
                <w:sz w:val="24"/>
                <w:szCs w:val="24"/>
                <w:lang w:eastAsia="zh-CN"/>
              </w:rPr>
              <w:t>Зоны рекреационного назначения:</w:t>
            </w:r>
          </w:p>
        </w:tc>
      </w:tr>
      <w:tr w:rsidR="00B53D35"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9226CC">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Р</w:t>
            </w:r>
            <w:r w:rsidR="009226CC" w:rsidRPr="00F43CEE">
              <w:rPr>
                <w:rFonts w:ascii="Times New Roman" w:eastAsia="SimSun" w:hAnsi="Times New Roman" w:cs="Times New Roman"/>
                <w:sz w:val="24"/>
                <w:szCs w:val="24"/>
                <w:lang w:eastAsia="zh-CN"/>
              </w:rPr>
              <w:t>-О</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0D24" w:rsidRPr="00F43CEE" w:rsidRDefault="009226CC" w:rsidP="00200D24">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Зона озелененных пространств рекреационного назначения</w:t>
            </w:r>
          </w:p>
        </w:tc>
      </w:tr>
      <w:tr w:rsidR="00B53D35"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662AB1"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Times New Roman" w:hAnsi="Times New Roman" w:cs="Times New Roman"/>
                <w:sz w:val="24"/>
                <w:szCs w:val="24"/>
                <w:lang w:eastAsia="zh-CN"/>
              </w:rPr>
              <w:t>Р-ТОС</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00D24" w:rsidRPr="00F43CEE" w:rsidRDefault="009226CC" w:rsidP="00200D24">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Times New Roman" w:hAnsi="Times New Roman" w:cs="Times New Roman"/>
                <w:sz w:val="24"/>
                <w:szCs w:val="24"/>
                <w:lang w:eastAsia="zh-CN"/>
              </w:rPr>
              <w:t>Зона объектов туризма, отдыха и спорта</w:t>
            </w:r>
          </w:p>
        </w:tc>
      </w:tr>
      <w:tr w:rsidR="00B53D35"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9226CC" w:rsidRPr="00F43CEE" w:rsidRDefault="009226CC"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226CC" w:rsidRPr="00F43CEE" w:rsidRDefault="009226CC" w:rsidP="00200D24">
            <w:pPr>
              <w:snapToGrid w:val="0"/>
              <w:spacing w:after="0" w:line="240" w:lineRule="auto"/>
              <w:ind w:firstLine="426"/>
              <w:rPr>
                <w:rFonts w:ascii="Times New Roman" w:eastAsia="Times New Roman" w:hAnsi="Times New Roman" w:cs="Times New Roman"/>
                <w:sz w:val="24"/>
                <w:szCs w:val="24"/>
                <w:lang w:eastAsia="zh-CN"/>
              </w:rPr>
            </w:pPr>
          </w:p>
        </w:tc>
      </w:tr>
      <w:tr w:rsidR="00B53D35"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00D24" w:rsidRPr="00F43CEE"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caps/>
                <w:sz w:val="24"/>
                <w:szCs w:val="24"/>
                <w:lang w:eastAsia="zh-CN"/>
              </w:rPr>
              <w:t>З</w:t>
            </w:r>
            <w:r w:rsidRPr="00F43CEE">
              <w:rPr>
                <w:rFonts w:ascii="Times New Roman" w:eastAsia="SimSun" w:hAnsi="Times New Roman" w:cs="Times New Roman"/>
                <w:caps/>
                <w:sz w:val="24"/>
                <w:szCs w:val="24"/>
                <w:lang w:eastAsia="ru-RU"/>
              </w:rPr>
              <w:t>он</w:t>
            </w:r>
            <w:r w:rsidRPr="00F43CEE">
              <w:rPr>
                <w:rFonts w:ascii="Times New Roman" w:eastAsia="SimSun" w:hAnsi="Times New Roman" w:cs="Times New Roman"/>
                <w:caps/>
                <w:sz w:val="24"/>
                <w:szCs w:val="24"/>
                <w:lang w:eastAsia="zh-CN"/>
              </w:rPr>
              <w:t>ы</w:t>
            </w:r>
            <w:r w:rsidRPr="00F43CEE">
              <w:rPr>
                <w:rFonts w:ascii="Times New Roman" w:eastAsia="SimSun" w:hAnsi="Times New Roman" w:cs="Times New Roman"/>
                <w:caps/>
                <w:sz w:val="24"/>
                <w:szCs w:val="24"/>
                <w:lang w:eastAsia="ru-RU"/>
              </w:rPr>
              <w:t xml:space="preserve"> специального назначения</w:t>
            </w:r>
            <w:r w:rsidRPr="00F43CEE">
              <w:rPr>
                <w:rFonts w:ascii="Times New Roman" w:eastAsia="SimSun" w:hAnsi="Times New Roman" w:cs="Times New Roman"/>
                <w:caps/>
                <w:sz w:val="24"/>
                <w:szCs w:val="24"/>
                <w:lang w:eastAsia="zh-CN"/>
              </w:rPr>
              <w:t>:</w:t>
            </w:r>
          </w:p>
        </w:tc>
      </w:tr>
      <w:tr w:rsidR="00B53D35"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СН-1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00D24" w:rsidRPr="00F43CEE"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Зона кладбищ</w:t>
            </w:r>
          </w:p>
        </w:tc>
      </w:tr>
      <w:tr w:rsidR="00B53D35" w:rsidRPr="00F43CEE" w:rsidTr="001B67EE">
        <w:tc>
          <w:tcPr>
            <w:tcW w:w="1701" w:type="dxa"/>
            <w:tcBorders>
              <w:left w:val="single" w:sz="4" w:space="0" w:color="000000"/>
              <w:bottom w:val="single" w:sz="4" w:space="0" w:color="000000"/>
            </w:tcBorders>
            <w:shd w:val="clear" w:color="auto" w:fill="FFFFFF" w:themeFill="background1"/>
            <w:vAlign w:val="center"/>
          </w:tcPr>
          <w:p w:rsidR="008E644A" w:rsidRPr="00F43CEE" w:rsidRDefault="008E644A"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left w:val="single" w:sz="4" w:space="0" w:color="000000"/>
              <w:bottom w:val="single" w:sz="4" w:space="0" w:color="000000"/>
              <w:right w:val="single" w:sz="4" w:space="0" w:color="000000"/>
            </w:tcBorders>
            <w:shd w:val="clear" w:color="auto" w:fill="FFFFFF" w:themeFill="background1"/>
          </w:tcPr>
          <w:p w:rsidR="008E644A" w:rsidRPr="00F43CEE" w:rsidRDefault="008E644A" w:rsidP="00200D24">
            <w:pPr>
              <w:widowControl w:val="0"/>
              <w:snapToGrid w:val="0"/>
              <w:spacing w:after="0" w:line="240" w:lineRule="auto"/>
              <w:ind w:firstLine="426"/>
              <w:rPr>
                <w:rFonts w:ascii="Times New Roman" w:eastAsia="SimSun" w:hAnsi="Times New Roman" w:cs="Times New Roman"/>
                <w:sz w:val="24"/>
                <w:szCs w:val="24"/>
                <w:lang w:eastAsia="zh-CN"/>
              </w:rPr>
            </w:pPr>
          </w:p>
        </w:tc>
      </w:tr>
      <w:tr w:rsidR="00B53D35" w:rsidRPr="00F43CEE" w:rsidTr="00D80114">
        <w:tc>
          <w:tcPr>
            <w:tcW w:w="1701" w:type="dxa"/>
            <w:tcBorders>
              <w:top w:val="single" w:sz="4" w:space="0" w:color="000000"/>
              <w:left w:val="single" w:sz="4" w:space="0" w:color="000000"/>
              <w:bottom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200D24" w:rsidRPr="00F43CEE"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caps/>
                <w:sz w:val="24"/>
                <w:szCs w:val="24"/>
                <w:lang w:eastAsia="zh-CN"/>
              </w:rPr>
              <w:t>иные виды территориальных зон:</w:t>
            </w:r>
          </w:p>
        </w:tc>
      </w:tr>
      <w:tr w:rsidR="00200D24" w:rsidRPr="00F43CEE" w:rsidTr="00D80114">
        <w:tc>
          <w:tcPr>
            <w:tcW w:w="1701" w:type="dxa"/>
            <w:tcBorders>
              <w:top w:val="single" w:sz="4" w:space="0" w:color="000000"/>
              <w:left w:val="single" w:sz="4" w:space="0" w:color="000000"/>
              <w:bottom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ИВ-1</w:t>
            </w: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200D24" w:rsidRPr="00F43CEE"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Зона озеленения специального назначения</w:t>
            </w:r>
          </w:p>
        </w:tc>
      </w:tr>
    </w:tbl>
    <w:p w:rsidR="009F7CDD" w:rsidRPr="00F43CEE" w:rsidRDefault="009F7CDD"/>
    <w:p w:rsidR="00200D24" w:rsidRPr="00F43CEE" w:rsidRDefault="00200D24"/>
    <w:p w:rsidR="00200D24" w:rsidRPr="00F43CEE" w:rsidRDefault="00200D24"/>
    <w:p w:rsidR="00200D24" w:rsidRPr="00F43CEE" w:rsidRDefault="00200D24"/>
    <w:p w:rsidR="00200D24" w:rsidRPr="00F43CEE" w:rsidRDefault="00200D24"/>
    <w:p w:rsidR="00200D24" w:rsidRPr="00F43CEE" w:rsidRDefault="00200D24"/>
    <w:p w:rsidR="00200D24" w:rsidRPr="00F43CEE" w:rsidRDefault="00200D24"/>
    <w:p w:rsidR="00200D24" w:rsidRPr="00F43CEE" w:rsidRDefault="00200D24"/>
    <w:p w:rsidR="00200D24" w:rsidRPr="00F43CEE" w:rsidRDefault="00200D24" w:rsidP="00200D24">
      <w:pPr>
        <w:spacing w:after="0" w:line="240" w:lineRule="auto"/>
        <w:ind w:firstLine="426"/>
        <w:rPr>
          <w:rFonts w:ascii="Times New Roman" w:eastAsia="SimSun" w:hAnsi="Times New Roman" w:cs="Times New Roman"/>
          <w:bCs/>
          <w:sz w:val="24"/>
          <w:szCs w:val="24"/>
          <w:lang w:eastAsia="zh-CN"/>
        </w:rPr>
        <w:sectPr w:rsidR="00200D24" w:rsidRPr="00F43CEE" w:rsidSect="00DB0250">
          <w:footerReference w:type="default" r:id="rId69"/>
          <w:pgSz w:w="11906" w:h="16838"/>
          <w:pgMar w:top="1134" w:right="850" w:bottom="1134" w:left="1276" w:header="708" w:footer="708" w:gutter="0"/>
          <w:pgNumType w:start="2"/>
          <w:cols w:space="708"/>
          <w:docGrid w:linePitch="360"/>
        </w:sectPr>
      </w:pPr>
    </w:p>
    <w:p w:rsidR="00200D24" w:rsidRPr="00F43CEE" w:rsidRDefault="00200D24" w:rsidP="0026190F">
      <w:pPr>
        <w:shd w:val="clear" w:color="auto" w:fill="FFFFFF" w:themeFill="background1"/>
        <w:spacing w:after="0" w:line="240" w:lineRule="auto"/>
        <w:ind w:firstLine="426"/>
        <w:rPr>
          <w:rFonts w:ascii="Times New Roman" w:eastAsia="SimSun" w:hAnsi="Times New Roman" w:cs="Times New Roman"/>
          <w:b/>
          <w:bCs/>
          <w:caps/>
          <w:sz w:val="24"/>
          <w:szCs w:val="24"/>
          <w:lang w:eastAsia="zh-CN"/>
        </w:rPr>
      </w:pPr>
      <w:r w:rsidRPr="00F43CEE">
        <w:rPr>
          <w:rFonts w:ascii="Times New Roman" w:eastAsia="SimSun" w:hAnsi="Times New Roman" w:cs="Times New Roman"/>
          <w:b/>
          <w:bCs/>
          <w:sz w:val="24"/>
          <w:szCs w:val="24"/>
          <w:lang w:eastAsia="zh-CN"/>
        </w:rPr>
        <w:lastRenderedPageBreak/>
        <w:t xml:space="preserve">Статья </w:t>
      </w:r>
      <w:r w:rsidR="00EA45C3" w:rsidRPr="00F43CEE">
        <w:rPr>
          <w:rFonts w:ascii="Times New Roman" w:eastAsia="SimSun" w:hAnsi="Times New Roman" w:cs="Times New Roman"/>
          <w:b/>
          <w:bCs/>
          <w:sz w:val="24"/>
          <w:szCs w:val="24"/>
          <w:lang w:eastAsia="zh-CN"/>
        </w:rPr>
        <w:t>4</w:t>
      </w:r>
      <w:r w:rsidR="009B01F3" w:rsidRPr="00F43CEE">
        <w:rPr>
          <w:rFonts w:ascii="Times New Roman" w:eastAsia="SimSun" w:hAnsi="Times New Roman" w:cs="Times New Roman"/>
          <w:b/>
          <w:bCs/>
          <w:sz w:val="24"/>
          <w:szCs w:val="24"/>
          <w:lang w:eastAsia="zh-CN"/>
        </w:rPr>
        <w:t>2</w:t>
      </w:r>
      <w:r w:rsidRPr="00F43CEE">
        <w:rPr>
          <w:rFonts w:ascii="Times New Roman" w:eastAsia="SimSun" w:hAnsi="Times New Roman" w:cs="Times New Roman"/>
          <w:b/>
          <w:bCs/>
          <w:sz w:val="24"/>
          <w:szCs w:val="24"/>
          <w:lang w:eastAsia="zh-CN"/>
        </w:rPr>
        <w:t>. Виды разрешенного использования земельных участков и объектов капитального строительства в различных терр</w:t>
      </w:r>
      <w:r w:rsidRPr="00F43CEE">
        <w:rPr>
          <w:rFonts w:ascii="Times New Roman" w:eastAsia="SimSun" w:hAnsi="Times New Roman" w:cs="Times New Roman"/>
          <w:b/>
          <w:bCs/>
          <w:sz w:val="24"/>
          <w:szCs w:val="24"/>
          <w:lang w:eastAsia="zh-CN"/>
        </w:rPr>
        <w:t>и</w:t>
      </w:r>
      <w:r w:rsidRPr="00F43CEE">
        <w:rPr>
          <w:rFonts w:ascii="Times New Roman" w:eastAsia="SimSun" w:hAnsi="Times New Roman" w:cs="Times New Roman"/>
          <w:b/>
          <w:bCs/>
          <w:sz w:val="24"/>
          <w:szCs w:val="24"/>
          <w:lang w:eastAsia="zh-CN"/>
        </w:rPr>
        <w:t>ториальных зонах</w:t>
      </w:r>
    </w:p>
    <w:p w:rsidR="00200D24" w:rsidRPr="00F43CEE" w:rsidRDefault="00200D24" w:rsidP="0026190F">
      <w:pPr>
        <w:shd w:val="clear" w:color="auto" w:fill="FFFFFF" w:themeFill="background1"/>
        <w:spacing w:after="0" w:line="240" w:lineRule="auto"/>
        <w:ind w:firstLine="426"/>
        <w:jc w:val="center"/>
        <w:rPr>
          <w:rFonts w:ascii="Times New Roman" w:eastAsia="SimSun" w:hAnsi="Times New Roman" w:cs="Times New Roman"/>
          <w:bCs/>
          <w:caps/>
          <w:sz w:val="24"/>
          <w:szCs w:val="24"/>
          <w:lang w:eastAsia="zh-CN"/>
        </w:rPr>
      </w:pPr>
    </w:p>
    <w:p w:rsidR="00200D24" w:rsidRPr="00F43CEE" w:rsidRDefault="00200D24" w:rsidP="0026190F">
      <w:pPr>
        <w:shd w:val="clear" w:color="auto" w:fill="FFFFFF" w:themeFill="background1"/>
        <w:spacing w:after="0" w:line="240" w:lineRule="auto"/>
        <w:ind w:firstLine="426"/>
        <w:jc w:val="both"/>
        <w:rPr>
          <w:rFonts w:ascii="Times New Roman" w:eastAsia="Times New Roman" w:hAnsi="Times New Roman" w:cs="Times New Roman"/>
          <w:i/>
          <w:sz w:val="24"/>
          <w:szCs w:val="24"/>
          <w:lang w:eastAsia="ru-RU"/>
        </w:rPr>
      </w:pPr>
      <w:r w:rsidRPr="00F43CEE">
        <w:rPr>
          <w:rFonts w:ascii="Times New Roman" w:eastAsia="Times New Roman" w:hAnsi="Times New Roman" w:cs="Times New Roman"/>
          <w:sz w:val="24"/>
          <w:szCs w:val="24"/>
          <w:lang w:eastAsia="ru-RU"/>
        </w:rPr>
        <w:t>Примечание:</w:t>
      </w:r>
      <w:r w:rsidRPr="00F43CEE">
        <w:rPr>
          <w:rFonts w:ascii="Times New Roman" w:eastAsia="Times New Roman" w:hAnsi="Times New Roman" w:cs="Times New Roman"/>
          <w:i/>
          <w:sz w:val="24"/>
          <w:szCs w:val="24"/>
          <w:lang w:eastAsia="ru-RU"/>
        </w:rPr>
        <w:t xml:space="preserve"> В квадратных скобках </w:t>
      </w:r>
      <w:r w:rsidRPr="00F43CEE">
        <w:rPr>
          <w:rFonts w:ascii="Times New Roman" w:eastAsia="Times New Roman" w:hAnsi="Times New Roman" w:cs="Times New Roman"/>
          <w:sz w:val="24"/>
          <w:szCs w:val="24"/>
          <w:lang w:eastAsia="ru-RU"/>
        </w:rPr>
        <w:t xml:space="preserve">[…….] </w:t>
      </w:r>
      <w:r w:rsidRPr="00F43CEE">
        <w:rPr>
          <w:rFonts w:ascii="Times New Roman" w:eastAsia="Times New Roman" w:hAnsi="Times New Roman" w:cs="Times New Roman"/>
          <w:i/>
          <w:sz w:val="24"/>
          <w:szCs w:val="24"/>
          <w:lang w:eastAsia="ru-RU"/>
        </w:rPr>
        <w:t xml:space="preserve">указан код (числовое обозначение) вида разрешенного использования земельного участка. </w:t>
      </w:r>
    </w:p>
    <w:p w:rsidR="00200D24" w:rsidRPr="00F43CEE" w:rsidRDefault="00200D24" w:rsidP="0026190F">
      <w:pPr>
        <w:shd w:val="clear" w:color="auto" w:fill="FFFFFF" w:themeFill="background1"/>
        <w:spacing w:after="0" w:line="240" w:lineRule="auto"/>
        <w:ind w:firstLine="426"/>
        <w:jc w:val="both"/>
        <w:rPr>
          <w:rFonts w:ascii="Times New Roman" w:eastAsia="SimSun" w:hAnsi="Times New Roman" w:cs="Times New Roman"/>
          <w:b/>
          <w:i/>
          <w:caps/>
          <w:sz w:val="24"/>
          <w:szCs w:val="24"/>
          <w:lang w:eastAsia="zh-CN"/>
        </w:rPr>
      </w:pPr>
      <w:r w:rsidRPr="00F43CEE">
        <w:rPr>
          <w:rFonts w:ascii="Times New Roman" w:eastAsia="Times New Roman" w:hAnsi="Times New Roman" w:cs="Times New Roman"/>
          <w:i/>
          <w:sz w:val="24"/>
          <w:szCs w:val="24"/>
          <w:lang w:eastAsia="ru-RU"/>
        </w:rPr>
        <w:t>Текстовое наименование вида разрешенного использования земельного участка и его код (числовое обозначение) являются равнозна</w:t>
      </w:r>
      <w:r w:rsidRPr="00F43CEE">
        <w:rPr>
          <w:rFonts w:ascii="Times New Roman" w:eastAsia="Times New Roman" w:hAnsi="Times New Roman" w:cs="Times New Roman"/>
          <w:i/>
          <w:sz w:val="24"/>
          <w:szCs w:val="24"/>
          <w:lang w:eastAsia="ru-RU"/>
        </w:rPr>
        <w:t>ч</w:t>
      </w:r>
      <w:r w:rsidRPr="00F43CEE">
        <w:rPr>
          <w:rFonts w:ascii="Times New Roman" w:eastAsia="Times New Roman" w:hAnsi="Times New Roman" w:cs="Times New Roman"/>
          <w:i/>
          <w:sz w:val="24"/>
          <w:szCs w:val="24"/>
          <w:lang w:eastAsia="ru-RU"/>
        </w:rPr>
        <w:t>ными. (Приказ Минэкономразвития России от 01.09.2014 N 540 "Об утверждении классификатора видов разрешенного использования з</w:t>
      </w:r>
      <w:r w:rsidRPr="00F43CEE">
        <w:rPr>
          <w:rFonts w:ascii="Times New Roman" w:eastAsia="Times New Roman" w:hAnsi="Times New Roman" w:cs="Times New Roman"/>
          <w:i/>
          <w:sz w:val="24"/>
          <w:szCs w:val="24"/>
          <w:lang w:eastAsia="ru-RU"/>
        </w:rPr>
        <w:t>е</w:t>
      </w:r>
      <w:r w:rsidRPr="00F43CEE">
        <w:rPr>
          <w:rFonts w:ascii="Times New Roman" w:eastAsia="Times New Roman" w:hAnsi="Times New Roman" w:cs="Times New Roman"/>
          <w:i/>
          <w:sz w:val="24"/>
          <w:szCs w:val="24"/>
          <w:lang w:eastAsia="ru-RU"/>
        </w:rPr>
        <w:t>мельных участков"(Зарегистрировано в Минюсте России 08.09.2014 N 33995))</w:t>
      </w:r>
    </w:p>
    <w:p w:rsidR="00200D24" w:rsidRPr="00F43CEE" w:rsidRDefault="00200D24" w:rsidP="0026190F">
      <w:pPr>
        <w:shd w:val="clear" w:color="auto" w:fill="FFFFFF" w:themeFill="background1"/>
        <w:spacing w:after="0" w:line="240" w:lineRule="auto"/>
        <w:ind w:firstLine="426"/>
        <w:jc w:val="center"/>
        <w:rPr>
          <w:rFonts w:ascii="Times New Roman" w:eastAsia="SimSun" w:hAnsi="Times New Roman" w:cs="Times New Roman"/>
          <w:b/>
          <w:i/>
          <w:caps/>
          <w:sz w:val="24"/>
          <w:szCs w:val="24"/>
          <w:lang w:eastAsia="zh-CN"/>
        </w:rPr>
      </w:pPr>
    </w:p>
    <w:p w:rsidR="00DC72BD" w:rsidRPr="00F43CEE" w:rsidRDefault="00DC72BD" w:rsidP="0026190F">
      <w:pPr>
        <w:shd w:val="clear" w:color="auto" w:fill="FFFFFF" w:themeFill="background1"/>
        <w:spacing w:after="0" w:line="240" w:lineRule="auto"/>
        <w:ind w:firstLine="426"/>
        <w:jc w:val="center"/>
        <w:rPr>
          <w:rFonts w:ascii="Times New Roman" w:eastAsia="SimSun" w:hAnsi="Times New Roman" w:cs="Times New Roman"/>
          <w:b/>
          <w:i/>
          <w:caps/>
          <w:sz w:val="24"/>
          <w:szCs w:val="24"/>
          <w:lang w:eastAsia="zh-CN"/>
        </w:rPr>
      </w:pPr>
    </w:p>
    <w:p w:rsidR="00200D24" w:rsidRPr="00F43CEE" w:rsidRDefault="00200D24" w:rsidP="0026190F">
      <w:pPr>
        <w:shd w:val="clear" w:color="auto" w:fill="FFFFFF" w:themeFill="background1"/>
        <w:spacing w:after="0" w:line="240" w:lineRule="auto"/>
        <w:ind w:firstLine="426"/>
        <w:jc w:val="center"/>
        <w:rPr>
          <w:rFonts w:ascii="Times New Roman" w:eastAsia="SimSun" w:hAnsi="Times New Roman" w:cs="Times New Roman"/>
          <w:b/>
          <w:bCs/>
          <w:sz w:val="36"/>
          <w:szCs w:val="36"/>
          <w:lang w:eastAsia="zh-CN"/>
        </w:rPr>
      </w:pPr>
      <w:r w:rsidRPr="00F43CEE">
        <w:rPr>
          <w:rFonts w:ascii="Times New Roman" w:eastAsia="SimSun" w:hAnsi="Times New Roman" w:cs="Times New Roman"/>
          <w:b/>
          <w:caps/>
          <w:sz w:val="36"/>
          <w:szCs w:val="36"/>
          <w:lang w:eastAsia="zh-CN"/>
        </w:rPr>
        <w:t>Жилые зоны</w:t>
      </w:r>
      <w:r w:rsidRPr="00F43CEE">
        <w:rPr>
          <w:rFonts w:ascii="Times New Roman" w:eastAsia="SimSun" w:hAnsi="Times New Roman" w:cs="Times New Roman"/>
          <w:b/>
          <w:bCs/>
          <w:sz w:val="36"/>
          <w:szCs w:val="36"/>
          <w:lang w:eastAsia="zh-CN"/>
        </w:rPr>
        <w:t>:</w:t>
      </w:r>
    </w:p>
    <w:p w:rsidR="00B06F1B" w:rsidRPr="00F43CEE" w:rsidRDefault="00B06F1B" w:rsidP="0026190F">
      <w:pPr>
        <w:shd w:val="clear" w:color="auto" w:fill="FFFFFF" w:themeFill="background1"/>
        <w:spacing w:after="0" w:line="240" w:lineRule="auto"/>
        <w:ind w:firstLine="426"/>
        <w:jc w:val="center"/>
        <w:rPr>
          <w:rFonts w:ascii="Times New Roman" w:eastAsia="SimSun" w:hAnsi="Times New Roman" w:cs="Times New Roman"/>
          <w:b/>
          <w:b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i/>
          <w:iCs/>
          <w:sz w:val="28"/>
          <w:szCs w:val="28"/>
          <w:lang w:eastAsia="zh-CN"/>
        </w:rPr>
      </w:pPr>
      <w:r w:rsidRPr="008E7746">
        <w:rPr>
          <w:rFonts w:ascii="Times New Roman" w:eastAsia="SimSun" w:hAnsi="Times New Roman" w:cs="Times New Roman"/>
          <w:b/>
          <w:sz w:val="28"/>
          <w:szCs w:val="28"/>
          <w:u w:val="single"/>
          <w:lang w:eastAsia="zh-CN"/>
        </w:rPr>
        <w:t>Ж-1Б. Зона застройки индивидуальными жилыми домами</w:t>
      </w:r>
      <w:r w:rsidR="00E9153E">
        <w:rPr>
          <w:rFonts w:ascii="Times New Roman" w:eastAsia="SimSun" w:hAnsi="Times New Roman" w:cs="Times New Roman"/>
          <w:b/>
          <w:sz w:val="28"/>
          <w:szCs w:val="28"/>
          <w:u w:val="single"/>
          <w:lang w:eastAsia="zh-CN"/>
        </w:rPr>
        <w:t xml:space="preserve"> с содержанием домашнего скота </w:t>
      </w:r>
      <w:r w:rsidRPr="008E7746">
        <w:rPr>
          <w:rFonts w:ascii="Times New Roman" w:eastAsia="SimSun" w:hAnsi="Times New Roman" w:cs="Times New Roman"/>
          <w:b/>
          <w:sz w:val="28"/>
          <w:szCs w:val="28"/>
          <w:u w:val="single"/>
          <w:lang w:eastAsia="zh-CN"/>
        </w:rPr>
        <w:t>и птицы</w:t>
      </w:r>
    </w:p>
    <w:p w:rsidR="003D1A11" w:rsidRPr="008E7746" w:rsidRDefault="003D1A11" w:rsidP="003D1A11">
      <w:pPr>
        <w:widowControl w:val="0"/>
        <w:shd w:val="clear" w:color="auto" w:fill="FFFFFF" w:themeFill="background1"/>
        <w:spacing w:after="0" w:line="240" w:lineRule="auto"/>
        <w:ind w:firstLine="426"/>
        <w:rPr>
          <w:rFonts w:ascii="Times New Roman" w:eastAsia="Times New Roman" w:hAnsi="Times New Roman" w:cs="Times New Roman"/>
          <w:i/>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rPr>
          <w:rFonts w:ascii="Times New Roman" w:eastAsia="SimSun" w:hAnsi="Times New Roman" w:cs="Times New Roman"/>
          <w:i/>
          <w:iCs/>
          <w:sz w:val="24"/>
          <w:szCs w:val="24"/>
          <w:lang w:eastAsia="zh-CN"/>
        </w:rPr>
      </w:pPr>
      <w:r w:rsidRPr="008E7746">
        <w:rPr>
          <w:rFonts w:ascii="Times New Roman" w:eastAsia="Times New Roman" w:hAnsi="Times New Roman" w:cs="Times New Roman"/>
          <w:i/>
          <w:iCs/>
          <w:sz w:val="24"/>
          <w:szCs w:val="24"/>
          <w:lang w:eastAsia="zh-CN"/>
        </w:rPr>
        <w:t>Зона индивидуальной жилой застройки Ж-1 Б выделена для обеспечения правовых,</w:t>
      </w:r>
      <w:r w:rsidRPr="008E7746">
        <w:rPr>
          <w:rFonts w:ascii="Times New Roman" w:eastAsia="Times New Roman" w:hAnsi="Times New Roman" w:cs="Times New Roman"/>
          <w:i/>
          <w:sz w:val="24"/>
          <w:szCs w:val="24"/>
          <w:lang w:eastAsia="zh-CN"/>
        </w:rPr>
        <w:t xml:space="preserve"> социальных,</w:t>
      </w:r>
      <w:r w:rsidR="00E9153E">
        <w:rPr>
          <w:rFonts w:ascii="Times New Roman" w:eastAsia="Times New Roman" w:hAnsi="Times New Roman" w:cs="Times New Roman"/>
          <w:i/>
          <w:sz w:val="24"/>
          <w:szCs w:val="24"/>
          <w:lang w:eastAsia="zh-CN"/>
        </w:rPr>
        <w:t xml:space="preserve"> </w:t>
      </w:r>
      <w:r w:rsidRPr="008E7746">
        <w:rPr>
          <w:rFonts w:ascii="Times New Roman" w:eastAsia="Times New Roman" w:hAnsi="Times New Roman" w:cs="Times New Roman"/>
          <w:i/>
          <w:sz w:val="24"/>
          <w:szCs w:val="24"/>
          <w:lang w:eastAsia="zh-CN"/>
        </w:rPr>
        <w:t>культурных</w:t>
      </w:r>
      <w:r w:rsidRPr="008E7746">
        <w:rPr>
          <w:rFonts w:ascii="Times New Roman" w:eastAsia="Times New Roman" w:hAnsi="Times New Roman" w:cs="Times New Roman"/>
          <w:i/>
          <w:iCs/>
          <w:sz w:val="24"/>
          <w:szCs w:val="24"/>
          <w:lang w:eastAsia="zh-CN"/>
        </w:rPr>
        <w:t>,</w:t>
      </w:r>
      <w:r w:rsidR="00E9153E">
        <w:rPr>
          <w:rFonts w:ascii="Times New Roman" w:eastAsia="Times New Roman" w:hAnsi="Times New Roman" w:cs="Times New Roman"/>
          <w:i/>
          <w:iCs/>
          <w:sz w:val="24"/>
          <w:szCs w:val="24"/>
          <w:lang w:eastAsia="zh-CN"/>
        </w:rPr>
        <w:t xml:space="preserve"> </w:t>
      </w:r>
      <w:r w:rsidRPr="008E7746">
        <w:rPr>
          <w:rFonts w:ascii="Times New Roman" w:eastAsia="Times New Roman" w:hAnsi="Times New Roman" w:cs="Times New Roman"/>
          <w:i/>
          <w:sz w:val="24"/>
          <w:szCs w:val="24"/>
          <w:lang w:eastAsia="zh-CN"/>
        </w:rPr>
        <w:t>бытовых</w:t>
      </w:r>
      <w:r w:rsidRPr="008E7746">
        <w:rPr>
          <w:rFonts w:ascii="Times New Roman" w:eastAsia="Times New Roman" w:hAnsi="Times New Roman" w:cs="Times New Roman"/>
          <w:i/>
          <w:iCs/>
          <w:sz w:val="24"/>
          <w:szCs w:val="24"/>
          <w:lang w:eastAsia="zh-CN"/>
        </w:rPr>
        <w:t xml:space="preserve"> условий формир</w:t>
      </w:r>
      <w:r w:rsidRPr="008E7746">
        <w:rPr>
          <w:rFonts w:ascii="Times New Roman" w:eastAsia="Times New Roman" w:hAnsi="Times New Roman" w:cs="Times New Roman"/>
          <w:i/>
          <w:iCs/>
          <w:sz w:val="24"/>
          <w:szCs w:val="24"/>
          <w:lang w:eastAsia="zh-CN"/>
        </w:rPr>
        <w:t>о</w:t>
      </w:r>
      <w:r w:rsidRPr="008E7746">
        <w:rPr>
          <w:rFonts w:ascii="Times New Roman" w:eastAsia="Times New Roman" w:hAnsi="Times New Roman" w:cs="Times New Roman"/>
          <w:i/>
          <w:iCs/>
          <w:sz w:val="24"/>
          <w:szCs w:val="24"/>
          <w:lang w:eastAsia="zh-CN"/>
        </w:rPr>
        <w:t xml:space="preserve">вания жилых районов из отдельно стоящих </w:t>
      </w:r>
      <w:r w:rsidRPr="008E7746">
        <w:rPr>
          <w:rFonts w:ascii="Times New Roman" w:eastAsia="Times New Roman" w:hAnsi="Times New Roman" w:cs="Times New Roman"/>
          <w:i/>
          <w:sz w:val="24"/>
          <w:szCs w:val="24"/>
          <w:lang w:eastAsia="zh-CN"/>
        </w:rPr>
        <w:t>индивидуальных</w:t>
      </w:r>
      <w:r w:rsidRPr="008E7746">
        <w:rPr>
          <w:rFonts w:ascii="Times New Roman" w:eastAsia="Times New Roman" w:hAnsi="Times New Roman" w:cs="Times New Roman"/>
          <w:i/>
          <w:iCs/>
          <w:sz w:val="24"/>
          <w:szCs w:val="24"/>
          <w:lang w:eastAsia="zh-CN"/>
        </w:rPr>
        <w:t xml:space="preserve"> жилых домов усадебного типа с возможностью ведения развитого личного подсобного хозяйства, а также с минимально разрешенным набором услуг местного значения.</w:t>
      </w:r>
    </w:p>
    <w:p w:rsidR="003D1A11" w:rsidRPr="008E7746" w:rsidRDefault="003D1A11" w:rsidP="003D1A11">
      <w:pPr>
        <w:shd w:val="clear" w:color="auto" w:fill="FFFFFF" w:themeFill="background1"/>
        <w:tabs>
          <w:tab w:val="left" w:pos="2520"/>
        </w:tabs>
        <w:spacing w:after="0" w:line="240" w:lineRule="auto"/>
        <w:ind w:firstLine="426"/>
        <w:rPr>
          <w:rFonts w:ascii="Times New Roman" w:eastAsia="SimSun" w:hAnsi="Times New Roman" w:cs="Times New Roman"/>
          <w:i/>
          <w:iCs/>
          <w:sz w:val="24"/>
          <w:szCs w:val="24"/>
          <w:lang w:eastAsia="zh-CN"/>
        </w:rPr>
      </w:pPr>
    </w:p>
    <w:p w:rsidR="003D1A11"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w:t>
      </w:r>
      <w:r w:rsidRPr="008E7746">
        <w:rPr>
          <w:rFonts w:ascii="Times New Roman" w:eastAsia="Times New Roman" w:hAnsi="Times New Roman" w:cs="Times New Roman"/>
          <w:b/>
          <w:sz w:val="24"/>
          <w:szCs w:val="24"/>
          <w:lang w:eastAsia="zh-CN"/>
        </w:rPr>
        <w:t>и</w:t>
      </w:r>
      <w:r w:rsidRPr="008E7746">
        <w:rPr>
          <w:rFonts w:ascii="Times New Roman" w:eastAsia="Times New Roman" w:hAnsi="Times New Roman" w:cs="Times New Roman"/>
          <w:b/>
          <w:sz w:val="24"/>
          <w:szCs w:val="24"/>
          <w:lang w:eastAsia="zh-CN"/>
        </w:rPr>
        <w:t>мальные и (или) максимальные) размеры земельных участков и предельные параметры разрешенного строительства, реконстру</w:t>
      </w:r>
      <w:r w:rsidRPr="008E7746">
        <w:rPr>
          <w:rFonts w:ascii="Times New Roman" w:eastAsia="Times New Roman" w:hAnsi="Times New Roman" w:cs="Times New Roman"/>
          <w:b/>
          <w:sz w:val="24"/>
          <w:szCs w:val="24"/>
          <w:lang w:eastAsia="zh-CN"/>
        </w:rPr>
        <w:t>к</w:t>
      </w:r>
      <w:r w:rsidRPr="008E7746">
        <w:rPr>
          <w:rFonts w:ascii="Times New Roman" w:eastAsia="Times New Roman" w:hAnsi="Times New Roman" w:cs="Times New Roman"/>
          <w:b/>
          <w:sz w:val="24"/>
          <w:szCs w:val="24"/>
          <w:lang w:eastAsia="zh-CN"/>
        </w:rPr>
        <w:t>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 - Для индивидуал</w:t>
            </w:r>
            <w:r w:rsidRPr="008E7746">
              <w:rPr>
                <w:rFonts w:ascii="Times New Roman" w:hAnsi="Times New Roman"/>
                <w:sz w:val="24"/>
                <w:szCs w:val="24"/>
              </w:rPr>
              <w:t>ь</w:t>
            </w:r>
            <w:r w:rsidRPr="008E7746">
              <w:rPr>
                <w:rFonts w:ascii="Times New Roman" w:hAnsi="Times New Roman"/>
                <w:sz w:val="24"/>
                <w:szCs w:val="24"/>
              </w:rPr>
              <w:t>ного жилищного стро</w:t>
            </w:r>
            <w:r w:rsidRPr="008E7746">
              <w:rPr>
                <w:rFonts w:ascii="Times New Roman" w:hAnsi="Times New Roman"/>
                <w:sz w:val="24"/>
                <w:szCs w:val="24"/>
              </w:rPr>
              <w:t>и</w:t>
            </w:r>
            <w:r w:rsidRPr="008E7746">
              <w:rPr>
                <w:rFonts w:ascii="Times New Roman" w:hAnsi="Times New Roman"/>
                <w:sz w:val="24"/>
                <w:szCs w:val="24"/>
              </w:rPr>
              <w:t>тельства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индивидуальные жилые дома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выращивание плодовых, ягодных, овощных, бахчевых или иных декоративных или сельскохозяйственных кул</w:t>
            </w:r>
            <w:r w:rsidRPr="008E7746">
              <w:rPr>
                <w:rFonts w:ascii="Times New Roman" w:hAnsi="Times New Roman"/>
                <w:sz w:val="24"/>
                <w:szCs w:val="24"/>
              </w:rPr>
              <w:t>ь</w:t>
            </w:r>
            <w:r w:rsidRPr="008E7746">
              <w:rPr>
                <w:rFonts w:ascii="Times New Roman" w:hAnsi="Times New Roman"/>
                <w:sz w:val="24"/>
                <w:szCs w:val="24"/>
              </w:rPr>
              <w:t>тур</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размещение индивидуальных </w:t>
            </w:r>
            <w:r w:rsidRPr="008E7746">
              <w:rPr>
                <w:rFonts w:ascii="Times New Roman" w:hAnsi="Times New Roman"/>
                <w:sz w:val="24"/>
                <w:szCs w:val="24"/>
              </w:rPr>
              <w:lastRenderedPageBreak/>
              <w:t>гаражей и подсобных соор</w:t>
            </w:r>
            <w:r w:rsidRPr="008E7746">
              <w:rPr>
                <w:rFonts w:ascii="Times New Roman" w:hAnsi="Times New Roman"/>
                <w:sz w:val="24"/>
                <w:szCs w:val="24"/>
              </w:rPr>
              <w:t>у</w:t>
            </w:r>
            <w:r w:rsidRPr="008E7746">
              <w:rPr>
                <w:rFonts w:ascii="Times New Roman" w:hAnsi="Times New Roman"/>
                <w:sz w:val="24"/>
                <w:szCs w:val="24"/>
              </w:rPr>
              <w:t>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lastRenderedPageBreak/>
              <w:t xml:space="preserve">- минимальная/максимальная площадь земельных участков   – </w:t>
            </w:r>
            <w:r w:rsidRPr="008E7746">
              <w:rPr>
                <w:rFonts w:ascii="Times New Roman" w:hAnsi="Times New Roman"/>
                <w:b/>
                <w:sz w:val="24"/>
                <w:szCs w:val="24"/>
              </w:rPr>
              <w:t>350 /1500кв.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максимальный процент застройки в границах земельного участка – </w:t>
            </w:r>
            <w:r>
              <w:rPr>
                <w:rFonts w:ascii="Times New Roman" w:hAnsi="Times New Roman"/>
                <w:b/>
                <w:sz w:val="24"/>
                <w:szCs w:val="24"/>
              </w:rPr>
              <w:t>6</w:t>
            </w:r>
            <w:r w:rsidRPr="008E7746">
              <w:rPr>
                <w:rFonts w:ascii="Times New Roman" w:hAnsi="Times New Roman"/>
                <w:b/>
                <w:sz w:val="24"/>
                <w:szCs w:val="24"/>
              </w:rPr>
              <w:t>0%</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lastRenderedPageBreak/>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lastRenderedPageBreak/>
              <w:t>[2.2] - Для ведения ли</w:t>
            </w:r>
            <w:r w:rsidRPr="008E7746">
              <w:rPr>
                <w:rFonts w:ascii="Times New Roman" w:hAnsi="Times New Roman"/>
                <w:sz w:val="24"/>
                <w:szCs w:val="24"/>
              </w:rPr>
              <w:t>ч</w:t>
            </w:r>
            <w:r w:rsidRPr="008E7746">
              <w:rPr>
                <w:rFonts w:ascii="Times New Roman" w:hAnsi="Times New Roman"/>
                <w:sz w:val="24"/>
                <w:szCs w:val="24"/>
              </w:rPr>
              <w:t>ного подсобного хозя</w:t>
            </w:r>
            <w:r w:rsidRPr="008E7746">
              <w:rPr>
                <w:rFonts w:ascii="Times New Roman" w:hAnsi="Times New Roman"/>
                <w:sz w:val="24"/>
                <w:szCs w:val="24"/>
              </w:rPr>
              <w:t>й</w:t>
            </w:r>
            <w:r w:rsidRPr="008E7746">
              <w:rPr>
                <w:rFonts w:ascii="Times New Roman" w:hAnsi="Times New Roman"/>
                <w:sz w:val="24"/>
                <w:szCs w:val="24"/>
              </w:rPr>
              <w:t>ства (приусадебный з</w:t>
            </w:r>
            <w:r w:rsidRPr="008E7746">
              <w:rPr>
                <w:rFonts w:ascii="Times New Roman" w:hAnsi="Times New Roman"/>
                <w:sz w:val="24"/>
                <w:szCs w:val="24"/>
              </w:rPr>
              <w:t>е</w:t>
            </w:r>
            <w:r w:rsidRPr="008E7746">
              <w:rPr>
                <w:rFonts w:ascii="Times New Roman" w:hAnsi="Times New Roman"/>
                <w:sz w:val="24"/>
                <w:szCs w:val="24"/>
              </w:rPr>
              <w:t>мельный участок)</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 xml:space="preserve">отдельно стоящие усадебные жилые дома </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производство сельскохозя</w:t>
            </w:r>
            <w:r w:rsidRPr="008E7746">
              <w:rPr>
                <w:rFonts w:ascii="Times New Roman" w:hAnsi="Times New Roman"/>
                <w:sz w:val="24"/>
                <w:szCs w:val="24"/>
                <w:lang w:eastAsia="ru-RU"/>
              </w:rPr>
              <w:t>й</w:t>
            </w:r>
            <w:r w:rsidRPr="008E7746">
              <w:rPr>
                <w:rFonts w:ascii="Times New Roman" w:hAnsi="Times New Roman"/>
                <w:sz w:val="24"/>
                <w:szCs w:val="24"/>
                <w:lang w:eastAsia="ru-RU"/>
              </w:rPr>
              <w:t>ственной продукции</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содержание сельскохозя</w:t>
            </w:r>
            <w:r w:rsidRPr="008E7746">
              <w:rPr>
                <w:rFonts w:ascii="Times New Roman" w:hAnsi="Times New Roman"/>
                <w:sz w:val="24"/>
                <w:szCs w:val="24"/>
                <w:lang w:eastAsia="ru-RU"/>
              </w:rPr>
              <w:t>й</w:t>
            </w:r>
            <w:r w:rsidRPr="008E7746">
              <w:rPr>
                <w:rFonts w:ascii="Times New Roman" w:hAnsi="Times New Roman"/>
                <w:sz w:val="24"/>
                <w:szCs w:val="24"/>
                <w:lang w:eastAsia="ru-RU"/>
              </w:rPr>
              <w:t>ственных животных</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садоводство</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огородничество</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размещение гаража и иных вспомогательных сооруж</w:t>
            </w:r>
            <w:r w:rsidRPr="008E7746">
              <w:rPr>
                <w:rFonts w:ascii="Times New Roman" w:hAnsi="Times New Roman"/>
                <w:sz w:val="24"/>
                <w:szCs w:val="24"/>
                <w:lang w:eastAsia="ru-RU"/>
              </w:rPr>
              <w:t>е</w:t>
            </w:r>
            <w:r w:rsidRPr="008E7746">
              <w:rPr>
                <w:rFonts w:ascii="Times New Roman" w:hAnsi="Times New Roman"/>
                <w:sz w:val="24"/>
                <w:szCs w:val="24"/>
                <w:lang w:eastAsia="ru-RU"/>
              </w:rPr>
              <w:t>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Pr>
                <w:rFonts w:ascii="Times New Roman" w:hAnsi="Times New Roman"/>
                <w:b/>
                <w:sz w:val="24"/>
                <w:szCs w:val="24"/>
              </w:rPr>
              <w:t>5</w:t>
            </w:r>
            <w:r w:rsidRPr="008E7746">
              <w:rPr>
                <w:rFonts w:ascii="Times New Roman" w:hAnsi="Times New Roman"/>
                <w:b/>
                <w:sz w:val="24"/>
                <w:szCs w:val="24"/>
              </w:rPr>
              <w:t>00 /5000кв.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  </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2.3</w:t>
            </w:r>
            <w:r w:rsidRPr="008E7746">
              <w:rPr>
                <w:rFonts w:ascii="Times New Roman" w:eastAsia="SimSun" w:hAnsi="Times New Roman"/>
                <w:sz w:val="24"/>
                <w:szCs w:val="24"/>
              </w:rPr>
              <w:t>] - Блокированная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zh-CN"/>
              </w:rPr>
              <w:t>жилые дома, не предназн</w:t>
            </w:r>
            <w:r w:rsidRPr="008E7746">
              <w:rPr>
                <w:rFonts w:ascii="Times New Roman" w:hAnsi="Times New Roman"/>
                <w:sz w:val="24"/>
                <w:szCs w:val="24"/>
                <w:lang w:eastAsia="zh-CN"/>
              </w:rPr>
              <w:t>а</w:t>
            </w:r>
            <w:r w:rsidRPr="008E7746">
              <w:rPr>
                <w:rFonts w:ascii="Times New Roman" w:hAnsi="Times New Roman"/>
                <w:sz w:val="24"/>
                <w:szCs w:val="24"/>
                <w:lang w:eastAsia="zh-CN"/>
              </w:rPr>
              <w:t>ченные для раздела на ква</w:t>
            </w:r>
            <w:r w:rsidRPr="008E7746">
              <w:rPr>
                <w:rFonts w:ascii="Times New Roman" w:hAnsi="Times New Roman"/>
                <w:sz w:val="24"/>
                <w:szCs w:val="24"/>
                <w:lang w:eastAsia="zh-CN"/>
              </w:rPr>
              <w:t>р</w:t>
            </w:r>
            <w:r w:rsidRPr="008E7746">
              <w:rPr>
                <w:rFonts w:ascii="Times New Roman" w:hAnsi="Times New Roman"/>
                <w:sz w:val="24"/>
                <w:szCs w:val="24"/>
                <w:lang w:eastAsia="zh-CN"/>
              </w:rPr>
              <w:t>тиры, имеющие одну или н</w:t>
            </w:r>
            <w:r w:rsidRPr="008E7746">
              <w:rPr>
                <w:rFonts w:ascii="Times New Roman" w:hAnsi="Times New Roman"/>
                <w:sz w:val="24"/>
                <w:szCs w:val="24"/>
                <w:lang w:eastAsia="zh-CN"/>
              </w:rPr>
              <w:t>е</w:t>
            </w:r>
            <w:r w:rsidRPr="008E7746">
              <w:rPr>
                <w:rFonts w:ascii="Times New Roman" w:hAnsi="Times New Roman"/>
                <w:sz w:val="24"/>
                <w:szCs w:val="24"/>
                <w:lang w:eastAsia="zh-CN"/>
              </w:rPr>
              <w:t>сколько общих стен с сосе</w:t>
            </w:r>
            <w:r w:rsidRPr="008E7746">
              <w:rPr>
                <w:rFonts w:ascii="Times New Roman" w:hAnsi="Times New Roman"/>
                <w:sz w:val="24"/>
                <w:szCs w:val="24"/>
                <w:lang w:eastAsia="zh-CN"/>
              </w:rPr>
              <w:t>д</w:t>
            </w:r>
            <w:r w:rsidRPr="008E7746">
              <w:rPr>
                <w:rFonts w:ascii="Times New Roman" w:hAnsi="Times New Roman"/>
                <w:sz w:val="24"/>
                <w:szCs w:val="24"/>
                <w:lang w:eastAsia="zh-CN"/>
              </w:rPr>
              <w:t>ними жилыми домами при общем количестве совм</w:t>
            </w:r>
            <w:r w:rsidRPr="008E7746">
              <w:rPr>
                <w:rFonts w:ascii="Times New Roman" w:hAnsi="Times New Roman"/>
                <w:sz w:val="24"/>
                <w:szCs w:val="24"/>
                <w:lang w:eastAsia="zh-CN"/>
              </w:rPr>
              <w:t>е</w:t>
            </w:r>
            <w:r w:rsidRPr="008E7746">
              <w:rPr>
                <w:rFonts w:ascii="Times New Roman" w:hAnsi="Times New Roman"/>
                <w:sz w:val="24"/>
                <w:szCs w:val="24"/>
                <w:lang w:eastAsia="zh-CN"/>
              </w:rPr>
              <w:t>щенных  домов не более д</w:t>
            </w:r>
            <w:r w:rsidRPr="008E7746">
              <w:rPr>
                <w:rFonts w:ascii="Times New Roman" w:hAnsi="Times New Roman"/>
                <w:sz w:val="24"/>
                <w:szCs w:val="24"/>
                <w:lang w:eastAsia="zh-CN"/>
              </w:rPr>
              <w:t>е</w:t>
            </w:r>
            <w:r w:rsidRPr="008E7746">
              <w:rPr>
                <w:rFonts w:ascii="Times New Roman" w:hAnsi="Times New Roman"/>
                <w:sz w:val="24"/>
                <w:szCs w:val="24"/>
                <w:lang w:eastAsia="zh-CN"/>
              </w:rPr>
              <w:t>сяти и каждый из которых предназначен для прожив</w:t>
            </w:r>
            <w:r w:rsidRPr="008E7746">
              <w:rPr>
                <w:rFonts w:ascii="Times New Roman" w:hAnsi="Times New Roman"/>
                <w:sz w:val="24"/>
                <w:szCs w:val="24"/>
                <w:lang w:eastAsia="zh-CN"/>
              </w:rPr>
              <w:t>а</w:t>
            </w:r>
            <w:r w:rsidRPr="008E7746">
              <w:rPr>
                <w:rFonts w:ascii="Times New Roman" w:hAnsi="Times New Roman"/>
                <w:sz w:val="24"/>
                <w:szCs w:val="24"/>
                <w:lang w:eastAsia="zh-CN"/>
              </w:rPr>
              <w:t>ния одной семьи, имеет о</w:t>
            </w:r>
            <w:r w:rsidRPr="008E7746">
              <w:rPr>
                <w:rFonts w:ascii="Times New Roman" w:hAnsi="Times New Roman"/>
                <w:sz w:val="24"/>
                <w:szCs w:val="24"/>
                <w:lang w:eastAsia="zh-CN"/>
              </w:rPr>
              <w:t>б</w:t>
            </w:r>
            <w:r w:rsidRPr="008E7746">
              <w:rPr>
                <w:rFonts w:ascii="Times New Roman" w:hAnsi="Times New Roman"/>
                <w:sz w:val="24"/>
                <w:szCs w:val="24"/>
                <w:lang w:eastAsia="zh-CN"/>
              </w:rPr>
              <w:t>щую стену (общие стены)без проемов с соседним блоком или соседними блоками, ра</w:t>
            </w:r>
            <w:r w:rsidRPr="008E7746">
              <w:rPr>
                <w:rFonts w:ascii="Times New Roman" w:hAnsi="Times New Roman"/>
                <w:sz w:val="24"/>
                <w:szCs w:val="24"/>
                <w:lang w:eastAsia="zh-CN"/>
              </w:rPr>
              <w:t>с</w:t>
            </w:r>
            <w:r w:rsidRPr="008E7746">
              <w:rPr>
                <w:rFonts w:ascii="Times New Roman" w:hAnsi="Times New Roman"/>
                <w:sz w:val="24"/>
                <w:szCs w:val="24"/>
                <w:lang w:eastAsia="zh-CN"/>
              </w:rPr>
              <w:t>положен на отдельном з</w:t>
            </w:r>
            <w:r w:rsidRPr="008E7746">
              <w:rPr>
                <w:rFonts w:ascii="Times New Roman" w:hAnsi="Times New Roman"/>
                <w:sz w:val="24"/>
                <w:szCs w:val="24"/>
                <w:lang w:eastAsia="zh-CN"/>
              </w:rPr>
              <w:t>е</w:t>
            </w:r>
            <w:r w:rsidRPr="008E7746">
              <w:rPr>
                <w:rFonts w:ascii="Times New Roman" w:hAnsi="Times New Roman"/>
                <w:sz w:val="24"/>
                <w:szCs w:val="24"/>
                <w:lang w:eastAsia="zh-CN"/>
              </w:rPr>
              <w:t>мельном участке и имеет в</w:t>
            </w:r>
            <w:r w:rsidRPr="008E7746">
              <w:rPr>
                <w:rFonts w:ascii="Times New Roman" w:hAnsi="Times New Roman"/>
                <w:sz w:val="24"/>
                <w:szCs w:val="24"/>
                <w:lang w:eastAsia="zh-CN"/>
              </w:rPr>
              <w:t>ы</w:t>
            </w:r>
            <w:r w:rsidRPr="008E7746">
              <w:rPr>
                <w:rFonts w:ascii="Times New Roman" w:hAnsi="Times New Roman"/>
                <w:sz w:val="24"/>
                <w:szCs w:val="24"/>
                <w:lang w:eastAsia="zh-CN"/>
              </w:rPr>
              <w:t>ход на территорию общего пользования (жилые дома блокированной застройки)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w:t>
            </w:r>
            <w:r w:rsidRPr="008E7746">
              <w:rPr>
                <w:rFonts w:ascii="Times New Roman" w:eastAsia="SimSun" w:hAnsi="Times New Roman"/>
                <w:sz w:val="24"/>
                <w:szCs w:val="24"/>
              </w:rPr>
              <w:t xml:space="preserve">участков на один автономный блок – </w:t>
            </w:r>
            <w:r>
              <w:rPr>
                <w:rFonts w:ascii="Times New Roman" w:eastAsia="SimSun" w:hAnsi="Times New Roman"/>
                <w:b/>
                <w:sz w:val="24"/>
                <w:szCs w:val="24"/>
              </w:rPr>
              <w:t>3</w:t>
            </w:r>
            <w:r w:rsidRPr="008E7746">
              <w:rPr>
                <w:rFonts w:ascii="Times New Roman" w:eastAsia="SimSun" w:hAnsi="Times New Roman"/>
                <w:b/>
                <w:sz w:val="24"/>
                <w:szCs w:val="24"/>
              </w:rPr>
              <w:t>00/</w:t>
            </w:r>
            <w:r>
              <w:rPr>
                <w:rFonts w:ascii="Times New Roman" w:eastAsia="SimSun" w:hAnsi="Times New Roman"/>
                <w:b/>
                <w:sz w:val="24"/>
                <w:szCs w:val="24"/>
              </w:rPr>
              <w:t>10</w:t>
            </w:r>
            <w:r w:rsidRPr="008E7746">
              <w:rPr>
                <w:rFonts w:ascii="Times New Roman" w:eastAsia="SimSun" w:hAnsi="Times New Roman"/>
                <w:b/>
                <w:sz w:val="24"/>
                <w:szCs w:val="24"/>
              </w:rPr>
              <w:t>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8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крайних земельных участков в блокировке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3 м;</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минимальные отступы от границ земельных участков между автономными бл</w:t>
            </w:r>
            <w:r w:rsidRPr="008E7746">
              <w:rPr>
                <w:rFonts w:ascii="Times New Roman" w:hAnsi="Times New Roman"/>
                <w:sz w:val="24"/>
                <w:szCs w:val="24"/>
              </w:rPr>
              <w:t>о</w:t>
            </w:r>
            <w:r w:rsidRPr="008E7746">
              <w:rPr>
                <w:rFonts w:ascii="Times New Roman" w:hAnsi="Times New Roman"/>
                <w:sz w:val="24"/>
                <w:szCs w:val="24"/>
              </w:rPr>
              <w:t xml:space="preserve">ками внутри блокировки- </w:t>
            </w:r>
            <w:r w:rsidRPr="008E7746">
              <w:rPr>
                <w:rFonts w:ascii="Times New Roman" w:hAnsi="Times New Roman"/>
                <w:b/>
                <w:sz w:val="24"/>
                <w:szCs w:val="24"/>
              </w:rPr>
              <w:t>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3м.</w:t>
            </w:r>
          </w:p>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w:t>
            </w:r>
            <w:r w:rsidRPr="008E7746">
              <w:rPr>
                <w:rFonts w:ascii="Times New Roman" w:eastAsia="SimSun" w:hAnsi="Times New Roman"/>
                <w:sz w:val="24"/>
                <w:szCs w:val="24"/>
              </w:rPr>
              <w:t>в</w:t>
            </w:r>
            <w:r w:rsidRPr="008E7746">
              <w:rPr>
                <w:rFonts w:ascii="Times New Roman" w:eastAsia="SimSun" w:hAnsi="Times New Roman"/>
                <w:sz w:val="24"/>
                <w:szCs w:val="24"/>
              </w:rPr>
              <w:lastRenderedPageBreak/>
              <w:t>ные здания организаций, обеспечивающих пред</w:t>
            </w:r>
            <w:r w:rsidRPr="008E7746">
              <w:rPr>
                <w:rFonts w:ascii="Times New Roman" w:eastAsia="SimSun" w:hAnsi="Times New Roman"/>
                <w:sz w:val="24"/>
                <w:szCs w:val="24"/>
              </w:rPr>
              <w:t>о</w:t>
            </w:r>
            <w:r w:rsidRPr="008E7746">
              <w:rPr>
                <w:rFonts w:ascii="Times New Roman" w:eastAsia="SimSun" w:hAnsi="Times New Roman"/>
                <w:sz w:val="24"/>
                <w:szCs w:val="24"/>
              </w:rPr>
              <w:t>ставление коммунал</w:t>
            </w:r>
            <w:r w:rsidRPr="008E7746">
              <w:rPr>
                <w:rFonts w:ascii="Times New Roman" w:eastAsia="SimSun" w:hAnsi="Times New Roman"/>
                <w:sz w:val="24"/>
                <w:szCs w:val="24"/>
              </w:rPr>
              <w:t>ь</w:t>
            </w:r>
            <w:r w:rsidRPr="008E7746">
              <w:rPr>
                <w:rFonts w:ascii="Times New Roman" w:eastAsia="SimSun" w:hAnsi="Times New Roman"/>
                <w:sz w:val="24"/>
                <w:szCs w:val="24"/>
              </w:rPr>
              <w:t>ных услуг</w:t>
            </w:r>
          </w:p>
          <w:p w:rsidR="003D1A11" w:rsidRPr="008E7746" w:rsidRDefault="003D1A11" w:rsidP="003D1A11">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lastRenderedPageBreak/>
              <w:t xml:space="preserve">объекты предназначенные </w:t>
            </w:r>
            <w:r w:rsidRPr="008E7746">
              <w:rPr>
                <w:rFonts w:ascii="Times New Roman" w:eastAsia="SimSun" w:hAnsi="Times New Roman"/>
                <w:sz w:val="24"/>
                <w:szCs w:val="24"/>
              </w:rPr>
              <w:lastRenderedPageBreak/>
              <w:t>для приема физических и юридических лиц в связи с предоставлением им комм</w:t>
            </w:r>
            <w:r w:rsidRPr="008E7746">
              <w:rPr>
                <w:rFonts w:ascii="Times New Roman" w:eastAsia="SimSun" w:hAnsi="Times New Roman"/>
                <w:sz w:val="24"/>
                <w:szCs w:val="24"/>
              </w:rPr>
              <w:t>у</w:t>
            </w:r>
            <w:r w:rsidRPr="008E7746">
              <w:rPr>
                <w:rFonts w:ascii="Times New Roman" w:eastAsia="SimSun" w:hAnsi="Times New Roman"/>
                <w:sz w:val="24"/>
                <w:szCs w:val="24"/>
              </w:rPr>
              <w:t>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lastRenderedPageBreak/>
              <w:t xml:space="preserve">- минимальная/максимальная площадь земельных участков   – </w:t>
            </w:r>
            <w:r w:rsidRPr="008E7746">
              <w:rPr>
                <w:rFonts w:ascii="Times New Roman" w:hAnsi="Times New Roman"/>
                <w:b/>
                <w:sz w:val="24"/>
                <w:szCs w:val="24"/>
              </w:rPr>
              <w:t xml:space="preserve">10 /не подлежит </w:t>
            </w:r>
            <w:r w:rsidRPr="008E7746">
              <w:rPr>
                <w:rFonts w:ascii="Times New Roman" w:hAnsi="Times New Roman"/>
                <w:b/>
                <w:sz w:val="24"/>
                <w:szCs w:val="24"/>
              </w:rPr>
              <w:lastRenderedPageBreak/>
              <w:t>ограничению;</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w:t>
            </w:r>
            <w:r w:rsidRPr="008E7746">
              <w:rPr>
                <w:rFonts w:ascii="Times New Roman" w:hAnsi="Times New Roman"/>
                <w:b/>
                <w:sz w:val="24"/>
                <w:szCs w:val="24"/>
              </w:rPr>
              <w:t>н</w:t>
            </w:r>
            <w:r w:rsidRPr="008E7746">
              <w:rPr>
                <w:rFonts w:ascii="Times New Roman" w:hAnsi="Times New Roman"/>
                <w:b/>
                <w:sz w:val="24"/>
                <w:szCs w:val="24"/>
              </w:rPr>
              <w:t>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[12.0] Земельные учас</w:t>
            </w:r>
            <w:r w:rsidRPr="008E7746">
              <w:rPr>
                <w:rFonts w:ascii="Times New Roman" w:eastAsia="SimSun" w:hAnsi="Times New Roman"/>
                <w:sz w:val="24"/>
                <w:szCs w:val="24"/>
              </w:rPr>
              <w:t>т</w:t>
            </w:r>
            <w:r w:rsidRPr="008E7746">
              <w:rPr>
                <w:rFonts w:ascii="Times New Roman" w:eastAsia="SimSun" w:hAnsi="Times New Roman"/>
                <w:sz w:val="24"/>
                <w:szCs w:val="24"/>
              </w:rPr>
              <w:t>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w:t>
            </w:r>
            <w:r w:rsidRPr="008E7746">
              <w:rPr>
                <w:rFonts w:ascii="Times New Roman" w:eastAsia="SimSun" w:hAnsi="Times New Roman"/>
                <w:sz w:val="24"/>
                <w:szCs w:val="24"/>
              </w:rPr>
              <w:t>з</w:t>
            </w:r>
            <w:r w:rsidRPr="008E7746">
              <w:rPr>
                <w:rFonts w:ascii="Times New Roman" w:eastAsia="SimSun" w:hAnsi="Times New Roman"/>
                <w:sz w:val="24"/>
                <w:szCs w:val="24"/>
              </w:rPr>
              <w:t>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w:t>
            </w:r>
            <w:r w:rsidRPr="008E7746">
              <w:rPr>
                <w:rFonts w:ascii="Times New Roman" w:eastAsia="SimSun" w:hAnsi="Times New Roman"/>
                <w:sz w:val="24"/>
                <w:szCs w:val="24"/>
              </w:rPr>
              <w:t>е</w:t>
            </w:r>
            <w:r w:rsidRPr="008E7746">
              <w:rPr>
                <w:rFonts w:ascii="Times New Roman" w:eastAsia="SimSun" w:hAnsi="Times New Roman"/>
                <w:sz w:val="24"/>
                <w:szCs w:val="24"/>
              </w:rPr>
              <w:t>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w:t>
            </w:r>
            <w:r w:rsidRPr="008E7746">
              <w:rPr>
                <w:rFonts w:ascii="Times New Roman" w:eastAsia="SimSun" w:hAnsi="Times New Roman"/>
                <w:sz w:val="24"/>
                <w:szCs w:val="24"/>
              </w:rPr>
              <w:t>а</w:t>
            </w:r>
            <w:r w:rsidRPr="008E7746">
              <w:rPr>
                <w:rFonts w:ascii="Times New Roman" w:eastAsia="SimSun" w:hAnsi="Times New Roman"/>
                <w:sz w:val="24"/>
                <w:szCs w:val="24"/>
              </w:rPr>
              <w:t>моуправления в соответствии с федеральными законами.</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w:t>
            </w:r>
            <w:r w:rsidRPr="008E7746">
              <w:rPr>
                <w:rFonts w:ascii="Times New Roman" w:eastAsia="SimSun" w:hAnsi="Times New Roman" w:cs="Times New Roman"/>
                <w:sz w:val="24"/>
                <w:szCs w:val="24"/>
              </w:rPr>
              <w:t>ч</w:t>
            </w:r>
            <w:r w:rsidRPr="008E7746">
              <w:rPr>
                <w:rFonts w:ascii="Times New Roman" w:eastAsia="SimSun" w:hAnsi="Times New Roman" w:cs="Times New Roman"/>
                <w:sz w:val="24"/>
                <w:szCs w:val="24"/>
              </w:rPr>
              <w:t>но-дорожной сети: автом</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бильных дорог, трамвайных путей и пешеходных троту</w:t>
            </w:r>
            <w:r w:rsidRPr="008E7746">
              <w:rPr>
                <w:rFonts w:ascii="Times New Roman" w:eastAsia="SimSun" w:hAnsi="Times New Roman" w:cs="Times New Roman"/>
                <w:sz w:val="24"/>
                <w:szCs w:val="24"/>
              </w:rPr>
              <w:t>а</w:t>
            </w:r>
            <w:r w:rsidRPr="008E7746">
              <w:rPr>
                <w:rFonts w:ascii="Times New Roman" w:eastAsia="SimSun" w:hAnsi="Times New Roman" w:cs="Times New Roman"/>
                <w:sz w:val="24"/>
                <w:szCs w:val="24"/>
              </w:rPr>
              <w:t>ров в границах населенных пунктов, пешеходных пер</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t xml:space="preserve">ходов, бульваров, площадей, проездов, велодорожек и объектов </w:t>
            </w:r>
            <w:proofErr w:type="spellStart"/>
            <w:r w:rsidRPr="008E7746">
              <w:rPr>
                <w:rFonts w:ascii="Times New Roman" w:eastAsia="SimSun" w:hAnsi="Times New Roman" w:cs="Times New Roman"/>
                <w:sz w:val="24"/>
                <w:szCs w:val="24"/>
              </w:rPr>
              <w:t>велотранспортной</w:t>
            </w:r>
            <w:proofErr w:type="spellEnd"/>
            <w:r w:rsidRPr="008E7746">
              <w:rPr>
                <w:rFonts w:ascii="Times New Roman" w:eastAsia="SimSun" w:hAnsi="Times New Roman" w:cs="Times New Roman"/>
                <w:sz w:val="24"/>
                <w:szCs w:val="24"/>
              </w:rPr>
              <w:t xml:space="preserve"> и инженерной инфрастру</w:t>
            </w:r>
            <w:r w:rsidRPr="008E7746">
              <w:rPr>
                <w:rFonts w:ascii="Times New Roman" w:eastAsia="SimSun" w:hAnsi="Times New Roman" w:cs="Times New Roman"/>
                <w:sz w:val="24"/>
                <w:szCs w:val="24"/>
              </w:rPr>
              <w:t>к</w:t>
            </w:r>
            <w:r w:rsidRPr="008E7746">
              <w:rPr>
                <w:rFonts w:ascii="Times New Roman" w:eastAsia="SimSun" w:hAnsi="Times New Roman" w:cs="Times New Roman"/>
                <w:sz w:val="24"/>
                <w:szCs w:val="24"/>
              </w:rPr>
              <w:t>туры; размещение прид</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рожных стоянок (парковок) транспортных средств в гр</w:t>
            </w:r>
            <w:r w:rsidRPr="008E7746">
              <w:rPr>
                <w:rFonts w:ascii="Times New Roman" w:eastAsia="SimSun" w:hAnsi="Times New Roman" w:cs="Times New Roman"/>
                <w:sz w:val="24"/>
                <w:szCs w:val="24"/>
              </w:rPr>
              <w:t>а</w:t>
            </w:r>
            <w:r w:rsidRPr="008E7746">
              <w:rPr>
                <w:rFonts w:ascii="Times New Roman" w:eastAsia="SimSun" w:hAnsi="Times New Roman" w:cs="Times New Roman"/>
                <w:sz w:val="24"/>
                <w:szCs w:val="24"/>
              </w:rPr>
              <w:t>ницах городских улиц и д</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рог, за исключением пред</w:t>
            </w:r>
            <w:r w:rsidRPr="008E7746">
              <w:rPr>
                <w:rFonts w:ascii="Times New Roman" w:eastAsia="SimSun" w:hAnsi="Times New Roman" w:cs="Times New Roman"/>
                <w:sz w:val="24"/>
                <w:szCs w:val="24"/>
              </w:rPr>
              <w:t>у</w:t>
            </w:r>
            <w:r w:rsidRPr="008E7746">
              <w:rPr>
                <w:rFonts w:ascii="Times New Roman" w:eastAsia="SimSun" w:hAnsi="Times New Roman" w:cs="Times New Roman"/>
                <w:sz w:val="24"/>
                <w:szCs w:val="24"/>
              </w:rPr>
              <w:t>смотренных видами разр</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t xml:space="preserve">шенного использования с </w:t>
            </w:r>
            <w:r w:rsidRPr="008E7746">
              <w:rPr>
                <w:rFonts w:ascii="Times New Roman" w:eastAsia="SimSun" w:hAnsi="Times New Roman" w:cs="Times New Roman"/>
                <w:sz w:val="24"/>
                <w:szCs w:val="24"/>
              </w:rPr>
              <w:lastRenderedPageBreak/>
              <w:t>кодами  2.7.1, 4.9, 7.2.3, а также некапитальных соор</w:t>
            </w:r>
            <w:r w:rsidRPr="008E7746">
              <w:rPr>
                <w:rFonts w:ascii="Times New Roman" w:eastAsia="SimSun" w:hAnsi="Times New Roman" w:cs="Times New Roman"/>
                <w:sz w:val="24"/>
                <w:szCs w:val="24"/>
              </w:rPr>
              <w:t>у</w:t>
            </w:r>
            <w:r w:rsidRPr="008E7746">
              <w:rPr>
                <w:rFonts w:ascii="Times New Roman" w:eastAsia="SimSun" w:hAnsi="Times New Roman" w:cs="Times New Roman"/>
                <w:sz w:val="24"/>
                <w:szCs w:val="24"/>
              </w:rPr>
              <w:t>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[12.0.2] - Благоустро</w:t>
            </w:r>
            <w:r w:rsidRPr="008E7746">
              <w:rPr>
                <w:rFonts w:ascii="Times New Roman" w:eastAsia="SimSun" w:hAnsi="Times New Roman"/>
                <w:sz w:val="24"/>
                <w:szCs w:val="24"/>
              </w:rPr>
              <w:t>й</w:t>
            </w:r>
            <w:r w:rsidRPr="008E7746">
              <w:rPr>
                <w:rFonts w:ascii="Times New Roman" w:eastAsia="SimSun" w:hAnsi="Times New Roman"/>
                <w:sz w:val="24"/>
                <w:szCs w:val="24"/>
              </w:rPr>
              <w:t>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w:t>
            </w:r>
            <w:r w:rsidRPr="008E7746">
              <w:rPr>
                <w:rFonts w:ascii="Times New Roman" w:eastAsia="SimSun" w:hAnsi="Times New Roman" w:cs="Times New Roman"/>
                <w:sz w:val="24"/>
                <w:szCs w:val="24"/>
              </w:rPr>
              <w:t>ч</w:t>
            </w:r>
            <w:r w:rsidRPr="008E7746">
              <w:rPr>
                <w:rFonts w:ascii="Times New Roman" w:eastAsia="SimSun" w:hAnsi="Times New Roman" w:cs="Times New Roman"/>
                <w:sz w:val="24"/>
                <w:szCs w:val="24"/>
              </w:rPr>
              <w:t>ных, конструктивных устройств, элементов озел</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t>нения, различных видов об</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рудования и оформления, малых архитектурных форм, некапитальных нестациона</w:t>
            </w:r>
            <w:r w:rsidRPr="008E7746">
              <w:rPr>
                <w:rFonts w:ascii="Times New Roman" w:eastAsia="SimSun" w:hAnsi="Times New Roman" w:cs="Times New Roman"/>
                <w:sz w:val="24"/>
                <w:szCs w:val="24"/>
              </w:rPr>
              <w:t>р</w:t>
            </w:r>
            <w:r w:rsidRPr="008E7746">
              <w:rPr>
                <w:rFonts w:ascii="Times New Roman" w:eastAsia="SimSun" w:hAnsi="Times New Roman" w:cs="Times New Roman"/>
                <w:sz w:val="24"/>
                <w:szCs w:val="24"/>
              </w:rPr>
              <w:t>ных строений и сооружений, информационных щитов и указателей, применяемых как составные части благ</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устройства территории, о</w:t>
            </w:r>
            <w:r w:rsidRPr="008E7746">
              <w:rPr>
                <w:rFonts w:ascii="Times New Roman" w:eastAsia="SimSun" w:hAnsi="Times New Roman" w:cs="Times New Roman"/>
                <w:sz w:val="24"/>
                <w:szCs w:val="24"/>
              </w:rPr>
              <w:t>б</w:t>
            </w:r>
            <w:r w:rsidRPr="008E7746">
              <w:rPr>
                <w:rFonts w:ascii="Times New Roman" w:eastAsia="SimSun" w:hAnsi="Times New Roman" w:cs="Times New Roman"/>
                <w:sz w:val="24"/>
                <w:szCs w:val="24"/>
              </w:rPr>
              <w:t>щественных туалетов</w:t>
            </w:r>
          </w:p>
        </w:tc>
        <w:tc>
          <w:tcPr>
            <w:tcW w:w="8646" w:type="dxa"/>
            <w:vMerge/>
            <w:tcBorders>
              <w:left w:val="single" w:sz="4" w:space="0" w:color="000000"/>
              <w:right w:val="single" w:sz="4" w:space="0" w:color="000000"/>
            </w:tcBorders>
            <w:shd w:val="clear" w:color="auto" w:fill="auto"/>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w:t>
            </w:r>
            <w:r w:rsidRPr="008E7746">
              <w:rPr>
                <w:rFonts w:ascii="Times New Roman" w:eastAsia="SimSun" w:hAnsi="Times New Roman"/>
                <w:sz w:val="24"/>
                <w:szCs w:val="24"/>
              </w:rPr>
              <w:t>о</w:t>
            </w:r>
            <w:r w:rsidRPr="008E7746">
              <w:rPr>
                <w:rFonts w:ascii="Times New Roman" w:eastAsia="SimSun" w:hAnsi="Times New Roman"/>
                <w:sz w:val="24"/>
                <w:szCs w:val="24"/>
              </w:rPr>
              <w:t>транспорт</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w:t>
            </w:r>
            <w:r w:rsidRPr="008E7746">
              <w:rPr>
                <w:rFonts w:ascii="Times New Roman" w:eastAsia="SimSun" w:hAnsi="Times New Roman"/>
                <w:sz w:val="24"/>
                <w:szCs w:val="24"/>
              </w:rPr>
              <w:t>о</w:t>
            </w:r>
            <w:r w:rsidRPr="008E7746">
              <w:rPr>
                <w:rFonts w:ascii="Times New Roman" w:eastAsia="SimSun" w:hAnsi="Times New Roman"/>
                <w:sz w:val="24"/>
                <w:szCs w:val="24"/>
              </w:rPr>
              <w:t>енные гаражи, в том числе подземные, предназначе</w:t>
            </w:r>
            <w:r w:rsidRPr="008E7746">
              <w:rPr>
                <w:rFonts w:ascii="Times New Roman" w:eastAsia="SimSun" w:hAnsi="Times New Roman"/>
                <w:sz w:val="24"/>
                <w:szCs w:val="24"/>
              </w:rPr>
              <w:t>н</w:t>
            </w:r>
            <w:r w:rsidRPr="008E7746">
              <w:rPr>
                <w:rFonts w:ascii="Times New Roman" w:eastAsia="SimSun" w:hAnsi="Times New Roman"/>
                <w:sz w:val="24"/>
                <w:szCs w:val="24"/>
              </w:rPr>
              <w:t>ных для хранения автотран</w:t>
            </w:r>
            <w:r w:rsidRPr="008E7746">
              <w:rPr>
                <w:rFonts w:ascii="Times New Roman" w:eastAsia="SimSun" w:hAnsi="Times New Roman"/>
                <w:sz w:val="24"/>
                <w:szCs w:val="24"/>
              </w:rPr>
              <w:t>с</w:t>
            </w:r>
            <w:r w:rsidRPr="008E7746">
              <w:rPr>
                <w:rFonts w:ascii="Times New Roman" w:eastAsia="SimSun" w:hAnsi="Times New Roman"/>
                <w:sz w:val="24"/>
                <w:szCs w:val="24"/>
              </w:rPr>
              <w:t>порта, в том числе с раздел</w:t>
            </w:r>
            <w:r w:rsidRPr="008E7746">
              <w:rPr>
                <w:rFonts w:ascii="Times New Roman" w:eastAsia="SimSun" w:hAnsi="Times New Roman"/>
                <w:sz w:val="24"/>
                <w:szCs w:val="24"/>
              </w:rPr>
              <w:t>е</w:t>
            </w:r>
            <w:r w:rsidRPr="008E7746">
              <w:rPr>
                <w:rFonts w:ascii="Times New Roman" w:eastAsia="SimSun" w:hAnsi="Times New Roman"/>
                <w:sz w:val="24"/>
                <w:szCs w:val="24"/>
              </w:rPr>
              <w:t xml:space="preserve">нием на </w:t>
            </w:r>
            <w:proofErr w:type="spellStart"/>
            <w:r w:rsidRPr="008E7746">
              <w:rPr>
                <w:rFonts w:ascii="Times New Roman" w:eastAsia="SimSun" w:hAnsi="Times New Roman"/>
                <w:sz w:val="24"/>
                <w:szCs w:val="24"/>
              </w:rPr>
              <w:t>машино</w:t>
            </w:r>
            <w:proofErr w:type="spellEnd"/>
            <w:r w:rsidRPr="008E7746">
              <w:rPr>
                <w:rFonts w:ascii="Times New Roman" w:eastAsia="SimSun" w:hAnsi="Times New Roman"/>
                <w:sz w:val="24"/>
                <w:szCs w:val="24"/>
              </w:rPr>
              <w:t>-места, за исключением гаражей, ра</w:t>
            </w:r>
            <w:r w:rsidRPr="008E7746">
              <w:rPr>
                <w:rFonts w:ascii="Times New Roman" w:eastAsia="SimSun" w:hAnsi="Times New Roman"/>
                <w:sz w:val="24"/>
                <w:szCs w:val="24"/>
              </w:rPr>
              <w:t>з</w:t>
            </w:r>
            <w:r w:rsidRPr="008E7746">
              <w:rPr>
                <w:rFonts w:ascii="Times New Roman" w:eastAsia="SimSun" w:hAnsi="Times New Roman"/>
                <w:sz w:val="24"/>
                <w:szCs w:val="24"/>
              </w:rPr>
              <w:t>мещение которых пред</w:t>
            </w:r>
            <w:r w:rsidRPr="008E7746">
              <w:rPr>
                <w:rFonts w:ascii="Times New Roman" w:eastAsia="SimSun" w:hAnsi="Times New Roman"/>
                <w:sz w:val="24"/>
                <w:szCs w:val="24"/>
              </w:rPr>
              <w:t>у</w:t>
            </w:r>
            <w:r w:rsidRPr="008E7746">
              <w:rPr>
                <w:rFonts w:ascii="Times New Roman" w:eastAsia="SimSun" w:hAnsi="Times New Roman"/>
                <w:sz w:val="24"/>
                <w:szCs w:val="24"/>
              </w:rPr>
              <w:t>смотрено содержанием вида разрешенного использования земельного участка с кодом 4.9</w:t>
            </w:r>
          </w:p>
        </w:tc>
        <w:tc>
          <w:tcPr>
            <w:tcW w:w="8646" w:type="dxa"/>
            <w:tcBorders>
              <w:left w:val="single" w:sz="4" w:space="0" w:color="000000"/>
              <w:bottom w:val="single" w:sz="4" w:space="0" w:color="000000"/>
              <w:right w:val="single" w:sz="4" w:space="0" w:color="000000"/>
            </w:tcBorders>
            <w:shd w:val="clear" w:color="auto" w:fill="auto"/>
            <w:vAlign w:val="center"/>
          </w:tcPr>
          <w:p w:rsidR="003D1A11" w:rsidRPr="008E7746" w:rsidRDefault="003D1A11" w:rsidP="003D1A11">
            <w:pPr>
              <w:shd w:val="clear" w:color="auto" w:fill="FFFFFF" w:themeFill="background1"/>
              <w:tabs>
                <w:tab w:val="left" w:pos="1134"/>
              </w:tabs>
              <w:jc w:val="both"/>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3D1A11" w:rsidRPr="00E5479F" w:rsidRDefault="003D1A11" w:rsidP="003D1A11">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Pr>
                <w:rFonts w:ascii="Times New Roman" w:eastAsia="SimSun" w:hAnsi="Times New Roman"/>
                <w:b/>
                <w:sz w:val="24"/>
                <w:szCs w:val="24"/>
              </w:rPr>
              <w:t>– 10</w:t>
            </w:r>
            <w:r w:rsidRPr="008E7746">
              <w:rPr>
                <w:rFonts w:ascii="Times New Roman" w:eastAsia="SimSun" w:hAnsi="Times New Roman"/>
                <w:b/>
                <w:sz w:val="24"/>
                <w:szCs w:val="24"/>
              </w:rPr>
              <w:t>0%;</w:t>
            </w:r>
          </w:p>
        </w:tc>
      </w:tr>
    </w:tbl>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w:t>
      </w:r>
      <w:r w:rsidRPr="008E7746">
        <w:rPr>
          <w:rFonts w:ascii="Times New Roman" w:eastAsia="Times New Roman" w:hAnsi="Times New Roman" w:cs="Times New Roman"/>
          <w:b/>
          <w:iCs/>
          <w:sz w:val="24"/>
          <w:szCs w:val="24"/>
          <w:lang w:eastAsia="zh-CN"/>
        </w:rPr>
        <w:t>и</w:t>
      </w:r>
      <w:r w:rsidRPr="008E7746">
        <w:rPr>
          <w:rFonts w:ascii="Times New Roman" w:eastAsia="Times New Roman" w:hAnsi="Times New Roman" w:cs="Times New Roman"/>
          <w:b/>
          <w:iCs/>
          <w:sz w:val="24"/>
          <w:szCs w:val="24"/>
          <w:lang w:eastAsia="zh-CN"/>
        </w:rPr>
        <w:t>мальные и (или) максимальные) размеры земельных участков и предельные параметры разрешенного строительства, реконстру</w:t>
      </w:r>
      <w:r w:rsidRPr="008E7746">
        <w:rPr>
          <w:rFonts w:ascii="Times New Roman" w:eastAsia="Times New Roman" w:hAnsi="Times New Roman" w:cs="Times New Roman"/>
          <w:b/>
          <w:iCs/>
          <w:sz w:val="24"/>
          <w:szCs w:val="24"/>
          <w:lang w:eastAsia="zh-CN"/>
        </w:rPr>
        <w:t>к</w:t>
      </w:r>
      <w:r w:rsidRPr="008E7746">
        <w:rPr>
          <w:rFonts w:ascii="Times New Roman" w:eastAsia="Times New Roman" w:hAnsi="Times New Roman" w:cs="Times New Roman"/>
          <w:b/>
          <w:iCs/>
          <w:sz w:val="24"/>
          <w:szCs w:val="24"/>
          <w:lang w:eastAsia="zh-CN"/>
        </w:rPr>
        <w:t>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w:t>
            </w:r>
            <w:r w:rsidRPr="008E7746">
              <w:rPr>
                <w:rFonts w:ascii="Times New Roman" w:hAnsi="Times New Roman"/>
                <w:b/>
                <w:sz w:val="24"/>
                <w:szCs w:val="24"/>
              </w:rPr>
              <w:t>н</w:t>
            </w:r>
            <w:r w:rsidRPr="008E7746">
              <w:rPr>
                <w:rFonts w:ascii="Times New Roman" w:hAnsi="Times New Roman"/>
                <w:b/>
                <w:sz w:val="24"/>
                <w:szCs w:val="24"/>
              </w:rPr>
              <w:t>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[2.1.1] - Малоэтажная многоквартирная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малоэтажный многокварти</w:t>
            </w:r>
            <w:r w:rsidRPr="008E7746">
              <w:rPr>
                <w:rFonts w:ascii="Times New Roman" w:hAnsi="Times New Roman"/>
                <w:sz w:val="24"/>
                <w:szCs w:val="24"/>
              </w:rPr>
              <w:t>р</w:t>
            </w:r>
            <w:r w:rsidRPr="008E7746">
              <w:rPr>
                <w:rFonts w:ascii="Times New Roman" w:hAnsi="Times New Roman"/>
                <w:sz w:val="24"/>
                <w:szCs w:val="24"/>
              </w:rPr>
              <w:t>ный жилой дом;</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разведение декоративных и плодовых деревьев, овощных и ягодных культур;                     размещение индивидуальных гаражей и иных вспомог</w:t>
            </w:r>
            <w:r w:rsidRPr="008E7746">
              <w:rPr>
                <w:rFonts w:ascii="Times New Roman" w:hAnsi="Times New Roman"/>
                <w:sz w:val="24"/>
                <w:szCs w:val="24"/>
              </w:rPr>
              <w:t>а</w:t>
            </w:r>
            <w:r w:rsidRPr="008E7746">
              <w:rPr>
                <w:rFonts w:ascii="Times New Roman" w:hAnsi="Times New Roman"/>
                <w:sz w:val="24"/>
                <w:szCs w:val="24"/>
              </w:rPr>
              <w:t>тельных сооружений;              обустройство спортивных и детских площадок, площадок отдыха;                                      размещение объектов обсл</w:t>
            </w:r>
            <w:r w:rsidRPr="008E7746">
              <w:rPr>
                <w:rFonts w:ascii="Times New Roman" w:hAnsi="Times New Roman"/>
                <w:sz w:val="24"/>
                <w:szCs w:val="24"/>
              </w:rPr>
              <w:t>у</w:t>
            </w:r>
            <w:r w:rsidRPr="008E7746">
              <w:rPr>
                <w:rFonts w:ascii="Times New Roman" w:hAnsi="Times New Roman"/>
                <w:sz w:val="24"/>
                <w:szCs w:val="24"/>
              </w:rPr>
              <w:t>живания жилой застройки во встроенных, пристроенных и встроенно-пристроенных помещениях многокварти</w:t>
            </w:r>
            <w:r w:rsidRPr="008E7746">
              <w:rPr>
                <w:rFonts w:ascii="Times New Roman" w:hAnsi="Times New Roman"/>
                <w:sz w:val="24"/>
                <w:szCs w:val="24"/>
              </w:rPr>
              <w:t>р</w:t>
            </w:r>
            <w:r w:rsidRPr="008E7746">
              <w:rPr>
                <w:rFonts w:ascii="Times New Roman" w:hAnsi="Times New Roman"/>
                <w:sz w:val="24"/>
                <w:szCs w:val="24"/>
              </w:rPr>
              <w:t>ного жилого дома, если о</w:t>
            </w:r>
            <w:r w:rsidRPr="008E7746">
              <w:rPr>
                <w:rFonts w:ascii="Times New Roman" w:hAnsi="Times New Roman"/>
                <w:sz w:val="24"/>
                <w:szCs w:val="24"/>
              </w:rPr>
              <w:t>б</w:t>
            </w:r>
            <w:r w:rsidRPr="008E7746">
              <w:rPr>
                <w:rFonts w:ascii="Times New Roman" w:hAnsi="Times New Roman"/>
                <w:sz w:val="24"/>
                <w:szCs w:val="24"/>
              </w:rPr>
              <w:t>щая площадь таких помещ</w:t>
            </w:r>
            <w:r w:rsidRPr="008E7746">
              <w:rPr>
                <w:rFonts w:ascii="Times New Roman" w:hAnsi="Times New Roman"/>
                <w:sz w:val="24"/>
                <w:szCs w:val="24"/>
              </w:rPr>
              <w:t>е</w:t>
            </w:r>
            <w:r w:rsidRPr="008E7746">
              <w:rPr>
                <w:rFonts w:ascii="Times New Roman" w:hAnsi="Times New Roman"/>
                <w:sz w:val="24"/>
                <w:szCs w:val="24"/>
              </w:rPr>
              <w:t>ний в многоквартирном доме не составляет более 15% о</w:t>
            </w:r>
            <w:r w:rsidRPr="008E7746">
              <w:rPr>
                <w:rFonts w:ascii="Times New Roman" w:hAnsi="Times New Roman"/>
                <w:sz w:val="24"/>
                <w:szCs w:val="24"/>
              </w:rPr>
              <w:t>б</w:t>
            </w:r>
            <w:r w:rsidRPr="008E7746">
              <w:rPr>
                <w:rFonts w:ascii="Times New Roman" w:hAnsi="Times New Roman"/>
                <w:sz w:val="24"/>
                <w:szCs w:val="24"/>
              </w:rPr>
              <w:t>щей площади помещений дома</w:t>
            </w:r>
          </w:p>
        </w:tc>
        <w:tc>
          <w:tcPr>
            <w:tcW w:w="8646" w:type="dxa"/>
            <w:tcBorders>
              <w:top w:val="single" w:sz="4" w:space="0" w:color="000000"/>
              <w:left w:val="single" w:sz="4" w:space="0" w:color="000000"/>
              <w:right w:val="single" w:sz="4" w:space="0" w:color="000000"/>
            </w:tcBorders>
            <w:shd w:val="clear" w:color="auto" w:fill="FFFFFF" w:themeFill="background1"/>
          </w:tcPr>
          <w:p w:rsidR="003D1A11" w:rsidRPr="0085762E" w:rsidRDefault="003D1A11" w:rsidP="003D1A11">
            <w:pPr>
              <w:shd w:val="clear" w:color="auto" w:fill="FFFFFF" w:themeFill="background1"/>
              <w:rPr>
                <w:rFonts w:ascii="Times New Roman" w:hAnsi="Times New Roman"/>
                <w:sz w:val="24"/>
                <w:szCs w:val="24"/>
              </w:rPr>
            </w:pPr>
            <w:r w:rsidRPr="0085762E">
              <w:rPr>
                <w:rFonts w:ascii="Times New Roman" w:eastAsia="SimSun" w:hAnsi="Times New Roman"/>
                <w:sz w:val="24"/>
                <w:szCs w:val="24"/>
              </w:rPr>
              <w:t xml:space="preserve"> - минимальная/максимальная площадь земельного участка – </w:t>
            </w:r>
            <w:r w:rsidRPr="0085762E">
              <w:rPr>
                <w:rFonts w:ascii="Times New Roman" w:eastAsia="SimSun" w:hAnsi="Times New Roman"/>
                <w:b/>
                <w:sz w:val="24"/>
                <w:szCs w:val="24"/>
              </w:rPr>
              <w:t xml:space="preserve">400/15000 </w:t>
            </w:r>
            <w:proofErr w:type="spellStart"/>
            <w:r w:rsidRPr="0085762E">
              <w:rPr>
                <w:rFonts w:ascii="Times New Roman" w:eastAsia="SimSun" w:hAnsi="Times New Roman"/>
                <w:b/>
                <w:sz w:val="24"/>
                <w:szCs w:val="24"/>
              </w:rPr>
              <w:t>кв.м</w:t>
            </w:r>
            <w:proofErr w:type="spellEnd"/>
            <w:r w:rsidRPr="0085762E">
              <w:rPr>
                <w:rFonts w:ascii="Times New Roman" w:eastAsia="SimSun" w:hAnsi="Times New Roman"/>
                <w:sz w:val="24"/>
                <w:szCs w:val="24"/>
              </w:rPr>
              <w:t>;</w:t>
            </w:r>
          </w:p>
          <w:p w:rsidR="003D1A11" w:rsidRPr="0085762E" w:rsidRDefault="003D1A11" w:rsidP="003D1A11">
            <w:pPr>
              <w:shd w:val="clear" w:color="auto" w:fill="FFFFFF" w:themeFill="background1"/>
              <w:rPr>
                <w:rFonts w:ascii="Times New Roman" w:hAnsi="Times New Roman"/>
                <w:sz w:val="24"/>
                <w:szCs w:val="24"/>
              </w:rPr>
            </w:pPr>
            <w:r w:rsidRPr="0085762E">
              <w:rPr>
                <w:rFonts w:ascii="Times New Roman" w:hAnsi="Times New Roman"/>
                <w:sz w:val="24"/>
                <w:szCs w:val="24"/>
              </w:rPr>
              <w:t xml:space="preserve">- минимальная ширина земельных участков вдоль фронта улицы (проезда) </w:t>
            </w:r>
          </w:p>
          <w:p w:rsidR="003D1A11" w:rsidRPr="0085762E" w:rsidRDefault="003D1A11" w:rsidP="003D1A11">
            <w:pPr>
              <w:shd w:val="clear" w:color="auto" w:fill="FFFFFF" w:themeFill="background1"/>
              <w:rPr>
                <w:rFonts w:ascii="Times New Roman" w:eastAsia="SimSun" w:hAnsi="Times New Roman"/>
                <w:sz w:val="24"/>
                <w:szCs w:val="24"/>
              </w:rPr>
            </w:pPr>
            <w:r w:rsidRPr="0085762E">
              <w:rPr>
                <w:rFonts w:ascii="Times New Roman" w:hAnsi="Times New Roman"/>
                <w:sz w:val="24"/>
                <w:szCs w:val="24"/>
              </w:rPr>
              <w:t xml:space="preserve">– </w:t>
            </w:r>
            <w:r w:rsidRPr="0085762E">
              <w:rPr>
                <w:rFonts w:ascii="Times New Roman" w:hAnsi="Times New Roman"/>
                <w:b/>
                <w:sz w:val="24"/>
                <w:szCs w:val="24"/>
              </w:rPr>
              <w:t>12 м</w:t>
            </w:r>
            <w:r w:rsidRPr="0085762E">
              <w:rPr>
                <w:rFonts w:ascii="Times New Roman" w:hAnsi="Times New Roman"/>
                <w:sz w:val="24"/>
                <w:szCs w:val="24"/>
              </w:rPr>
              <w:t xml:space="preserve">; </w:t>
            </w:r>
          </w:p>
          <w:p w:rsidR="003D1A11" w:rsidRPr="0085762E" w:rsidRDefault="003D1A11" w:rsidP="003D1A11">
            <w:pPr>
              <w:shd w:val="clear" w:color="auto" w:fill="FFFFFF" w:themeFill="background1"/>
              <w:rPr>
                <w:rFonts w:ascii="Times New Roman" w:eastAsia="SimSun" w:hAnsi="Times New Roman"/>
                <w:sz w:val="24"/>
                <w:szCs w:val="24"/>
              </w:rPr>
            </w:pPr>
            <w:r w:rsidRPr="0085762E">
              <w:rPr>
                <w:rFonts w:ascii="Times New Roman" w:eastAsia="SimSun" w:hAnsi="Times New Roman"/>
                <w:sz w:val="24"/>
                <w:szCs w:val="24"/>
              </w:rPr>
              <w:t xml:space="preserve">- максимальное количество этажей здания –  </w:t>
            </w:r>
            <w:r w:rsidRPr="0085762E">
              <w:rPr>
                <w:rFonts w:ascii="Times New Roman" w:eastAsia="SimSun" w:hAnsi="Times New Roman"/>
                <w:b/>
                <w:sz w:val="24"/>
                <w:szCs w:val="24"/>
              </w:rPr>
              <w:t>4</w:t>
            </w:r>
            <w:r w:rsidRPr="0085762E">
              <w:rPr>
                <w:rFonts w:ascii="Times New Roman" w:eastAsia="SimSun" w:hAnsi="Times New Roman"/>
                <w:sz w:val="24"/>
                <w:szCs w:val="24"/>
              </w:rPr>
              <w:t xml:space="preserve"> этажа (включая мансардный);</w:t>
            </w:r>
          </w:p>
          <w:p w:rsidR="003D1A11" w:rsidRPr="0085762E" w:rsidRDefault="003D1A11" w:rsidP="003D1A11">
            <w:pPr>
              <w:shd w:val="clear" w:color="auto" w:fill="FFFFFF" w:themeFill="background1"/>
              <w:rPr>
                <w:rFonts w:ascii="Times New Roman" w:eastAsia="SimSun" w:hAnsi="Times New Roman"/>
                <w:sz w:val="24"/>
                <w:szCs w:val="24"/>
              </w:rPr>
            </w:pPr>
            <w:r w:rsidRPr="0085762E">
              <w:rPr>
                <w:rFonts w:ascii="Times New Roman" w:eastAsia="SimSun" w:hAnsi="Times New Roman"/>
                <w:sz w:val="24"/>
                <w:szCs w:val="24"/>
              </w:rPr>
              <w:t xml:space="preserve">- </w:t>
            </w:r>
            <w:r w:rsidRPr="0085762E">
              <w:rPr>
                <w:rFonts w:ascii="Times New Roman" w:hAnsi="Times New Roman"/>
                <w:sz w:val="24"/>
                <w:szCs w:val="24"/>
              </w:rPr>
              <w:t xml:space="preserve">максимальная высота зданий от уровня земли до верха перекрытия последнего этажа – не более </w:t>
            </w:r>
            <w:r w:rsidRPr="0085762E">
              <w:rPr>
                <w:rFonts w:ascii="Times New Roman" w:hAnsi="Times New Roman"/>
                <w:b/>
                <w:sz w:val="24"/>
                <w:szCs w:val="24"/>
              </w:rPr>
              <w:t>15 м</w:t>
            </w:r>
            <w:r w:rsidRPr="0085762E">
              <w:rPr>
                <w:rFonts w:ascii="Times New Roman" w:hAnsi="Times New Roman"/>
                <w:sz w:val="24"/>
                <w:szCs w:val="24"/>
              </w:rPr>
              <w:t xml:space="preserve">; </w:t>
            </w:r>
          </w:p>
          <w:p w:rsidR="003D1A11" w:rsidRPr="0085762E" w:rsidRDefault="003D1A11" w:rsidP="003D1A11">
            <w:pPr>
              <w:shd w:val="clear" w:color="auto" w:fill="FFFFFF" w:themeFill="background1"/>
              <w:rPr>
                <w:rFonts w:ascii="Times New Roman" w:hAnsi="Times New Roman"/>
                <w:sz w:val="24"/>
                <w:szCs w:val="24"/>
              </w:rPr>
            </w:pPr>
            <w:r w:rsidRPr="0085762E">
              <w:rPr>
                <w:rFonts w:ascii="Times New Roman" w:eastAsia="SimSun" w:hAnsi="Times New Roman"/>
                <w:sz w:val="24"/>
                <w:szCs w:val="24"/>
              </w:rPr>
              <w:t xml:space="preserve">-максимальный процент застройки в границах земельного участка – </w:t>
            </w:r>
            <w:r w:rsidRPr="0085762E">
              <w:rPr>
                <w:rFonts w:ascii="Times New Roman" w:eastAsia="SimSun" w:hAnsi="Times New Roman"/>
                <w:b/>
                <w:sz w:val="24"/>
                <w:szCs w:val="24"/>
              </w:rPr>
              <w:t>60%</w:t>
            </w:r>
            <w:r w:rsidRPr="0085762E">
              <w:rPr>
                <w:rFonts w:ascii="Times New Roman" w:eastAsia="SimSun" w:hAnsi="Times New Roman"/>
                <w:sz w:val="24"/>
                <w:szCs w:val="24"/>
              </w:rPr>
              <w:t>;</w:t>
            </w:r>
          </w:p>
          <w:p w:rsidR="003D1A11" w:rsidRPr="0085762E" w:rsidRDefault="003D1A11" w:rsidP="003D1A11">
            <w:pPr>
              <w:shd w:val="clear" w:color="auto" w:fill="FFFFFF" w:themeFill="background1"/>
              <w:rPr>
                <w:rFonts w:ascii="Times New Roman" w:hAnsi="Times New Roman"/>
                <w:sz w:val="24"/>
                <w:szCs w:val="24"/>
              </w:rPr>
            </w:pPr>
            <w:r w:rsidRPr="0085762E">
              <w:rPr>
                <w:rFonts w:ascii="Times New Roman" w:hAnsi="Times New Roman"/>
                <w:sz w:val="24"/>
                <w:szCs w:val="24"/>
              </w:rPr>
              <w:t xml:space="preserve">- минимальные отступы до границ смежных земельных участков - </w:t>
            </w:r>
            <w:r w:rsidRPr="0085762E">
              <w:rPr>
                <w:rFonts w:ascii="Times New Roman" w:hAnsi="Times New Roman"/>
                <w:b/>
                <w:sz w:val="24"/>
                <w:szCs w:val="24"/>
              </w:rPr>
              <w:t xml:space="preserve">3 м;  </w:t>
            </w:r>
          </w:p>
          <w:p w:rsidR="003D1A11" w:rsidRPr="0085762E" w:rsidRDefault="003D1A11" w:rsidP="003D1A11">
            <w:pPr>
              <w:shd w:val="clear" w:color="auto" w:fill="FFFFFF" w:themeFill="background1"/>
              <w:autoSpaceDE w:val="0"/>
              <w:rPr>
                <w:rFonts w:ascii="Times New Roman" w:hAnsi="Times New Roman"/>
                <w:b/>
                <w:sz w:val="24"/>
                <w:szCs w:val="24"/>
              </w:rPr>
            </w:pPr>
            <w:r w:rsidRPr="0085762E">
              <w:rPr>
                <w:rFonts w:ascii="Times New Roman" w:hAnsi="Times New Roman"/>
                <w:sz w:val="24"/>
                <w:szCs w:val="24"/>
              </w:rPr>
              <w:t xml:space="preserve">- минимальный отступ от красной линии улиц/проездов – </w:t>
            </w:r>
            <w:r w:rsidRPr="0085762E">
              <w:rPr>
                <w:rFonts w:ascii="Times New Roman" w:hAnsi="Times New Roman"/>
                <w:b/>
                <w:sz w:val="24"/>
                <w:szCs w:val="24"/>
              </w:rPr>
              <w:t>3 м;</w:t>
            </w:r>
          </w:p>
          <w:p w:rsidR="003D1A11" w:rsidRPr="0085762E" w:rsidRDefault="003D1A11" w:rsidP="003D1A11">
            <w:pPr>
              <w:shd w:val="clear" w:color="auto" w:fill="FFFFFF" w:themeFill="background1"/>
              <w:autoSpaceDE w:val="0"/>
              <w:rPr>
                <w:rFonts w:ascii="Times New Roman" w:hAnsi="Times New Roman"/>
                <w:sz w:val="24"/>
                <w:szCs w:val="24"/>
              </w:rPr>
            </w:pPr>
            <w:r w:rsidRPr="0085762E">
              <w:rPr>
                <w:rFonts w:ascii="Times New Roman" w:hAnsi="Times New Roman"/>
                <w:sz w:val="24"/>
                <w:szCs w:val="24"/>
                <w:lang w:eastAsia="zh-CN"/>
              </w:rPr>
              <w:t xml:space="preserve">- минимальный процент озеленения - </w:t>
            </w:r>
            <w:r w:rsidRPr="0085762E">
              <w:rPr>
                <w:rFonts w:ascii="Times New Roman" w:hAnsi="Times New Roman"/>
                <w:b/>
                <w:sz w:val="24"/>
                <w:szCs w:val="24"/>
                <w:lang w:eastAsia="zh-CN"/>
              </w:rPr>
              <w:t>15%</w:t>
            </w:r>
            <w:r w:rsidRPr="0085762E">
              <w:rPr>
                <w:rFonts w:ascii="Times New Roman" w:hAnsi="Times New Roman"/>
                <w:sz w:val="24"/>
                <w:szCs w:val="24"/>
                <w:lang w:eastAsia="zh-CN"/>
              </w:rPr>
              <w:t xml:space="preserve"> от площади земельного участка.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[3.1.1] - Предоставление </w:t>
            </w:r>
            <w:r w:rsidRPr="008E7746">
              <w:rPr>
                <w:rFonts w:ascii="Times New Roman" w:eastAsia="SimSun" w:hAnsi="Times New Roman"/>
                <w:sz w:val="24"/>
                <w:szCs w:val="24"/>
              </w:rPr>
              <w:lastRenderedPageBreak/>
              <w:t>коммунальных услуг</w:t>
            </w:r>
          </w:p>
          <w:p w:rsidR="003D1A11" w:rsidRPr="008E7746" w:rsidRDefault="003D1A11" w:rsidP="003D1A11">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lastRenderedPageBreak/>
              <w:t>здания и сооружения, обе</w:t>
            </w:r>
            <w:r w:rsidRPr="008E7746">
              <w:rPr>
                <w:rFonts w:ascii="Times New Roman" w:eastAsia="SimSun" w:hAnsi="Times New Roman"/>
                <w:sz w:val="24"/>
                <w:szCs w:val="24"/>
              </w:rPr>
              <w:t>с</w:t>
            </w:r>
            <w:r w:rsidRPr="008E7746">
              <w:rPr>
                <w:rFonts w:ascii="Times New Roman" w:eastAsia="SimSun" w:hAnsi="Times New Roman"/>
                <w:sz w:val="24"/>
                <w:szCs w:val="24"/>
              </w:rPr>
              <w:lastRenderedPageBreak/>
              <w:t>печивающие поставку воды, тепла, электричества, газа, отвод канализационных ст</w:t>
            </w:r>
            <w:r w:rsidRPr="008E7746">
              <w:rPr>
                <w:rFonts w:ascii="Times New Roman" w:eastAsia="SimSun" w:hAnsi="Times New Roman"/>
                <w:sz w:val="24"/>
                <w:szCs w:val="24"/>
              </w:rPr>
              <w:t>о</w:t>
            </w:r>
            <w:r w:rsidRPr="008E7746">
              <w:rPr>
                <w:rFonts w:ascii="Times New Roman" w:eastAsia="SimSun" w:hAnsi="Times New Roman"/>
                <w:sz w:val="24"/>
                <w:szCs w:val="24"/>
              </w:rPr>
              <w:t>ков (котельных, водозаборов, очистных сооружений, насосных станций, водопр</w:t>
            </w:r>
            <w:r w:rsidRPr="008E7746">
              <w:rPr>
                <w:rFonts w:ascii="Times New Roman" w:eastAsia="SimSun" w:hAnsi="Times New Roman"/>
                <w:sz w:val="24"/>
                <w:szCs w:val="24"/>
              </w:rPr>
              <w:t>о</w:t>
            </w:r>
            <w:r w:rsidRPr="008E7746">
              <w:rPr>
                <w:rFonts w:ascii="Times New Roman" w:eastAsia="SimSun" w:hAnsi="Times New Roman"/>
                <w:sz w:val="24"/>
                <w:szCs w:val="24"/>
              </w:rPr>
              <w:t>водов, линий электропер</w:t>
            </w:r>
            <w:r w:rsidRPr="008E7746">
              <w:rPr>
                <w:rFonts w:ascii="Times New Roman" w:eastAsia="SimSun" w:hAnsi="Times New Roman"/>
                <w:sz w:val="24"/>
                <w:szCs w:val="24"/>
              </w:rPr>
              <w:t>е</w:t>
            </w:r>
            <w:r w:rsidRPr="008E7746">
              <w:rPr>
                <w:rFonts w:ascii="Times New Roman" w:eastAsia="SimSun" w:hAnsi="Times New Roman"/>
                <w:sz w:val="24"/>
                <w:szCs w:val="24"/>
              </w:rPr>
              <w:t>дач, трансформаторных по</w:t>
            </w:r>
            <w:r w:rsidRPr="008E7746">
              <w:rPr>
                <w:rFonts w:ascii="Times New Roman" w:eastAsia="SimSun" w:hAnsi="Times New Roman"/>
                <w:sz w:val="24"/>
                <w:szCs w:val="24"/>
              </w:rPr>
              <w:t>д</w:t>
            </w:r>
            <w:r w:rsidRPr="008E7746">
              <w:rPr>
                <w:rFonts w:ascii="Times New Roman" w:eastAsia="SimSun" w:hAnsi="Times New Roman"/>
                <w:sz w:val="24"/>
                <w:szCs w:val="24"/>
              </w:rPr>
              <w:t>станций, газопроводов, л</w:t>
            </w:r>
            <w:r w:rsidRPr="008E7746">
              <w:rPr>
                <w:rFonts w:ascii="Times New Roman" w:eastAsia="SimSun" w:hAnsi="Times New Roman"/>
                <w:sz w:val="24"/>
                <w:szCs w:val="24"/>
              </w:rPr>
              <w:t>и</w:t>
            </w:r>
            <w:r w:rsidRPr="008E7746">
              <w:rPr>
                <w:rFonts w:ascii="Times New Roman" w:eastAsia="SimSun" w:hAnsi="Times New Roman"/>
                <w:sz w:val="24"/>
                <w:szCs w:val="24"/>
              </w:rPr>
              <w:t>ний связи, телефонных ста</w:t>
            </w:r>
            <w:r w:rsidRPr="008E7746">
              <w:rPr>
                <w:rFonts w:ascii="Times New Roman" w:eastAsia="SimSun" w:hAnsi="Times New Roman"/>
                <w:sz w:val="24"/>
                <w:szCs w:val="24"/>
              </w:rPr>
              <w:t>н</w:t>
            </w:r>
            <w:r w:rsidRPr="008E7746">
              <w:rPr>
                <w:rFonts w:ascii="Times New Roman" w:eastAsia="SimSun" w:hAnsi="Times New Roman"/>
                <w:sz w:val="24"/>
                <w:szCs w:val="24"/>
              </w:rPr>
              <w:t>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lastRenderedPageBreak/>
              <w:t xml:space="preserve">- минимальная/максимальная площадь земельных участков   – </w:t>
            </w:r>
            <w:r w:rsidRPr="008E7746">
              <w:rPr>
                <w:rFonts w:ascii="Times New Roman" w:hAnsi="Times New Roman"/>
                <w:b/>
                <w:sz w:val="24"/>
                <w:szCs w:val="24"/>
              </w:rPr>
              <w:t xml:space="preserve">10 /не подлежит </w:t>
            </w:r>
            <w:r w:rsidRPr="008E7746">
              <w:rPr>
                <w:rFonts w:ascii="Times New Roman" w:hAnsi="Times New Roman"/>
                <w:b/>
                <w:sz w:val="24"/>
                <w:szCs w:val="24"/>
              </w:rPr>
              <w:lastRenderedPageBreak/>
              <w:t>ограничению;</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w:t>
            </w:r>
            <w:r w:rsidRPr="008E7746">
              <w:rPr>
                <w:rFonts w:ascii="Times New Roman" w:hAnsi="Times New Roman"/>
                <w:b/>
                <w:sz w:val="24"/>
                <w:szCs w:val="24"/>
              </w:rPr>
              <w:t>н</w:t>
            </w:r>
            <w:r w:rsidRPr="008E7746">
              <w:rPr>
                <w:rFonts w:ascii="Times New Roman" w:hAnsi="Times New Roman"/>
                <w:b/>
                <w:sz w:val="24"/>
                <w:szCs w:val="24"/>
              </w:rPr>
              <w:t>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3.3</w:t>
            </w:r>
            <w:r w:rsidRPr="008E7746">
              <w:rPr>
                <w:rFonts w:ascii="Times New Roman" w:eastAsia="SimSun" w:hAnsi="Times New Roman"/>
                <w:sz w:val="24"/>
                <w:szCs w:val="24"/>
              </w:rPr>
              <w:t>] – Бытовое обсл</w:t>
            </w:r>
            <w:r w:rsidRPr="008E7746">
              <w:rPr>
                <w:rFonts w:ascii="Times New Roman" w:eastAsia="SimSun" w:hAnsi="Times New Roman"/>
                <w:sz w:val="24"/>
                <w:szCs w:val="24"/>
              </w:rPr>
              <w:t>у</w:t>
            </w:r>
            <w:r w:rsidRPr="008E7746">
              <w:rPr>
                <w:rFonts w:ascii="Times New Roman" w:eastAsia="SimSun" w:hAnsi="Times New Roman"/>
                <w:sz w:val="24"/>
                <w:szCs w:val="24"/>
              </w:rPr>
              <w:t>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w:t>
            </w:r>
            <w:r w:rsidRPr="008E7746">
              <w:rPr>
                <w:rFonts w:ascii="Times New Roman" w:hAnsi="Times New Roman"/>
                <w:sz w:val="24"/>
                <w:szCs w:val="24"/>
              </w:rPr>
              <w:t>о</w:t>
            </w:r>
            <w:r w:rsidRPr="008E7746">
              <w:rPr>
                <w:rFonts w:ascii="Times New Roman" w:hAnsi="Times New Roman"/>
                <w:sz w:val="24"/>
                <w:szCs w:val="24"/>
              </w:rPr>
              <w:t>ительства, предназначенные для оказания населению или организациям бытовых услуг (м</w:t>
            </w:r>
            <w:r w:rsidRPr="008E7746">
              <w:rPr>
                <w:rFonts w:ascii="Times New Roman" w:eastAsia="SimSun" w:hAnsi="Times New Roman"/>
                <w:sz w:val="24"/>
                <w:szCs w:val="24"/>
              </w:rPr>
              <w:t>астерские мелкого ремо</w:t>
            </w:r>
            <w:r w:rsidRPr="008E7746">
              <w:rPr>
                <w:rFonts w:ascii="Times New Roman" w:eastAsia="SimSun" w:hAnsi="Times New Roman"/>
                <w:sz w:val="24"/>
                <w:szCs w:val="24"/>
              </w:rPr>
              <w:t>н</w:t>
            </w:r>
            <w:r w:rsidRPr="008E7746">
              <w:rPr>
                <w:rFonts w:ascii="Times New Roman" w:eastAsia="SimSun" w:hAnsi="Times New Roman"/>
                <w:sz w:val="24"/>
                <w:szCs w:val="24"/>
              </w:rPr>
              <w:t>та, ателье, бани, парикмахе</w:t>
            </w:r>
            <w:r w:rsidRPr="008E7746">
              <w:rPr>
                <w:rFonts w:ascii="Times New Roman" w:eastAsia="SimSun" w:hAnsi="Times New Roman"/>
                <w:sz w:val="24"/>
                <w:szCs w:val="24"/>
              </w:rPr>
              <w:t>р</w:t>
            </w:r>
            <w:r w:rsidRPr="008E7746">
              <w:rPr>
                <w:rFonts w:ascii="Times New Roman" w:eastAsia="SimSun" w:hAnsi="Times New Roman"/>
                <w:sz w:val="24"/>
                <w:szCs w:val="24"/>
              </w:rPr>
              <w:t>ские , прачечные, химчистки, похоронные бюро)</w:t>
            </w:r>
          </w:p>
        </w:tc>
        <w:tc>
          <w:tcPr>
            <w:tcW w:w="8646" w:type="dxa"/>
            <w:vMerge w:val="restart"/>
            <w:shd w:val="clear" w:color="auto" w:fill="FFFFFF" w:themeFill="background1"/>
          </w:tcPr>
          <w:p w:rsidR="003D1A11" w:rsidRPr="008E7746" w:rsidRDefault="003D1A11" w:rsidP="003D1A11">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сардный этаж);</w:t>
            </w:r>
          </w:p>
          <w:p w:rsidR="003D1A11" w:rsidRPr="008E7746" w:rsidRDefault="003D1A11" w:rsidP="003D1A11">
            <w:pPr>
              <w:widowControl w:val="0"/>
              <w:shd w:val="clear" w:color="auto" w:fill="FFFFFF" w:themeFill="background1"/>
              <w:overflowPunct w:val="0"/>
              <w:autoSpaceDE w:val="0"/>
              <w:spacing w:line="256" w:lineRule="auto"/>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spacing w:line="256" w:lineRule="auto"/>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12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r w:rsidRPr="008E7746">
              <w:rPr>
                <w:rFonts w:ascii="Times New Roman" w:eastAsia="Times New Roman" w:hAnsi="Times New Roman"/>
                <w:sz w:val="24"/>
                <w:szCs w:val="24"/>
                <w:lang w:eastAsia="zh-CN"/>
              </w:rPr>
              <w:t>;</w:t>
            </w:r>
            <w:r w:rsidRPr="008E7746">
              <w:rPr>
                <w:rFonts w:ascii="Times New Roman" w:eastAsia="Times New Roman" w:hAnsi="Times New Roman"/>
                <w:b/>
                <w:sz w:val="24"/>
                <w:szCs w:val="24"/>
                <w:lang w:eastAsia="zh-CN"/>
              </w:rPr>
              <w:t xml:space="preserve">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widowControl w:val="0"/>
              <w:shd w:val="clear" w:color="auto" w:fill="FFFFFF" w:themeFill="background1"/>
              <w:tabs>
                <w:tab w:val="left" w:pos="2520"/>
              </w:tabs>
              <w:rPr>
                <w:rFonts w:ascii="Times New Roman" w:eastAsia="Times New Roman" w:hAnsi="Times New Roman"/>
                <w:b/>
                <w:sz w:val="24"/>
                <w:szCs w:val="24"/>
                <w:lang w:eastAsia="zh-CN"/>
              </w:rPr>
            </w:pPr>
            <w:r w:rsidRPr="008E7746">
              <w:rPr>
                <w:rFonts w:ascii="Times New Roman" w:hAnsi="Times New Roman"/>
                <w:sz w:val="24"/>
                <w:szCs w:val="24"/>
                <w:lang w:eastAsia="ru-RU"/>
              </w:rPr>
              <w:t xml:space="preserve">   Не допускается размещать учреждения торговли, производственные мастерские и склады, являющиеся источниками шума, вибрации, ультразвуковых и электр</w:t>
            </w:r>
            <w:r w:rsidRPr="008E7746">
              <w:rPr>
                <w:rFonts w:ascii="Times New Roman" w:hAnsi="Times New Roman"/>
                <w:sz w:val="24"/>
                <w:szCs w:val="24"/>
                <w:lang w:eastAsia="ru-RU"/>
              </w:rPr>
              <w:t>о</w:t>
            </w:r>
            <w:r w:rsidRPr="008E7746">
              <w:rPr>
                <w:rFonts w:ascii="Times New Roman" w:hAnsi="Times New Roman"/>
                <w:sz w:val="24"/>
                <w:szCs w:val="24"/>
                <w:lang w:eastAsia="ru-RU"/>
              </w:rPr>
              <w:t>магнитных полей, загрязнения водостоков и других вредных факторов возде</w:t>
            </w:r>
            <w:r w:rsidRPr="008E7746">
              <w:rPr>
                <w:rFonts w:ascii="Times New Roman" w:hAnsi="Times New Roman"/>
                <w:sz w:val="24"/>
                <w:szCs w:val="24"/>
                <w:lang w:eastAsia="ru-RU"/>
              </w:rPr>
              <w:t>й</w:t>
            </w:r>
            <w:r w:rsidRPr="008E7746">
              <w:rPr>
                <w:rFonts w:ascii="Times New Roman" w:hAnsi="Times New Roman"/>
                <w:sz w:val="24"/>
                <w:szCs w:val="24"/>
                <w:lang w:eastAsia="ru-RU"/>
              </w:rPr>
              <w:t>ствия на окружающую среду. Не допускается размещать магазины с наличием взрывопожароопасных веществ и материалов, а также предприятия бытового о</w:t>
            </w:r>
            <w:r w:rsidRPr="008E7746">
              <w:rPr>
                <w:rFonts w:ascii="Times New Roman" w:hAnsi="Times New Roman"/>
                <w:sz w:val="24"/>
                <w:szCs w:val="24"/>
                <w:lang w:eastAsia="ru-RU"/>
              </w:rPr>
              <w:t>б</w:t>
            </w:r>
            <w:r w:rsidRPr="008E7746">
              <w:rPr>
                <w:rFonts w:ascii="Times New Roman" w:hAnsi="Times New Roman"/>
                <w:sz w:val="24"/>
                <w:szCs w:val="24"/>
                <w:lang w:eastAsia="ru-RU"/>
              </w:rPr>
              <w:t>служивания, в которых применяются легковоспламеняющиеся жидкост</w:t>
            </w:r>
            <w:r w:rsidRPr="008E7746">
              <w:rPr>
                <w:rFonts w:ascii="Times New Roman" w:hAnsi="Times New Roman"/>
                <w:sz w:val="24"/>
                <w:szCs w:val="24"/>
                <w:shd w:val="clear" w:color="auto" w:fill="FFFFFF" w:themeFill="background1"/>
                <w:lang w:eastAsia="ru-RU"/>
              </w:rPr>
              <w:t xml:space="preserve">и </w:t>
            </w:r>
            <w:r w:rsidRPr="008E7746">
              <w:rPr>
                <w:rFonts w:ascii="Times New Roman" w:hAnsi="Times New Roman"/>
                <w:spacing w:val="2"/>
                <w:sz w:val="24"/>
                <w:szCs w:val="24"/>
                <w:shd w:val="clear" w:color="auto" w:fill="FFFFFF" w:themeFill="background1"/>
              </w:rPr>
              <w:t>(за и</w:t>
            </w:r>
            <w:r w:rsidRPr="008E7746">
              <w:rPr>
                <w:rFonts w:ascii="Times New Roman" w:hAnsi="Times New Roman"/>
                <w:spacing w:val="2"/>
                <w:sz w:val="24"/>
                <w:szCs w:val="24"/>
                <w:shd w:val="clear" w:color="auto" w:fill="FFFFFF" w:themeFill="background1"/>
              </w:rPr>
              <w:t>с</w:t>
            </w:r>
            <w:r w:rsidRPr="008E7746">
              <w:rPr>
                <w:rFonts w:ascii="Times New Roman" w:hAnsi="Times New Roman"/>
                <w:spacing w:val="2"/>
                <w:sz w:val="24"/>
                <w:szCs w:val="24"/>
                <w:shd w:val="clear" w:color="auto" w:fill="FFFFFF" w:themeFill="background1"/>
              </w:rPr>
              <w:t>ключением парикмахерских, мастерских по ремонту часов и обуви)</w:t>
            </w:r>
            <w:r w:rsidRPr="008E7746">
              <w:rPr>
                <w:rFonts w:ascii="Times New Roman" w:hAnsi="Times New Roman"/>
                <w:sz w:val="24"/>
                <w:szCs w:val="24"/>
                <w:shd w:val="clear" w:color="auto" w:fill="FFFFFF" w:themeFill="background1"/>
                <w:lang w:eastAsia="ru-RU"/>
              </w:rPr>
              <w:t>;</w:t>
            </w:r>
            <w:r w:rsidRPr="008E7746">
              <w:rPr>
                <w:rFonts w:ascii="Times New Roman" w:hAnsi="Times New Roman"/>
                <w:sz w:val="24"/>
                <w:szCs w:val="24"/>
                <w:lang w:eastAsia="ru-RU"/>
              </w:rPr>
              <w:t xml:space="preserve"> объекты, вредные для здоровья населения (магазины стройматериалов, москательно-химических товаров и т.п.).</w:t>
            </w:r>
          </w:p>
        </w:tc>
      </w:tr>
      <w:tr w:rsidR="003D1A11" w:rsidRPr="008E7746" w:rsidTr="003D1A11">
        <w:tc>
          <w:tcPr>
            <w:tcW w:w="2830" w:type="dxa"/>
            <w:tcBorders>
              <w:top w:val="single" w:sz="4" w:space="0" w:color="000000"/>
              <w:left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w:t>
            </w:r>
            <w:r w:rsidRPr="008E7746">
              <w:rPr>
                <w:rFonts w:ascii="Times New Roman" w:eastAsia="SimSun" w:hAnsi="Times New Roman"/>
                <w:sz w:val="24"/>
                <w:szCs w:val="24"/>
              </w:rPr>
              <w:t>о</w:t>
            </w:r>
            <w:r w:rsidRPr="008E7746">
              <w:rPr>
                <w:rFonts w:ascii="Times New Roman" w:eastAsia="SimSun" w:hAnsi="Times New Roman"/>
                <w:sz w:val="24"/>
                <w:szCs w:val="24"/>
              </w:rPr>
              <w:t>ительства, предназначенные для продажи товаров</w:t>
            </w:r>
          </w:p>
        </w:tc>
        <w:tc>
          <w:tcPr>
            <w:tcW w:w="8646" w:type="dxa"/>
            <w:vMerge/>
            <w:shd w:val="clear" w:color="auto" w:fill="FFFFFF" w:themeFill="background1"/>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[5.1.2] - Обеспечение з</w:t>
            </w:r>
            <w:r w:rsidRPr="008E7746">
              <w:rPr>
                <w:rFonts w:ascii="Times New Roman" w:eastAsia="SimSun" w:hAnsi="Times New Roman"/>
                <w:sz w:val="24"/>
                <w:szCs w:val="24"/>
              </w:rPr>
              <w:t>а</w:t>
            </w:r>
            <w:r w:rsidRPr="008E7746">
              <w:rPr>
                <w:rFonts w:ascii="Times New Roman" w:eastAsia="SimSun" w:hAnsi="Times New Roman"/>
                <w:sz w:val="24"/>
                <w:szCs w:val="24"/>
              </w:rPr>
              <w:t>нятий спортом в пом</w:t>
            </w:r>
            <w:r w:rsidRPr="008E7746">
              <w:rPr>
                <w:rFonts w:ascii="Times New Roman" w:eastAsia="SimSun" w:hAnsi="Times New Roman"/>
                <w:sz w:val="24"/>
                <w:szCs w:val="24"/>
              </w:rPr>
              <w:t>е</w:t>
            </w:r>
            <w:r w:rsidRPr="008E7746">
              <w:rPr>
                <w:rFonts w:ascii="Times New Roman" w:eastAsia="SimSun" w:hAnsi="Times New Roman"/>
                <w:sz w:val="24"/>
                <w:szCs w:val="24"/>
              </w:rPr>
              <w:t>щениях</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646"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сардный этаж);</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Pr="008E7746" w:rsidRDefault="003D1A11" w:rsidP="003D1A11">
            <w:pPr>
              <w:widowControl w:val="0"/>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w:t>
            </w:r>
            <w:r w:rsidRPr="008E7746">
              <w:rPr>
                <w:rFonts w:ascii="Times New Roman" w:eastAsia="SimSun" w:hAnsi="Times New Roman"/>
                <w:sz w:val="24"/>
                <w:szCs w:val="24"/>
              </w:rPr>
              <w:t>р</w:t>
            </w:r>
            <w:r w:rsidRPr="008E7746">
              <w:rPr>
                <w:rFonts w:ascii="Times New Roman" w:eastAsia="SimSun" w:hAnsi="Times New Roman"/>
                <w:sz w:val="24"/>
                <w:szCs w:val="24"/>
              </w:rPr>
              <w:t>том и физкультурой на о</w:t>
            </w:r>
            <w:r w:rsidRPr="008E7746">
              <w:rPr>
                <w:rFonts w:ascii="Times New Roman" w:eastAsia="SimSun" w:hAnsi="Times New Roman"/>
                <w:sz w:val="24"/>
                <w:szCs w:val="24"/>
              </w:rPr>
              <w:t>т</w:t>
            </w:r>
            <w:r w:rsidRPr="008E7746">
              <w:rPr>
                <w:rFonts w:ascii="Times New Roman" w:eastAsia="SimSun" w:hAnsi="Times New Roman"/>
                <w:sz w:val="24"/>
                <w:szCs w:val="24"/>
              </w:rPr>
              <w:t>крытом воздухе (физкул</w:t>
            </w:r>
            <w:r w:rsidRPr="008E7746">
              <w:rPr>
                <w:rFonts w:ascii="Times New Roman" w:eastAsia="SimSun" w:hAnsi="Times New Roman"/>
                <w:sz w:val="24"/>
                <w:szCs w:val="24"/>
              </w:rPr>
              <w:t>ь</w:t>
            </w:r>
            <w:r w:rsidRPr="008E7746">
              <w:rPr>
                <w:rFonts w:ascii="Times New Roman" w:eastAsia="SimSun" w:hAnsi="Times New Roman"/>
                <w:sz w:val="24"/>
                <w:szCs w:val="24"/>
              </w:rPr>
              <w:t>турные площадки, беговые дорожки, поля для спорти</w:t>
            </w:r>
            <w:r w:rsidRPr="008E7746">
              <w:rPr>
                <w:rFonts w:ascii="Times New Roman" w:eastAsia="SimSun" w:hAnsi="Times New Roman"/>
                <w:sz w:val="24"/>
                <w:szCs w:val="24"/>
              </w:rPr>
              <w:t>в</w:t>
            </w:r>
            <w:r w:rsidRPr="008E7746">
              <w:rPr>
                <w:rFonts w:ascii="Times New Roman" w:eastAsia="SimSun" w:hAnsi="Times New Roman"/>
                <w:sz w:val="24"/>
                <w:szCs w:val="24"/>
              </w:rPr>
              <w:t>ной игры)</w:t>
            </w:r>
          </w:p>
        </w:tc>
        <w:tc>
          <w:tcPr>
            <w:tcW w:w="8646"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3.2.1</w:t>
            </w:r>
            <w:r w:rsidRPr="008E7746">
              <w:rPr>
                <w:rFonts w:ascii="Times New Roman" w:eastAsia="SimSun" w:hAnsi="Times New Roman"/>
                <w:sz w:val="24"/>
                <w:szCs w:val="24"/>
              </w:rPr>
              <w:t xml:space="preserve">] - </w:t>
            </w:r>
            <w:r w:rsidRPr="008E7746">
              <w:rPr>
                <w:rFonts w:ascii="Times New Roman" w:hAnsi="Times New Roman"/>
                <w:sz w:val="24"/>
                <w:szCs w:val="24"/>
              </w:rPr>
              <w:t>Дома социальн</w:t>
            </w:r>
            <w:r w:rsidRPr="008E7746">
              <w:rPr>
                <w:rFonts w:ascii="Times New Roman" w:hAnsi="Times New Roman"/>
                <w:sz w:val="24"/>
                <w:szCs w:val="24"/>
              </w:rPr>
              <w:t>о</w:t>
            </w:r>
            <w:r w:rsidRPr="008E7746">
              <w:rPr>
                <w:rFonts w:ascii="Times New Roman" w:hAnsi="Times New Roman"/>
                <w:sz w:val="24"/>
                <w:szCs w:val="24"/>
              </w:rPr>
              <w:t>го обслуживания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домов престар</w:t>
            </w:r>
            <w:r w:rsidRPr="008E7746">
              <w:rPr>
                <w:rFonts w:ascii="Times New Roman" w:eastAsia="SimSun" w:hAnsi="Times New Roman"/>
                <w:sz w:val="24"/>
                <w:szCs w:val="24"/>
              </w:rPr>
              <w:t>е</w:t>
            </w:r>
            <w:r w:rsidRPr="008E7746">
              <w:rPr>
                <w:rFonts w:ascii="Times New Roman" w:eastAsia="SimSun" w:hAnsi="Times New Roman"/>
                <w:sz w:val="24"/>
                <w:szCs w:val="24"/>
              </w:rPr>
              <w:t>лых, домов ребенка, детских домов, пунктов ночлега для бездомных граждан;</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w:t>
            </w:r>
            <w:r w:rsidRPr="008E7746">
              <w:rPr>
                <w:rFonts w:ascii="Times New Roman" w:eastAsia="SimSun" w:hAnsi="Times New Roman"/>
                <w:sz w:val="24"/>
                <w:szCs w:val="24"/>
              </w:rPr>
              <w:t>о</w:t>
            </w:r>
            <w:r w:rsidRPr="008E7746">
              <w:rPr>
                <w:rFonts w:ascii="Times New Roman" w:eastAsia="SimSun" w:hAnsi="Times New Roman"/>
                <w:sz w:val="24"/>
                <w:szCs w:val="24"/>
              </w:rPr>
              <w:t>ительства для временного размещения вынужденных переселенцев, лиц, призна</w:t>
            </w:r>
            <w:r w:rsidRPr="008E7746">
              <w:rPr>
                <w:rFonts w:ascii="Times New Roman" w:eastAsia="SimSun" w:hAnsi="Times New Roman"/>
                <w:sz w:val="24"/>
                <w:szCs w:val="24"/>
              </w:rPr>
              <w:t>н</w:t>
            </w:r>
            <w:r w:rsidRPr="008E7746">
              <w:rPr>
                <w:rFonts w:ascii="Times New Roman" w:eastAsia="SimSun" w:hAnsi="Times New Roman"/>
                <w:sz w:val="24"/>
                <w:szCs w:val="24"/>
              </w:rPr>
              <w:t>ных беженцами</w:t>
            </w:r>
          </w:p>
        </w:tc>
        <w:tc>
          <w:tcPr>
            <w:tcW w:w="8646" w:type="dxa"/>
            <w:vMerge w:val="restart"/>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сардный этаж);</w:t>
            </w:r>
          </w:p>
          <w:p w:rsidR="003D1A11" w:rsidRPr="008E7746" w:rsidRDefault="003D1A11" w:rsidP="003D1A11">
            <w:pPr>
              <w:widowControl w:val="0"/>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12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lastRenderedPageBreak/>
              <w:t>обустройство входа в виде крыльца или лестницы, изолированного от жилой ч</w:t>
            </w:r>
            <w:r w:rsidRPr="008E7746">
              <w:rPr>
                <w:rFonts w:ascii="Times New Roman" w:eastAsia="Times New Roman" w:hAnsi="Times New Roman"/>
                <w:sz w:val="24"/>
                <w:szCs w:val="24"/>
                <w:lang w:eastAsia="zh-CN"/>
              </w:rPr>
              <w:t>а</w:t>
            </w:r>
            <w:r w:rsidRPr="008E7746">
              <w:rPr>
                <w:rFonts w:ascii="Times New Roman" w:eastAsia="Times New Roman" w:hAnsi="Times New Roman"/>
                <w:sz w:val="24"/>
                <w:szCs w:val="24"/>
                <w:lang w:eastAsia="zh-CN"/>
              </w:rPr>
              <w:t>сти здания;</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обустройство входа и временной стоянки автомобилей в пределах границ з</w:t>
            </w:r>
            <w:r w:rsidRPr="008E7746">
              <w:rPr>
                <w:rFonts w:ascii="Times New Roman" w:eastAsia="Times New Roman" w:hAnsi="Times New Roman"/>
                <w:sz w:val="24"/>
                <w:szCs w:val="24"/>
                <w:lang w:eastAsia="zh-CN"/>
              </w:rPr>
              <w:t>е</w:t>
            </w:r>
            <w:r w:rsidRPr="008E7746">
              <w:rPr>
                <w:rFonts w:ascii="Times New Roman" w:eastAsia="Times New Roman" w:hAnsi="Times New Roman"/>
                <w:sz w:val="24"/>
                <w:szCs w:val="24"/>
                <w:lang w:eastAsia="zh-CN"/>
              </w:rPr>
              <w:t>мельного участка, принадлежащего застройщику;</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оборудования площадок для остановки автомобилей.</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В жилых зданиях не допускается размещать:</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встроенные котельные и насосные, за исключением крышных котельных;</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встроенные трансформаторные подстанции;</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3.2.2</w:t>
            </w:r>
            <w:r w:rsidRPr="008E7746">
              <w:rPr>
                <w:rFonts w:ascii="Times New Roman" w:eastAsia="SimSun" w:hAnsi="Times New Roman"/>
                <w:sz w:val="24"/>
                <w:szCs w:val="24"/>
              </w:rPr>
              <w:t xml:space="preserve">] - </w:t>
            </w:r>
            <w:r w:rsidRPr="008E7746">
              <w:rPr>
                <w:rFonts w:ascii="Times New Roman" w:hAnsi="Times New Roman"/>
                <w:sz w:val="24"/>
                <w:szCs w:val="24"/>
              </w:rPr>
              <w:t>Оказание соц</w:t>
            </w:r>
            <w:r w:rsidRPr="008E7746">
              <w:rPr>
                <w:rFonts w:ascii="Times New Roman" w:hAnsi="Times New Roman"/>
                <w:sz w:val="24"/>
                <w:szCs w:val="24"/>
              </w:rPr>
              <w:t>и</w:t>
            </w:r>
            <w:r w:rsidRPr="008E7746">
              <w:rPr>
                <w:rFonts w:ascii="Times New Roman" w:hAnsi="Times New Roman"/>
                <w:sz w:val="24"/>
                <w:szCs w:val="24"/>
              </w:rPr>
              <w:t>альной помощи насел</w:t>
            </w:r>
            <w:r w:rsidRPr="008E7746">
              <w:rPr>
                <w:rFonts w:ascii="Times New Roman" w:hAnsi="Times New Roman"/>
                <w:sz w:val="24"/>
                <w:szCs w:val="24"/>
              </w:rPr>
              <w:t>е</w:t>
            </w:r>
            <w:r w:rsidRPr="008E7746">
              <w:rPr>
                <w:rFonts w:ascii="Times New Roman" w:hAnsi="Times New Roman"/>
                <w:sz w:val="24"/>
                <w:szCs w:val="24"/>
              </w:rPr>
              <w:t>нию</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w:t>
            </w:r>
            <w:r w:rsidRPr="008E7746">
              <w:rPr>
                <w:rFonts w:ascii="Times New Roman" w:eastAsia="SimSun" w:hAnsi="Times New Roman"/>
                <w:sz w:val="24"/>
                <w:szCs w:val="24"/>
              </w:rPr>
              <w:t>о</w:t>
            </w:r>
            <w:r w:rsidRPr="008E7746">
              <w:rPr>
                <w:rFonts w:ascii="Times New Roman" w:eastAsia="SimSun" w:hAnsi="Times New Roman"/>
                <w:sz w:val="24"/>
                <w:szCs w:val="24"/>
              </w:rPr>
              <w:t>ительства, предназначенные для служб психологической и бесплатной юридической помощи, социальных, пенс</w:t>
            </w:r>
            <w:r w:rsidRPr="008E7746">
              <w:rPr>
                <w:rFonts w:ascii="Times New Roman" w:eastAsia="SimSun" w:hAnsi="Times New Roman"/>
                <w:sz w:val="24"/>
                <w:szCs w:val="24"/>
              </w:rPr>
              <w:t>и</w:t>
            </w:r>
            <w:r w:rsidRPr="008E7746">
              <w:rPr>
                <w:rFonts w:ascii="Times New Roman" w:eastAsia="SimSun" w:hAnsi="Times New Roman"/>
                <w:sz w:val="24"/>
                <w:szCs w:val="24"/>
              </w:rPr>
              <w:lastRenderedPageBreak/>
              <w:t>онных и иных служб (</w:t>
            </w:r>
            <w:r w:rsidRPr="008E7746">
              <w:rPr>
                <w:rFonts w:ascii="Times New Roman" w:eastAsia="SimSun" w:hAnsi="Times New Roman"/>
                <w:sz w:val="24"/>
                <w:szCs w:val="24"/>
                <w:lang w:val="en-US"/>
              </w:rPr>
              <w:t>c</w:t>
            </w:r>
            <w:proofErr w:type="spellStart"/>
            <w:r w:rsidRPr="008E7746">
              <w:rPr>
                <w:rFonts w:ascii="Times New Roman" w:eastAsia="SimSun" w:hAnsi="Times New Roman"/>
                <w:sz w:val="24"/>
                <w:szCs w:val="24"/>
              </w:rPr>
              <w:t>лу</w:t>
            </w:r>
            <w:r w:rsidRPr="008E7746">
              <w:rPr>
                <w:rFonts w:ascii="Times New Roman" w:eastAsia="SimSun" w:hAnsi="Times New Roman"/>
                <w:sz w:val="24"/>
                <w:szCs w:val="24"/>
              </w:rPr>
              <w:t>ж</w:t>
            </w:r>
            <w:r w:rsidRPr="008E7746">
              <w:rPr>
                <w:rFonts w:ascii="Times New Roman" w:eastAsia="SimSun" w:hAnsi="Times New Roman"/>
                <w:sz w:val="24"/>
                <w:szCs w:val="24"/>
              </w:rPr>
              <w:t>бы</w:t>
            </w:r>
            <w:proofErr w:type="spellEnd"/>
            <w:r w:rsidRPr="008E7746">
              <w:rPr>
                <w:rFonts w:ascii="Times New Roman" w:eastAsia="SimSun" w:hAnsi="Times New Roman"/>
                <w:sz w:val="24"/>
                <w:szCs w:val="24"/>
              </w:rPr>
              <w:t xml:space="preserve"> занятости населения, службы психологической и бесплатной юридической помощи, социальные, пенс</w:t>
            </w:r>
            <w:r w:rsidRPr="008E7746">
              <w:rPr>
                <w:rFonts w:ascii="Times New Roman" w:eastAsia="SimSun" w:hAnsi="Times New Roman"/>
                <w:sz w:val="24"/>
                <w:szCs w:val="24"/>
              </w:rPr>
              <w:t>и</w:t>
            </w:r>
            <w:r w:rsidRPr="008E7746">
              <w:rPr>
                <w:rFonts w:ascii="Times New Roman" w:eastAsia="SimSun" w:hAnsi="Times New Roman"/>
                <w:sz w:val="24"/>
                <w:szCs w:val="24"/>
              </w:rPr>
              <w:t>онные и иные службы, в к</w:t>
            </w:r>
            <w:r w:rsidRPr="008E7746">
              <w:rPr>
                <w:rFonts w:ascii="Times New Roman" w:eastAsia="SimSun" w:hAnsi="Times New Roman"/>
                <w:sz w:val="24"/>
                <w:szCs w:val="24"/>
              </w:rPr>
              <w:t>о</w:t>
            </w:r>
            <w:r w:rsidRPr="008E7746">
              <w:rPr>
                <w:rFonts w:ascii="Times New Roman" w:eastAsia="SimSun" w:hAnsi="Times New Roman"/>
                <w:sz w:val="24"/>
                <w:szCs w:val="24"/>
              </w:rPr>
              <w:t>торых осуществляется прием граждан по вопросам оказ</w:t>
            </w:r>
            <w:r w:rsidRPr="008E7746">
              <w:rPr>
                <w:rFonts w:ascii="Times New Roman" w:eastAsia="SimSun" w:hAnsi="Times New Roman"/>
                <w:sz w:val="24"/>
                <w:szCs w:val="24"/>
              </w:rPr>
              <w:t>а</w:t>
            </w:r>
            <w:r w:rsidRPr="008E7746">
              <w:rPr>
                <w:rFonts w:ascii="Times New Roman" w:eastAsia="SimSun" w:hAnsi="Times New Roman"/>
                <w:sz w:val="24"/>
                <w:szCs w:val="24"/>
              </w:rPr>
              <w:t>ния социальной помощи и назначения социальных или пенсионных выплат;</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w:t>
            </w:r>
            <w:r w:rsidRPr="008E7746">
              <w:rPr>
                <w:rFonts w:ascii="Times New Roman" w:eastAsia="SimSun" w:hAnsi="Times New Roman"/>
                <w:sz w:val="24"/>
                <w:szCs w:val="24"/>
              </w:rPr>
              <w:t>а</w:t>
            </w:r>
            <w:r w:rsidRPr="008E7746">
              <w:rPr>
                <w:rFonts w:ascii="Times New Roman" w:eastAsia="SimSun" w:hAnsi="Times New Roman"/>
                <w:sz w:val="24"/>
                <w:szCs w:val="24"/>
              </w:rPr>
              <w:t>фа;</w:t>
            </w:r>
          </w:p>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w:t>
            </w:r>
            <w:r w:rsidRPr="008E7746">
              <w:rPr>
                <w:rFonts w:ascii="Times New Roman" w:eastAsia="SimSun" w:hAnsi="Times New Roman"/>
                <w:sz w:val="24"/>
                <w:szCs w:val="24"/>
              </w:rPr>
              <w:t>е</w:t>
            </w:r>
            <w:r w:rsidRPr="008E7746">
              <w:rPr>
                <w:rFonts w:ascii="Times New Roman" w:eastAsia="SimSun" w:hAnsi="Times New Roman"/>
                <w:sz w:val="24"/>
                <w:szCs w:val="24"/>
              </w:rPr>
              <w:t>ские организации: благотв</w:t>
            </w:r>
            <w:r w:rsidRPr="008E7746">
              <w:rPr>
                <w:rFonts w:ascii="Times New Roman" w:eastAsia="SimSun" w:hAnsi="Times New Roman"/>
                <w:sz w:val="24"/>
                <w:szCs w:val="24"/>
              </w:rPr>
              <w:t>о</w:t>
            </w:r>
            <w:r w:rsidRPr="008E7746">
              <w:rPr>
                <w:rFonts w:ascii="Times New Roman" w:eastAsia="SimSun" w:hAnsi="Times New Roman"/>
                <w:sz w:val="24"/>
                <w:szCs w:val="24"/>
              </w:rPr>
              <w:t>рительные организаций, кл</w:t>
            </w:r>
            <w:r w:rsidRPr="008E7746">
              <w:rPr>
                <w:rFonts w:ascii="Times New Roman" w:eastAsia="SimSun" w:hAnsi="Times New Roman"/>
                <w:sz w:val="24"/>
                <w:szCs w:val="24"/>
              </w:rPr>
              <w:t>у</w:t>
            </w:r>
            <w:r w:rsidRPr="008E7746">
              <w:rPr>
                <w:rFonts w:ascii="Times New Roman" w:eastAsia="SimSun" w:hAnsi="Times New Roman"/>
                <w:sz w:val="24"/>
                <w:szCs w:val="24"/>
              </w:rPr>
              <w:t>бы по интересам)</w:t>
            </w:r>
          </w:p>
        </w:tc>
        <w:tc>
          <w:tcPr>
            <w:tcW w:w="8646" w:type="dxa"/>
            <w:vMerge/>
          </w:tcPr>
          <w:p w:rsidR="003D1A11" w:rsidRPr="008E7746" w:rsidRDefault="003D1A11" w:rsidP="003D1A11">
            <w:pPr>
              <w:widowControl w:val="0"/>
              <w:shd w:val="clear" w:color="auto" w:fill="FFFFFF" w:themeFill="background1"/>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w:t>
            </w:r>
            <w:r w:rsidRPr="008E7746">
              <w:rPr>
                <w:rFonts w:ascii="Times New Roman" w:hAnsi="Times New Roman"/>
                <w:sz w:val="24"/>
                <w:szCs w:val="24"/>
              </w:rPr>
              <w:t>у</w:t>
            </w:r>
            <w:r w:rsidRPr="008E7746">
              <w:rPr>
                <w:rFonts w:ascii="Times New Roman" w:hAnsi="Times New Roman"/>
                <w:sz w:val="24"/>
                <w:szCs w:val="24"/>
              </w:rPr>
              <w:t>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w:t>
            </w:r>
            <w:r w:rsidRPr="008E7746">
              <w:rPr>
                <w:rFonts w:ascii="Times New Roman" w:hAnsi="Times New Roman"/>
                <w:sz w:val="24"/>
                <w:szCs w:val="24"/>
              </w:rPr>
              <w:t>о</w:t>
            </w:r>
            <w:r w:rsidRPr="008E7746">
              <w:rPr>
                <w:rFonts w:ascii="Times New Roman" w:hAnsi="Times New Roman"/>
                <w:sz w:val="24"/>
                <w:szCs w:val="24"/>
              </w:rPr>
              <w:t>ительства, предназначенные для оказания гражданам м</w:t>
            </w:r>
            <w:r w:rsidRPr="008E7746">
              <w:rPr>
                <w:rFonts w:ascii="Times New Roman" w:hAnsi="Times New Roman"/>
                <w:sz w:val="24"/>
                <w:szCs w:val="24"/>
              </w:rPr>
              <w:t>е</w:t>
            </w:r>
            <w:r w:rsidRPr="008E7746">
              <w:rPr>
                <w:rFonts w:ascii="Times New Roman" w:hAnsi="Times New Roman"/>
                <w:sz w:val="24"/>
                <w:szCs w:val="24"/>
              </w:rPr>
              <w:t>дицинской помощи в стац</w:t>
            </w:r>
            <w:r w:rsidRPr="008E7746">
              <w:rPr>
                <w:rFonts w:ascii="Times New Roman" w:hAnsi="Times New Roman"/>
                <w:sz w:val="24"/>
                <w:szCs w:val="24"/>
              </w:rPr>
              <w:t>и</w:t>
            </w:r>
            <w:r w:rsidRPr="008E7746">
              <w:rPr>
                <w:rFonts w:ascii="Times New Roman" w:hAnsi="Times New Roman"/>
                <w:sz w:val="24"/>
                <w:szCs w:val="24"/>
              </w:rPr>
              <w:t>онарах (больницы, родил</w:t>
            </w:r>
            <w:r w:rsidRPr="008E7746">
              <w:rPr>
                <w:rFonts w:ascii="Times New Roman" w:hAnsi="Times New Roman"/>
                <w:sz w:val="24"/>
                <w:szCs w:val="24"/>
              </w:rPr>
              <w:t>ь</w:t>
            </w:r>
            <w:r w:rsidRPr="008E7746">
              <w:rPr>
                <w:rFonts w:ascii="Times New Roman" w:hAnsi="Times New Roman"/>
                <w:sz w:val="24"/>
                <w:szCs w:val="24"/>
              </w:rPr>
              <w:t>ные дома, научно-медицинские учреждения и прочие объекты, обеспеч</w:t>
            </w:r>
            <w:r w:rsidRPr="008E7746">
              <w:rPr>
                <w:rFonts w:ascii="Times New Roman" w:hAnsi="Times New Roman"/>
                <w:sz w:val="24"/>
                <w:szCs w:val="24"/>
              </w:rPr>
              <w:t>и</w:t>
            </w:r>
            <w:r w:rsidRPr="008E7746">
              <w:rPr>
                <w:rFonts w:ascii="Times New Roman" w:hAnsi="Times New Roman"/>
                <w:sz w:val="24"/>
                <w:szCs w:val="24"/>
              </w:rPr>
              <w:t>вающие оказание услуги по лечению в стационаре); ра</w:t>
            </w:r>
            <w:r w:rsidRPr="008E7746">
              <w:rPr>
                <w:rFonts w:ascii="Times New Roman" w:hAnsi="Times New Roman"/>
                <w:sz w:val="24"/>
                <w:szCs w:val="24"/>
              </w:rPr>
              <w:t>з</w:t>
            </w:r>
            <w:r w:rsidRPr="008E7746">
              <w:rPr>
                <w:rFonts w:ascii="Times New Roman" w:hAnsi="Times New Roman"/>
                <w:sz w:val="24"/>
                <w:szCs w:val="24"/>
              </w:rPr>
              <w:t>мещение станций скорой п</w:t>
            </w:r>
            <w:r w:rsidRPr="008E7746">
              <w:rPr>
                <w:rFonts w:ascii="Times New Roman" w:hAnsi="Times New Roman"/>
                <w:sz w:val="24"/>
                <w:szCs w:val="24"/>
              </w:rPr>
              <w:t>о</w:t>
            </w:r>
            <w:r w:rsidRPr="008E7746">
              <w:rPr>
                <w:rFonts w:ascii="Times New Roman" w:hAnsi="Times New Roman"/>
                <w:sz w:val="24"/>
                <w:szCs w:val="24"/>
              </w:rPr>
              <w:t>мощи</w:t>
            </w:r>
          </w:p>
        </w:tc>
        <w:tc>
          <w:tcPr>
            <w:tcW w:w="8646" w:type="dxa"/>
            <w:vMerge/>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[3.10.1] - Амбулаторное ветеринарное обслуж</w:t>
            </w:r>
            <w:r w:rsidRPr="008E7746">
              <w:rPr>
                <w:rFonts w:ascii="Times New Roman" w:eastAsia="SimSun" w:hAnsi="Times New Roman"/>
                <w:sz w:val="24"/>
                <w:szCs w:val="24"/>
              </w:rPr>
              <w:t>и</w:t>
            </w:r>
            <w:r w:rsidRPr="008E7746">
              <w:rPr>
                <w:rFonts w:ascii="Times New Roman" w:eastAsia="SimSun" w:hAnsi="Times New Roman"/>
                <w:sz w:val="24"/>
                <w:szCs w:val="24"/>
              </w:rPr>
              <w:t>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ветлечебницы без содерж</w:t>
            </w:r>
            <w:r w:rsidRPr="008E7746">
              <w:rPr>
                <w:rFonts w:ascii="Times New Roman" w:eastAsia="SimSun" w:hAnsi="Times New Roman"/>
                <w:sz w:val="24"/>
                <w:szCs w:val="24"/>
              </w:rPr>
              <w:t>а</w:t>
            </w:r>
            <w:r w:rsidRPr="008E7746">
              <w:rPr>
                <w:rFonts w:ascii="Times New Roman" w:eastAsia="SimSun" w:hAnsi="Times New Roman"/>
                <w:sz w:val="24"/>
                <w:szCs w:val="24"/>
              </w:rPr>
              <w:t>ния животных</w:t>
            </w:r>
          </w:p>
        </w:tc>
        <w:tc>
          <w:tcPr>
            <w:tcW w:w="8646" w:type="dxa"/>
            <w:vMerge/>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w:t>
            </w:r>
            <w:r w:rsidRPr="008E7746">
              <w:rPr>
                <w:rFonts w:ascii="Times New Roman" w:hAnsi="Times New Roman"/>
                <w:sz w:val="24"/>
                <w:szCs w:val="24"/>
              </w:rPr>
              <w:t>и</w:t>
            </w:r>
            <w:r w:rsidRPr="008E7746">
              <w:rPr>
                <w:rFonts w:ascii="Times New Roman" w:hAnsi="Times New Roman"/>
                <w:sz w:val="24"/>
                <w:szCs w:val="24"/>
              </w:rPr>
              <w:t>тие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w:t>
            </w:r>
            <w:r w:rsidRPr="008E7746">
              <w:rPr>
                <w:rFonts w:ascii="Times New Roman" w:hAnsi="Times New Roman"/>
                <w:sz w:val="24"/>
                <w:szCs w:val="24"/>
              </w:rPr>
              <w:t>о</w:t>
            </w:r>
            <w:r w:rsidRPr="008E7746">
              <w:rPr>
                <w:rFonts w:ascii="Times New Roman" w:hAnsi="Times New Roman"/>
                <w:sz w:val="24"/>
                <w:szCs w:val="24"/>
              </w:rPr>
              <w:t>ительства, предназначенные для размещения в них муз</w:t>
            </w:r>
            <w:r w:rsidRPr="008E7746">
              <w:rPr>
                <w:rFonts w:ascii="Times New Roman" w:hAnsi="Times New Roman"/>
                <w:sz w:val="24"/>
                <w:szCs w:val="24"/>
              </w:rPr>
              <w:t>е</w:t>
            </w:r>
            <w:r w:rsidRPr="008E7746">
              <w:rPr>
                <w:rFonts w:ascii="Times New Roman" w:hAnsi="Times New Roman"/>
                <w:sz w:val="24"/>
                <w:szCs w:val="24"/>
              </w:rPr>
              <w:t>ев, выставочных залов, х</w:t>
            </w:r>
            <w:r w:rsidRPr="008E7746">
              <w:rPr>
                <w:rFonts w:ascii="Times New Roman" w:hAnsi="Times New Roman"/>
                <w:sz w:val="24"/>
                <w:szCs w:val="24"/>
              </w:rPr>
              <w:t>у</w:t>
            </w:r>
            <w:r w:rsidRPr="008E7746">
              <w:rPr>
                <w:rFonts w:ascii="Times New Roman" w:hAnsi="Times New Roman"/>
                <w:sz w:val="24"/>
                <w:szCs w:val="24"/>
              </w:rPr>
              <w:t>дожественных галерей, д</w:t>
            </w:r>
            <w:r w:rsidRPr="008E7746">
              <w:rPr>
                <w:rFonts w:ascii="Times New Roman" w:hAnsi="Times New Roman"/>
                <w:sz w:val="24"/>
                <w:szCs w:val="24"/>
              </w:rPr>
              <w:t>о</w:t>
            </w:r>
            <w:r w:rsidRPr="008E7746">
              <w:rPr>
                <w:rFonts w:ascii="Times New Roman" w:hAnsi="Times New Roman"/>
                <w:sz w:val="24"/>
                <w:szCs w:val="24"/>
              </w:rPr>
              <w:t>мов культуры, библиотек, кинотеатров и кинозалов, театров, филармоний, план</w:t>
            </w:r>
            <w:r w:rsidRPr="008E7746">
              <w:rPr>
                <w:rFonts w:ascii="Times New Roman" w:hAnsi="Times New Roman"/>
                <w:sz w:val="24"/>
                <w:szCs w:val="24"/>
              </w:rPr>
              <w:t>е</w:t>
            </w:r>
            <w:r w:rsidRPr="008E7746">
              <w:rPr>
                <w:rFonts w:ascii="Times New Roman" w:hAnsi="Times New Roman"/>
                <w:sz w:val="24"/>
                <w:szCs w:val="24"/>
              </w:rPr>
              <w:t>тариев; устройство площадок для празднеств и гуляний; размещение зданий и соор</w:t>
            </w:r>
            <w:r w:rsidRPr="008E7746">
              <w:rPr>
                <w:rFonts w:ascii="Times New Roman" w:hAnsi="Times New Roman"/>
                <w:sz w:val="24"/>
                <w:szCs w:val="24"/>
              </w:rPr>
              <w:t>у</w:t>
            </w:r>
            <w:r w:rsidRPr="008E7746">
              <w:rPr>
                <w:rFonts w:ascii="Times New Roman" w:hAnsi="Times New Roman"/>
                <w:sz w:val="24"/>
                <w:szCs w:val="24"/>
              </w:rPr>
              <w:t>жений для размещения ци</w:t>
            </w:r>
            <w:r w:rsidRPr="008E7746">
              <w:rPr>
                <w:rFonts w:ascii="Times New Roman" w:hAnsi="Times New Roman"/>
                <w:sz w:val="24"/>
                <w:szCs w:val="24"/>
              </w:rPr>
              <w:t>р</w:t>
            </w:r>
            <w:r w:rsidRPr="008E7746">
              <w:rPr>
                <w:rFonts w:ascii="Times New Roman" w:hAnsi="Times New Roman"/>
                <w:sz w:val="24"/>
                <w:szCs w:val="24"/>
              </w:rPr>
              <w:t>ков, зверинцев, зоопарков, океанариумов</w:t>
            </w:r>
          </w:p>
        </w:tc>
        <w:tc>
          <w:tcPr>
            <w:tcW w:w="8646" w:type="dxa"/>
            <w:vMerge/>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w:t>
            </w:r>
            <w:r w:rsidRPr="008E7746">
              <w:rPr>
                <w:rFonts w:ascii="Times New Roman" w:hAnsi="Times New Roman"/>
                <w:sz w:val="24"/>
                <w:szCs w:val="24"/>
              </w:rPr>
              <w:t>ч</w:t>
            </w:r>
            <w:r w:rsidRPr="008E7746">
              <w:rPr>
                <w:rFonts w:ascii="Times New Roman" w:hAnsi="Times New Roman"/>
                <w:sz w:val="24"/>
                <w:szCs w:val="24"/>
              </w:rPr>
              <w:t>товой, телеграфной, межд</w:t>
            </w:r>
            <w:r w:rsidRPr="008E7746">
              <w:rPr>
                <w:rFonts w:ascii="Times New Roman" w:hAnsi="Times New Roman"/>
                <w:sz w:val="24"/>
                <w:szCs w:val="24"/>
              </w:rPr>
              <w:t>у</w:t>
            </w:r>
            <w:r w:rsidRPr="008E7746">
              <w:rPr>
                <w:rFonts w:ascii="Times New Roman" w:hAnsi="Times New Roman"/>
                <w:sz w:val="24"/>
                <w:szCs w:val="24"/>
              </w:rPr>
              <w:t>городней и международной телефонной связи</w:t>
            </w:r>
          </w:p>
        </w:tc>
        <w:tc>
          <w:tcPr>
            <w:tcW w:w="8646" w:type="dxa"/>
            <w:vMerge/>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[3.2.4] - Общежития</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здания, предназначенные для размещения общежитий, предназначенные для прож</w:t>
            </w:r>
            <w:r w:rsidRPr="008E7746">
              <w:rPr>
                <w:rFonts w:ascii="Times New Roman" w:hAnsi="Times New Roman"/>
                <w:sz w:val="24"/>
                <w:szCs w:val="24"/>
              </w:rPr>
              <w:t>и</w:t>
            </w:r>
            <w:r w:rsidRPr="008E7746">
              <w:rPr>
                <w:rFonts w:ascii="Times New Roman" w:hAnsi="Times New Roman"/>
                <w:sz w:val="24"/>
                <w:szCs w:val="24"/>
              </w:rPr>
              <w:t>вания граждан на время их работы, службы или обуч</w:t>
            </w:r>
            <w:r w:rsidRPr="008E7746">
              <w:rPr>
                <w:rFonts w:ascii="Times New Roman" w:hAnsi="Times New Roman"/>
                <w:sz w:val="24"/>
                <w:szCs w:val="24"/>
              </w:rPr>
              <w:t>е</w:t>
            </w:r>
            <w:r w:rsidRPr="008E7746">
              <w:rPr>
                <w:rFonts w:ascii="Times New Roman" w:hAnsi="Times New Roman"/>
                <w:sz w:val="24"/>
                <w:szCs w:val="24"/>
              </w:rPr>
              <w:t>ния, за исключением зданий, размещение которых пред</w:t>
            </w:r>
            <w:r w:rsidRPr="008E7746">
              <w:rPr>
                <w:rFonts w:ascii="Times New Roman" w:hAnsi="Times New Roman"/>
                <w:sz w:val="24"/>
                <w:szCs w:val="24"/>
              </w:rPr>
              <w:t>у</w:t>
            </w:r>
            <w:r w:rsidRPr="008E7746">
              <w:rPr>
                <w:rFonts w:ascii="Times New Roman" w:hAnsi="Times New Roman"/>
                <w:sz w:val="24"/>
                <w:szCs w:val="24"/>
              </w:rPr>
              <w:t>смотрено содержанием вида разрешенного использования с кодом 4.7</w:t>
            </w:r>
          </w:p>
        </w:tc>
        <w:tc>
          <w:tcPr>
            <w:tcW w:w="8646" w:type="dxa"/>
            <w:vMerge/>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w:t>
            </w:r>
            <w:r w:rsidRPr="008E7746">
              <w:rPr>
                <w:rFonts w:ascii="Times New Roman" w:hAnsi="Times New Roman"/>
                <w:sz w:val="24"/>
                <w:szCs w:val="24"/>
              </w:rPr>
              <w:t>б</w:t>
            </w:r>
            <w:r w:rsidRPr="008E7746">
              <w:rPr>
                <w:rFonts w:ascii="Times New Roman" w:hAnsi="Times New Roman"/>
                <w:sz w:val="24"/>
                <w:szCs w:val="24"/>
              </w:rPr>
              <w:t>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w:t>
            </w:r>
            <w:r w:rsidRPr="008E7746">
              <w:rPr>
                <w:rFonts w:ascii="Times New Roman" w:eastAsia="SimSun" w:hAnsi="Times New Roman"/>
                <w:sz w:val="24"/>
                <w:szCs w:val="24"/>
              </w:rPr>
              <w:t>о</w:t>
            </w:r>
            <w:r w:rsidRPr="008E7746">
              <w:rPr>
                <w:rFonts w:ascii="Times New Roman" w:eastAsia="SimSun" w:hAnsi="Times New Roman"/>
                <w:sz w:val="24"/>
                <w:szCs w:val="24"/>
              </w:rPr>
              <w:t>ительства, предназначенные для просвещения, дошкол</w:t>
            </w:r>
            <w:r w:rsidRPr="008E7746">
              <w:rPr>
                <w:rFonts w:ascii="Times New Roman" w:eastAsia="SimSun" w:hAnsi="Times New Roman"/>
                <w:sz w:val="24"/>
                <w:szCs w:val="24"/>
              </w:rPr>
              <w:t>ь</w:t>
            </w:r>
            <w:r w:rsidRPr="008E7746">
              <w:rPr>
                <w:rFonts w:ascii="Times New Roman" w:eastAsia="SimSun" w:hAnsi="Times New Roman"/>
                <w:sz w:val="24"/>
                <w:szCs w:val="24"/>
              </w:rPr>
              <w:lastRenderedPageBreak/>
              <w:t>ного ,начального и среднего общего образования (детские ясли, детские сады, школы, лицеи, гимназии, худож</w:t>
            </w:r>
            <w:r w:rsidRPr="008E7746">
              <w:rPr>
                <w:rFonts w:ascii="Times New Roman" w:eastAsia="SimSun" w:hAnsi="Times New Roman"/>
                <w:sz w:val="24"/>
                <w:szCs w:val="24"/>
              </w:rPr>
              <w:t>е</w:t>
            </w:r>
            <w:r w:rsidRPr="008E7746">
              <w:rPr>
                <w:rFonts w:ascii="Times New Roman" w:eastAsia="SimSun" w:hAnsi="Times New Roman"/>
                <w:sz w:val="24"/>
                <w:szCs w:val="24"/>
              </w:rPr>
              <w:t>ственные, музыкальные школы, образовательные кружки и иные организации, осуществляющие деятел</w:t>
            </w:r>
            <w:r w:rsidRPr="008E7746">
              <w:rPr>
                <w:rFonts w:ascii="Times New Roman" w:eastAsia="SimSun" w:hAnsi="Times New Roman"/>
                <w:sz w:val="24"/>
                <w:szCs w:val="24"/>
              </w:rPr>
              <w:t>ь</w:t>
            </w:r>
            <w:r w:rsidRPr="008E7746">
              <w:rPr>
                <w:rFonts w:ascii="Times New Roman" w:eastAsia="SimSun" w:hAnsi="Times New Roman"/>
                <w:sz w:val="24"/>
                <w:szCs w:val="24"/>
              </w:rPr>
              <w:t>ность по воспитанию, обр</w:t>
            </w:r>
            <w:r w:rsidRPr="008E7746">
              <w:rPr>
                <w:rFonts w:ascii="Times New Roman" w:eastAsia="SimSun" w:hAnsi="Times New Roman"/>
                <w:sz w:val="24"/>
                <w:szCs w:val="24"/>
              </w:rPr>
              <w:t>а</w:t>
            </w:r>
            <w:r w:rsidRPr="008E7746">
              <w:rPr>
                <w:rFonts w:ascii="Times New Roman" w:eastAsia="SimSun" w:hAnsi="Times New Roman"/>
                <w:sz w:val="24"/>
                <w:szCs w:val="24"/>
              </w:rPr>
              <w:t>зованию и просвещению), в том числе зданий, спорти</w:t>
            </w:r>
            <w:r w:rsidRPr="008E7746">
              <w:rPr>
                <w:rFonts w:ascii="Times New Roman" w:eastAsia="SimSun" w:hAnsi="Times New Roman"/>
                <w:sz w:val="24"/>
                <w:szCs w:val="24"/>
              </w:rPr>
              <w:t>в</w:t>
            </w:r>
            <w:r w:rsidRPr="008E7746">
              <w:rPr>
                <w:rFonts w:ascii="Times New Roman" w:eastAsia="SimSun" w:hAnsi="Times New Roman"/>
                <w:sz w:val="24"/>
                <w:szCs w:val="24"/>
              </w:rPr>
              <w:t>ных сооружений, предназн</w:t>
            </w:r>
            <w:r w:rsidRPr="008E7746">
              <w:rPr>
                <w:rFonts w:ascii="Times New Roman" w:eastAsia="SimSun" w:hAnsi="Times New Roman"/>
                <w:sz w:val="24"/>
                <w:szCs w:val="24"/>
              </w:rPr>
              <w:t>а</w:t>
            </w:r>
            <w:r w:rsidRPr="008E7746">
              <w:rPr>
                <w:rFonts w:ascii="Times New Roman" w:eastAsia="SimSun" w:hAnsi="Times New Roman"/>
                <w:sz w:val="24"/>
                <w:szCs w:val="24"/>
              </w:rPr>
              <w:t>ченных для занятия обуча</w:t>
            </w:r>
            <w:r w:rsidRPr="008E7746">
              <w:rPr>
                <w:rFonts w:ascii="Times New Roman" w:eastAsia="SimSun" w:hAnsi="Times New Roman"/>
                <w:sz w:val="24"/>
                <w:szCs w:val="24"/>
              </w:rPr>
              <w:t>ю</w:t>
            </w:r>
            <w:r w:rsidRPr="008E7746">
              <w:rPr>
                <w:rFonts w:ascii="Times New Roman" w:eastAsia="SimSun" w:hAnsi="Times New Roman"/>
                <w:sz w:val="24"/>
                <w:szCs w:val="24"/>
              </w:rPr>
              <w:t>щихся физической культурой и спортом</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 минимальная/максимальная площадь земельных участков  –</w:t>
            </w:r>
            <w:r w:rsidRPr="008E7746">
              <w:rPr>
                <w:rFonts w:ascii="Times New Roman" w:eastAsia="SimSun" w:hAnsi="Times New Roman"/>
                <w:b/>
                <w:sz w:val="24"/>
                <w:szCs w:val="24"/>
              </w:rPr>
              <w:t>400/не подлежит ограничению</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 xml:space="preserve">20 </w:t>
            </w:r>
            <w:r w:rsidRPr="008E7746">
              <w:rPr>
                <w:rFonts w:ascii="Times New Roman" w:eastAsia="SimSun" w:hAnsi="Times New Roman"/>
                <w:b/>
                <w:sz w:val="24"/>
                <w:szCs w:val="24"/>
              </w:rPr>
              <w:lastRenderedPageBreak/>
              <w:t>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3.7</w:t>
            </w:r>
            <w:r w:rsidRPr="008E7746">
              <w:rPr>
                <w:rFonts w:ascii="Times New Roman" w:eastAsia="SimSun" w:hAnsi="Times New Roman"/>
                <w:sz w:val="24"/>
                <w:szCs w:val="24"/>
              </w:rPr>
              <w:t xml:space="preserve">] - </w:t>
            </w:r>
            <w:r w:rsidRPr="008E7746">
              <w:rPr>
                <w:rFonts w:ascii="Times New Roman" w:hAnsi="Times New Roman"/>
                <w:sz w:val="24"/>
                <w:szCs w:val="24"/>
              </w:rPr>
              <w:t>Религиозное и</w:t>
            </w:r>
            <w:r w:rsidRPr="008E7746">
              <w:rPr>
                <w:rFonts w:ascii="Times New Roman" w:hAnsi="Times New Roman"/>
                <w:sz w:val="24"/>
                <w:szCs w:val="24"/>
              </w:rPr>
              <w:t>с</w:t>
            </w:r>
            <w:r w:rsidRPr="008E7746">
              <w:rPr>
                <w:rFonts w:ascii="Times New Roman" w:hAnsi="Times New Roman"/>
                <w:sz w:val="24"/>
                <w:szCs w:val="24"/>
              </w:rPr>
              <w:t>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w:t>
            </w:r>
            <w:r w:rsidRPr="008E7746">
              <w:rPr>
                <w:rFonts w:ascii="Times New Roman" w:hAnsi="Times New Roman"/>
                <w:sz w:val="24"/>
                <w:szCs w:val="24"/>
              </w:rPr>
              <w:t>о</w:t>
            </w:r>
            <w:r w:rsidRPr="008E7746">
              <w:rPr>
                <w:rFonts w:ascii="Times New Roman" w:hAnsi="Times New Roman"/>
                <w:sz w:val="24"/>
                <w:szCs w:val="24"/>
              </w:rPr>
              <w:t>ительства, предназначенные для отправления религио</w:t>
            </w:r>
            <w:r w:rsidRPr="008E7746">
              <w:rPr>
                <w:rFonts w:ascii="Times New Roman" w:hAnsi="Times New Roman"/>
                <w:sz w:val="24"/>
                <w:szCs w:val="24"/>
              </w:rPr>
              <w:t>з</w:t>
            </w:r>
            <w:r w:rsidRPr="008E7746">
              <w:rPr>
                <w:rFonts w:ascii="Times New Roman" w:hAnsi="Times New Roman"/>
                <w:sz w:val="24"/>
                <w:szCs w:val="24"/>
              </w:rPr>
              <w:t>ных обрядов (церкви, соб</w:t>
            </w:r>
            <w:r w:rsidRPr="008E7746">
              <w:rPr>
                <w:rFonts w:ascii="Times New Roman" w:hAnsi="Times New Roman"/>
                <w:sz w:val="24"/>
                <w:szCs w:val="24"/>
              </w:rPr>
              <w:t>о</w:t>
            </w:r>
            <w:r w:rsidRPr="008E7746">
              <w:rPr>
                <w:rFonts w:ascii="Times New Roman" w:hAnsi="Times New Roman"/>
                <w:sz w:val="24"/>
                <w:szCs w:val="24"/>
              </w:rPr>
              <w:t>ры, храмы, часовни, мон</w:t>
            </w:r>
            <w:r w:rsidRPr="008E7746">
              <w:rPr>
                <w:rFonts w:ascii="Times New Roman" w:hAnsi="Times New Roman"/>
                <w:sz w:val="24"/>
                <w:szCs w:val="24"/>
              </w:rPr>
              <w:t>а</w:t>
            </w:r>
            <w:r w:rsidRPr="008E7746">
              <w:rPr>
                <w:rFonts w:ascii="Times New Roman" w:hAnsi="Times New Roman"/>
                <w:sz w:val="24"/>
                <w:szCs w:val="24"/>
              </w:rPr>
              <w:t>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400/ 1500 кв.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25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bl>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3D1A11"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3D1A11" w:rsidRPr="008E7746" w:rsidTr="003D1A11">
        <w:tc>
          <w:tcPr>
            <w:tcW w:w="6941" w:type="dxa"/>
            <w:tcBorders>
              <w:top w:val="single" w:sz="4" w:space="0" w:color="000000"/>
              <w:left w:val="single" w:sz="4" w:space="0" w:color="000000"/>
              <w:bottom w:val="single" w:sz="4" w:space="0" w:color="000000"/>
            </w:tcBorders>
            <w:shd w:val="clear" w:color="auto" w:fill="auto"/>
            <w:vAlign w:val="center"/>
          </w:tcPr>
          <w:p w:rsidR="003D1A11" w:rsidRPr="008E7746" w:rsidRDefault="003D1A11" w:rsidP="003D1A11">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1A11" w:rsidRPr="008E7746" w:rsidRDefault="003D1A11" w:rsidP="003D1A11">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w:t>
            </w:r>
            <w:r w:rsidRPr="008E7746">
              <w:rPr>
                <w:rFonts w:ascii="Times New Roman" w:hAnsi="Times New Roman"/>
                <w:b/>
                <w:sz w:val="24"/>
                <w:szCs w:val="24"/>
              </w:rPr>
              <w:t>н</w:t>
            </w:r>
            <w:r w:rsidRPr="008E7746">
              <w:rPr>
                <w:rFonts w:ascii="Times New Roman" w:hAnsi="Times New Roman"/>
                <w:b/>
                <w:sz w:val="24"/>
                <w:szCs w:val="24"/>
              </w:rPr>
              <w:t>струкции объектов капитального строительства</w:t>
            </w:r>
          </w:p>
        </w:tc>
      </w:tr>
      <w:tr w:rsidR="003D1A11" w:rsidRPr="008E7746" w:rsidTr="003D1A11">
        <w:tc>
          <w:tcPr>
            <w:tcW w:w="6941" w:type="dxa"/>
          </w:tcPr>
          <w:p w:rsidR="003D1A11" w:rsidRDefault="003D1A11" w:rsidP="003D1A11">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стимы только в качестве дополнительных по отношению к о</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новным и условно разрешенным видам использования и ос</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ществляются совместно с ними.</w:t>
            </w:r>
          </w:p>
          <w:p w:rsidR="00E441A9" w:rsidRPr="008E7746" w:rsidRDefault="00E441A9" w:rsidP="00E441A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Вспомогательные </w:t>
            </w:r>
            <w:r>
              <w:rPr>
                <w:rFonts w:ascii="Times New Roman" w:eastAsia="SimSun" w:hAnsi="Times New Roman"/>
                <w:sz w:val="24"/>
                <w:szCs w:val="24"/>
                <w:lang w:eastAsia="zh-CN"/>
              </w:rPr>
              <w:t>виды разрешенного использования з</w:t>
            </w:r>
            <w:r>
              <w:rPr>
                <w:rFonts w:ascii="Times New Roman" w:eastAsia="SimSun" w:hAnsi="Times New Roman"/>
                <w:sz w:val="24"/>
                <w:szCs w:val="24"/>
                <w:lang w:eastAsia="zh-CN"/>
              </w:rPr>
              <w:t>е</w:t>
            </w:r>
            <w:r>
              <w:rPr>
                <w:rFonts w:ascii="Times New Roman" w:eastAsia="SimSun" w:hAnsi="Times New Roman"/>
                <w:sz w:val="24"/>
                <w:szCs w:val="24"/>
                <w:lang w:eastAsia="zh-CN"/>
              </w:rPr>
              <w:t>мельных участков не установлены.</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w:t>
            </w:r>
            <w:r w:rsidRPr="008E7746">
              <w:rPr>
                <w:rFonts w:ascii="Times New Roman" w:eastAsia="SimSun" w:hAnsi="Times New Roman"/>
                <w:sz w:val="24"/>
                <w:szCs w:val="24"/>
                <w:lang w:eastAsia="zh-CN"/>
              </w:rPr>
              <w:t>б</w:t>
            </w:r>
            <w:r w:rsidRPr="008E7746">
              <w:rPr>
                <w:rFonts w:ascii="Times New Roman" w:eastAsia="SimSun" w:hAnsi="Times New Roman"/>
                <w:sz w:val="24"/>
                <w:szCs w:val="24"/>
                <w:lang w:eastAsia="zh-CN"/>
              </w:rPr>
              <w:t>служивания основного объекта и технологически связаны с н</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ми.</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лу вспомогательных возможно на основании информации с</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держащейся в проектной документации объектов капитального строительства (за исключением объектов индивидуального ж</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лищного строительства)</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w:t>
            </w:r>
            <w:r w:rsidRPr="008E7746">
              <w:rPr>
                <w:rFonts w:ascii="Times New Roman" w:eastAsia="SimSun" w:hAnsi="Times New Roman"/>
                <w:sz w:val="24"/>
                <w:szCs w:val="24"/>
                <w:lang w:eastAsia="zh-CN"/>
              </w:rPr>
              <w:t>з</w:t>
            </w:r>
            <w:r w:rsidRPr="008E7746">
              <w:rPr>
                <w:rFonts w:ascii="Times New Roman" w:eastAsia="SimSun" w:hAnsi="Times New Roman"/>
                <w:sz w:val="24"/>
                <w:szCs w:val="24"/>
                <w:lang w:eastAsia="zh-CN"/>
              </w:rPr>
              <w:t>решения на строительство основных объектов капитального строительства.</w:t>
            </w:r>
          </w:p>
        </w:tc>
        <w:tc>
          <w:tcPr>
            <w:tcW w:w="7619" w:type="dxa"/>
          </w:tcPr>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Формирование земельного участка под размещение вспомогательных объектов не требуется.</w:t>
            </w:r>
          </w:p>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 xml:space="preserve">ми основных и вспомогательных видов разрешенного использования, </w:t>
            </w:r>
            <w:r w:rsidRPr="008E7746">
              <w:rPr>
                <w:rFonts w:ascii="Times New Roman" w:eastAsia="SimSun" w:hAnsi="Times New Roman"/>
                <w:sz w:val="24"/>
                <w:szCs w:val="24"/>
                <w:lang w:eastAsia="zh-CN"/>
              </w:rPr>
              <w:lastRenderedPageBreak/>
              <w:t>расположенных на территории одного земельного участка, не должна превышать максимальный процент застройки установленный в соо</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ветствии с видом разрешенного использования земельного участка.</w:t>
            </w:r>
          </w:p>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летние кухни, хозяйственные постройки, кладовые, по</w:t>
            </w:r>
            <w:r w:rsidRPr="008E7746">
              <w:rPr>
                <w:rFonts w:ascii="Times New Roman" w:eastAsia="SimSun" w:hAnsi="Times New Roman"/>
                <w:sz w:val="24"/>
                <w:szCs w:val="24"/>
                <w:lang w:eastAsia="zh-CN"/>
              </w:rPr>
              <w:t>д</w:t>
            </w:r>
            <w:r w:rsidRPr="008E7746">
              <w:rPr>
                <w:rFonts w:ascii="Times New Roman" w:eastAsia="SimSun" w:hAnsi="Times New Roman"/>
                <w:sz w:val="24"/>
                <w:szCs w:val="24"/>
                <w:lang w:eastAsia="zh-CN"/>
              </w:rPr>
              <w:t>валы, навесы, бани индивидуального использования, бассейны, теплицы, оранжереи</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rsidR="003D1A11" w:rsidRPr="008E7746" w:rsidRDefault="003D1A11" w:rsidP="003D1A11">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5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w:t>
            </w:r>
            <w:r w:rsidRPr="008E7746">
              <w:rPr>
                <w:rFonts w:ascii="Times New Roman" w:eastAsia="SimSun" w:hAnsi="Times New Roman"/>
                <w:sz w:val="24"/>
                <w:szCs w:val="24"/>
                <w:lang w:eastAsia="zh-CN"/>
              </w:rPr>
              <w:t>ь</w:t>
            </w:r>
            <w:r w:rsidRPr="008E7746">
              <w:rPr>
                <w:rFonts w:ascii="Times New Roman" w:eastAsia="SimSun" w:hAnsi="Times New Roman"/>
                <w:sz w:val="24"/>
                <w:szCs w:val="24"/>
                <w:lang w:eastAsia="zh-CN"/>
              </w:rPr>
              <w:t>ка кровли - 5 м.</w:t>
            </w:r>
          </w:p>
          <w:p w:rsidR="003D1A11"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помещений  - до 100 кв.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w:t>
            </w:r>
            <w:r w:rsidRPr="003B0D7D">
              <w:rPr>
                <w:rFonts w:ascii="Times New Roman" w:eastAsia="SimSun" w:hAnsi="Times New Roman"/>
                <w:sz w:val="24"/>
                <w:szCs w:val="24"/>
                <w:lang w:eastAsia="zh-CN"/>
              </w:rPr>
              <w:t>о</w:t>
            </w:r>
            <w:r w:rsidRPr="003B0D7D">
              <w:rPr>
                <w:rFonts w:ascii="Times New Roman" w:eastAsia="SimSun" w:hAnsi="Times New Roman"/>
                <w:sz w:val="24"/>
                <w:szCs w:val="24"/>
                <w:lang w:eastAsia="zh-CN"/>
              </w:rPr>
              <w:t>ездов не менее - 5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окон жилых комнат до стен соседнего дома и хозя</w:t>
            </w:r>
            <w:r w:rsidRPr="003B0D7D">
              <w:rPr>
                <w:rFonts w:ascii="Times New Roman" w:eastAsia="SimSun" w:hAnsi="Times New Roman"/>
                <w:sz w:val="24"/>
                <w:szCs w:val="24"/>
                <w:lang w:eastAsia="zh-CN"/>
              </w:rPr>
              <w:t>й</w:t>
            </w:r>
            <w:r w:rsidRPr="003B0D7D">
              <w:rPr>
                <w:rFonts w:ascii="Times New Roman" w:eastAsia="SimSun" w:hAnsi="Times New Roman"/>
                <w:sz w:val="24"/>
                <w:szCs w:val="24"/>
                <w:lang w:eastAsia="zh-CN"/>
              </w:rPr>
              <w:t>ственных построек (сарая, гаража, бани), расположенных на соседних земельных участках, должно быть не менее - 6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Допускается блокировка хозяйственных построек на смежных приус</w:t>
            </w:r>
            <w:r w:rsidRPr="003B0D7D">
              <w:rPr>
                <w:rFonts w:ascii="Times New Roman" w:eastAsia="SimSun" w:hAnsi="Times New Roman"/>
                <w:sz w:val="24"/>
                <w:szCs w:val="24"/>
                <w:lang w:eastAsia="zh-CN"/>
              </w:rPr>
              <w:t>а</w:t>
            </w:r>
            <w:r w:rsidRPr="003B0D7D">
              <w:rPr>
                <w:rFonts w:ascii="Times New Roman" w:eastAsia="SimSun" w:hAnsi="Times New Roman"/>
                <w:sz w:val="24"/>
                <w:szCs w:val="24"/>
                <w:lang w:eastAsia="zh-CN"/>
              </w:rPr>
              <w:t>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lastRenderedPageBreak/>
              <w:t xml:space="preserve">Группы сараев должны содержать не более 30 блоков каждая. Площадь застройки сблокированных сараев не должна превышать 800 </w:t>
            </w:r>
            <w:proofErr w:type="spellStart"/>
            <w:r w:rsidRPr="003B0D7D">
              <w:rPr>
                <w:rFonts w:ascii="Times New Roman" w:eastAsia="SimSun" w:hAnsi="Times New Roman"/>
                <w:sz w:val="24"/>
                <w:szCs w:val="24"/>
                <w:lang w:eastAsia="zh-CN"/>
              </w:rPr>
              <w:t>кв.м</w:t>
            </w:r>
            <w:proofErr w:type="spellEnd"/>
            <w:r w:rsidRPr="003B0D7D">
              <w:rPr>
                <w:rFonts w:ascii="Times New Roman" w:eastAsia="SimSun" w:hAnsi="Times New Roman"/>
                <w:sz w:val="24"/>
                <w:szCs w:val="24"/>
                <w:lang w:eastAsia="zh-CN"/>
              </w:rPr>
              <w:t>.</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Размещение навесов должно осуществляться  с учетом противопожа</w:t>
            </w:r>
            <w:r w:rsidRPr="003B0D7D">
              <w:rPr>
                <w:rFonts w:ascii="Times New Roman" w:eastAsia="SimSun" w:hAnsi="Times New Roman"/>
                <w:sz w:val="24"/>
                <w:szCs w:val="24"/>
                <w:lang w:eastAsia="zh-CN"/>
              </w:rPr>
              <w:t>р</w:t>
            </w:r>
            <w:r w:rsidRPr="003B0D7D">
              <w:rPr>
                <w:rFonts w:ascii="Times New Roman" w:eastAsia="SimSun" w:hAnsi="Times New Roman"/>
                <w:sz w:val="24"/>
                <w:szCs w:val="24"/>
                <w:lang w:eastAsia="zh-CN"/>
              </w:rPr>
              <w:t>ных требований и соблюдения нормативной  продолжительности инс</w:t>
            </w:r>
            <w:r w:rsidRPr="003B0D7D">
              <w:rPr>
                <w:rFonts w:ascii="Times New Roman" w:eastAsia="SimSun" w:hAnsi="Times New Roman"/>
                <w:sz w:val="24"/>
                <w:szCs w:val="24"/>
                <w:lang w:eastAsia="zh-CN"/>
              </w:rPr>
              <w:t>о</w:t>
            </w:r>
            <w:r w:rsidRPr="003B0D7D">
              <w:rPr>
                <w:rFonts w:ascii="Times New Roman" w:eastAsia="SimSun" w:hAnsi="Times New Roman"/>
                <w:sz w:val="24"/>
                <w:szCs w:val="24"/>
                <w:lang w:eastAsia="zh-CN"/>
              </w:rPr>
              <w:t>ляции придомовых территорий и жилых помещений.</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Устройство навесов не должно ущемлять  законных интересов сосе</w:t>
            </w:r>
            <w:r w:rsidRPr="003B0D7D">
              <w:rPr>
                <w:rFonts w:ascii="Times New Roman" w:eastAsia="SimSun" w:hAnsi="Times New Roman"/>
                <w:sz w:val="24"/>
                <w:szCs w:val="24"/>
                <w:lang w:eastAsia="zh-CN"/>
              </w:rPr>
              <w:t>д</w:t>
            </w:r>
            <w:r w:rsidRPr="003B0D7D">
              <w:rPr>
                <w:rFonts w:ascii="Times New Roman" w:eastAsia="SimSun" w:hAnsi="Times New Roman"/>
                <w:sz w:val="24"/>
                <w:szCs w:val="24"/>
                <w:lang w:eastAsia="zh-CN"/>
              </w:rPr>
              <w:t>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Хозяйственные постройки должны быть  обеспечены системами вод</w:t>
            </w:r>
            <w:r w:rsidRPr="003B0D7D">
              <w:rPr>
                <w:rFonts w:ascii="Times New Roman" w:eastAsia="SimSun" w:hAnsi="Times New Roman"/>
                <w:sz w:val="24"/>
                <w:szCs w:val="24"/>
                <w:lang w:eastAsia="zh-CN"/>
              </w:rPr>
              <w:t>о</w:t>
            </w:r>
            <w:r w:rsidRPr="003B0D7D">
              <w:rPr>
                <w:rFonts w:ascii="Times New Roman" w:eastAsia="SimSun" w:hAnsi="Times New Roman"/>
                <w:sz w:val="24"/>
                <w:szCs w:val="24"/>
                <w:lang w:eastAsia="zh-CN"/>
              </w:rPr>
              <w:t>отведения с кровли, с целью предотвращения подтопления соседних земельных участков и строений. Допускается не выполнять организ</w:t>
            </w:r>
            <w:r w:rsidRPr="003B0D7D">
              <w:rPr>
                <w:rFonts w:ascii="Times New Roman" w:eastAsia="SimSun" w:hAnsi="Times New Roman"/>
                <w:sz w:val="24"/>
                <w:szCs w:val="24"/>
                <w:lang w:eastAsia="zh-CN"/>
              </w:rPr>
              <w:t>о</w:t>
            </w:r>
            <w:r w:rsidRPr="003B0D7D">
              <w:rPr>
                <w:rFonts w:ascii="Times New Roman" w:eastAsia="SimSun" w:hAnsi="Times New Roman"/>
                <w:sz w:val="24"/>
                <w:szCs w:val="24"/>
                <w:lang w:eastAsia="zh-CN"/>
              </w:rPr>
              <w:t>ванный сток воды с кровли при условии, когда смежные земельные участки находятся на одном уровне и между строениями, расположе</w:t>
            </w:r>
            <w:r w:rsidRPr="003B0D7D">
              <w:rPr>
                <w:rFonts w:ascii="Times New Roman" w:eastAsia="SimSun" w:hAnsi="Times New Roman"/>
                <w:sz w:val="24"/>
                <w:szCs w:val="24"/>
                <w:lang w:eastAsia="zh-CN"/>
              </w:rPr>
              <w:t>н</w:t>
            </w:r>
            <w:r w:rsidRPr="003B0D7D">
              <w:rPr>
                <w:rFonts w:ascii="Times New Roman" w:eastAsia="SimSun" w:hAnsi="Times New Roman"/>
                <w:sz w:val="24"/>
                <w:szCs w:val="24"/>
                <w:lang w:eastAsia="zh-CN"/>
              </w:rPr>
              <w:t>ными на соседних земельных участках расстояние не менее 4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Вспомогательные строения, за исключением гаражей, размещать со стороны улиц не допускается.</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w:t>
            </w:r>
            <w:r w:rsidRPr="003B0D7D">
              <w:rPr>
                <w:rFonts w:ascii="Times New Roman" w:eastAsia="SimSun" w:hAnsi="Times New Roman"/>
                <w:sz w:val="24"/>
                <w:szCs w:val="24"/>
                <w:lang w:eastAsia="zh-CN"/>
              </w:rPr>
              <w:t>о</w:t>
            </w:r>
            <w:r w:rsidRPr="003B0D7D">
              <w:rPr>
                <w:rFonts w:ascii="Times New Roman" w:eastAsia="SimSun" w:hAnsi="Times New Roman"/>
                <w:sz w:val="24"/>
                <w:szCs w:val="24"/>
                <w:lang w:eastAsia="zh-CN"/>
              </w:rPr>
              <w:t>мещения для скота и птицы должны иметь изолированный наружный вход, расположенный не ближе 7 м от входа в дом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хозяйственные постройки для содержания домашних ж</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вотных и птиц</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до жилого дома, расположенного на смежном земельном участке – согласно требований санитарно-эпидемиологических правил и нормативов;</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4 м;</w:t>
            </w:r>
          </w:p>
          <w:p w:rsidR="003D1A11" w:rsidRPr="008E7746" w:rsidRDefault="003D1A11" w:rsidP="003D1A11">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10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- 5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w:t>
            </w:r>
            <w:r w:rsidRPr="008E7746">
              <w:rPr>
                <w:rFonts w:ascii="Times New Roman" w:eastAsia="Times New Roman" w:hAnsi="Times New Roman"/>
                <w:sz w:val="24"/>
                <w:szCs w:val="24"/>
                <w:lang w:eastAsia="ru-RU"/>
              </w:rPr>
              <w:t>а</w:t>
            </w:r>
            <w:r w:rsidRPr="008E7746">
              <w:rPr>
                <w:rFonts w:ascii="Times New Roman" w:eastAsia="Times New Roman" w:hAnsi="Times New Roman"/>
                <w:sz w:val="24"/>
                <w:szCs w:val="24"/>
                <w:lang w:eastAsia="ru-RU"/>
              </w:rPr>
              <w:t>ниц дошкольных образовательных организаций, медицинских орган</w:t>
            </w:r>
            <w:r w:rsidRPr="008E7746">
              <w:rPr>
                <w:rFonts w:ascii="Times New Roman" w:eastAsia="Times New Roman" w:hAnsi="Times New Roman"/>
                <w:sz w:val="24"/>
                <w:szCs w:val="24"/>
                <w:lang w:eastAsia="ru-RU"/>
              </w:rPr>
              <w:t>и</w:t>
            </w:r>
            <w:r w:rsidRPr="008E7746">
              <w:rPr>
                <w:rFonts w:ascii="Times New Roman" w:eastAsia="Times New Roman" w:hAnsi="Times New Roman"/>
                <w:sz w:val="24"/>
                <w:szCs w:val="24"/>
                <w:lang w:eastAsia="ru-RU"/>
              </w:rPr>
              <w:lastRenderedPageBreak/>
              <w:t>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общее количество контейнеров не более 5 </w:t>
            </w:r>
            <w:proofErr w:type="spellStart"/>
            <w:r w:rsidRPr="008E7746">
              <w:rPr>
                <w:rFonts w:ascii="Times New Roman" w:eastAsia="Times New Roman" w:hAnsi="Times New Roman"/>
                <w:sz w:val="24"/>
                <w:szCs w:val="24"/>
                <w:lang w:eastAsia="zh-CN"/>
              </w:rPr>
              <w:t>шт</w:t>
            </w:r>
            <w:proofErr w:type="spellEnd"/>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детские площадки, площадки для отдыха, спортивных з</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нятий, хозяйственные площадки, площадки для выгула собак</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расстояние до окон жилых и общественных зданий:</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игр детей дошкольного и младшего школьного возраста - не м</w:t>
            </w:r>
            <w:r w:rsidRPr="008E7746">
              <w:rPr>
                <w:rFonts w:ascii="Times New Roman" w:eastAsia="Times New Roman" w:hAnsi="Times New Roman"/>
                <w:sz w:val="24"/>
                <w:szCs w:val="24"/>
                <w:lang w:eastAsia="zh-CN"/>
              </w:rPr>
              <w:t>е</w:t>
            </w:r>
            <w:r w:rsidRPr="008E7746">
              <w:rPr>
                <w:rFonts w:ascii="Times New Roman" w:eastAsia="Times New Roman" w:hAnsi="Times New Roman"/>
                <w:sz w:val="24"/>
                <w:szCs w:val="24"/>
                <w:lang w:eastAsia="zh-CN"/>
              </w:rPr>
              <w:t>нее 12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отдыха взрослого населения - не менее 10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- 10 - 40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Расстояния от площадок для хозяйственных целей до наиболее удале</w:t>
            </w:r>
            <w:r w:rsidRPr="008E7746">
              <w:rPr>
                <w:rFonts w:ascii="Times New Roman" w:eastAsia="Times New Roman" w:hAnsi="Times New Roman"/>
                <w:sz w:val="24"/>
                <w:szCs w:val="24"/>
                <w:lang w:eastAsia="zh-CN"/>
              </w:rPr>
              <w:t>н</w:t>
            </w:r>
            <w:r w:rsidRPr="008E7746">
              <w:rPr>
                <w:rFonts w:ascii="Times New Roman" w:eastAsia="Times New Roman" w:hAnsi="Times New Roman"/>
                <w:sz w:val="24"/>
                <w:szCs w:val="24"/>
                <w:lang w:eastAsia="zh-CN"/>
              </w:rPr>
              <w:t>ного входа в жилое здание - не более 100 м (для домов с мусоропров</w:t>
            </w:r>
            <w:r w:rsidRPr="008E7746">
              <w:rPr>
                <w:rFonts w:ascii="Times New Roman" w:eastAsia="Times New Roman" w:hAnsi="Times New Roman"/>
                <w:sz w:val="24"/>
                <w:szCs w:val="24"/>
                <w:lang w:eastAsia="zh-CN"/>
              </w:rPr>
              <w:t>о</w:t>
            </w:r>
            <w:r w:rsidRPr="008E7746">
              <w:rPr>
                <w:rFonts w:ascii="Times New Roman" w:eastAsia="Times New Roman" w:hAnsi="Times New Roman"/>
                <w:sz w:val="24"/>
                <w:szCs w:val="24"/>
                <w:lang w:eastAsia="zh-CN"/>
              </w:rPr>
              <w:t>дами) и 50 м (для домов без мусоропроводов).</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септики, водонепроницаемые выгребы, фильтрующие к</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 xml:space="preserve">лодцы </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гаражи для хранения индивидуального автотранспорта</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от красной линии – 5 </w:t>
            </w:r>
            <w:proofErr w:type="spellStart"/>
            <w:r w:rsidRPr="008E7746">
              <w:rPr>
                <w:rFonts w:ascii="Times New Roman" w:eastAsia="Times New Roman" w:hAnsi="Times New Roman"/>
                <w:sz w:val="24"/>
                <w:szCs w:val="24"/>
                <w:lang w:eastAsia="zh-CN"/>
              </w:rPr>
              <w:t>м,допускается</w:t>
            </w:r>
            <w:proofErr w:type="spellEnd"/>
            <w:r w:rsidRPr="008E7746">
              <w:rPr>
                <w:rFonts w:ascii="Times New Roman" w:eastAsia="Times New Roman" w:hAnsi="Times New Roman"/>
                <w:sz w:val="24"/>
                <w:szCs w:val="24"/>
                <w:lang w:eastAsia="zh-CN"/>
              </w:rPr>
              <w:t xml:space="preserve"> размещать </w:t>
            </w:r>
            <w:r w:rsidRPr="008E7746">
              <w:rPr>
                <w:rFonts w:ascii="Times New Roman" w:eastAsia="Times New Roman" w:hAnsi="Times New Roman"/>
                <w:sz w:val="24"/>
                <w:szCs w:val="24"/>
                <w:lang w:eastAsia="zh-CN"/>
              </w:rPr>
              <w:lastRenderedPageBreak/>
              <w:t>по красной линии без устройства распашных ворот;</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w:t>
            </w:r>
            <w:r w:rsidRPr="008E7746">
              <w:rPr>
                <w:rFonts w:ascii="Times New Roman" w:eastAsia="SimSun" w:hAnsi="Times New Roman"/>
                <w:sz w:val="24"/>
                <w:szCs w:val="24"/>
                <w:lang w:eastAsia="zh-CN"/>
              </w:rPr>
              <w:t>ь</w:t>
            </w:r>
            <w:r w:rsidRPr="008E7746">
              <w:rPr>
                <w:rFonts w:ascii="Times New Roman" w:eastAsia="SimSun" w:hAnsi="Times New Roman"/>
                <w:sz w:val="24"/>
                <w:szCs w:val="24"/>
                <w:lang w:eastAsia="zh-CN"/>
              </w:rPr>
              <w:t>ка кровли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На территории малоэтажной застройки на участках запрещается стро</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 гостевые автостоянки жилых домов </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3D1A11" w:rsidRPr="008E7746" w:rsidTr="003D1A11">
        <w:tc>
          <w:tcPr>
            <w:tcW w:w="6941" w:type="dxa"/>
          </w:tcPr>
          <w:p w:rsidR="003D1A11" w:rsidRPr="008E7746" w:rsidRDefault="003D1A11" w:rsidP="003D1A11">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w:t>
            </w:r>
            <w:proofErr w:type="spellStart"/>
            <w:r w:rsidRPr="008E7746">
              <w:rPr>
                <w:rFonts w:ascii="Times New Roman" w:eastAsia="SimSun" w:hAnsi="Times New Roman"/>
                <w:sz w:val="24"/>
                <w:szCs w:val="24"/>
                <w:lang w:eastAsia="zh-CN"/>
              </w:rPr>
              <w:t>приобъектные</w:t>
            </w:r>
            <w:proofErr w:type="spellEnd"/>
            <w:r w:rsidRPr="008E7746">
              <w:rPr>
                <w:rFonts w:ascii="Times New Roman" w:eastAsia="SimSun" w:hAnsi="Times New Roman"/>
                <w:sz w:val="24"/>
                <w:szCs w:val="24"/>
                <w:lang w:eastAsia="zh-CN"/>
              </w:rPr>
              <w:t xml:space="preserve"> автостоянки для парковки автомобилей р</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ботников и посетителей</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w:t>
            </w:r>
            <w:r w:rsidRPr="008E7746">
              <w:rPr>
                <w:rFonts w:ascii="Times New Roman" w:eastAsia="Times New Roman" w:hAnsi="Times New Roman"/>
                <w:sz w:val="24"/>
                <w:szCs w:val="24"/>
                <w:lang w:eastAsia="zh-CN"/>
              </w:rPr>
              <w:t>а</w:t>
            </w:r>
            <w:r w:rsidRPr="008E7746">
              <w:rPr>
                <w:rFonts w:ascii="Times New Roman" w:eastAsia="Times New Roman" w:hAnsi="Times New Roman"/>
                <w:sz w:val="24"/>
                <w:szCs w:val="24"/>
                <w:lang w:eastAsia="zh-CN"/>
              </w:rPr>
              <w:t>нитарно-эпидемиологических правил и нормативов</w:t>
            </w:r>
          </w:p>
        </w:tc>
      </w:tr>
    </w:tbl>
    <w:p w:rsidR="003D1A11" w:rsidRPr="008E7746" w:rsidRDefault="003D1A11" w:rsidP="003D1A11">
      <w:pPr>
        <w:widowControl w:val="0"/>
        <w:shd w:val="clear" w:color="auto" w:fill="FFFFFF" w:themeFill="background1"/>
        <w:spacing w:after="0" w:line="240" w:lineRule="auto"/>
        <w:ind w:firstLine="426"/>
        <w:rPr>
          <w:rFonts w:ascii="Times New Roman" w:hAnsi="Times New Roman" w:cs="Times New Roman"/>
          <w:sz w:val="24"/>
          <w:szCs w:val="24"/>
          <w:u w:val="single"/>
        </w:rPr>
      </w:pP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 жилых зданиях не допускается размещать:</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котельные и насосные, за исключением крышных котельных;</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трансформаторные подстанции;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автоматические телефонные станции, за исключением предназначенных для обслуживания дома, в котором встроена автоматическая тел</w:t>
      </w:r>
      <w:r w:rsidRPr="008E7746">
        <w:rPr>
          <w:rFonts w:ascii="Times New Roman" w:hAnsi="Times New Roman" w:cs="Times New Roman"/>
          <w:sz w:val="24"/>
          <w:szCs w:val="24"/>
        </w:rPr>
        <w:t>е</w:t>
      </w:r>
      <w:r w:rsidRPr="008E7746">
        <w:rPr>
          <w:rFonts w:ascii="Times New Roman" w:hAnsi="Times New Roman" w:cs="Times New Roman"/>
          <w:sz w:val="24"/>
          <w:szCs w:val="24"/>
        </w:rPr>
        <w:t>фонная станция (АТС);</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административные учреждения городского и поселкового значения;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лечебные учреждения;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столовые, кафе и другие организации общественного питания с количеством посадочных мест более 50;</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общественные уборные;</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бюро ритуального обслуживания;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магазины, мастерские, пункты и склады с огнеопасными и легковоспламеняющимися материалами;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организации различных форм собственности, которые являются источниками выделения в воздух жилых помещений и в атмосферный во</w:t>
      </w:r>
      <w:r w:rsidRPr="008E7746">
        <w:rPr>
          <w:rFonts w:ascii="Times New Roman" w:hAnsi="Times New Roman" w:cs="Times New Roman"/>
          <w:sz w:val="24"/>
          <w:szCs w:val="24"/>
        </w:rPr>
        <w:t>з</w:t>
      </w:r>
      <w:r w:rsidRPr="008E7746">
        <w:rPr>
          <w:rFonts w:ascii="Times New Roman" w:hAnsi="Times New Roman" w:cs="Times New Roman"/>
          <w:sz w:val="24"/>
          <w:szCs w:val="24"/>
        </w:rPr>
        <w:t>дух вредных веществ, создают повышенные уровни различных видов излучений, шума, вибрации;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lastRenderedPageBreak/>
        <w:t>специализированные магазины и склады, эксплуатация которых может повлечь загрязнение территории и воздуха жилой застройки;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рыбные магазины;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овощные магазины;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бани, сауны, прачечные и химчистки, кроме приемных пунктов;</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танцевальные, спортивные залы, дискотеки, видеосалоны, за исключением тренажерных и фитнес-залов.</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женские консультации;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кабинеты врачей общей практики и частнопрактикующих врачей;</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лечебно-восстановительные, реабилитационные восстановительные центры;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дневные стационары при условии отделения от основного здания капитальной стеной с оборудованием самостоятельной системы вентил</w:t>
      </w:r>
      <w:r w:rsidRPr="008E7746">
        <w:rPr>
          <w:rFonts w:ascii="Times New Roman" w:hAnsi="Times New Roman" w:cs="Times New Roman"/>
          <w:sz w:val="24"/>
          <w:szCs w:val="24"/>
        </w:rPr>
        <w:t>я</w:t>
      </w:r>
      <w:r w:rsidRPr="008E7746">
        <w:rPr>
          <w:rFonts w:ascii="Times New Roman" w:hAnsi="Times New Roman" w:cs="Times New Roman"/>
          <w:sz w:val="24"/>
          <w:szCs w:val="24"/>
        </w:rPr>
        <w:t>ции, канализации и отдельного входа для пациентов, изолированного от входа в жилые помещения и помещения общественного назначения.</w:t>
      </w:r>
    </w:p>
    <w:p w:rsidR="003D1A11" w:rsidRPr="008E7746" w:rsidRDefault="003D1A11" w:rsidP="003D1A11">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3D1A11" w:rsidRPr="008E7746" w:rsidRDefault="003D1A11" w:rsidP="003D1A11">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3D1A11" w:rsidRPr="008E7746" w:rsidRDefault="003D1A11" w:rsidP="003D1A11">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усадебного одно-, двухквартирного дома - 3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постройки для содержания скота и птицы - 4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других построек (бани, гаража и других) - 1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стволов высокорослых деревьев - 4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среднерослых - 2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кустарника - 1 м;</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lastRenderedPageBreak/>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8E7746">
          <w:rPr>
            <w:rFonts w:ascii="Times New Roman" w:eastAsia="Times New Roman" w:hAnsi="Times New Roman" w:cs="Times New Roman"/>
            <w:sz w:val="24"/>
            <w:szCs w:val="24"/>
            <w:lang w:eastAsia="ru-RU"/>
          </w:rPr>
          <w:t>12 метров</w:t>
        </w:r>
      </w:smartTag>
      <w:r w:rsidRPr="008E7746">
        <w:rPr>
          <w:rFonts w:ascii="Times New Roman" w:eastAsia="Times New Roman" w:hAnsi="Times New Roman" w:cs="Times New Roman"/>
          <w:sz w:val="24"/>
          <w:szCs w:val="24"/>
          <w:lang w:eastAsia="ru-RU"/>
        </w:rPr>
        <w:t xml:space="preserve"> и менее, для строительства жилого дома минимальный отступ от границы соседнего участка составляет не менее:</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0 м"/>
        </w:smartTagPr>
        <w:r w:rsidRPr="008E7746">
          <w:rPr>
            <w:rFonts w:ascii="Times New Roman" w:eastAsia="Times New Roman" w:hAnsi="Times New Roman" w:cs="Times New Roman"/>
            <w:sz w:val="24"/>
            <w:szCs w:val="24"/>
            <w:lang w:eastAsia="ru-RU"/>
          </w:rPr>
          <w:t>1,0 м</w:t>
        </w:r>
      </w:smartTag>
      <w:r w:rsidRPr="008E7746">
        <w:rPr>
          <w:rFonts w:ascii="Times New Roman" w:eastAsia="Times New Roman" w:hAnsi="Times New Roman" w:cs="Times New Roman"/>
          <w:sz w:val="24"/>
          <w:szCs w:val="24"/>
          <w:lang w:eastAsia="ru-RU"/>
        </w:rPr>
        <w:t xml:space="preserve"> - для одноэтажного жилого дома;</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5 м"/>
        </w:smartTagPr>
        <w:r w:rsidRPr="008E7746">
          <w:rPr>
            <w:rFonts w:ascii="Times New Roman" w:eastAsia="Times New Roman" w:hAnsi="Times New Roman" w:cs="Times New Roman"/>
            <w:sz w:val="24"/>
            <w:szCs w:val="24"/>
            <w:lang w:eastAsia="ru-RU"/>
          </w:rPr>
          <w:t>1,5 м</w:t>
        </w:r>
      </w:smartTag>
      <w:r w:rsidRPr="008E7746">
        <w:rPr>
          <w:rFonts w:ascii="Times New Roman" w:eastAsia="Times New Roman" w:hAnsi="Times New Roman" w:cs="Times New Roman"/>
          <w:sz w:val="24"/>
          <w:szCs w:val="24"/>
          <w:lang w:eastAsia="ru-RU"/>
        </w:rPr>
        <w:t xml:space="preserve"> - для двухэтажного жилого дома;</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8E7746">
          <w:rPr>
            <w:rFonts w:ascii="Times New Roman" w:eastAsia="Times New Roman" w:hAnsi="Times New Roman" w:cs="Times New Roman"/>
            <w:sz w:val="24"/>
            <w:szCs w:val="24"/>
            <w:lang w:eastAsia="ru-RU"/>
          </w:rPr>
          <w:t>2,0 м</w:t>
        </w:r>
      </w:smartTag>
      <w:r w:rsidRPr="008E7746">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w:t>
      </w:r>
      <w:r w:rsidRPr="008E7746">
        <w:rPr>
          <w:rFonts w:ascii="Times New Roman" w:eastAsia="SimSun" w:hAnsi="Times New Roman" w:cs="Times New Roman"/>
          <w:sz w:val="24"/>
          <w:szCs w:val="24"/>
          <w:lang w:eastAsia="zh-CN"/>
        </w:rPr>
        <w:t>р</w:t>
      </w:r>
      <w:r w:rsidRPr="008E7746">
        <w:rPr>
          <w:rFonts w:ascii="Times New Roman" w:eastAsia="SimSun" w:hAnsi="Times New Roman" w:cs="Times New Roman"/>
          <w:sz w:val="24"/>
          <w:szCs w:val="24"/>
          <w:lang w:eastAsia="zh-CN"/>
        </w:rPr>
        <w:t>ганами местного самоуправления.</w:t>
      </w:r>
    </w:p>
    <w:p w:rsidR="003D1A11" w:rsidRPr="008E7746" w:rsidRDefault="003D1A11" w:rsidP="003D1A11">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На земельных участках содержание скота и птицы допускается лишь в районах усадебной застройки с участком размером не менее 0,1 га. </w:t>
      </w:r>
    </w:p>
    <w:p w:rsidR="003D1A11" w:rsidRPr="008E7746" w:rsidRDefault="003D1A11" w:rsidP="003D1A11">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w:t>
      </w:r>
    </w:p>
    <w:p w:rsidR="003D1A11" w:rsidRPr="008E7746" w:rsidRDefault="003D1A11" w:rsidP="003D1A11">
      <w:pPr>
        <w:widowControl w:val="0"/>
        <w:shd w:val="clear" w:color="auto" w:fill="FFFFFF" w:themeFill="background1"/>
        <w:autoSpaceDE w:val="0"/>
        <w:spacing w:after="0" w:line="240" w:lineRule="auto"/>
        <w:jc w:val="both"/>
        <w:rPr>
          <w:rFonts w:ascii="Times New Roman" w:eastAsia="Times New Roman" w:hAnsi="Times New Roman" w:cs="Times New Roman"/>
          <w:szCs w:val="20"/>
          <w:lang w:eastAsia="ru-RU"/>
        </w:rPr>
      </w:pPr>
      <w:r w:rsidRPr="008E7746">
        <w:rPr>
          <w:rFonts w:ascii="Times New Roman" w:eastAsia="Times New Roman" w:hAnsi="Times New Roman" w:cs="Times New Roman"/>
          <w:sz w:val="24"/>
          <w:szCs w:val="24"/>
          <w:lang w:eastAsia="ru-RU"/>
        </w:rPr>
        <w:t xml:space="preserve">     Расстояния от помещений и выгулов (вольеров, навесов, загонов) для содержания и разведения животных до окон жилых помещений и кухонь должны быть не менее:</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p>
    <w:tbl>
      <w:tblPr>
        <w:tblW w:w="14523" w:type="dxa"/>
        <w:tblInd w:w="70" w:type="dxa"/>
        <w:tblLayout w:type="fixed"/>
        <w:tblCellMar>
          <w:left w:w="70" w:type="dxa"/>
          <w:right w:w="70" w:type="dxa"/>
        </w:tblCellMar>
        <w:tblLook w:val="0000" w:firstRow="0" w:lastRow="0" w:firstColumn="0" w:lastColumn="0" w:noHBand="0" w:noVBand="0"/>
      </w:tblPr>
      <w:tblGrid>
        <w:gridCol w:w="1985"/>
        <w:gridCol w:w="1765"/>
        <w:gridCol w:w="1559"/>
        <w:gridCol w:w="1843"/>
        <w:gridCol w:w="1701"/>
        <w:gridCol w:w="1559"/>
        <w:gridCol w:w="1843"/>
        <w:gridCol w:w="2268"/>
      </w:tblGrid>
      <w:tr w:rsidR="003D1A11" w:rsidRPr="008E7746" w:rsidTr="003D1A11">
        <w:trPr>
          <w:cantSplit/>
          <w:trHeight w:val="240"/>
        </w:trPr>
        <w:tc>
          <w:tcPr>
            <w:tcW w:w="1985" w:type="dxa"/>
            <w:vMerge w:val="restart"/>
            <w:tcBorders>
              <w:top w:val="single" w:sz="6" w:space="0" w:color="000000"/>
              <w:lef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Нормативный</w:t>
            </w:r>
            <w:r w:rsidRPr="008E7746">
              <w:rPr>
                <w:rFonts w:ascii="Times New Roman" w:eastAsia="Times New Roman" w:hAnsi="Times New Roman" w:cs="Times New Roman"/>
                <w:szCs w:val="20"/>
                <w:lang w:eastAsia="ru-RU"/>
              </w:rPr>
              <w:br/>
              <w:t>разрыв</w:t>
            </w:r>
          </w:p>
        </w:tc>
        <w:tc>
          <w:tcPr>
            <w:tcW w:w="12538" w:type="dxa"/>
            <w:gridSpan w:val="7"/>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Поголовье (шт.), не более</w:t>
            </w:r>
          </w:p>
        </w:tc>
      </w:tr>
      <w:tr w:rsidR="003D1A11" w:rsidRPr="008E7746" w:rsidTr="003D1A11">
        <w:trPr>
          <w:cantSplit/>
          <w:trHeight w:val="360"/>
        </w:trPr>
        <w:tc>
          <w:tcPr>
            <w:tcW w:w="1985" w:type="dxa"/>
            <w:vMerge/>
            <w:tcBorders>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napToGrid w:val="0"/>
              <w:spacing w:after="0" w:line="240" w:lineRule="auto"/>
              <w:ind w:firstLine="284"/>
              <w:jc w:val="center"/>
              <w:rPr>
                <w:rFonts w:ascii="Times New Roman" w:eastAsia="Times New Roman" w:hAnsi="Times New Roman" w:cs="Times New Roman"/>
                <w:sz w:val="24"/>
                <w:szCs w:val="24"/>
                <w:lang w:eastAsia="zh-CN"/>
              </w:rPr>
            </w:pPr>
          </w:p>
        </w:tc>
        <w:tc>
          <w:tcPr>
            <w:tcW w:w="176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свиньи</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 xml:space="preserve">коровы, </w:t>
            </w:r>
            <w:r w:rsidRPr="008E7746">
              <w:rPr>
                <w:rFonts w:ascii="Times New Roman" w:eastAsia="Times New Roman" w:hAnsi="Times New Roman" w:cs="Times New Roman"/>
                <w:szCs w:val="20"/>
                <w:lang w:eastAsia="ru-RU"/>
              </w:rPr>
              <w:br/>
              <w:t>бычки</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овцы,</w:t>
            </w:r>
            <w:r w:rsidRPr="008E7746">
              <w:rPr>
                <w:rFonts w:ascii="Times New Roman" w:eastAsia="Times New Roman" w:hAnsi="Times New Roman" w:cs="Times New Roman"/>
                <w:szCs w:val="20"/>
                <w:lang w:eastAsia="ru-RU"/>
              </w:rPr>
              <w:br/>
              <w:t>козы</w:t>
            </w:r>
          </w:p>
        </w:tc>
        <w:tc>
          <w:tcPr>
            <w:tcW w:w="1701"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кролики-</w:t>
            </w:r>
            <w:r w:rsidRPr="008E7746">
              <w:rPr>
                <w:rFonts w:ascii="Times New Roman" w:eastAsia="Times New Roman" w:hAnsi="Times New Roman" w:cs="Times New Roman"/>
                <w:szCs w:val="20"/>
                <w:lang w:eastAsia="ru-RU"/>
              </w:rPr>
              <w:br/>
              <w:t>матки</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птица</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лошади</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нутрии,</w:t>
            </w:r>
            <w:r w:rsidRPr="008E7746">
              <w:rPr>
                <w:rFonts w:ascii="Times New Roman" w:eastAsia="Times New Roman" w:hAnsi="Times New Roman" w:cs="Times New Roman"/>
                <w:szCs w:val="20"/>
                <w:lang w:eastAsia="ru-RU"/>
              </w:rPr>
              <w:br/>
              <w:t>песцы</w:t>
            </w:r>
          </w:p>
        </w:tc>
      </w:tr>
      <w:tr w:rsidR="003D1A11" w:rsidRPr="008E7746" w:rsidTr="003D1A11">
        <w:trPr>
          <w:cantSplit/>
          <w:trHeight w:val="240"/>
        </w:trPr>
        <w:tc>
          <w:tcPr>
            <w:tcW w:w="198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 м</w:t>
            </w:r>
          </w:p>
        </w:tc>
        <w:tc>
          <w:tcPr>
            <w:tcW w:w="176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701"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r>
      <w:tr w:rsidR="003D1A11" w:rsidRPr="008E7746" w:rsidTr="003D1A11">
        <w:trPr>
          <w:cantSplit/>
          <w:trHeight w:val="240"/>
        </w:trPr>
        <w:tc>
          <w:tcPr>
            <w:tcW w:w="198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 м</w:t>
            </w:r>
          </w:p>
        </w:tc>
        <w:tc>
          <w:tcPr>
            <w:tcW w:w="176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701"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45</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r>
      <w:tr w:rsidR="003D1A11" w:rsidRPr="008E7746" w:rsidTr="003D1A11">
        <w:trPr>
          <w:cantSplit/>
          <w:trHeight w:val="240"/>
        </w:trPr>
        <w:tc>
          <w:tcPr>
            <w:tcW w:w="198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 м</w:t>
            </w:r>
          </w:p>
        </w:tc>
        <w:tc>
          <w:tcPr>
            <w:tcW w:w="176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w:t>
            </w:r>
          </w:p>
        </w:tc>
        <w:tc>
          <w:tcPr>
            <w:tcW w:w="1701"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60</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r>
      <w:tr w:rsidR="003D1A11" w:rsidRPr="008E7746" w:rsidTr="003D1A11">
        <w:trPr>
          <w:cantSplit/>
          <w:trHeight w:val="240"/>
        </w:trPr>
        <w:tc>
          <w:tcPr>
            <w:tcW w:w="198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40 м</w:t>
            </w:r>
          </w:p>
        </w:tc>
        <w:tc>
          <w:tcPr>
            <w:tcW w:w="176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25</w:t>
            </w:r>
          </w:p>
        </w:tc>
        <w:tc>
          <w:tcPr>
            <w:tcW w:w="1701"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40</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75</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r>
    </w:tbl>
    <w:p w:rsidR="003D1A11" w:rsidRPr="008E7746" w:rsidRDefault="003D1A11" w:rsidP="003D1A11">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rsidR="003D1A11" w:rsidRPr="008E7746" w:rsidRDefault="003D1A11" w:rsidP="003D1A11">
      <w:pPr>
        <w:shd w:val="clear" w:color="auto" w:fill="FFFFFF" w:themeFill="background1"/>
        <w:tabs>
          <w:tab w:val="left" w:pos="-6204"/>
        </w:tabs>
        <w:spacing w:after="0" w:line="240" w:lineRule="auto"/>
        <w:ind w:firstLine="426"/>
        <w:rPr>
          <w:rFonts w:ascii="Arial" w:eastAsia="Times New Roman" w:hAnsi="Arial" w:cs="Arial"/>
          <w:sz w:val="26"/>
          <w:szCs w:val="26"/>
          <w:lang w:eastAsia="ru-RU"/>
        </w:rPr>
      </w:pPr>
      <w:r w:rsidRPr="008E7746">
        <w:rPr>
          <w:rFonts w:ascii="Times New Roman" w:eastAsia="Times New Roman" w:hAnsi="Times New Roman" w:cs="Times New Roman"/>
          <w:sz w:val="24"/>
          <w:szCs w:val="24"/>
          <w:lang w:eastAsia="ru-RU"/>
        </w:rPr>
        <w:t>В сельских населенных пунктах размещаемые в пределах жилой зоны группы сараев должны содержать не более 30 блоков каждая.</w:t>
      </w:r>
    </w:p>
    <w:p w:rsidR="003D1A11" w:rsidRPr="008E7746" w:rsidRDefault="003D1A11" w:rsidP="003D1A11">
      <w:pPr>
        <w:shd w:val="clear" w:color="auto" w:fill="FFFFFF" w:themeFill="background1"/>
        <w:tabs>
          <w:tab w:val="left" w:pos="-6204"/>
        </w:tabs>
        <w:spacing w:after="0" w:line="240" w:lineRule="auto"/>
        <w:ind w:firstLine="426"/>
        <w:rPr>
          <w:rFonts w:ascii="Arial" w:eastAsia="Times New Roman" w:hAnsi="Arial" w:cs="Arial"/>
          <w:sz w:val="26"/>
          <w:szCs w:val="26"/>
          <w:lang w:eastAsia="ru-RU"/>
        </w:rPr>
      </w:pPr>
      <w:r w:rsidRPr="008E7746">
        <w:rPr>
          <w:rFonts w:ascii="Times New Roman" w:eastAsia="Times New Roman" w:hAnsi="Times New Roman" w:cs="Times New Roman"/>
          <w:sz w:val="24"/>
          <w:szCs w:val="24"/>
          <w:lang w:eastAsia="ru-RU"/>
        </w:rPr>
        <w:t>Площадь застройки сблокированных сараев не должна превышать 800 кв. </w:t>
      </w:r>
      <w:proofErr w:type="spellStart"/>
      <w:r w:rsidRPr="008E7746">
        <w:rPr>
          <w:rFonts w:ascii="Times New Roman" w:eastAsia="Times New Roman" w:hAnsi="Times New Roman" w:cs="Times New Roman"/>
          <w:sz w:val="24"/>
          <w:szCs w:val="24"/>
          <w:lang w:eastAsia="ru-RU"/>
        </w:rPr>
        <w:t>м.</w:t>
      </w:r>
      <w:r w:rsidRPr="008E7746">
        <w:rPr>
          <w:rFonts w:ascii="Times New Roman" w:eastAsia="SimSun" w:hAnsi="Times New Roman" w:cs="Times New Roman"/>
          <w:sz w:val="24"/>
          <w:szCs w:val="24"/>
          <w:lang w:eastAsia="zh-CN"/>
        </w:rPr>
        <w:t>Общая</w:t>
      </w:r>
      <w:proofErr w:type="spellEnd"/>
      <w:r w:rsidRPr="008E7746">
        <w:rPr>
          <w:rFonts w:ascii="Times New Roman" w:eastAsia="SimSun" w:hAnsi="Times New Roman" w:cs="Times New Roman"/>
          <w:sz w:val="24"/>
          <w:szCs w:val="24"/>
          <w:lang w:eastAsia="zh-CN"/>
        </w:rPr>
        <w:t xml:space="preserve"> площадь теплиц – до 2000 кв. м.</w:t>
      </w:r>
    </w:p>
    <w:p w:rsidR="003D1A11" w:rsidRPr="008E7746" w:rsidRDefault="003D1A11" w:rsidP="003D1A11">
      <w:pPr>
        <w:shd w:val="clear" w:color="auto" w:fill="FFFFFF" w:themeFill="background1"/>
        <w:tabs>
          <w:tab w:val="left" w:pos="-6204"/>
        </w:tabs>
        <w:spacing w:after="0" w:line="240" w:lineRule="auto"/>
        <w:ind w:firstLine="426"/>
        <w:rPr>
          <w:rFonts w:ascii="Times New Roman" w:eastAsia="Times New Roman" w:hAnsi="Times New Roman" w:cs="Times New Roman"/>
          <w:sz w:val="24"/>
          <w:szCs w:val="24"/>
          <w:lang w:eastAsia="zh-CN"/>
        </w:rPr>
      </w:pP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r w:rsidRPr="008E7746">
        <w:rPr>
          <w:rFonts w:ascii="Times New Roman" w:eastAsia="Times New Roman" w:hAnsi="Times New Roman" w:cs="Times New Roman"/>
          <w:sz w:val="24"/>
          <w:szCs w:val="24"/>
          <w:lang w:eastAsia="zh-CN"/>
        </w:rPr>
        <w:t>Сараи для скота и птицы должны быть на расстояниях от окон жилых помещений дома не меньших:</w:t>
      </w:r>
    </w:p>
    <w:tbl>
      <w:tblPr>
        <w:tblW w:w="14523" w:type="dxa"/>
        <w:tblInd w:w="70" w:type="dxa"/>
        <w:tblLayout w:type="fixed"/>
        <w:tblCellMar>
          <w:left w:w="70" w:type="dxa"/>
          <w:right w:w="70" w:type="dxa"/>
        </w:tblCellMar>
        <w:tblLook w:val="0000" w:firstRow="0" w:lastRow="0" w:firstColumn="0" w:lastColumn="0" w:noHBand="0" w:noVBand="0"/>
      </w:tblPr>
      <w:tblGrid>
        <w:gridCol w:w="9420"/>
        <w:gridCol w:w="5103"/>
      </w:tblGrid>
      <w:tr w:rsidR="003D1A11" w:rsidRPr="008E7746" w:rsidTr="003D1A11">
        <w:trPr>
          <w:cantSplit/>
          <w:trHeight w:val="240"/>
        </w:trPr>
        <w:tc>
          <w:tcPr>
            <w:tcW w:w="9420"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Количество блоков группы сараев</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Расстояние, м</w:t>
            </w:r>
          </w:p>
        </w:tc>
      </w:tr>
      <w:tr w:rsidR="003D1A11" w:rsidRPr="008E7746" w:rsidTr="003D1A11">
        <w:trPr>
          <w:cantSplit/>
          <w:trHeight w:val="240"/>
        </w:trPr>
        <w:tc>
          <w:tcPr>
            <w:tcW w:w="9420"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до 2</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r>
      <w:tr w:rsidR="003D1A11" w:rsidRPr="008E7746" w:rsidTr="003D1A11">
        <w:trPr>
          <w:cantSplit/>
          <w:trHeight w:val="240"/>
        </w:trPr>
        <w:tc>
          <w:tcPr>
            <w:tcW w:w="9420"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свыше 2 до 8</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25</w:t>
            </w:r>
          </w:p>
        </w:tc>
      </w:tr>
      <w:tr w:rsidR="003D1A11" w:rsidRPr="008E7746" w:rsidTr="003D1A11">
        <w:trPr>
          <w:cantSplit/>
          <w:trHeight w:val="240"/>
        </w:trPr>
        <w:tc>
          <w:tcPr>
            <w:tcW w:w="9420"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свыше 8 до 30</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50</w:t>
            </w:r>
          </w:p>
        </w:tc>
      </w:tr>
    </w:tbl>
    <w:p w:rsidR="003D1A11" w:rsidRPr="008E7746" w:rsidRDefault="003D1A11" w:rsidP="003D1A11">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lastRenderedPageBreak/>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w:t>
      </w:r>
      <w:r w:rsidRPr="008E7746">
        <w:rPr>
          <w:rFonts w:ascii="Times New Roman" w:eastAsia="Times New Roman" w:hAnsi="Times New Roman" w:cs="Times New Roman"/>
          <w:sz w:val="24"/>
          <w:szCs w:val="24"/>
          <w:lang w:eastAsia="ru-RU"/>
        </w:rPr>
        <w:t>с</w:t>
      </w:r>
      <w:r w:rsidRPr="008E7746">
        <w:rPr>
          <w:rFonts w:ascii="Times New Roman" w:eastAsia="Times New Roman" w:hAnsi="Times New Roman" w:cs="Times New Roman"/>
          <w:sz w:val="24"/>
          <w:szCs w:val="24"/>
          <w:lang w:eastAsia="ru-RU"/>
        </w:rPr>
        <w:t>кается. При необходимости изменения рельефа должны быть выполнены мероприятия по недопущению возможных негативных после</w:t>
      </w:r>
      <w:r w:rsidRPr="008E7746">
        <w:rPr>
          <w:rFonts w:ascii="Times New Roman" w:eastAsia="Times New Roman" w:hAnsi="Times New Roman" w:cs="Times New Roman"/>
          <w:sz w:val="24"/>
          <w:szCs w:val="24"/>
          <w:lang w:eastAsia="ru-RU"/>
        </w:rPr>
        <w:t>д</w:t>
      </w:r>
      <w:r w:rsidRPr="008E7746">
        <w:rPr>
          <w:rFonts w:ascii="Times New Roman" w:eastAsia="Times New Roman" w:hAnsi="Times New Roman" w:cs="Times New Roman"/>
          <w:sz w:val="24"/>
          <w:szCs w:val="24"/>
          <w:lang w:eastAsia="ru-RU"/>
        </w:rPr>
        <w:t>ствий.</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w:t>
      </w:r>
      <w:r w:rsidRPr="008E7746">
        <w:rPr>
          <w:rFonts w:ascii="Times New Roman" w:eastAsia="Times New Roman" w:hAnsi="Times New Roman" w:cs="Times New Roman"/>
          <w:sz w:val="24"/>
          <w:szCs w:val="24"/>
          <w:lang w:eastAsia="ru-RU"/>
        </w:rPr>
        <w:t>т</w:t>
      </w:r>
      <w:r w:rsidRPr="008E7746">
        <w:rPr>
          <w:rFonts w:ascii="Times New Roman" w:eastAsia="Times New Roman" w:hAnsi="Times New Roman" w:cs="Times New Roman"/>
          <w:sz w:val="24"/>
          <w:szCs w:val="24"/>
          <w:lang w:eastAsia="ru-RU"/>
        </w:rPr>
        <w:t>ков, подпись которых должна быть удостоверена нотариально.</w:t>
      </w:r>
    </w:p>
    <w:p w:rsidR="003D1A11" w:rsidRPr="008E7746" w:rsidRDefault="003D1A11" w:rsidP="003D1A11">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roofErr w:type="spellStart"/>
      <w:r w:rsidRPr="008E7746">
        <w:rPr>
          <w:rFonts w:ascii="Times New Roman" w:eastAsia="Times New Roman" w:hAnsi="Times New Roman" w:cs="Times New Roman"/>
          <w:sz w:val="24"/>
          <w:szCs w:val="24"/>
          <w:lang w:eastAsia="ru-RU"/>
        </w:rPr>
        <w:t>Отмостка</w:t>
      </w:r>
      <w:proofErr w:type="spellEnd"/>
      <w:r w:rsidRPr="008E7746">
        <w:rPr>
          <w:rFonts w:ascii="Times New Roman" w:eastAsia="Times New Roman" w:hAnsi="Times New Roman" w:cs="Times New Roman"/>
          <w:sz w:val="24"/>
          <w:szCs w:val="24"/>
          <w:lang w:eastAsia="ru-RU"/>
        </w:rPr>
        <w:t xml:space="preserve"> здания должна располагаться в пределах отведенного (предоставленного) земельного участка, ширина -  не менее 0,8 м, уклон </w:t>
      </w:r>
      <w:proofErr w:type="spellStart"/>
      <w:r w:rsidRPr="008E7746">
        <w:rPr>
          <w:rFonts w:ascii="Times New Roman" w:eastAsia="Times New Roman" w:hAnsi="Times New Roman" w:cs="Times New Roman"/>
          <w:sz w:val="24"/>
          <w:szCs w:val="24"/>
          <w:lang w:eastAsia="ru-RU"/>
        </w:rPr>
        <w:t>отмостки</w:t>
      </w:r>
      <w:proofErr w:type="spellEnd"/>
      <w:r w:rsidRPr="008E7746">
        <w:rPr>
          <w:rFonts w:ascii="Times New Roman" w:eastAsia="Times New Roman" w:hAnsi="Times New Roman" w:cs="Times New Roman"/>
          <w:sz w:val="24"/>
          <w:szCs w:val="24"/>
          <w:lang w:eastAsia="ru-RU"/>
        </w:rPr>
        <w:t xml:space="preserve"> рекомендуется принимать не менее 10% в сторону от здания.</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3D1A11" w:rsidRPr="008E7746" w:rsidRDefault="003D1A11" w:rsidP="003D1A11">
      <w:pPr>
        <w:shd w:val="clear" w:color="auto" w:fill="FFFFFF" w:themeFill="background1"/>
        <w:spacing w:after="0" w:line="240" w:lineRule="auto"/>
        <w:ind w:firstLine="284"/>
        <w:jc w:val="both"/>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lastRenderedPageBreak/>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пожарные и санитарно-эпидемиологические разрывы между зданиями, строениями и сооружениями, в том числе и расположенными на с</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седних земельных участках, а также технические регламенты, градостроительные и строительные нормы и Правила.</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 xml:space="preserve">ний». </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3D1A11" w:rsidRPr="008E7746" w:rsidRDefault="003D1A11" w:rsidP="003D1A11">
      <w:pPr>
        <w:widowControl w:val="0"/>
        <w:shd w:val="clear" w:color="auto" w:fill="FFFFFF" w:themeFill="background1"/>
        <w:spacing w:after="0" w:line="240" w:lineRule="auto"/>
        <w:ind w:firstLine="426"/>
        <w:rPr>
          <w:rFonts w:ascii="Times New Roman" w:eastAsia="SimSun" w:hAnsi="Times New Roman" w:cs="Times New Roman"/>
          <w:b/>
          <w:sz w:val="28"/>
          <w:szCs w:val="28"/>
          <w:u w:val="single"/>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ходных тротуаров в границах населенных пунктов, пешеходных переходов, набережных, береговых полос водных объектов общего польз</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вания, скверов, бульваров, площадей, проездов, малых архитектурных форм благоустройства (земельные участки (территории) общего пол</w:t>
      </w:r>
      <w:r w:rsidRPr="008E7746">
        <w:rPr>
          <w:rFonts w:ascii="Times New Roman" w:eastAsia="SimSun" w:hAnsi="Times New Roman" w:cs="Times New Roman"/>
          <w:sz w:val="24"/>
          <w:szCs w:val="24"/>
          <w:lang w:eastAsia="zh-CN"/>
        </w:rPr>
        <w:t>ь</w:t>
      </w:r>
      <w:r w:rsidRPr="008E7746">
        <w:rPr>
          <w:rFonts w:ascii="Times New Roman" w:eastAsia="SimSun" w:hAnsi="Times New Roman" w:cs="Times New Roman"/>
          <w:sz w:val="24"/>
          <w:szCs w:val="24"/>
          <w:lang w:eastAsia="zh-CN"/>
        </w:rPr>
        <w:t>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i/>
          <w:iCs/>
          <w:sz w:val="28"/>
          <w:szCs w:val="28"/>
          <w:lang w:eastAsia="zh-CN"/>
        </w:rPr>
      </w:pPr>
      <w:r w:rsidRPr="008E7746">
        <w:rPr>
          <w:rFonts w:ascii="Times New Roman" w:eastAsia="SimSun" w:hAnsi="Times New Roman" w:cs="Times New Roman"/>
          <w:b/>
          <w:sz w:val="28"/>
          <w:szCs w:val="28"/>
          <w:u w:val="single"/>
          <w:lang w:eastAsia="zh-CN"/>
        </w:rPr>
        <w:t>Ж-МЗ. Зона застройки малоэтажными жилыми домами</w:t>
      </w:r>
    </w:p>
    <w:p w:rsidR="003D1A11" w:rsidRPr="008E7746" w:rsidRDefault="003D1A11" w:rsidP="003D1A11">
      <w:pPr>
        <w:widowControl w:val="0"/>
        <w:shd w:val="clear" w:color="auto" w:fill="FFFFFF" w:themeFill="background1"/>
        <w:spacing w:after="0" w:line="240" w:lineRule="auto"/>
        <w:ind w:firstLine="426"/>
        <w:rPr>
          <w:rFonts w:ascii="Times New Roman" w:eastAsia="SimSun" w:hAnsi="Times New Roman" w:cs="Times New Roman"/>
          <w:i/>
          <w:iCs/>
          <w:sz w:val="24"/>
          <w:szCs w:val="24"/>
          <w:lang w:eastAsia="zh-CN"/>
        </w:rPr>
      </w:pPr>
      <w:r w:rsidRPr="008E7746">
        <w:rPr>
          <w:rFonts w:ascii="Times New Roman" w:eastAsia="Times New Roman" w:hAnsi="Times New Roman" w:cs="Times New Roman"/>
          <w:i/>
          <w:iCs/>
          <w:sz w:val="24"/>
          <w:szCs w:val="24"/>
          <w:lang w:eastAsia="zh-CN"/>
        </w:rPr>
        <w:t>Зона малоэтажной смешанной жилой застройки Ж – МЗ выделена для формирования жилых районов с размещением отдельно сто</w:t>
      </w:r>
      <w:r w:rsidRPr="008E7746">
        <w:rPr>
          <w:rFonts w:ascii="Times New Roman" w:eastAsia="Times New Roman" w:hAnsi="Times New Roman" w:cs="Times New Roman"/>
          <w:i/>
          <w:iCs/>
          <w:sz w:val="24"/>
          <w:szCs w:val="24"/>
          <w:lang w:eastAsia="zh-CN"/>
        </w:rPr>
        <w:t>я</w:t>
      </w:r>
      <w:r w:rsidRPr="008E7746">
        <w:rPr>
          <w:rFonts w:ascii="Times New Roman" w:eastAsia="Times New Roman" w:hAnsi="Times New Roman" w:cs="Times New Roman"/>
          <w:i/>
          <w:iCs/>
          <w:sz w:val="24"/>
          <w:szCs w:val="24"/>
          <w:lang w:eastAsia="zh-CN"/>
        </w:rPr>
        <w:t>щих</w:t>
      </w:r>
      <w:r w:rsidRPr="008E7746">
        <w:rPr>
          <w:rFonts w:ascii="Times New Roman" w:eastAsia="Times New Roman" w:hAnsi="Times New Roman" w:cs="Times New Roman"/>
          <w:i/>
          <w:sz w:val="24"/>
          <w:szCs w:val="24"/>
          <w:lang w:eastAsia="zh-CN"/>
        </w:rPr>
        <w:t xml:space="preserve"> индивидуальных</w:t>
      </w:r>
      <w:r w:rsidRPr="008E7746">
        <w:rPr>
          <w:rFonts w:ascii="Times New Roman" w:eastAsia="Times New Roman" w:hAnsi="Times New Roman" w:cs="Times New Roman"/>
          <w:i/>
          <w:iCs/>
          <w:sz w:val="24"/>
          <w:szCs w:val="24"/>
          <w:lang w:eastAsia="zh-CN"/>
        </w:rPr>
        <w:t xml:space="preserve"> жилых домов не выше 3 этажей, блокированных домов с </w:t>
      </w:r>
      <w:proofErr w:type="spellStart"/>
      <w:r w:rsidRPr="008E7746">
        <w:rPr>
          <w:rFonts w:ascii="Times New Roman" w:eastAsia="Times New Roman" w:hAnsi="Times New Roman" w:cs="Times New Roman"/>
          <w:i/>
          <w:iCs/>
          <w:sz w:val="24"/>
          <w:szCs w:val="24"/>
          <w:lang w:eastAsia="zh-CN"/>
        </w:rPr>
        <w:t>приквартирными</w:t>
      </w:r>
      <w:proofErr w:type="spellEnd"/>
      <w:r w:rsidRPr="008E7746">
        <w:rPr>
          <w:rFonts w:ascii="Times New Roman" w:eastAsia="Times New Roman" w:hAnsi="Times New Roman" w:cs="Times New Roman"/>
          <w:i/>
          <w:iCs/>
          <w:sz w:val="24"/>
          <w:szCs w:val="24"/>
          <w:lang w:eastAsia="zh-CN"/>
        </w:rPr>
        <w:t xml:space="preserve"> участками не выше 3 этажей, многоква</w:t>
      </w:r>
      <w:r w:rsidRPr="008E7746">
        <w:rPr>
          <w:rFonts w:ascii="Times New Roman" w:eastAsia="Times New Roman" w:hAnsi="Times New Roman" w:cs="Times New Roman"/>
          <w:i/>
          <w:iCs/>
          <w:sz w:val="24"/>
          <w:szCs w:val="24"/>
          <w:lang w:eastAsia="zh-CN"/>
        </w:rPr>
        <w:t>р</w:t>
      </w:r>
      <w:r w:rsidRPr="008E7746">
        <w:rPr>
          <w:rFonts w:ascii="Times New Roman" w:eastAsia="Times New Roman" w:hAnsi="Times New Roman" w:cs="Times New Roman"/>
          <w:i/>
          <w:iCs/>
          <w:sz w:val="24"/>
          <w:szCs w:val="24"/>
          <w:lang w:eastAsia="zh-CN"/>
        </w:rPr>
        <w:t>тирных</w:t>
      </w:r>
      <w:r w:rsidRPr="008E7746">
        <w:rPr>
          <w:rFonts w:ascii="Times New Roman" w:eastAsia="Times New Roman" w:hAnsi="Times New Roman" w:cs="Times New Roman"/>
          <w:i/>
          <w:sz w:val="24"/>
          <w:szCs w:val="24"/>
          <w:lang w:eastAsia="zh-CN"/>
        </w:rPr>
        <w:t xml:space="preserve"> малоэтажных жилых</w:t>
      </w:r>
      <w:r w:rsidRPr="008E7746">
        <w:rPr>
          <w:rFonts w:ascii="Times New Roman" w:eastAsia="Times New Roman" w:hAnsi="Times New Roman" w:cs="Times New Roman"/>
          <w:i/>
          <w:iCs/>
          <w:sz w:val="24"/>
          <w:szCs w:val="24"/>
          <w:lang w:eastAsia="zh-CN"/>
        </w:rPr>
        <w:t xml:space="preserve"> домов не выше 4 этажей, с минимально разрешенным набором услуг местного значения. </w:t>
      </w:r>
    </w:p>
    <w:p w:rsidR="003D1A11" w:rsidRDefault="003D1A11" w:rsidP="003D1A11">
      <w:pPr>
        <w:shd w:val="clear" w:color="auto" w:fill="FFFFFF" w:themeFill="background1"/>
      </w:pPr>
    </w:p>
    <w:p w:rsidR="006D0D62" w:rsidRDefault="006D0D62" w:rsidP="003D1A11">
      <w:pPr>
        <w:shd w:val="clear" w:color="auto" w:fill="FFFFFF" w:themeFill="background1"/>
      </w:pPr>
    </w:p>
    <w:p w:rsidR="006D0D62" w:rsidRPr="008E7746" w:rsidRDefault="006D0D62" w:rsidP="003D1A11">
      <w:pPr>
        <w:shd w:val="clear" w:color="auto" w:fill="FFFFFF" w:themeFill="background1"/>
      </w:pPr>
    </w:p>
    <w:p w:rsidR="003D1A11" w:rsidRPr="008E7746" w:rsidRDefault="003D1A11" w:rsidP="003D1A11">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w:t>
      </w:r>
      <w:r w:rsidRPr="008E7746">
        <w:rPr>
          <w:rFonts w:ascii="Times New Roman" w:eastAsia="Times New Roman" w:hAnsi="Times New Roman" w:cs="Times New Roman"/>
          <w:b/>
          <w:sz w:val="24"/>
          <w:szCs w:val="24"/>
          <w:lang w:eastAsia="zh-CN"/>
        </w:rPr>
        <w:t>и</w:t>
      </w:r>
      <w:r w:rsidRPr="008E7746">
        <w:rPr>
          <w:rFonts w:ascii="Times New Roman" w:eastAsia="Times New Roman" w:hAnsi="Times New Roman" w:cs="Times New Roman"/>
          <w:b/>
          <w:sz w:val="24"/>
          <w:szCs w:val="24"/>
          <w:lang w:eastAsia="zh-CN"/>
        </w:rPr>
        <w:t>мальные и (или) максимальные) размеры земельных участков и предельные параметры разрешенного строительства, реконстру</w:t>
      </w:r>
      <w:r w:rsidRPr="008E7746">
        <w:rPr>
          <w:rFonts w:ascii="Times New Roman" w:eastAsia="Times New Roman" w:hAnsi="Times New Roman" w:cs="Times New Roman"/>
          <w:b/>
          <w:sz w:val="24"/>
          <w:szCs w:val="24"/>
          <w:lang w:eastAsia="zh-CN"/>
        </w:rPr>
        <w:t>к</w:t>
      </w:r>
      <w:r w:rsidRPr="008E7746">
        <w:rPr>
          <w:rFonts w:ascii="Times New Roman" w:eastAsia="Times New Roman" w:hAnsi="Times New Roman" w:cs="Times New Roman"/>
          <w:b/>
          <w:sz w:val="24"/>
          <w:szCs w:val="24"/>
          <w:lang w:eastAsia="zh-CN"/>
        </w:rPr>
        <w:t>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[2.1.1] - Малоэтажная многоквартирная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малоэтажные многокварти</w:t>
            </w:r>
            <w:r w:rsidRPr="008E7746">
              <w:rPr>
                <w:rFonts w:ascii="Times New Roman" w:hAnsi="Times New Roman"/>
                <w:sz w:val="24"/>
                <w:szCs w:val="24"/>
              </w:rPr>
              <w:t>р</w:t>
            </w:r>
            <w:r w:rsidRPr="008E7746">
              <w:rPr>
                <w:rFonts w:ascii="Times New Roman" w:hAnsi="Times New Roman"/>
                <w:sz w:val="24"/>
                <w:szCs w:val="24"/>
              </w:rPr>
              <w:t>ные жилые дома;</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разведение декоративных и плодовых деревьев, овощных и ягодных культур;                     размещение индивидуальных гаражей и иных вспомог</w:t>
            </w:r>
            <w:r w:rsidRPr="008E7746">
              <w:rPr>
                <w:rFonts w:ascii="Times New Roman" w:hAnsi="Times New Roman"/>
                <w:sz w:val="24"/>
                <w:szCs w:val="24"/>
              </w:rPr>
              <w:t>а</w:t>
            </w:r>
            <w:r w:rsidRPr="008E7746">
              <w:rPr>
                <w:rFonts w:ascii="Times New Roman" w:hAnsi="Times New Roman"/>
                <w:sz w:val="24"/>
                <w:szCs w:val="24"/>
              </w:rPr>
              <w:t>тельных сооружений;              обустройство спортивных и детских площадок, площадок отдыха;                                      размещение объектов обсл</w:t>
            </w:r>
            <w:r w:rsidRPr="008E7746">
              <w:rPr>
                <w:rFonts w:ascii="Times New Roman" w:hAnsi="Times New Roman"/>
                <w:sz w:val="24"/>
                <w:szCs w:val="24"/>
              </w:rPr>
              <w:t>у</w:t>
            </w:r>
            <w:r w:rsidRPr="008E7746">
              <w:rPr>
                <w:rFonts w:ascii="Times New Roman" w:hAnsi="Times New Roman"/>
                <w:sz w:val="24"/>
                <w:szCs w:val="24"/>
              </w:rPr>
              <w:t>живания жилой застройки во встроенных, пристроенных и встроенно-пристроенных помещениях многокварти</w:t>
            </w:r>
            <w:r w:rsidRPr="008E7746">
              <w:rPr>
                <w:rFonts w:ascii="Times New Roman" w:hAnsi="Times New Roman"/>
                <w:sz w:val="24"/>
                <w:szCs w:val="24"/>
              </w:rPr>
              <w:t>р</w:t>
            </w:r>
            <w:r w:rsidRPr="008E7746">
              <w:rPr>
                <w:rFonts w:ascii="Times New Roman" w:hAnsi="Times New Roman"/>
                <w:sz w:val="24"/>
                <w:szCs w:val="24"/>
              </w:rPr>
              <w:t>ного жилого дома, если о</w:t>
            </w:r>
            <w:r w:rsidRPr="008E7746">
              <w:rPr>
                <w:rFonts w:ascii="Times New Roman" w:hAnsi="Times New Roman"/>
                <w:sz w:val="24"/>
                <w:szCs w:val="24"/>
              </w:rPr>
              <w:t>б</w:t>
            </w:r>
            <w:r w:rsidRPr="008E7746">
              <w:rPr>
                <w:rFonts w:ascii="Times New Roman" w:hAnsi="Times New Roman"/>
                <w:sz w:val="24"/>
                <w:szCs w:val="24"/>
              </w:rPr>
              <w:t>щая площадь таких помещ</w:t>
            </w:r>
            <w:r w:rsidRPr="008E7746">
              <w:rPr>
                <w:rFonts w:ascii="Times New Roman" w:hAnsi="Times New Roman"/>
                <w:sz w:val="24"/>
                <w:szCs w:val="24"/>
              </w:rPr>
              <w:t>е</w:t>
            </w:r>
            <w:r w:rsidRPr="008E7746">
              <w:rPr>
                <w:rFonts w:ascii="Times New Roman" w:hAnsi="Times New Roman"/>
                <w:sz w:val="24"/>
                <w:szCs w:val="24"/>
              </w:rPr>
              <w:t>ний в многоквартирном доме не составляет более 15% о</w:t>
            </w:r>
            <w:r w:rsidRPr="008E7746">
              <w:rPr>
                <w:rFonts w:ascii="Times New Roman" w:hAnsi="Times New Roman"/>
                <w:sz w:val="24"/>
                <w:szCs w:val="24"/>
              </w:rPr>
              <w:t>б</w:t>
            </w:r>
            <w:r w:rsidRPr="008E7746">
              <w:rPr>
                <w:rFonts w:ascii="Times New Roman" w:hAnsi="Times New Roman"/>
                <w:sz w:val="24"/>
                <w:szCs w:val="24"/>
              </w:rPr>
              <w:t>щей площади помещений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минимальная/максимальная площадь земельного участка – </w:t>
            </w:r>
            <w:r w:rsidRPr="008E7746">
              <w:rPr>
                <w:rFonts w:ascii="Times New Roman" w:eastAsia="SimSun" w:hAnsi="Times New Roman"/>
                <w:b/>
                <w:sz w:val="24"/>
                <w:szCs w:val="24"/>
              </w:rPr>
              <w:t xml:space="preserve">400/15000 </w:t>
            </w:r>
            <w:proofErr w:type="spellStart"/>
            <w:r w:rsidRPr="008E7746">
              <w:rPr>
                <w:rFonts w:ascii="Times New Roman" w:eastAsia="SimSun" w:hAnsi="Times New Roman"/>
                <w:b/>
                <w:sz w:val="24"/>
                <w:szCs w:val="24"/>
              </w:rPr>
              <w:t>кв.м</w:t>
            </w:r>
            <w:proofErr w:type="spellEnd"/>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  </w:t>
            </w:r>
            <w:r w:rsidRPr="008E7746">
              <w:rPr>
                <w:rFonts w:ascii="Times New Roman" w:eastAsia="SimSun" w:hAnsi="Times New Roman"/>
                <w:b/>
                <w:sz w:val="24"/>
                <w:szCs w:val="24"/>
              </w:rPr>
              <w:t>4</w:t>
            </w:r>
            <w:r w:rsidRPr="008E7746">
              <w:rPr>
                <w:rFonts w:ascii="Times New Roman" w:eastAsia="SimSun" w:hAnsi="Times New Roman"/>
                <w:sz w:val="24"/>
                <w:szCs w:val="24"/>
              </w:rPr>
              <w:t xml:space="preserve"> этажа (включая мансардный);</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Pr="0085762E" w:rsidRDefault="003D1A11" w:rsidP="003D1A11">
            <w:pPr>
              <w:shd w:val="clear" w:color="auto" w:fill="FFFFFF" w:themeFill="background1"/>
              <w:autoSpaceDE w:val="0"/>
              <w:rPr>
                <w:rFonts w:ascii="Times New Roman" w:hAnsi="Times New Roman"/>
                <w:b/>
                <w:sz w:val="24"/>
                <w:szCs w:val="24"/>
              </w:rPr>
            </w:pPr>
            <w:r w:rsidRPr="0085762E">
              <w:rPr>
                <w:rFonts w:ascii="Times New Roman" w:hAnsi="Times New Roman"/>
                <w:sz w:val="24"/>
                <w:szCs w:val="24"/>
              </w:rPr>
              <w:t xml:space="preserve">- минимальный отступ от красной линии улиц/проездов – </w:t>
            </w:r>
            <w:r w:rsidRPr="0085762E">
              <w:rPr>
                <w:rFonts w:ascii="Times New Roman" w:hAnsi="Times New Roman"/>
                <w:b/>
                <w:sz w:val="24"/>
                <w:szCs w:val="24"/>
              </w:rPr>
              <w:t>3 м;</w:t>
            </w:r>
          </w:p>
          <w:p w:rsidR="003D1A11" w:rsidRPr="008E7746" w:rsidRDefault="003D1A11" w:rsidP="003D1A11">
            <w:pPr>
              <w:shd w:val="clear" w:color="auto" w:fill="FFFFFF" w:themeFill="background1"/>
              <w:autoSpaceDE w:val="0"/>
              <w:rPr>
                <w:rFonts w:ascii="Times New Roman" w:hAnsi="Times New Roman"/>
                <w:sz w:val="24"/>
                <w:szCs w:val="24"/>
              </w:rPr>
            </w:pPr>
            <w:r w:rsidRPr="0085762E">
              <w:rPr>
                <w:rFonts w:ascii="Times New Roman" w:hAnsi="Times New Roman"/>
                <w:sz w:val="24"/>
                <w:szCs w:val="24"/>
                <w:lang w:eastAsia="zh-CN"/>
              </w:rPr>
              <w:t xml:space="preserve">- минимальный процент озеленения - </w:t>
            </w:r>
            <w:r w:rsidRPr="0085762E">
              <w:rPr>
                <w:rFonts w:ascii="Times New Roman" w:hAnsi="Times New Roman"/>
                <w:b/>
                <w:sz w:val="24"/>
                <w:szCs w:val="24"/>
                <w:lang w:eastAsia="zh-CN"/>
              </w:rPr>
              <w:t>15%</w:t>
            </w:r>
            <w:r w:rsidRPr="0085762E">
              <w:rPr>
                <w:rFonts w:ascii="Times New Roman" w:hAnsi="Times New Roman"/>
                <w:sz w:val="24"/>
                <w:szCs w:val="24"/>
                <w:lang w:eastAsia="zh-CN"/>
              </w:rPr>
              <w:t xml:space="preserve"> от площади земельного участка.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 - Для индивидуал</w:t>
            </w:r>
            <w:r w:rsidRPr="008E7746">
              <w:rPr>
                <w:rFonts w:ascii="Times New Roman" w:hAnsi="Times New Roman"/>
                <w:sz w:val="24"/>
                <w:szCs w:val="24"/>
              </w:rPr>
              <w:t>ь</w:t>
            </w:r>
            <w:r w:rsidRPr="008E7746">
              <w:rPr>
                <w:rFonts w:ascii="Times New Roman" w:hAnsi="Times New Roman"/>
                <w:sz w:val="24"/>
                <w:szCs w:val="24"/>
              </w:rPr>
              <w:t>ного жилищного стро</w:t>
            </w:r>
            <w:r w:rsidRPr="008E7746">
              <w:rPr>
                <w:rFonts w:ascii="Times New Roman" w:hAnsi="Times New Roman"/>
                <w:sz w:val="24"/>
                <w:szCs w:val="24"/>
              </w:rPr>
              <w:t>и</w:t>
            </w:r>
            <w:r w:rsidRPr="008E7746">
              <w:rPr>
                <w:rFonts w:ascii="Times New Roman" w:hAnsi="Times New Roman"/>
                <w:sz w:val="24"/>
                <w:szCs w:val="24"/>
              </w:rPr>
              <w:lastRenderedPageBreak/>
              <w:t>тельства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lastRenderedPageBreak/>
              <w:t xml:space="preserve">индивидуальные жилые дома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выращивание плодовых, </w:t>
            </w:r>
            <w:r w:rsidRPr="008E7746">
              <w:rPr>
                <w:rFonts w:ascii="Times New Roman" w:hAnsi="Times New Roman"/>
                <w:sz w:val="24"/>
                <w:szCs w:val="24"/>
              </w:rPr>
              <w:lastRenderedPageBreak/>
              <w:t>ягодных, овощных, бахчевых или иных декоративных или сельскохозяйственных кул</w:t>
            </w:r>
            <w:r w:rsidRPr="008E7746">
              <w:rPr>
                <w:rFonts w:ascii="Times New Roman" w:hAnsi="Times New Roman"/>
                <w:sz w:val="24"/>
                <w:szCs w:val="24"/>
              </w:rPr>
              <w:t>ь</w:t>
            </w:r>
            <w:r w:rsidRPr="008E7746">
              <w:rPr>
                <w:rFonts w:ascii="Times New Roman" w:hAnsi="Times New Roman"/>
                <w:sz w:val="24"/>
                <w:szCs w:val="24"/>
              </w:rPr>
              <w:t>тур</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размещение индивидуальных гаражей и подсобных соор</w:t>
            </w:r>
            <w:r w:rsidRPr="008E7746">
              <w:rPr>
                <w:rFonts w:ascii="Times New Roman" w:hAnsi="Times New Roman"/>
                <w:sz w:val="24"/>
                <w:szCs w:val="24"/>
              </w:rPr>
              <w:t>у</w:t>
            </w:r>
            <w:r w:rsidRPr="008E7746">
              <w:rPr>
                <w:rFonts w:ascii="Times New Roman" w:hAnsi="Times New Roman"/>
                <w:sz w:val="24"/>
                <w:szCs w:val="24"/>
              </w:rPr>
              <w:t>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lastRenderedPageBreak/>
              <w:t xml:space="preserve">- минимальная/максимальная площадь земельных участков   – </w:t>
            </w:r>
            <w:r w:rsidRPr="008E7746">
              <w:rPr>
                <w:rFonts w:ascii="Times New Roman" w:hAnsi="Times New Roman"/>
                <w:b/>
                <w:sz w:val="24"/>
                <w:szCs w:val="24"/>
              </w:rPr>
              <w:t>350 /1500кв.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 xml:space="preserve">12 </w:t>
            </w:r>
            <w:r w:rsidRPr="008E7746">
              <w:rPr>
                <w:rFonts w:ascii="Times New Roman" w:hAnsi="Times New Roman"/>
                <w:b/>
                <w:sz w:val="24"/>
                <w:szCs w:val="24"/>
              </w:rPr>
              <w:lastRenderedPageBreak/>
              <w:t>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максимальный процент застройки в границах земельного участка – </w:t>
            </w:r>
            <w:r>
              <w:rPr>
                <w:rFonts w:ascii="Times New Roman" w:hAnsi="Times New Roman"/>
                <w:b/>
                <w:sz w:val="24"/>
                <w:szCs w:val="24"/>
              </w:rPr>
              <w:t>6</w:t>
            </w:r>
            <w:r w:rsidRPr="008E7746">
              <w:rPr>
                <w:rFonts w:ascii="Times New Roman" w:hAnsi="Times New Roman"/>
                <w:b/>
                <w:sz w:val="24"/>
                <w:szCs w:val="24"/>
              </w:rPr>
              <w:t>0%</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2.3</w:t>
            </w:r>
            <w:r w:rsidRPr="008E7746">
              <w:rPr>
                <w:rFonts w:ascii="Times New Roman" w:eastAsia="SimSun" w:hAnsi="Times New Roman"/>
                <w:sz w:val="24"/>
                <w:szCs w:val="24"/>
              </w:rPr>
              <w:t>] - Блокированная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zh-CN"/>
              </w:rPr>
              <w:t>жилые дома, не предназн</w:t>
            </w:r>
            <w:r w:rsidRPr="008E7746">
              <w:rPr>
                <w:rFonts w:ascii="Times New Roman" w:hAnsi="Times New Roman"/>
                <w:sz w:val="24"/>
                <w:szCs w:val="24"/>
                <w:lang w:eastAsia="zh-CN"/>
              </w:rPr>
              <w:t>а</w:t>
            </w:r>
            <w:r w:rsidRPr="008E7746">
              <w:rPr>
                <w:rFonts w:ascii="Times New Roman" w:hAnsi="Times New Roman"/>
                <w:sz w:val="24"/>
                <w:szCs w:val="24"/>
                <w:lang w:eastAsia="zh-CN"/>
              </w:rPr>
              <w:t>ченные для раздела на ква</w:t>
            </w:r>
            <w:r w:rsidRPr="008E7746">
              <w:rPr>
                <w:rFonts w:ascii="Times New Roman" w:hAnsi="Times New Roman"/>
                <w:sz w:val="24"/>
                <w:szCs w:val="24"/>
                <w:lang w:eastAsia="zh-CN"/>
              </w:rPr>
              <w:t>р</w:t>
            </w:r>
            <w:r w:rsidRPr="008E7746">
              <w:rPr>
                <w:rFonts w:ascii="Times New Roman" w:hAnsi="Times New Roman"/>
                <w:sz w:val="24"/>
                <w:szCs w:val="24"/>
                <w:lang w:eastAsia="zh-CN"/>
              </w:rPr>
              <w:t>тиры, имеющие одну или н</w:t>
            </w:r>
            <w:r w:rsidRPr="008E7746">
              <w:rPr>
                <w:rFonts w:ascii="Times New Roman" w:hAnsi="Times New Roman"/>
                <w:sz w:val="24"/>
                <w:szCs w:val="24"/>
                <w:lang w:eastAsia="zh-CN"/>
              </w:rPr>
              <w:t>е</w:t>
            </w:r>
            <w:r w:rsidRPr="008E7746">
              <w:rPr>
                <w:rFonts w:ascii="Times New Roman" w:hAnsi="Times New Roman"/>
                <w:sz w:val="24"/>
                <w:szCs w:val="24"/>
                <w:lang w:eastAsia="zh-CN"/>
              </w:rPr>
              <w:t>сколько общих стен с сосе</w:t>
            </w:r>
            <w:r w:rsidRPr="008E7746">
              <w:rPr>
                <w:rFonts w:ascii="Times New Roman" w:hAnsi="Times New Roman"/>
                <w:sz w:val="24"/>
                <w:szCs w:val="24"/>
                <w:lang w:eastAsia="zh-CN"/>
              </w:rPr>
              <w:t>д</w:t>
            </w:r>
            <w:r w:rsidRPr="008E7746">
              <w:rPr>
                <w:rFonts w:ascii="Times New Roman" w:hAnsi="Times New Roman"/>
                <w:sz w:val="24"/>
                <w:szCs w:val="24"/>
                <w:lang w:eastAsia="zh-CN"/>
              </w:rPr>
              <w:t>ними жилыми домами при общем количестве совм</w:t>
            </w:r>
            <w:r w:rsidRPr="008E7746">
              <w:rPr>
                <w:rFonts w:ascii="Times New Roman" w:hAnsi="Times New Roman"/>
                <w:sz w:val="24"/>
                <w:szCs w:val="24"/>
                <w:lang w:eastAsia="zh-CN"/>
              </w:rPr>
              <w:t>е</w:t>
            </w:r>
            <w:r w:rsidRPr="008E7746">
              <w:rPr>
                <w:rFonts w:ascii="Times New Roman" w:hAnsi="Times New Roman"/>
                <w:sz w:val="24"/>
                <w:szCs w:val="24"/>
                <w:lang w:eastAsia="zh-CN"/>
              </w:rPr>
              <w:t>щенных  домов не более д</w:t>
            </w:r>
            <w:r w:rsidRPr="008E7746">
              <w:rPr>
                <w:rFonts w:ascii="Times New Roman" w:hAnsi="Times New Roman"/>
                <w:sz w:val="24"/>
                <w:szCs w:val="24"/>
                <w:lang w:eastAsia="zh-CN"/>
              </w:rPr>
              <w:t>е</w:t>
            </w:r>
            <w:r w:rsidRPr="008E7746">
              <w:rPr>
                <w:rFonts w:ascii="Times New Roman" w:hAnsi="Times New Roman"/>
                <w:sz w:val="24"/>
                <w:szCs w:val="24"/>
                <w:lang w:eastAsia="zh-CN"/>
              </w:rPr>
              <w:t>сяти и каждый из которых предназначен для прожив</w:t>
            </w:r>
            <w:r w:rsidRPr="008E7746">
              <w:rPr>
                <w:rFonts w:ascii="Times New Roman" w:hAnsi="Times New Roman"/>
                <w:sz w:val="24"/>
                <w:szCs w:val="24"/>
                <w:lang w:eastAsia="zh-CN"/>
              </w:rPr>
              <w:t>а</w:t>
            </w:r>
            <w:r w:rsidRPr="008E7746">
              <w:rPr>
                <w:rFonts w:ascii="Times New Roman" w:hAnsi="Times New Roman"/>
                <w:sz w:val="24"/>
                <w:szCs w:val="24"/>
                <w:lang w:eastAsia="zh-CN"/>
              </w:rPr>
              <w:t>ния одной семьи, имеет о</w:t>
            </w:r>
            <w:r w:rsidRPr="008E7746">
              <w:rPr>
                <w:rFonts w:ascii="Times New Roman" w:hAnsi="Times New Roman"/>
                <w:sz w:val="24"/>
                <w:szCs w:val="24"/>
                <w:lang w:eastAsia="zh-CN"/>
              </w:rPr>
              <w:t>б</w:t>
            </w:r>
            <w:r w:rsidRPr="008E7746">
              <w:rPr>
                <w:rFonts w:ascii="Times New Roman" w:hAnsi="Times New Roman"/>
                <w:sz w:val="24"/>
                <w:szCs w:val="24"/>
                <w:lang w:eastAsia="zh-CN"/>
              </w:rPr>
              <w:t>щую стену (общие стены)без проемов с соседним блоком или соседними блоками, ра</w:t>
            </w:r>
            <w:r w:rsidRPr="008E7746">
              <w:rPr>
                <w:rFonts w:ascii="Times New Roman" w:hAnsi="Times New Roman"/>
                <w:sz w:val="24"/>
                <w:szCs w:val="24"/>
                <w:lang w:eastAsia="zh-CN"/>
              </w:rPr>
              <w:t>с</w:t>
            </w:r>
            <w:r w:rsidRPr="008E7746">
              <w:rPr>
                <w:rFonts w:ascii="Times New Roman" w:hAnsi="Times New Roman"/>
                <w:sz w:val="24"/>
                <w:szCs w:val="24"/>
                <w:lang w:eastAsia="zh-CN"/>
              </w:rPr>
              <w:t>положен на отдельном з</w:t>
            </w:r>
            <w:r w:rsidRPr="008E7746">
              <w:rPr>
                <w:rFonts w:ascii="Times New Roman" w:hAnsi="Times New Roman"/>
                <w:sz w:val="24"/>
                <w:szCs w:val="24"/>
                <w:lang w:eastAsia="zh-CN"/>
              </w:rPr>
              <w:t>е</w:t>
            </w:r>
            <w:r w:rsidRPr="008E7746">
              <w:rPr>
                <w:rFonts w:ascii="Times New Roman" w:hAnsi="Times New Roman"/>
                <w:sz w:val="24"/>
                <w:szCs w:val="24"/>
                <w:lang w:eastAsia="zh-CN"/>
              </w:rPr>
              <w:t>мельном участке и имеет в</w:t>
            </w:r>
            <w:r w:rsidRPr="008E7746">
              <w:rPr>
                <w:rFonts w:ascii="Times New Roman" w:hAnsi="Times New Roman"/>
                <w:sz w:val="24"/>
                <w:szCs w:val="24"/>
                <w:lang w:eastAsia="zh-CN"/>
              </w:rPr>
              <w:t>ы</w:t>
            </w:r>
            <w:r w:rsidRPr="008E7746">
              <w:rPr>
                <w:rFonts w:ascii="Times New Roman" w:hAnsi="Times New Roman"/>
                <w:sz w:val="24"/>
                <w:szCs w:val="24"/>
                <w:lang w:eastAsia="zh-CN"/>
              </w:rPr>
              <w:t>ход на территорию общего пользования (жилые дома блокированной застройки)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w:t>
            </w:r>
            <w:r w:rsidRPr="008E7746">
              <w:rPr>
                <w:rFonts w:ascii="Times New Roman" w:eastAsia="SimSun" w:hAnsi="Times New Roman"/>
                <w:sz w:val="24"/>
                <w:szCs w:val="24"/>
              </w:rPr>
              <w:t xml:space="preserve">участков на один автономный блок – </w:t>
            </w:r>
            <w:r>
              <w:rPr>
                <w:rFonts w:ascii="Times New Roman" w:eastAsia="SimSun" w:hAnsi="Times New Roman"/>
                <w:b/>
                <w:sz w:val="24"/>
                <w:szCs w:val="24"/>
              </w:rPr>
              <w:t>3</w:t>
            </w:r>
            <w:r w:rsidRPr="008E7746">
              <w:rPr>
                <w:rFonts w:ascii="Times New Roman" w:eastAsia="SimSun" w:hAnsi="Times New Roman"/>
                <w:b/>
                <w:sz w:val="24"/>
                <w:szCs w:val="24"/>
              </w:rPr>
              <w:t>00/</w:t>
            </w:r>
            <w:r>
              <w:rPr>
                <w:rFonts w:ascii="Times New Roman" w:eastAsia="SimSun" w:hAnsi="Times New Roman"/>
                <w:b/>
                <w:sz w:val="24"/>
                <w:szCs w:val="24"/>
              </w:rPr>
              <w:t>10</w:t>
            </w:r>
            <w:r w:rsidRPr="008E7746">
              <w:rPr>
                <w:rFonts w:ascii="Times New Roman" w:eastAsia="SimSun" w:hAnsi="Times New Roman"/>
                <w:b/>
                <w:sz w:val="24"/>
                <w:szCs w:val="24"/>
              </w:rPr>
              <w:t>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8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крайних земельных участков в блокировке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3 м;</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минимальные отступы от границ земельных участков между автономными бл</w:t>
            </w:r>
            <w:r w:rsidRPr="008E7746">
              <w:rPr>
                <w:rFonts w:ascii="Times New Roman" w:hAnsi="Times New Roman"/>
                <w:sz w:val="24"/>
                <w:szCs w:val="24"/>
              </w:rPr>
              <w:t>о</w:t>
            </w:r>
            <w:r w:rsidRPr="008E7746">
              <w:rPr>
                <w:rFonts w:ascii="Times New Roman" w:hAnsi="Times New Roman"/>
                <w:sz w:val="24"/>
                <w:szCs w:val="24"/>
              </w:rPr>
              <w:t xml:space="preserve">ками внутри блокировки- </w:t>
            </w:r>
            <w:r w:rsidRPr="008E7746">
              <w:rPr>
                <w:rFonts w:ascii="Times New Roman" w:hAnsi="Times New Roman"/>
                <w:b/>
                <w:sz w:val="24"/>
                <w:szCs w:val="24"/>
              </w:rPr>
              <w:t>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3м.</w:t>
            </w:r>
          </w:p>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hAnsi="Times New Roman"/>
                <w:sz w:val="24"/>
                <w:szCs w:val="24"/>
              </w:rPr>
              <w:t>[2.2] - Для ведения ли</w:t>
            </w:r>
            <w:r w:rsidRPr="008E7746">
              <w:rPr>
                <w:rFonts w:ascii="Times New Roman" w:hAnsi="Times New Roman"/>
                <w:sz w:val="24"/>
                <w:szCs w:val="24"/>
              </w:rPr>
              <w:t>ч</w:t>
            </w:r>
            <w:r w:rsidRPr="008E7746">
              <w:rPr>
                <w:rFonts w:ascii="Times New Roman" w:hAnsi="Times New Roman"/>
                <w:sz w:val="24"/>
                <w:szCs w:val="24"/>
              </w:rPr>
              <w:t>ного подсобного хозя</w:t>
            </w:r>
            <w:r w:rsidRPr="008E7746">
              <w:rPr>
                <w:rFonts w:ascii="Times New Roman" w:hAnsi="Times New Roman"/>
                <w:sz w:val="24"/>
                <w:szCs w:val="24"/>
              </w:rPr>
              <w:t>й</w:t>
            </w:r>
            <w:r w:rsidRPr="008E7746">
              <w:rPr>
                <w:rFonts w:ascii="Times New Roman" w:hAnsi="Times New Roman"/>
                <w:sz w:val="24"/>
                <w:szCs w:val="24"/>
              </w:rPr>
              <w:t>ства (приусадебный з</w:t>
            </w:r>
            <w:r w:rsidRPr="008E7746">
              <w:rPr>
                <w:rFonts w:ascii="Times New Roman" w:hAnsi="Times New Roman"/>
                <w:sz w:val="24"/>
                <w:szCs w:val="24"/>
              </w:rPr>
              <w:t>е</w:t>
            </w:r>
            <w:r w:rsidRPr="008E7746">
              <w:rPr>
                <w:rFonts w:ascii="Times New Roman" w:hAnsi="Times New Roman"/>
                <w:sz w:val="24"/>
                <w:szCs w:val="24"/>
              </w:rPr>
              <w:t>мельный участок)</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 xml:space="preserve">отдельно стоящие усадебные жилые дома </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производство сельскохозя</w:t>
            </w:r>
            <w:r w:rsidRPr="008E7746">
              <w:rPr>
                <w:rFonts w:ascii="Times New Roman" w:hAnsi="Times New Roman"/>
                <w:sz w:val="24"/>
                <w:szCs w:val="24"/>
                <w:lang w:eastAsia="ru-RU"/>
              </w:rPr>
              <w:t>й</w:t>
            </w:r>
            <w:r w:rsidRPr="008E7746">
              <w:rPr>
                <w:rFonts w:ascii="Times New Roman" w:hAnsi="Times New Roman"/>
                <w:sz w:val="24"/>
                <w:szCs w:val="24"/>
                <w:lang w:eastAsia="ru-RU"/>
              </w:rPr>
              <w:t>ственной продукции</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содержание сельскохозя</w:t>
            </w:r>
            <w:r w:rsidRPr="008E7746">
              <w:rPr>
                <w:rFonts w:ascii="Times New Roman" w:hAnsi="Times New Roman"/>
                <w:sz w:val="24"/>
                <w:szCs w:val="24"/>
                <w:lang w:eastAsia="ru-RU"/>
              </w:rPr>
              <w:t>й</w:t>
            </w:r>
            <w:r w:rsidRPr="008E7746">
              <w:rPr>
                <w:rFonts w:ascii="Times New Roman" w:hAnsi="Times New Roman"/>
                <w:sz w:val="24"/>
                <w:szCs w:val="24"/>
                <w:lang w:eastAsia="ru-RU"/>
              </w:rPr>
              <w:t>ственных животных</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садоводство</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lastRenderedPageBreak/>
              <w:t>огородничество</w:t>
            </w:r>
          </w:p>
          <w:p w:rsidR="003D1A11" w:rsidRPr="008E7746" w:rsidRDefault="003D1A11" w:rsidP="003D1A11">
            <w:pPr>
              <w:shd w:val="clear" w:color="auto" w:fill="FFFFFF" w:themeFill="background1"/>
              <w:jc w:val="both"/>
              <w:rPr>
                <w:rFonts w:ascii="Times New Roman" w:hAnsi="Times New Roman"/>
                <w:sz w:val="24"/>
                <w:szCs w:val="24"/>
                <w:lang w:eastAsia="zh-CN"/>
              </w:rPr>
            </w:pPr>
            <w:r w:rsidRPr="008E7746">
              <w:rPr>
                <w:rFonts w:ascii="Times New Roman" w:hAnsi="Times New Roman"/>
                <w:sz w:val="24"/>
                <w:szCs w:val="24"/>
                <w:lang w:eastAsia="ru-RU"/>
              </w:rPr>
              <w:t>размещение гаража и иных вспомогательных сооруж</w:t>
            </w:r>
            <w:r w:rsidRPr="008E7746">
              <w:rPr>
                <w:rFonts w:ascii="Times New Roman" w:hAnsi="Times New Roman"/>
                <w:sz w:val="24"/>
                <w:szCs w:val="24"/>
                <w:lang w:eastAsia="ru-RU"/>
              </w:rPr>
              <w:t>е</w:t>
            </w:r>
            <w:r w:rsidRPr="008E7746">
              <w:rPr>
                <w:rFonts w:ascii="Times New Roman" w:hAnsi="Times New Roman"/>
                <w:sz w:val="24"/>
                <w:szCs w:val="24"/>
                <w:lang w:eastAsia="ru-RU"/>
              </w:rPr>
              <w:t>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lastRenderedPageBreak/>
              <w:t xml:space="preserve">- минимальная/максимальная площадь земельных участков   – </w:t>
            </w:r>
            <w:r>
              <w:rPr>
                <w:rFonts w:ascii="Times New Roman" w:hAnsi="Times New Roman"/>
                <w:b/>
                <w:sz w:val="24"/>
                <w:szCs w:val="24"/>
              </w:rPr>
              <w:t>5</w:t>
            </w:r>
            <w:r w:rsidRPr="008E7746">
              <w:rPr>
                <w:rFonts w:ascii="Times New Roman" w:hAnsi="Times New Roman"/>
                <w:b/>
                <w:sz w:val="24"/>
                <w:szCs w:val="24"/>
              </w:rPr>
              <w:t>00 /5000кв.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lastRenderedPageBreak/>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  </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[12.0] Земельные учас</w:t>
            </w:r>
            <w:r w:rsidRPr="008E7746">
              <w:rPr>
                <w:rFonts w:ascii="Times New Roman" w:eastAsia="SimSun" w:hAnsi="Times New Roman"/>
                <w:sz w:val="24"/>
                <w:szCs w:val="24"/>
              </w:rPr>
              <w:t>т</w:t>
            </w:r>
            <w:r w:rsidRPr="008E7746">
              <w:rPr>
                <w:rFonts w:ascii="Times New Roman" w:eastAsia="SimSun" w:hAnsi="Times New Roman"/>
                <w:sz w:val="24"/>
                <w:szCs w:val="24"/>
              </w:rPr>
              <w:t>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w:t>
            </w:r>
            <w:r w:rsidRPr="008E7746">
              <w:rPr>
                <w:rFonts w:ascii="Times New Roman" w:eastAsia="SimSun" w:hAnsi="Times New Roman"/>
                <w:sz w:val="24"/>
                <w:szCs w:val="24"/>
              </w:rPr>
              <w:t>з</w:t>
            </w:r>
            <w:r w:rsidRPr="008E7746">
              <w:rPr>
                <w:rFonts w:ascii="Times New Roman" w:eastAsia="SimSun" w:hAnsi="Times New Roman"/>
                <w:sz w:val="24"/>
                <w:szCs w:val="24"/>
              </w:rPr>
              <w:t>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w:t>
            </w:r>
            <w:r w:rsidRPr="008E7746">
              <w:rPr>
                <w:rFonts w:ascii="Times New Roman" w:eastAsia="SimSun" w:hAnsi="Times New Roman"/>
                <w:sz w:val="24"/>
                <w:szCs w:val="24"/>
              </w:rPr>
              <w:t>е</w:t>
            </w:r>
            <w:r w:rsidRPr="008E7746">
              <w:rPr>
                <w:rFonts w:ascii="Times New Roman" w:eastAsia="SimSun" w:hAnsi="Times New Roman"/>
                <w:sz w:val="24"/>
                <w:szCs w:val="24"/>
              </w:rPr>
              <w:t>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w:t>
            </w:r>
            <w:r w:rsidRPr="008E7746">
              <w:rPr>
                <w:rFonts w:ascii="Times New Roman" w:eastAsia="SimSun" w:hAnsi="Times New Roman"/>
                <w:sz w:val="24"/>
                <w:szCs w:val="24"/>
              </w:rPr>
              <w:t>а</w:t>
            </w:r>
            <w:r w:rsidRPr="008E7746">
              <w:rPr>
                <w:rFonts w:ascii="Times New Roman" w:eastAsia="SimSun" w:hAnsi="Times New Roman"/>
                <w:sz w:val="24"/>
                <w:szCs w:val="24"/>
              </w:rPr>
              <w:t>моуправления в соответствии с федеральными законами.</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w:t>
            </w:r>
            <w:r w:rsidRPr="008E7746">
              <w:rPr>
                <w:rFonts w:ascii="Times New Roman" w:eastAsia="SimSun" w:hAnsi="Times New Roman" w:cs="Times New Roman"/>
                <w:sz w:val="24"/>
                <w:szCs w:val="24"/>
              </w:rPr>
              <w:t>ч</w:t>
            </w:r>
            <w:r w:rsidRPr="008E7746">
              <w:rPr>
                <w:rFonts w:ascii="Times New Roman" w:eastAsia="SimSun" w:hAnsi="Times New Roman" w:cs="Times New Roman"/>
                <w:sz w:val="24"/>
                <w:szCs w:val="24"/>
              </w:rPr>
              <w:t>но-дорожной сети: автом</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бильных дорог, трамвайных путей и пешеходных троту</w:t>
            </w:r>
            <w:r w:rsidRPr="008E7746">
              <w:rPr>
                <w:rFonts w:ascii="Times New Roman" w:eastAsia="SimSun" w:hAnsi="Times New Roman" w:cs="Times New Roman"/>
                <w:sz w:val="24"/>
                <w:szCs w:val="24"/>
              </w:rPr>
              <w:t>а</w:t>
            </w:r>
            <w:r w:rsidRPr="008E7746">
              <w:rPr>
                <w:rFonts w:ascii="Times New Roman" w:eastAsia="SimSun" w:hAnsi="Times New Roman" w:cs="Times New Roman"/>
                <w:sz w:val="24"/>
                <w:szCs w:val="24"/>
              </w:rPr>
              <w:t>ров в границах населенных пунктов, пешеходных пер</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t xml:space="preserve">ходов, бульваров, площадей, проездов, велодорожек и объектов </w:t>
            </w:r>
            <w:proofErr w:type="spellStart"/>
            <w:r w:rsidRPr="008E7746">
              <w:rPr>
                <w:rFonts w:ascii="Times New Roman" w:eastAsia="SimSun" w:hAnsi="Times New Roman" w:cs="Times New Roman"/>
                <w:sz w:val="24"/>
                <w:szCs w:val="24"/>
              </w:rPr>
              <w:t>велотранспортной</w:t>
            </w:r>
            <w:proofErr w:type="spellEnd"/>
            <w:r w:rsidRPr="008E7746">
              <w:rPr>
                <w:rFonts w:ascii="Times New Roman" w:eastAsia="SimSun" w:hAnsi="Times New Roman" w:cs="Times New Roman"/>
                <w:sz w:val="24"/>
                <w:szCs w:val="24"/>
              </w:rPr>
              <w:t xml:space="preserve"> и инженерной инфрастру</w:t>
            </w:r>
            <w:r w:rsidRPr="008E7746">
              <w:rPr>
                <w:rFonts w:ascii="Times New Roman" w:eastAsia="SimSun" w:hAnsi="Times New Roman" w:cs="Times New Roman"/>
                <w:sz w:val="24"/>
                <w:szCs w:val="24"/>
              </w:rPr>
              <w:t>к</w:t>
            </w:r>
            <w:r w:rsidRPr="008E7746">
              <w:rPr>
                <w:rFonts w:ascii="Times New Roman" w:eastAsia="SimSun" w:hAnsi="Times New Roman" w:cs="Times New Roman"/>
                <w:sz w:val="24"/>
                <w:szCs w:val="24"/>
              </w:rPr>
              <w:t>туры; размещение прид</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рожных стоянок (парковок) транспортных средств в гр</w:t>
            </w:r>
            <w:r w:rsidRPr="008E7746">
              <w:rPr>
                <w:rFonts w:ascii="Times New Roman" w:eastAsia="SimSun" w:hAnsi="Times New Roman" w:cs="Times New Roman"/>
                <w:sz w:val="24"/>
                <w:szCs w:val="24"/>
              </w:rPr>
              <w:t>а</w:t>
            </w:r>
            <w:r w:rsidRPr="008E7746">
              <w:rPr>
                <w:rFonts w:ascii="Times New Roman" w:eastAsia="SimSun" w:hAnsi="Times New Roman" w:cs="Times New Roman"/>
                <w:sz w:val="24"/>
                <w:szCs w:val="24"/>
              </w:rPr>
              <w:t>ницах городских улиц и д</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рог, за исключением пред</w:t>
            </w:r>
            <w:r w:rsidRPr="008E7746">
              <w:rPr>
                <w:rFonts w:ascii="Times New Roman" w:eastAsia="SimSun" w:hAnsi="Times New Roman" w:cs="Times New Roman"/>
                <w:sz w:val="24"/>
                <w:szCs w:val="24"/>
              </w:rPr>
              <w:t>у</w:t>
            </w:r>
            <w:r w:rsidRPr="008E7746">
              <w:rPr>
                <w:rFonts w:ascii="Times New Roman" w:eastAsia="SimSun" w:hAnsi="Times New Roman" w:cs="Times New Roman"/>
                <w:sz w:val="24"/>
                <w:szCs w:val="24"/>
              </w:rPr>
              <w:t>смотренных видами разр</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t>шенного использования с кодами  2.7.1, 4.9, 7.2.3, а также некапитальных соор</w:t>
            </w:r>
            <w:r w:rsidRPr="008E7746">
              <w:rPr>
                <w:rFonts w:ascii="Times New Roman" w:eastAsia="SimSun" w:hAnsi="Times New Roman" w:cs="Times New Roman"/>
                <w:sz w:val="24"/>
                <w:szCs w:val="24"/>
              </w:rPr>
              <w:t>у</w:t>
            </w:r>
            <w:r w:rsidRPr="008E7746">
              <w:rPr>
                <w:rFonts w:ascii="Times New Roman" w:eastAsia="SimSun" w:hAnsi="Times New Roman" w:cs="Times New Roman"/>
                <w:sz w:val="24"/>
                <w:szCs w:val="24"/>
              </w:rPr>
              <w:t xml:space="preserve">жений, предназначенных для охраны транспортных </w:t>
            </w:r>
            <w:r w:rsidRPr="008E7746">
              <w:rPr>
                <w:rFonts w:ascii="Times New Roman" w:eastAsia="SimSun" w:hAnsi="Times New Roman" w:cs="Times New Roman"/>
                <w:sz w:val="24"/>
                <w:szCs w:val="24"/>
              </w:rPr>
              <w:lastRenderedPageBreak/>
              <w:t>средств</w:t>
            </w:r>
          </w:p>
        </w:tc>
        <w:tc>
          <w:tcPr>
            <w:tcW w:w="8646" w:type="dxa"/>
            <w:vMerge/>
            <w:tcBorders>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[12.0.2] - Благоустро</w:t>
            </w:r>
            <w:r w:rsidRPr="008E7746">
              <w:rPr>
                <w:rFonts w:ascii="Times New Roman" w:eastAsia="SimSun" w:hAnsi="Times New Roman"/>
                <w:sz w:val="24"/>
                <w:szCs w:val="24"/>
              </w:rPr>
              <w:t>й</w:t>
            </w:r>
            <w:r w:rsidRPr="008E7746">
              <w:rPr>
                <w:rFonts w:ascii="Times New Roman" w:eastAsia="SimSun" w:hAnsi="Times New Roman"/>
                <w:sz w:val="24"/>
                <w:szCs w:val="24"/>
              </w:rPr>
              <w:t>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w:t>
            </w:r>
            <w:r w:rsidRPr="008E7746">
              <w:rPr>
                <w:rFonts w:ascii="Times New Roman" w:eastAsia="SimSun" w:hAnsi="Times New Roman" w:cs="Times New Roman"/>
                <w:sz w:val="24"/>
                <w:szCs w:val="24"/>
              </w:rPr>
              <w:t>ч</w:t>
            </w:r>
            <w:r w:rsidRPr="008E7746">
              <w:rPr>
                <w:rFonts w:ascii="Times New Roman" w:eastAsia="SimSun" w:hAnsi="Times New Roman" w:cs="Times New Roman"/>
                <w:sz w:val="24"/>
                <w:szCs w:val="24"/>
              </w:rPr>
              <w:t>ных, конструктивных устройств, элементов озел</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t>нения, различных видов об</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рудования и оформления, малых архитектурных форм, некапитальных нестациона</w:t>
            </w:r>
            <w:r w:rsidRPr="008E7746">
              <w:rPr>
                <w:rFonts w:ascii="Times New Roman" w:eastAsia="SimSun" w:hAnsi="Times New Roman" w:cs="Times New Roman"/>
                <w:sz w:val="24"/>
                <w:szCs w:val="24"/>
              </w:rPr>
              <w:t>р</w:t>
            </w:r>
            <w:r w:rsidRPr="008E7746">
              <w:rPr>
                <w:rFonts w:ascii="Times New Roman" w:eastAsia="SimSun" w:hAnsi="Times New Roman" w:cs="Times New Roman"/>
                <w:sz w:val="24"/>
                <w:szCs w:val="24"/>
              </w:rPr>
              <w:t>ных строений и сооружений, информационных щитов и указателей, применяемых как составные части благ</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устройства территории, о</w:t>
            </w:r>
            <w:r w:rsidRPr="008E7746">
              <w:rPr>
                <w:rFonts w:ascii="Times New Roman" w:eastAsia="SimSun" w:hAnsi="Times New Roman" w:cs="Times New Roman"/>
                <w:sz w:val="24"/>
                <w:szCs w:val="24"/>
              </w:rPr>
              <w:t>б</w:t>
            </w:r>
            <w:r w:rsidRPr="008E7746">
              <w:rPr>
                <w:rFonts w:ascii="Times New Roman" w:eastAsia="SimSun" w:hAnsi="Times New Roman" w:cs="Times New Roman"/>
                <w:sz w:val="24"/>
                <w:szCs w:val="24"/>
              </w:rPr>
              <w:t>щественных туалетов</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w:t>
            </w:r>
            <w:r w:rsidRPr="008E7746">
              <w:rPr>
                <w:rFonts w:ascii="Times New Roman" w:eastAsia="SimSun" w:hAnsi="Times New Roman"/>
                <w:sz w:val="24"/>
                <w:szCs w:val="24"/>
              </w:rPr>
              <w:t>в</w:t>
            </w:r>
            <w:r w:rsidRPr="008E7746">
              <w:rPr>
                <w:rFonts w:ascii="Times New Roman" w:eastAsia="SimSun" w:hAnsi="Times New Roman"/>
                <w:sz w:val="24"/>
                <w:szCs w:val="24"/>
              </w:rPr>
              <w:t>ные здания организаций, обеспечивающих пред</w:t>
            </w:r>
            <w:r w:rsidRPr="008E7746">
              <w:rPr>
                <w:rFonts w:ascii="Times New Roman" w:eastAsia="SimSun" w:hAnsi="Times New Roman"/>
                <w:sz w:val="24"/>
                <w:szCs w:val="24"/>
              </w:rPr>
              <w:t>о</w:t>
            </w:r>
            <w:r w:rsidRPr="008E7746">
              <w:rPr>
                <w:rFonts w:ascii="Times New Roman" w:eastAsia="SimSun" w:hAnsi="Times New Roman"/>
                <w:sz w:val="24"/>
                <w:szCs w:val="24"/>
              </w:rPr>
              <w:t>ставление коммунал</w:t>
            </w:r>
            <w:r w:rsidRPr="008E7746">
              <w:rPr>
                <w:rFonts w:ascii="Times New Roman" w:eastAsia="SimSun" w:hAnsi="Times New Roman"/>
                <w:sz w:val="24"/>
                <w:szCs w:val="24"/>
              </w:rPr>
              <w:t>ь</w:t>
            </w:r>
            <w:r w:rsidRPr="008E7746">
              <w:rPr>
                <w:rFonts w:ascii="Times New Roman" w:eastAsia="SimSun" w:hAnsi="Times New Roman"/>
                <w:sz w:val="24"/>
                <w:szCs w:val="24"/>
              </w:rPr>
              <w:t>ных услуг</w:t>
            </w:r>
          </w:p>
          <w:p w:rsidR="003D1A11" w:rsidRPr="008E7746" w:rsidRDefault="003D1A11" w:rsidP="003D1A11">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w:t>
            </w:r>
            <w:r w:rsidRPr="008E7746">
              <w:rPr>
                <w:rFonts w:ascii="Times New Roman" w:eastAsia="SimSun" w:hAnsi="Times New Roman"/>
                <w:sz w:val="24"/>
                <w:szCs w:val="24"/>
              </w:rPr>
              <w:t>у</w:t>
            </w:r>
            <w:r w:rsidRPr="008E7746">
              <w:rPr>
                <w:rFonts w:ascii="Times New Roman" w:eastAsia="SimSun" w:hAnsi="Times New Roman"/>
                <w:sz w:val="24"/>
                <w:szCs w:val="24"/>
              </w:rPr>
              <w:t>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w:t>
            </w:r>
            <w:r w:rsidRPr="008E7746">
              <w:rPr>
                <w:rFonts w:ascii="Times New Roman" w:hAnsi="Times New Roman"/>
                <w:b/>
                <w:sz w:val="24"/>
                <w:szCs w:val="24"/>
              </w:rPr>
              <w:t>н</w:t>
            </w:r>
            <w:r w:rsidRPr="008E7746">
              <w:rPr>
                <w:rFonts w:ascii="Times New Roman" w:hAnsi="Times New Roman"/>
                <w:b/>
                <w:sz w:val="24"/>
                <w:szCs w:val="24"/>
              </w:rPr>
              <w:t>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5C2394"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[2.7.1] - Хранение авт</w:t>
            </w:r>
            <w:r w:rsidRPr="008E7746">
              <w:rPr>
                <w:rFonts w:ascii="Times New Roman" w:eastAsia="SimSun" w:hAnsi="Times New Roman"/>
                <w:sz w:val="24"/>
                <w:szCs w:val="24"/>
              </w:rPr>
              <w:t>о</w:t>
            </w:r>
            <w:r w:rsidRPr="008E7746">
              <w:rPr>
                <w:rFonts w:ascii="Times New Roman" w:eastAsia="SimSun" w:hAnsi="Times New Roman"/>
                <w:sz w:val="24"/>
                <w:szCs w:val="24"/>
              </w:rPr>
              <w:t>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w:t>
            </w:r>
            <w:r w:rsidRPr="008E7746">
              <w:rPr>
                <w:rFonts w:ascii="Times New Roman" w:eastAsia="SimSun" w:hAnsi="Times New Roman"/>
                <w:sz w:val="24"/>
                <w:szCs w:val="24"/>
              </w:rPr>
              <w:t>о</w:t>
            </w:r>
            <w:r w:rsidRPr="008E7746">
              <w:rPr>
                <w:rFonts w:ascii="Times New Roman" w:eastAsia="SimSun" w:hAnsi="Times New Roman"/>
                <w:sz w:val="24"/>
                <w:szCs w:val="24"/>
              </w:rPr>
              <w:t>енные гаражи, в том числе подземные, предназначе</w:t>
            </w:r>
            <w:r w:rsidRPr="008E7746">
              <w:rPr>
                <w:rFonts w:ascii="Times New Roman" w:eastAsia="SimSun" w:hAnsi="Times New Roman"/>
                <w:sz w:val="24"/>
                <w:szCs w:val="24"/>
              </w:rPr>
              <w:t>н</w:t>
            </w:r>
            <w:r w:rsidRPr="008E7746">
              <w:rPr>
                <w:rFonts w:ascii="Times New Roman" w:eastAsia="SimSun" w:hAnsi="Times New Roman"/>
                <w:sz w:val="24"/>
                <w:szCs w:val="24"/>
              </w:rPr>
              <w:t>ных для хранения автотран</w:t>
            </w:r>
            <w:r w:rsidRPr="008E7746">
              <w:rPr>
                <w:rFonts w:ascii="Times New Roman" w:eastAsia="SimSun" w:hAnsi="Times New Roman"/>
                <w:sz w:val="24"/>
                <w:szCs w:val="24"/>
              </w:rPr>
              <w:t>с</w:t>
            </w:r>
            <w:r w:rsidRPr="008E7746">
              <w:rPr>
                <w:rFonts w:ascii="Times New Roman" w:eastAsia="SimSun" w:hAnsi="Times New Roman"/>
                <w:sz w:val="24"/>
                <w:szCs w:val="24"/>
              </w:rPr>
              <w:t>порта, в том числе с раздел</w:t>
            </w:r>
            <w:r w:rsidRPr="008E7746">
              <w:rPr>
                <w:rFonts w:ascii="Times New Roman" w:eastAsia="SimSun" w:hAnsi="Times New Roman"/>
                <w:sz w:val="24"/>
                <w:szCs w:val="24"/>
              </w:rPr>
              <w:t>е</w:t>
            </w:r>
            <w:r w:rsidRPr="008E7746">
              <w:rPr>
                <w:rFonts w:ascii="Times New Roman" w:eastAsia="SimSun" w:hAnsi="Times New Roman"/>
                <w:sz w:val="24"/>
                <w:szCs w:val="24"/>
              </w:rPr>
              <w:t xml:space="preserve">нием на </w:t>
            </w:r>
            <w:proofErr w:type="spellStart"/>
            <w:r w:rsidRPr="008E7746">
              <w:rPr>
                <w:rFonts w:ascii="Times New Roman" w:eastAsia="SimSun" w:hAnsi="Times New Roman"/>
                <w:sz w:val="24"/>
                <w:szCs w:val="24"/>
              </w:rPr>
              <w:t>машиноместа</w:t>
            </w:r>
            <w:proofErr w:type="spellEnd"/>
            <w:r w:rsidRPr="008E7746">
              <w:rPr>
                <w:rFonts w:ascii="Times New Roman" w:eastAsia="SimSun" w:hAnsi="Times New Roman"/>
                <w:sz w:val="24"/>
                <w:szCs w:val="24"/>
              </w:rPr>
              <w:t>, за и</w:t>
            </w:r>
            <w:r w:rsidRPr="008E7746">
              <w:rPr>
                <w:rFonts w:ascii="Times New Roman" w:eastAsia="SimSun" w:hAnsi="Times New Roman"/>
                <w:sz w:val="24"/>
                <w:szCs w:val="24"/>
              </w:rPr>
              <w:t>с</w:t>
            </w:r>
            <w:r w:rsidRPr="008E7746">
              <w:rPr>
                <w:rFonts w:ascii="Times New Roman" w:eastAsia="SimSun" w:hAnsi="Times New Roman"/>
                <w:sz w:val="24"/>
                <w:szCs w:val="24"/>
              </w:rPr>
              <w:t>ключением гаражей, разм</w:t>
            </w:r>
            <w:r w:rsidRPr="008E7746">
              <w:rPr>
                <w:rFonts w:ascii="Times New Roman" w:eastAsia="SimSun" w:hAnsi="Times New Roman"/>
                <w:sz w:val="24"/>
                <w:szCs w:val="24"/>
              </w:rPr>
              <w:t>е</w:t>
            </w:r>
            <w:r w:rsidRPr="008E7746">
              <w:rPr>
                <w:rFonts w:ascii="Times New Roman" w:eastAsia="SimSun" w:hAnsi="Times New Roman"/>
                <w:sz w:val="24"/>
                <w:szCs w:val="24"/>
              </w:rPr>
              <w:lastRenderedPageBreak/>
              <w:t>щение которых предусмо</w:t>
            </w:r>
            <w:r w:rsidRPr="008E7746">
              <w:rPr>
                <w:rFonts w:ascii="Times New Roman" w:eastAsia="SimSun" w:hAnsi="Times New Roman"/>
                <w:sz w:val="24"/>
                <w:szCs w:val="24"/>
              </w:rPr>
              <w:t>т</w:t>
            </w:r>
            <w:r w:rsidRPr="008E7746">
              <w:rPr>
                <w:rFonts w:ascii="Times New Roman" w:eastAsia="SimSun" w:hAnsi="Times New Roman"/>
                <w:sz w:val="24"/>
                <w:szCs w:val="24"/>
              </w:rPr>
              <w:t>рено содержанием вида ра</w:t>
            </w:r>
            <w:r w:rsidRPr="008E7746">
              <w:rPr>
                <w:rFonts w:ascii="Times New Roman" w:eastAsia="SimSun" w:hAnsi="Times New Roman"/>
                <w:sz w:val="24"/>
                <w:szCs w:val="24"/>
              </w:rPr>
              <w:t>з</w:t>
            </w:r>
            <w:r w:rsidRPr="008E7746">
              <w:rPr>
                <w:rFonts w:ascii="Times New Roman" w:eastAsia="SimSun" w:hAnsi="Times New Roman"/>
                <w:sz w:val="24"/>
                <w:szCs w:val="24"/>
              </w:rPr>
              <w:t>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lastRenderedPageBreak/>
              <w:t xml:space="preserve">-минимальная/максимальная площадь земельных участков – </w:t>
            </w:r>
            <w:r w:rsidRPr="008E7746">
              <w:rPr>
                <w:rFonts w:ascii="Times New Roman" w:eastAsia="SimSun" w:hAnsi="Times New Roman"/>
                <w:b/>
                <w:sz w:val="24"/>
                <w:szCs w:val="24"/>
              </w:rPr>
              <w:t>20/5000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xml:space="preserve">– </w:t>
            </w:r>
            <w:r>
              <w:rPr>
                <w:rFonts w:ascii="Times New Roman" w:eastAsia="SimSun" w:hAnsi="Times New Roman"/>
                <w:b/>
                <w:sz w:val="24"/>
                <w:szCs w:val="24"/>
              </w:rPr>
              <w:t>2</w:t>
            </w:r>
            <w:r w:rsidRPr="008E7746">
              <w:rPr>
                <w:rFonts w:ascii="Times New Roman" w:eastAsia="SimSun" w:hAnsi="Times New Roman"/>
                <w:b/>
                <w:sz w:val="24"/>
                <w:szCs w:val="24"/>
              </w:rPr>
              <w:t xml:space="preserve">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Pr>
                <w:rFonts w:ascii="Times New Roman" w:eastAsia="SimSun" w:hAnsi="Times New Roman"/>
                <w:b/>
                <w:sz w:val="24"/>
                <w:szCs w:val="24"/>
              </w:rPr>
              <w:t>– 10</w:t>
            </w:r>
            <w:r w:rsidRPr="008E7746">
              <w:rPr>
                <w:rFonts w:ascii="Times New Roman" w:eastAsia="SimSun" w:hAnsi="Times New Roman"/>
                <w:b/>
                <w:sz w:val="24"/>
                <w:szCs w:val="24"/>
              </w:rPr>
              <w:t>0%;</w:t>
            </w:r>
          </w:p>
        </w:tc>
      </w:tr>
    </w:tbl>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3D1A11"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w:t>
            </w:r>
            <w:r w:rsidRPr="008E7746">
              <w:rPr>
                <w:rFonts w:ascii="Times New Roman" w:hAnsi="Times New Roman"/>
                <w:b/>
                <w:sz w:val="24"/>
                <w:szCs w:val="24"/>
              </w:rPr>
              <w:t>н</w:t>
            </w:r>
            <w:r w:rsidRPr="008E7746">
              <w:rPr>
                <w:rFonts w:ascii="Times New Roman" w:hAnsi="Times New Roman"/>
                <w:b/>
                <w:sz w:val="24"/>
                <w:szCs w:val="24"/>
              </w:rPr>
              <w:t>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3D1A11" w:rsidRPr="008E7746" w:rsidRDefault="003D1A11" w:rsidP="003D1A11">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w:t>
            </w:r>
            <w:r w:rsidRPr="008E7746">
              <w:rPr>
                <w:rFonts w:ascii="Times New Roman" w:eastAsia="SimSun" w:hAnsi="Times New Roman"/>
                <w:sz w:val="24"/>
                <w:szCs w:val="24"/>
              </w:rPr>
              <w:t>с</w:t>
            </w:r>
            <w:r w:rsidRPr="008E7746">
              <w:rPr>
                <w:rFonts w:ascii="Times New Roman" w:eastAsia="SimSun" w:hAnsi="Times New Roman"/>
                <w:sz w:val="24"/>
                <w:szCs w:val="24"/>
              </w:rPr>
              <w:t>печивающие поставку воды, тепла, электричества, газа, отвод канализационных ст</w:t>
            </w:r>
            <w:r w:rsidRPr="008E7746">
              <w:rPr>
                <w:rFonts w:ascii="Times New Roman" w:eastAsia="SimSun" w:hAnsi="Times New Roman"/>
                <w:sz w:val="24"/>
                <w:szCs w:val="24"/>
              </w:rPr>
              <w:t>о</w:t>
            </w:r>
            <w:r w:rsidRPr="008E7746">
              <w:rPr>
                <w:rFonts w:ascii="Times New Roman" w:eastAsia="SimSun" w:hAnsi="Times New Roman"/>
                <w:sz w:val="24"/>
                <w:szCs w:val="24"/>
              </w:rPr>
              <w:t>ков (котельных, водозаборов, очистных сооружений, насосных станций, водопр</w:t>
            </w:r>
            <w:r w:rsidRPr="008E7746">
              <w:rPr>
                <w:rFonts w:ascii="Times New Roman" w:eastAsia="SimSun" w:hAnsi="Times New Roman"/>
                <w:sz w:val="24"/>
                <w:szCs w:val="24"/>
              </w:rPr>
              <w:t>о</w:t>
            </w:r>
            <w:r w:rsidRPr="008E7746">
              <w:rPr>
                <w:rFonts w:ascii="Times New Roman" w:eastAsia="SimSun" w:hAnsi="Times New Roman"/>
                <w:sz w:val="24"/>
                <w:szCs w:val="24"/>
              </w:rPr>
              <w:t>водов, линий электропер</w:t>
            </w:r>
            <w:r w:rsidRPr="008E7746">
              <w:rPr>
                <w:rFonts w:ascii="Times New Roman" w:eastAsia="SimSun" w:hAnsi="Times New Roman"/>
                <w:sz w:val="24"/>
                <w:szCs w:val="24"/>
              </w:rPr>
              <w:t>е</w:t>
            </w:r>
            <w:r w:rsidRPr="008E7746">
              <w:rPr>
                <w:rFonts w:ascii="Times New Roman" w:eastAsia="SimSun" w:hAnsi="Times New Roman"/>
                <w:sz w:val="24"/>
                <w:szCs w:val="24"/>
              </w:rPr>
              <w:t>дач, трансформаторных по</w:t>
            </w:r>
            <w:r w:rsidRPr="008E7746">
              <w:rPr>
                <w:rFonts w:ascii="Times New Roman" w:eastAsia="SimSun" w:hAnsi="Times New Roman"/>
                <w:sz w:val="24"/>
                <w:szCs w:val="24"/>
              </w:rPr>
              <w:t>д</w:t>
            </w:r>
            <w:r w:rsidRPr="008E7746">
              <w:rPr>
                <w:rFonts w:ascii="Times New Roman" w:eastAsia="SimSun" w:hAnsi="Times New Roman"/>
                <w:sz w:val="24"/>
                <w:szCs w:val="24"/>
              </w:rPr>
              <w:t>станций, газопроводов, л</w:t>
            </w:r>
            <w:r w:rsidRPr="008E7746">
              <w:rPr>
                <w:rFonts w:ascii="Times New Roman" w:eastAsia="SimSun" w:hAnsi="Times New Roman"/>
                <w:sz w:val="24"/>
                <w:szCs w:val="24"/>
              </w:rPr>
              <w:t>и</w:t>
            </w:r>
            <w:r w:rsidRPr="008E7746">
              <w:rPr>
                <w:rFonts w:ascii="Times New Roman" w:eastAsia="SimSun" w:hAnsi="Times New Roman"/>
                <w:sz w:val="24"/>
                <w:szCs w:val="24"/>
              </w:rPr>
              <w:t>ний связи, телефонных ста</w:t>
            </w:r>
            <w:r w:rsidRPr="008E7746">
              <w:rPr>
                <w:rFonts w:ascii="Times New Roman" w:eastAsia="SimSun" w:hAnsi="Times New Roman"/>
                <w:sz w:val="24"/>
                <w:szCs w:val="24"/>
              </w:rPr>
              <w:t>н</w:t>
            </w:r>
            <w:r w:rsidRPr="008E7746">
              <w:rPr>
                <w:rFonts w:ascii="Times New Roman" w:eastAsia="SimSun" w:hAnsi="Times New Roman"/>
                <w:sz w:val="24"/>
                <w:szCs w:val="24"/>
              </w:rPr>
              <w:t>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w:t>
            </w:r>
            <w:r w:rsidRPr="008E7746">
              <w:rPr>
                <w:rFonts w:ascii="Times New Roman" w:hAnsi="Times New Roman"/>
                <w:b/>
                <w:sz w:val="24"/>
                <w:szCs w:val="24"/>
              </w:rPr>
              <w:t>н</w:t>
            </w:r>
            <w:r w:rsidRPr="008E7746">
              <w:rPr>
                <w:rFonts w:ascii="Times New Roman" w:hAnsi="Times New Roman"/>
                <w:b/>
                <w:sz w:val="24"/>
                <w:szCs w:val="24"/>
              </w:rPr>
              <w:t>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w:t>
            </w:r>
            <w:r w:rsidRPr="008E7746">
              <w:rPr>
                <w:rFonts w:ascii="Times New Roman" w:eastAsia="SimSun" w:hAnsi="Times New Roman"/>
                <w:sz w:val="24"/>
                <w:szCs w:val="24"/>
              </w:rPr>
              <w:t>у</w:t>
            </w:r>
            <w:r w:rsidRPr="008E7746">
              <w:rPr>
                <w:rFonts w:ascii="Times New Roman" w:eastAsia="SimSun" w:hAnsi="Times New Roman"/>
                <w:sz w:val="24"/>
                <w:szCs w:val="24"/>
              </w:rPr>
              <w:t>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w:t>
            </w:r>
            <w:r w:rsidRPr="008E7746">
              <w:rPr>
                <w:rFonts w:ascii="Times New Roman" w:hAnsi="Times New Roman"/>
                <w:sz w:val="24"/>
                <w:szCs w:val="24"/>
              </w:rPr>
              <w:t>о</w:t>
            </w:r>
            <w:r w:rsidRPr="008E7746">
              <w:rPr>
                <w:rFonts w:ascii="Times New Roman" w:hAnsi="Times New Roman"/>
                <w:sz w:val="24"/>
                <w:szCs w:val="24"/>
              </w:rPr>
              <w:t>ительства, предназначенные для оказания населению или организациям бытовых услуг (м</w:t>
            </w:r>
            <w:r w:rsidRPr="008E7746">
              <w:rPr>
                <w:rFonts w:ascii="Times New Roman" w:eastAsia="SimSun" w:hAnsi="Times New Roman"/>
                <w:sz w:val="24"/>
                <w:szCs w:val="24"/>
              </w:rPr>
              <w:t>астерские мелкого ремо</w:t>
            </w:r>
            <w:r w:rsidRPr="008E7746">
              <w:rPr>
                <w:rFonts w:ascii="Times New Roman" w:eastAsia="SimSun" w:hAnsi="Times New Roman"/>
                <w:sz w:val="24"/>
                <w:szCs w:val="24"/>
              </w:rPr>
              <w:t>н</w:t>
            </w:r>
            <w:r w:rsidRPr="008E7746">
              <w:rPr>
                <w:rFonts w:ascii="Times New Roman" w:eastAsia="SimSun" w:hAnsi="Times New Roman"/>
                <w:sz w:val="24"/>
                <w:szCs w:val="24"/>
              </w:rPr>
              <w:t>та, ателье, бани, парикмахе</w:t>
            </w:r>
            <w:r w:rsidRPr="008E7746">
              <w:rPr>
                <w:rFonts w:ascii="Times New Roman" w:eastAsia="SimSun" w:hAnsi="Times New Roman"/>
                <w:sz w:val="24"/>
                <w:szCs w:val="24"/>
              </w:rPr>
              <w:t>р</w:t>
            </w:r>
            <w:r w:rsidRPr="008E7746">
              <w:rPr>
                <w:rFonts w:ascii="Times New Roman" w:eastAsia="SimSun" w:hAnsi="Times New Roman"/>
                <w:sz w:val="24"/>
                <w:szCs w:val="24"/>
              </w:rPr>
              <w:t>ские )</w:t>
            </w:r>
          </w:p>
        </w:tc>
        <w:tc>
          <w:tcPr>
            <w:tcW w:w="8646" w:type="dxa"/>
            <w:vMerge w:val="restart"/>
            <w:shd w:val="clear" w:color="auto" w:fill="FFFFFF" w:themeFill="background1"/>
          </w:tcPr>
          <w:p w:rsidR="003D1A11" w:rsidRPr="008E7746" w:rsidRDefault="003D1A11" w:rsidP="003D1A11">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r w:rsidRPr="008E7746">
              <w:rPr>
                <w:rFonts w:ascii="Times New Roman" w:eastAsia="SimSun" w:hAnsi="Times New Roman"/>
                <w:b/>
                <w:sz w:val="24"/>
                <w:szCs w:val="24"/>
                <w:lang w:eastAsia="zh-CN"/>
              </w:rPr>
              <w:t>–100/5000 кв. м;</w:t>
            </w:r>
          </w:p>
          <w:p w:rsidR="003D1A11" w:rsidRPr="008E7746" w:rsidRDefault="003D1A11" w:rsidP="003D1A11">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10 м;</w:t>
            </w:r>
          </w:p>
          <w:p w:rsidR="003D1A11" w:rsidRPr="008E7746" w:rsidRDefault="003D1A11" w:rsidP="003D1A11">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w:t>
            </w:r>
            <w:proofErr w:type="spellStart"/>
            <w:r w:rsidRPr="008E7746">
              <w:rPr>
                <w:rFonts w:ascii="Times New Roman" w:eastAsia="SimSun" w:hAnsi="Times New Roman"/>
                <w:sz w:val="24"/>
                <w:szCs w:val="24"/>
                <w:lang w:eastAsia="zh-CN"/>
              </w:rPr>
              <w:t>ман-сардный</w:t>
            </w:r>
            <w:proofErr w:type="spellEnd"/>
            <w:r w:rsidRPr="008E7746">
              <w:rPr>
                <w:rFonts w:ascii="Times New Roman" w:eastAsia="SimSun" w:hAnsi="Times New Roman"/>
                <w:sz w:val="24"/>
                <w:szCs w:val="24"/>
                <w:lang w:eastAsia="zh-CN"/>
              </w:rPr>
              <w:t xml:space="preserve"> этаж);</w:t>
            </w:r>
          </w:p>
          <w:p w:rsidR="003D1A11" w:rsidRPr="008E7746" w:rsidRDefault="003D1A11" w:rsidP="003D1A11">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3D1A11" w:rsidRPr="008E7746" w:rsidRDefault="003D1A11" w:rsidP="003D1A11">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от уровня земли до верха перекрытия последнего </w:t>
            </w:r>
            <w:r w:rsidRPr="008E7746">
              <w:rPr>
                <w:rFonts w:ascii="Times New Roman" w:eastAsia="SimSun" w:hAnsi="Times New Roman"/>
                <w:sz w:val="24"/>
                <w:szCs w:val="24"/>
                <w:lang w:eastAsia="zh-CN"/>
              </w:rPr>
              <w:lastRenderedPageBreak/>
              <w:t xml:space="preserve">этажа – </w:t>
            </w:r>
            <w:r w:rsidRPr="008E7746">
              <w:rPr>
                <w:rFonts w:ascii="Times New Roman" w:eastAsia="SimSun" w:hAnsi="Times New Roman"/>
                <w:b/>
                <w:sz w:val="24"/>
                <w:szCs w:val="24"/>
                <w:lang w:eastAsia="zh-CN"/>
              </w:rPr>
              <w:t>не более 12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w:t>
            </w:r>
            <w:r w:rsidRPr="008E7746">
              <w:rPr>
                <w:rFonts w:ascii="Times New Roman" w:eastAsia="SimSun" w:hAnsi="Times New Roman"/>
                <w:b/>
                <w:sz w:val="24"/>
                <w:szCs w:val="24"/>
                <w:lang w:eastAsia="zh-CN"/>
              </w:rPr>
              <w:t>- 3 м</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widowControl w:val="0"/>
              <w:shd w:val="clear" w:color="auto" w:fill="FFFFFF" w:themeFill="background1"/>
              <w:tabs>
                <w:tab w:val="left" w:pos="2520"/>
              </w:tabs>
              <w:rPr>
                <w:rFonts w:ascii="Times New Roman" w:eastAsia="Times New Roman" w:hAnsi="Times New Roman"/>
                <w:b/>
                <w:sz w:val="24"/>
                <w:szCs w:val="24"/>
                <w:lang w:eastAsia="zh-CN"/>
              </w:rPr>
            </w:pPr>
            <w:r w:rsidRPr="008E7746">
              <w:rPr>
                <w:rFonts w:ascii="Times New Roman" w:eastAsia="SimSun" w:hAnsi="Times New Roman"/>
                <w:sz w:val="24"/>
                <w:szCs w:val="24"/>
                <w:lang w:eastAsia="zh-CN"/>
              </w:rPr>
              <w:t xml:space="preserve">   Не допускается размещать учреждения торговли, производственные мастер-</w:t>
            </w:r>
            <w:proofErr w:type="spellStart"/>
            <w:r w:rsidRPr="008E7746">
              <w:rPr>
                <w:rFonts w:ascii="Times New Roman" w:eastAsia="SimSun" w:hAnsi="Times New Roman"/>
                <w:sz w:val="24"/>
                <w:szCs w:val="24"/>
                <w:lang w:eastAsia="zh-CN"/>
              </w:rPr>
              <w:t>ские</w:t>
            </w:r>
            <w:proofErr w:type="spellEnd"/>
            <w:r w:rsidRPr="008E7746">
              <w:rPr>
                <w:rFonts w:ascii="Times New Roman" w:eastAsia="SimSun" w:hAnsi="Times New Roman"/>
                <w:sz w:val="24"/>
                <w:szCs w:val="24"/>
                <w:lang w:eastAsia="zh-CN"/>
              </w:rPr>
              <w:t xml:space="preserve">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 Не допускается размещать магазины с </w:t>
            </w:r>
            <w:proofErr w:type="spellStart"/>
            <w:r w:rsidRPr="008E7746">
              <w:rPr>
                <w:rFonts w:ascii="Times New Roman" w:eastAsia="SimSun" w:hAnsi="Times New Roman"/>
                <w:sz w:val="24"/>
                <w:szCs w:val="24"/>
                <w:lang w:eastAsia="zh-CN"/>
              </w:rPr>
              <w:t>нали</w:t>
            </w:r>
            <w:proofErr w:type="spellEnd"/>
            <w:r w:rsidRPr="008E7746">
              <w:rPr>
                <w:rFonts w:ascii="Times New Roman" w:eastAsia="SimSun" w:hAnsi="Times New Roman"/>
                <w:sz w:val="24"/>
                <w:szCs w:val="24"/>
                <w:lang w:eastAsia="zh-CN"/>
              </w:rPr>
              <w:t xml:space="preserve">-чием взрывопожароопасных веществ и материалов, а также предприятия </w:t>
            </w:r>
            <w:proofErr w:type="spellStart"/>
            <w:r w:rsidRPr="008E7746">
              <w:rPr>
                <w:rFonts w:ascii="Times New Roman" w:eastAsia="SimSun" w:hAnsi="Times New Roman"/>
                <w:sz w:val="24"/>
                <w:szCs w:val="24"/>
                <w:lang w:eastAsia="zh-CN"/>
              </w:rPr>
              <w:t>бытово-го</w:t>
            </w:r>
            <w:proofErr w:type="spellEnd"/>
            <w:r w:rsidRPr="008E7746">
              <w:rPr>
                <w:rFonts w:ascii="Times New Roman" w:eastAsia="SimSun" w:hAnsi="Times New Roman"/>
                <w:sz w:val="24"/>
                <w:szCs w:val="24"/>
                <w:lang w:eastAsia="zh-CN"/>
              </w:rPr>
              <w:t xml:space="preserve"> обслуживания, в которых применяются легковоспламеняющиеся жидкости (за исключением парикмахерских, мастерских по ремонту часов и обуви); объекты, вредные для здоровья населения (магазины стройматериалов, москательно-химических товаров и т.п.).</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[4</w:t>
            </w:r>
            <w:r w:rsidRPr="008E7746">
              <w:rPr>
                <w:rFonts w:ascii="Times New Roman" w:hAnsi="Times New Roman"/>
                <w:sz w:val="24"/>
                <w:szCs w:val="24"/>
              </w:rPr>
              <w:t>.1</w:t>
            </w:r>
            <w:r w:rsidRPr="008E7746">
              <w:rPr>
                <w:rFonts w:ascii="Times New Roman" w:eastAsia="SimSun" w:hAnsi="Times New Roman"/>
                <w:sz w:val="24"/>
                <w:szCs w:val="24"/>
              </w:rPr>
              <w:t>] - Деловое управл</w:t>
            </w:r>
            <w:r w:rsidRPr="008E7746">
              <w:rPr>
                <w:rFonts w:ascii="Times New Roman" w:eastAsia="SimSun" w:hAnsi="Times New Roman"/>
                <w:sz w:val="24"/>
                <w:szCs w:val="24"/>
              </w:rPr>
              <w:t>е</w:t>
            </w:r>
            <w:r w:rsidRPr="008E7746">
              <w:rPr>
                <w:rFonts w:ascii="Times New Roman" w:eastAsia="SimSun" w:hAnsi="Times New Roman"/>
                <w:sz w:val="24"/>
                <w:szCs w:val="24"/>
              </w:rPr>
              <w:t>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w:t>
            </w:r>
            <w:r w:rsidRPr="008E7746">
              <w:rPr>
                <w:rFonts w:ascii="Times New Roman" w:eastAsia="SimSun" w:hAnsi="Times New Roman"/>
                <w:sz w:val="24"/>
                <w:szCs w:val="24"/>
              </w:rPr>
              <w:t>о</w:t>
            </w:r>
            <w:r w:rsidRPr="008E7746">
              <w:rPr>
                <w:rFonts w:ascii="Times New Roman" w:eastAsia="SimSun" w:hAnsi="Times New Roman"/>
                <w:sz w:val="24"/>
                <w:szCs w:val="24"/>
              </w:rPr>
              <w:t>ительства управленческой деятельности, не связанной с государственным или мун</w:t>
            </w:r>
            <w:r w:rsidRPr="008E7746">
              <w:rPr>
                <w:rFonts w:ascii="Times New Roman" w:eastAsia="SimSun" w:hAnsi="Times New Roman"/>
                <w:sz w:val="24"/>
                <w:szCs w:val="24"/>
              </w:rPr>
              <w:t>и</w:t>
            </w:r>
            <w:r w:rsidRPr="008E7746">
              <w:rPr>
                <w:rFonts w:ascii="Times New Roman" w:eastAsia="SimSun" w:hAnsi="Times New Roman"/>
                <w:sz w:val="24"/>
                <w:szCs w:val="24"/>
              </w:rPr>
              <w:t>ципальным управлением и оказанием услуг, обеспеч</w:t>
            </w:r>
            <w:r w:rsidRPr="008E7746">
              <w:rPr>
                <w:rFonts w:ascii="Times New Roman" w:eastAsia="SimSun" w:hAnsi="Times New Roman"/>
                <w:sz w:val="24"/>
                <w:szCs w:val="24"/>
              </w:rPr>
              <w:t>е</w:t>
            </w:r>
            <w:r w:rsidRPr="008E7746">
              <w:rPr>
                <w:rFonts w:ascii="Times New Roman" w:eastAsia="SimSun" w:hAnsi="Times New Roman"/>
                <w:sz w:val="24"/>
                <w:szCs w:val="24"/>
              </w:rPr>
              <w:t>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shd w:val="clear" w:color="auto" w:fill="BFBFBF" w:themeFill="background1" w:themeFillShade="BF"/>
          </w:tcPr>
          <w:p w:rsidR="003D1A11" w:rsidRPr="008E7746" w:rsidRDefault="003D1A11" w:rsidP="003D1A11">
            <w:pPr>
              <w:widowControl w:val="0"/>
              <w:shd w:val="clear" w:color="auto" w:fill="FFFFFF" w:themeFill="background1"/>
              <w:spacing w:line="256" w:lineRule="auto"/>
              <w:rPr>
                <w:rFonts w:ascii="Times New Roman" w:eastAsia="SimSun" w:hAnsi="Times New Roman"/>
                <w:sz w:val="24"/>
                <w:szCs w:val="24"/>
                <w:lang w:eastAsia="zh-CN"/>
              </w:rPr>
            </w:pPr>
          </w:p>
        </w:tc>
      </w:tr>
      <w:tr w:rsidR="003D1A11" w:rsidRPr="008E7746" w:rsidTr="003D1A11">
        <w:tc>
          <w:tcPr>
            <w:tcW w:w="2830" w:type="dxa"/>
            <w:tcBorders>
              <w:top w:val="single" w:sz="4" w:space="0" w:color="000000"/>
              <w:left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w:t>
            </w:r>
            <w:r w:rsidRPr="008E7746">
              <w:rPr>
                <w:rFonts w:ascii="Times New Roman" w:eastAsia="SimSun" w:hAnsi="Times New Roman"/>
                <w:sz w:val="24"/>
                <w:szCs w:val="24"/>
              </w:rPr>
              <w:t>о</w:t>
            </w:r>
            <w:r w:rsidRPr="008E7746">
              <w:rPr>
                <w:rFonts w:ascii="Times New Roman" w:eastAsia="SimSun" w:hAnsi="Times New Roman"/>
                <w:sz w:val="24"/>
                <w:szCs w:val="24"/>
              </w:rPr>
              <w:t>ительства, предназначенные для продажи товаров</w:t>
            </w:r>
          </w:p>
        </w:tc>
        <w:tc>
          <w:tcPr>
            <w:tcW w:w="8646" w:type="dxa"/>
            <w:vMerge/>
            <w:shd w:val="clear" w:color="auto" w:fill="BFBFBF" w:themeFill="background1" w:themeFillShade="BF"/>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[5.1.2] - Обеспечение з</w:t>
            </w:r>
            <w:r w:rsidRPr="008E7746">
              <w:rPr>
                <w:rFonts w:ascii="Times New Roman" w:eastAsia="SimSun" w:hAnsi="Times New Roman"/>
                <w:sz w:val="24"/>
                <w:szCs w:val="24"/>
              </w:rPr>
              <w:t>а</w:t>
            </w:r>
            <w:r w:rsidRPr="008E7746">
              <w:rPr>
                <w:rFonts w:ascii="Times New Roman" w:eastAsia="SimSun" w:hAnsi="Times New Roman"/>
                <w:sz w:val="24"/>
                <w:szCs w:val="24"/>
              </w:rPr>
              <w:t>нятий спортом в пом</w:t>
            </w:r>
            <w:r w:rsidRPr="008E7746">
              <w:rPr>
                <w:rFonts w:ascii="Times New Roman" w:eastAsia="SimSun" w:hAnsi="Times New Roman"/>
                <w:sz w:val="24"/>
                <w:szCs w:val="24"/>
              </w:rPr>
              <w:t>е</w:t>
            </w:r>
            <w:r w:rsidRPr="008E7746">
              <w:rPr>
                <w:rFonts w:ascii="Times New Roman" w:eastAsia="SimSun" w:hAnsi="Times New Roman"/>
                <w:sz w:val="24"/>
                <w:szCs w:val="24"/>
              </w:rPr>
              <w:t>щениях</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646"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сардный этаж);</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Pr="008E7746" w:rsidRDefault="003D1A11" w:rsidP="003D1A11">
            <w:pPr>
              <w:widowControl w:val="0"/>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w:t>
            </w:r>
            <w:r w:rsidRPr="008E7746">
              <w:rPr>
                <w:rFonts w:ascii="Times New Roman" w:eastAsia="SimSun" w:hAnsi="Times New Roman"/>
                <w:sz w:val="24"/>
                <w:szCs w:val="24"/>
              </w:rPr>
              <w:t>р</w:t>
            </w:r>
            <w:r w:rsidRPr="008E7746">
              <w:rPr>
                <w:rFonts w:ascii="Times New Roman" w:eastAsia="SimSun" w:hAnsi="Times New Roman"/>
                <w:sz w:val="24"/>
                <w:szCs w:val="24"/>
              </w:rPr>
              <w:t>том и физкультурой на о</w:t>
            </w:r>
            <w:r w:rsidRPr="008E7746">
              <w:rPr>
                <w:rFonts w:ascii="Times New Roman" w:eastAsia="SimSun" w:hAnsi="Times New Roman"/>
                <w:sz w:val="24"/>
                <w:szCs w:val="24"/>
              </w:rPr>
              <w:t>т</w:t>
            </w:r>
            <w:r w:rsidRPr="008E7746">
              <w:rPr>
                <w:rFonts w:ascii="Times New Roman" w:eastAsia="SimSun" w:hAnsi="Times New Roman"/>
                <w:sz w:val="24"/>
                <w:szCs w:val="24"/>
              </w:rPr>
              <w:t>крытом воздухе (физкул</w:t>
            </w:r>
            <w:r w:rsidRPr="008E7746">
              <w:rPr>
                <w:rFonts w:ascii="Times New Roman" w:eastAsia="SimSun" w:hAnsi="Times New Roman"/>
                <w:sz w:val="24"/>
                <w:szCs w:val="24"/>
              </w:rPr>
              <w:t>ь</w:t>
            </w:r>
            <w:r w:rsidRPr="008E7746">
              <w:rPr>
                <w:rFonts w:ascii="Times New Roman" w:eastAsia="SimSun" w:hAnsi="Times New Roman"/>
                <w:sz w:val="24"/>
                <w:szCs w:val="24"/>
              </w:rPr>
              <w:t>турные площадки, беговые дорожки, поля для спорти</w:t>
            </w:r>
            <w:r w:rsidRPr="008E7746">
              <w:rPr>
                <w:rFonts w:ascii="Times New Roman" w:eastAsia="SimSun" w:hAnsi="Times New Roman"/>
                <w:sz w:val="24"/>
                <w:szCs w:val="24"/>
              </w:rPr>
              <w:t>в</w:t>
            </w:r>
            <w:r w:rsidRPr="008E7746">
              <w:rPr>
                <w:rFonts w:ascii="Times New Roman" w:eastAsia="SimSun" w:hAnsi="Times New Roman"/>
                <w:sz w:val="24"/>
                <w:szCs w:val="24"/>
              </w:rPr>
              <w:t>ной игры)</w:t>
            </w:r>
          </w:p>
        </w:tc>
        <w:tc>
          <w:tcPr>
            <w:tcW w:w="8646"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lastRenderedPageBreak/>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[3.2.2] - Оказание соц</w:t>
            </w:r>
            <w:r w:rsidRPr="008E7746">
              <w:rPr>
                <w:rFonts w:ascii="Times New Roman" w:eastAsia="SimSun" w:hAnsi="Times New Roman"/>
                <w:sz w:val="24"/>
                <w:szCs w:val="24"/>
              </w:rPr>
              <w:t>и</w:t>
            </w:r>
            <w:r w:rsidRPr="008E7746">
              <w:rPr>
                <w:rFonts w:ascii="Times New Roman" w:eastAsia="SimSun" w:hAnsi="Times New Roman"/>
                <w:sz w:val="24"/>
                <w:szCs w:val="24"/>
              </w:rPr>
              <w:t>альной помощи насел</w:t>
            </w:r>
            <w:r w:rsidRPr="008E7746">
              <w:rPr>
                <w:rFonts w:ascii="Times New Roman" w:eastAsia="SimSun" w:hAnsi="Times New Roman"/>
                <w:sz w:val="24"/>
                <w:szCs w:val="24"/>
              </w:rPr>
              <w:t>е</w:t>
            </w:r>
            <w:r w:rsidRPr="008E7746">
              <w:rPr>
                <w:rFonts w:ascii="Times New Roman" w:eastAsia="SimSun" w:hAnsi="Times New Roman"/>
                <w:sz w:val="24"/>
                <w:szCs w:val="24"/>
              </w:rPr>
              <w:t>нию</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w:t>
            </w:r>
            <w:r w:rsidRPr="008E7746">
              <w:rPr>
                <w:rFonts w:ascii="Times New Roman" w:eastAsia="SimSun" w:hAnsi="Times New Roman"/>
                <w:sz w:val="24"/>
                <w:szCs w:val="24"/>
              </w:rPr>
              <w:t>о</w:t>
            </w:r>
            <w:r w:rsidRPr="008E7746">
              <w:rPr>
                <w:rFonts w:ascii="Times New Roman" w:eastAsia="SimSun" w:hAnsi="Times New Roman"/>
                <w:sz w:val="24"/>
                <w:szCs w:val="24"/>
              </w:rPr>
              <w:t>ительства, предназначенные для служб психологической и бесплатной юридической помощи, социальных, пенс</w:t>
            </w:r>
            <w:r w:rsidRPr="008E7746">
              <w:rPr>
                <w:rFonts w:ascii="Times New Roman" w:eastAsia="SimSun" w:hAnsi="Times New Roman"/>
                <w:sz w:val="24"/>
                <w:szCs w:val="24"/>
              </w:rPr>
              <w:t>и</w:t>
            </w:r>
            <w:r w:rsidRPr="008E7746">
              <w:rPr>
                <w:rFonts w:ascii="Times New Roman" w:eastAsia="SimSun" w:hAnsi="Times New Roman"/>
                <w:sz w:val="24"/>
                <w:szCs w:val="24"/>
              </w:rPr>
              <w:t>онных и иных служб (</w:t>
            </w:r>
            <w:r w:rsidRPr="008E7746">
              <w:rPr>
                <w:rFonts w:ascii="Times New Roman" w:eastAsia="SimSun" w:hAnsi="Times New Roman"/>
                <w:sz w:val="24"/>
                <w:szCs w:val="24"/>
                <w:lang w:val="en-US"/>
              </w:rPr>
              <w:t>c</w:t>
            </w:r>
            <w:proofErr w:type="spellStart"/>
            <w:r w:rsidRPr="008E7746">
              <w:rPr>
                <w:rFonts w:ascii="Times New Roman" w:eastAsia="SimSun" w:hAnsi="Times New Roman"/>
                <w:sz w:val="24"/>
                <w:szCs w:val="24"/>
              </w:rPr>
              <w:t>лу</w:t>
            </w:r>
            <w:r w:rsidRPr="008E7746">
              <w:rPr>
                <w:rFonts w:ascii="Times New Roman" w:eastAsia="SimSun" w:hAnsi="Times New Roman"/>
                <w:sz w:val="24"/>
                <w:szCs w:val="24"/>
              </w:rPr>
              <w:t>ж</w:t>
            </w:r>
            <w:r w:rsidRPr="008E7746">
              <w:rPr>
                <w:rFonts w:ascii="Times New Roman" w:eastAsia="SimSun" w:hAnsi="Times New Roman"/>
                <w:sz w:val="24"/>
                <w:szCs w:val="24"/>
              </w:rPr>
              <w:t>бы</w:t>
            </w:r>
            <w:proofErr w:type="spellEnd"/>
            <w:r w:rsidRPr="008E7746">
              <w:rPr>
                <w:rFonts w:ascii="Times New Roman" w:eastAsia="SimSun" w:hAnsi="Times New Roman"/>
                <w:sz w:val="24"/>
                <w:szCs w:val="24"/>
              </w:rPr>
              <w:t xml:space="preserve"> занятости населения, службы психологической и бесплатной юридической помощи, социальные, пенс</w:t>
            </w:r>
            <w:r w:rsidRPr="008E7746">
              <w:rPr>
                <w:rFonts w:ascii="Times New Roman" w:eastAsia="SimSun" w:hAnsi="Times New Roman"/>
                <w:sz w:val="24"/>
                <w:szCs w:val="24"/>
              </w:rPr>
              <w:t>и</w:t>
            </w:r>
            <w:r w:rsidRPr="008E7746">
              <w:rPr>
                <w:rFonts w:ascii="Times New Roman" w:eastAsia="SimSun" w:hAnsi="Times New Roman"/>
                <w:sz w:val="24"/>
                <w:szCs w:val="24"/>
              </w:rPr>
              <w:t>онные и иные службы, в к</w:t>
            </w:r>
            <w:r w:rsidRPr="008E7746">
              <w:rPr>
                <w:rFonts w:ascii="Times New Roman" w:eastAsia="SimSun" w:hAnsi="Times New Roman"/>
                <w:sz w:val="24"/>
                <w:szCs w:val="24"/>
              </w:rPr>
              <w:t>о</w:t>
            </w:r>
            <w:r w:rsidRPr="008E7746">
              <w:rPr>
                <w:rFonts w:ascii="Times New Roman" w:eastAsia="SimSun" w:hAnsi="Times New Roman"/>
                <w:sz w:val="24"/>
                <w:szCs w:val="24"/>
              </w:rPr>
              <w:t>торых осуществляется прием граждан по вопросам оказ</w:t>
            </w:r>
            <w:r w:rsidRPr="008E7746">
              <w:rPr>
                <w:rFonts w:ascii="Times New Roman" w:eastAsia="SimSun" w:hAnsi="Times New Roman"/>
                <w:sz w:val="24"/>
                <w:szCs w:val="24"/>
              </w:rPr>
              <w:t>а</w:t>
            </w:r>
            <w:r w:rsidRPr="008E7746">
              <w:rPr>
                <w:rFonts w:ascii="Times New Roman" w:eastAsia="SimSun" w:hAnsi="Times New Roman"/>
                <w:sz w:val="24"/>
                <w:szCs w:val="24"/>
              </w:rPr>
              <w:t>ния социальной помощи и назначения социальных или пенсионных выплат;</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w:t>
            </w:r>
            <w:r w:rsidRPr="008E7746">
              <w:rPr>
                <w:rFonts w:ascii="Times New Roman" w:eastAsia="SimSun" w:hAnsi="Times New Roman"/>
                <w:sz w:val="24"/>
                <w:szCs w:val="24"/>
              </w:rPr>
              <w:t>а</w:t>
            </w:r>
            <w:r w:rsidRPr="008E7746">
              <w:rPr>
                <w:rFonts w:ascii="Times New Roman" w:eastAsia="SimSun" w:hAnsi="Times New Roman"/>
                <w:sz w:val="24"/>
                <w:szCs w:val="24"/>
              </w:rPr>
              <w:t>фа;</w:t>
            </w:r>
          </w:p>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w:t>
            </w:r>
            <w:r w:rsidRPr="008E7746">
              <w:rPr>
                <w:rFonts w:ascii="Times New Roman" w:eastAsia="SimSun" w:hAnsi="Times New Roman"/>
                <w:sz w:val="24"/>
                <w:szCs w:val="24"/>
              </w:rPr>
              <w:t>е</w:t>
            </w:r>
            <w:r w:rsidRPr="008E7746">
              <w:rPr>
                <w:rFonts w:ascii="Times New Roman" w:eastAsia="SimSun" w:hAnsi="Times New Roman"/>
                <w:sz w:val="24"/>
                <w:szCs w:val="24"/>
              </w:rPr>
              <w:t>ские организации: благотв</w:t>
            </w:r>
            <w:r w:rsidRPr="008E7746">
              <w:rPr>
                <w:rFonts w:ascii="Times New Roman" w:eastAsia="SimSun" w:hAnsi="Times New Roman"/>
                <w:sz w:val="24"/>
                <w:szCs w:val="24"/>
              </w:rPr>
              <w:t>о</w:t>
            </w:r>
            <w:r w:rsidRPr="008E7746">
              <w:rPr>
                <w:rFonts w:ascii="Times New Roman" w:eastAsia="SimSun" w:hAnsi="Times New Roman"/>
                <w:sz w:val="24"/>
                <w:szCs w:val="24"/>
              </w:rPr>
              <w:t>рительные организаций, кл</w:t>
            </w:r>
            <w:r w:rsidRPr="008E7746">
              <w:rPr>
                <w:rFonts w:ascii="Times New Roman" w:eastAsia="SimSun" w:hAnsi="Times New Roman"/>
                <w:sz w:val="24"/>
                <w:szCs w:val="24"/>
              </w:rPr>
              <w:t>у</w:t>
            </w:r>
            <w:r w:rsidRPr="008E7746">
              <w:rPr>
                <w:rFonts w:ascii="Times New Roman" w:eastAsia="SimSun" w:hAnsi="Times New Roman"/>
                <w:sz w:val="24"/>
                <w:szCs w:val="24"/>
              </w:rPr>
              <w:t>бы по интересам)</w:t>
            </w:r>
          </w:p>
        </w:tc>
        <w:tc>
          <w:tcPr>
            <w:tcW w:w="8646" w:type="dxa"/>
            <w:vMerge w:val="restart"/>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сардный этаж);</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w:t>
            </w:r>
            <w:r w:rsidRPr="008E7746">
              <w:rPr>
                <w:rFonts w:ascii="Times New Roman" w:hAnsi="Times New Roman"/>
                <w:sz w:val="24"/>
                <w:szCs w:val="24"/>
              </w:rPr>
              <w:t>у</w:t>
            </w:r>
            <w:r w:rsidRPr="008E7746">
              <w:rPr>
                <w:rFonts w:ascii="Times New Roman" w:hAnsi="Times New Roman"/>
                <w:sz w:val="24"/>
                <w:szCs w:val="24"/>
              </w:rPr>
              <w:t>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w:t>
            </w:r>
            <w:r w:rsidRPr="008E7746">
              <w:rPr>
                <w:rFonts w:ascii="Times New Roman" w:hAnsi="Times New Roman"/>
                <w:sz w:val="24"/>
                <w:szCs w:val="24"/>
              </w:rPr>
              <w:t>о</w:t>
            </w:r>
            <w:r w:rsidRPr="008E7746">
              <w:rPr>
                <w:rFonts w:ascii="Times New Roman" w:hAnsi="Times New Roman"/>
                <w:sz w:val="24"/>
                <w:szCs w:val="24"/>
              </w:rPr>
              <w:t>ительства, предназначенные для оказания гражданам м</w:t>
            </w:r>
            <w:r w:rsidRPr="008E7746">
              <w:rPr>
                <w:rFonts w:ascii="Times New Roman" w:hAnsi="Times New Roman"/>
                <w:sz w:val="24"/>
                <w:szCs w:val="24"/>
              </w:rPr>
              <w:t>е</w:t>
            </w:r>
            <w:r w:rsidRPr="008E7746">
              <w:rPr>
                <w:rFonts w:ascii="Times New Roman" w:hAnsi="Times New Roman"/>
                <w:sz w:val="24"/>
                <w:szCs w:val="24"/>
              </w:rPr>
              <w:t>дицинской помощи в стац</w:t>
            </w:r>
            <w:r w:rsidRPr="008E7746">
              <w:rPr>
                <w:rFonts w:ascii="Times New Roman" w:hAnsi="Times New Roman"/>
                <w:sz w:val="24"/>
                <w:szCs w:val="24"/>
              </w:rPr>
              <w:t>и</w:t>
            </w:r>
            <w:r w:rsidRPr="008E7746">
              <w:rPr>
                <w:rFonts w:ascii="Times New Roman" w:hAnsi="Times New Roman"/>
                <w:sz w:val="24"/>
                <w:szCs w:val="24"/>
              </w:rPr>
              <w:t>онарах (больницы, родил</w:t>
            </w:r>
            <w:r w:rsidRPr="008E7746">
              <w:rPr>
                <w:rFonts w:ascii="Times New Roman" w:hAnsi="Times New Roman"/>
                <w:sz w:val="24"/>
                <w:szCs w:val="24"/>
              </w:rPr>
              <w:t>ь</w:t>
            </w:r>
            <w:r w:rsidRPr="008E7746">
              <w:rPr>
                <w:rFonts w:ascii="Times New Roman" w:hAnsi="Times New Roman"/>
                <w:sz w:val="24"/>
                <w:szCs w:val="24"/>
              </w:rPr>
              <w:t>ные дома, научно-медицинские учреждения и прочие объекты, обеспеч</w:t>
            </w:r>
            <w:r w:rsidRPr="008E7746">
              <w:rPr>
                <w:rFonts w:ascii="Times New Roman" w:hAnsi="Times New Roman"/>
                <w:sz w:val="24"/>
                <w:szCs w:val="24"/>
              </w:rPr>
              <w:t>и</w:t>
            </w:r>
            <w:r w:rsidRPr="008E7746">
              <w:rPr>
                <w:rFonts w:ascii="Times New Roman" w:hAnsi="Times New Roman"/>
                <w:sz w:val="24"/>
                <w:szCs w:val="24"/>
              </w:rPr>
              <w:t xml:space="preserve">вающие оказание услуги по </w:t>
            </w:r>
            <w:r w:rsidRPr="008E7746">
              <w:rPr>
                <w:rFonts w:ascii="Times New Roman" w:hAnsi="Times New Roman"/>
                <w:sz w:val="24"/>
                <w:szCs w:val="24"/>
              </w:rPr>
              <w:lastRenderedPageBreak/>
              <w:t>лечению в стационаре); ра</w:t>
            </w:r>
            <w:r w:rsidRPr="008E7746">
              <w:rPr>
                <w:rFonts w:ascii="Times New Roman" w:hAnsi="Times New Roman"/>
                <w:sz w:val="24"/>
                <w:szCs w:val="24"/>
              </w:rPr>
              <w:t>з</w:t>
            </w:r>
            <w:r w:rsidRPr="008E7746">
              <w:rPr>
                <w:rFonts w:ascii="Times New Roman" w:hAnsi="Times New Roman"/>
                <w:sz w:val="24"/>
                <w:szCs w:val="24"/>
              </w:rPr>
              <w:t>мещение станций скорой п</w:t>
            </w:r>
            <w:r w:rsidRPr="008E7746">
              <w:rPr>
                <w:rFonts w:ascii="Times New Roman" w:hAnsi="Times New Roman"/>
                <w:sz w:val="24"/>
                <w:szCs w:val="24"/>
              </w:rPr>
              <w:t>о</w:t>
            </w:r>
            <w:r w:rsidRPr="008E7746">
              <w:rPr>
                <w:rFonts w:ascii="Times New Roman" w:hAnsi="Times New Roman"/>
                <w:sz w:val="24"/>
                <w:szCs w:val="24"/>
              </w:rPr>
              <w:t>мощи</w:t>
            </w:r>
          </w:p>
        </w:tc>
        <w:tc>
          <w:tcPr>
            <w:tcW w:w="8646" w:type="dxa"/>
            <w:vMerge/>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[3.10.1] - Амбулаторное ветеринарное обслуж</w:t>
            </w:r>
            <w:r w:rsidRPr="008E7746">
              <w:rPr>
                <w:rFonts w:ascii="Times New Roman" w:eastAsia="SimSun" w:hAnsi="Times New Roman"/>
                <w:sz w:val="24"/>
                <w:szCs w:val="24"/>
              </w:rPr>
              <w:t>и</w:t>
            </w:r>
            <w:r w:rsidRPr="008E7746">
              <w:rPr>
                <w:rFonts w:ascii="Times New Roman" w:eastAsia="SimSun" w:hAnsi="Times New Roman"/>
                <w:sz w:val="24"/>
                <w:szCs w:val="24"/>
              </w:rPr>
              <w:t>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ветлечебницы без содерж</w:t>
            </w:r>
            <w:r w:rsidRPr="008E7746">
              <w:rPr>
                <w:rFonts w:ascii="Times New Roman" w:eastAsia="SimSun" w:hAnsi="Times New Roman"/>
                <w:sz w:val="24"/>
                <w:szCs w:val="24"/>
              </w:rPr>
              <w:t>а</w:t>
            </w:r>
            <w:r w:rsidRPr="008E7746">
              <w:rPr>
                <w:rFonts w:ascii="Times New Roman" w:eastAsia="SimSun" w:hAnsi="Times New Roman"/>
                <w:sz w:val="24"/>
                <w:szCs w:val="24"/>
              </w:rPr>
              <w:t>ния животных</w:t>
            </w:r>
          </w:p>
        </w:tc>
        <w:tc>
          <w:tcPr>
            <w:tcW w:w="8646" w:type="dxa"/>
            <w:vMerge/>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w:t>
            </w:r>
            <w:r w:rsidRPr="008E7746">
              <w:rPr>
                <w:rFonts w:ascii="Times New Roman" w:hAnsi="Times New Roman"/>
                <w:sz w:val="24"/>
                <w:szCs w:val="24"/>
              </w:rPr>
              <w:t>и</w:t>
            </w:r>
            <w:r w:rsidRPr="008E7746">
              <w:rPr>
                <w:rFonts w:ascii="Times New Roman" w:hAnsi="Times New Roman"/>
                <w:sz w:val="24"/>
                <w:szCs w:val="24"/>
              </w:rPr>
              <w:t>тие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w:t>
            </w:r>
            <w:r w:rsidRPr="008E7746">
              <w:rPr>
                <w:rFonts w:ascii="Times New Roman" w:hAnsi="Times New Roman"/>
                <w:sz w:val="24"/>
                <w:szCs w:val="24"/>
              </w:rPr>
              <w:t>о</w:t>
            </w:r>
            <w:r w:rsidRPr="008E7746">
              <w:rPr>
                <w:rFonts w:ascii="Times New Roman" w:hAnsi="Times New Roman"/>
                <w:sz w:val="24"/>
                <w:szCs w:val="24"/>
              </w:rPr>
              <w:t>ительства, предназначенные для размещения в них муз</w:t>
            </w:r>
            <w:r w:rsidRPr="008E7746">
              <w:rPr>
                <w:rFonts w:ascii="Times New Roman" w:hAnsi="Times New Roman"/>
                <w:sz w:val="24"/>
                <w:szCs w:val="24"/>
              </w:rPr>
              <w:t>е</w:t>
            </w:r>
            <w:r w:rsidRPr="008E7746">
              <w:rPr>
                <w:rFonts w:ascii="Times New Roman" w:hAnsi="Times New Roman"/>
                <w:sz w:val="24"/>
                <w:szCs w:val="24"/>
              </w:rPr>
              <w:t>ев, выставочных залов, х</w:t>
            </w:r>
            <w:r w:rsidRPr="008E7746">
              <w:rPr>
                <w:rFonts w:ascii="Times New Roman" w:hAnsi="Times New Roman"/>
                <w:sz w:val="24"/>
                <w:szCs w:val="24"/>
              </w:rPr>
              <w:t>у</w:t>
            </w:r>
            <w:r w:rsidRPr="008E7746">
              <w:rPr>
                <w:rFonts w:ascii="Times New Roman" w:hAnsi="Times New Roman"/>
                <w:sz w:val="24"/>
                <w:szCs w:val="24"/>
              </w:rPr>
              <w:t>дожественных галерей, д</w:t>
            </w:r>
            <w:r w:rsidRPr="008E7746">
              <w:rPr>
                <w:rFonts w:ascii="Times New Roman" w:hAnsi="Times New Roman"/>
                <w:sz w:val="24"/>
                <w:szCs w:val="24"/>
              </w:rPr>
              <w:t>о</w:t>
            </w:r>
            <w:r w:rsidRPr="008E7746">
              <w:rPr>
                <w:rFonts w:ascii="Times New Roman" w:hAnsi="Times New Roman"/>
                <w:sz w:val="24"/>
                <w:szCs w:val="24"/>
              </w:rPr>
              <w:t>мов культуры, библиотек, кинотеатров и кинозалов, театров, филармоний, план</w:t>
            </w:r>
            <w:r w:rsidRPr="008E7746">
              <w:rPr>
                <w:rFonts w:ascii="Times New Roman" w:hAnsi="Times New Roman"/>
                <w:sz w:val="24"/>
                <w:szCs w:val="24"/>
              </w:rPr>
              <w:t>е</w:t>
            </w:r>
            <w:r w:rsidRPr="008E7746">
              <w:rPr>
                <w:rFonts w:ascii="Times New Roman" w:hAnsi="Times New Roman"/>
                <w:sz w:val="24"/>
                <w:szCs w:val="24"/>
              </w:rPr>
              <w:t>тариев; устройство площадок для празднеств и гуляний; размещение зданий и соор</w:t>
            </w:r>
            <w:r w:rsidRPr="008E7746">
              <w:rPr>
                <w:rFonts w:ascii="Times New Roman" w:hAnsi="Times New Roman"/>
                <w:sz w:val="24"/>
                <w:szCs w:val="24"/>
              </w:rPr>
              <w:t>у</w:t>
            </w:r>
            <w:r w:rsidRPr="008E7746">
              <w:rPr>
                <w:rFonts w:ascii="Times New Roman" w:hAnsi="Times New Roman"/>
                <w:sz w:val="24"/>
                <w:szCs w:val="24"/>
              </w:rPr>
              <w:t>жений для размещения ци</w:t>
            </w:r>
            <w:r w:rsidRPr="008E7746">
              <w:rPr>
                <w:rFonts w:ascii="Times New Roman" w:hAnsi="Times New Roman"/>
                <w:sz w:val="24"/>
                <w:szCs w:val="24"/>
              </w:rPr>
              <w:t>р</w:t>
            </w:r>
            <w:r w:rsidRPr="008E7746">
              <w:rPr>
                <w:rFonts w:ascii="Times New Roman" w:hAnsi="Times New Roman"/>
                <w:sz w:val="24"/>
                <w:szCs w:val="24"/>
              </w:rPr>
              <w:t>ков, зверинцев, зоопарков, океанариумов</w:t>
            </w:r>
          </w:p>
        </w:tc>
        <w:tc>
          <w:tcPr>
            <w:tcW w:w="8646" w:type="dxa"/>
            <w:vMerge/>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w:t>
            </w:r>
            <w:r w:rsidRPr="008E7746">
              <w:rPr>
                <w:rFonts w:ascii="Times New Roman" w:eastAsia="SimSun" w:hAnsi="Times New Roman"/>
                <w:sz w:val="24"/>
                <w:szCs w:val="24"/>
              </w:rPr>
              <w:t>е</w:t>
            </w:r>
            <w:r w:rsidRPr="008E7746">
              <w:rPr>
                <w:rFonts w:ascii="Times New Roman" w:eastAsia="SimSun" w:hAnsi="Times New Roman"/>
                <w:sz w:val="24"/>
                <w:szCs w:val="24"/>
              </w:rPr>
              <w:t>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w:t>
            </w:r>
            <w:r w:rsidRPr="008E7746">
              <w:rPr>
                <w:rFonts w:ascii="Times New Roman" w:eastAsia="SimSun" w:hAnsi="Times New Roman"/>
                <w:sz w:val="24"/>
                <w:szCs w:val="24"/>
              </w:rPr>
              <w:t>о</w:t>
            </w:r>
            <w:r w:rsidRPr="008E7746">
              <w:rPr>
                <w:rFonts w:ascii="Times New Roman" w:eastAsia="SimSun" w:hAnsi="Times New Roman"/>
                <w:sz w:val="24"/>
                <w:szCs w:val="24"/>
              </w:rPr>
              <w:t>ительства управленческой деятельности, не связанной с государственным или мун</w:t>
            </w:r>
            <w:r w:rsidRPr="008E7746">
              <w:rPr>
                <w:rFonts w:ascii="Times New Roman" w:eastAsia="SimSun" w:hAnsi="Times New Roman"/>
                <w:sz w:val="24"/>
                <w:szCs w:val="24"/>
              </w:rPr>
              <w:t>и</w:t>
            </w:r>
            <w:r w:rsidRPr="008E7746">
              <w:rPr>
                <w:rFonts w:ascii="Times New Roman" w:eastAsia="SimSun" w:hAnsi="Times New Roman"/>
                <w:sz w:val="24"/>
                <w:szCs w:val="24"/>
              </w:rPr>
              <w:t>ципальным управлением и оказанием услуг, обеспеч</w:t>
            </w:r>
            <w:r w:rsidRPr="008E7746">
              <w:rPr>
                <w:rFonts w:ascii="Times New Roman" w:eastAsia="SimSun" w:hAnsi="Times New Roman"/>
                <w:sz w:val="24"/>
                <w:szCs w:val="24"/>
              </w:rPr>
              <w:t>е</w:t>
            </w:r>
            <w:r w:rsidRPr="008E7746">
              <w:rPr>
                <w:rFonts w:ascii="Times New Roman" w:eastAsia="SimSun" w:hAnsi="Times New Roman"/>
                <w:sz w:val="24"/>
                <w:szCs w:val="24"/>
              </w:rPr>
              <w:t xml:space="preserve">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w:t>
            </w:r>
            <w:r w:rsidRPr="008E7746">
              <w:rPr>
                <w:rFonts w:ascii="Times New Roman" w:eastAsia="SimSun" w:hAnsi="Times New Roman"/>
                <w:sz w:val="24"/>
                <w:szCs w:val="24"/>
              </w:rPr>
              <w:lastRenderedPageBreak/>
              <w:t>и страховой деятельности)</w:t>
            </w:r>
          </w:p>
        </w:tc>
        <w:tc>
          <w:tcPr>
            <w:tcW w:w="8646" w:type="dxa"/>
            <w:vMerge/>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[4</w:t>
            </w:r>
            <w:r w:rsidRPr="008E7746">
              <w:rPr>
                <w:rFonts w:ascii="Times New Roman" w:hAnsi="Times New Roman"/>
                <w:sz w:val="24"/>
                <w:szCs w:val="24"/>
              </w:rPr>
              <w:t>.6</w:t>
            </w:r>
            <w:r w:rsidRPr="008E7746">
              <w:rPr>
                <w:rFonts w:ascii="Times New Roman" w:eastAsia="SimSun" w:hAnsi="Times New Roman"/>
                <w:sz w:val="24"/>
                <w:szCs w:val="24"/>
              </w:rPr>
              <w:t xml:space="preserve">]  - </w:t>
            </w:r>
            <w:r w:rsidRPr="008E7746">
              <w:rPr>
                <w:rFonts w:ascii="Times New Roman" w:hAnsi="Times New Roman"/>
                <w:sz w:val="24"/>
                <w:szCs w:val="24"/>
              </w:rPr>
              <w:t>Общественное питание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w:t>
            </w:r>
            <w:r w:rsidRPr="008E7746">
              <w:rPr>
                <w:rFonts w:ascii="Times New Roman" w:hAnsi="Times New Roman"/>
                <w:sz w:val="24"/>
                <w:szCs w:val="24"/>
              </w:rPr>
              <w:t>о</w:t>
            </w:r>
            <w:r w:rsidRPr="008E7746">
              <w:rPr>
                <w:rFonts w:ascii="Times New Roman" w:hAnsi="Times New Roman"/>
                <w:sz w:val="24"/>
                <w:szCs w:val="24"/>
              </w:rPr>
              <w:t>ительства в целях устройства мест общественного питания (кафе, столовые, закусочные, бары)</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100/2500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10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w:t>
            </w:r>
            <w:r w:rsidRPr="008E7746">
              <w:rPr>
                <w:rFonts w:ascii="Times New Roman" w:eastAsia="SimSun" w:hAnsi="Times New Roman"/>
                <w:sz w:val="24"/>
                <w:szCs w:val="24"/>
              </w:rPr>
              <w:t>н</w:t>
            </w:r>
            <w:r w:rsidRPr="008E7746">
              <w:rPr>
                <w:rFonts w:ascii="Times New Roman" w:eastAsia="SimSun" w:hAnsi="Times New Roman"/>
                <w:sz w:val="24"/>
                <w:szCs w:val="24"/>
              </w:rPr>
              <w:t>сардный этаж);</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w:t>
            </w:r>
          </w:p>
          <w:p w:rsidR="003D1A11" w:rsidRPr="008E7746" w:rsidRDefault="003D1A11" w:rsidP="003D1A11">
            <w:pPr>
              <w:keepLines/>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посадочных мест – </w:t>
            </w:r>
            <w:r w:rsidRPr="008E7746">
              <w:rPr>
                <w:rFonts w:ascii="Times New Roman" w:eastAsia="SimSun" w:hAnsi="Times New Roman"/>
                <w:b/>
                <w:sz w:val="24"/>
                <w:szCs w:val="24"/>
              </w:rPr>
              <w:t>50.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Допускается размещать объекты с ограничением по времени работы.</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w:t>
            </w:r>
            <w:r w:rsidRPr="008E7746">
              <w:rPr>
                <w:rFonts w:ascii="Times New Roman" w:hAnsi="Times New Roman"/>
                <w:sz w:val="24"/>
                <w:szCs w:val="24"/>
              </w:rPr>
              <w:t>б</w:t>
            </w:r>
            <w:r w:rsidRPr="008E7746">
              <w:rPr>
                <w:rFonts w:ascii="Times New Roman" w:hAnsi="Times New Roman"/>
                <w:sz w:val="24"/>
                <w:szCs w:val="24"/>
              </w:rPr>
              <w:t>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w:t>
            </w:r>
            <w:r w:rsidRPr="008E7746">
              <w:rPr>
                <w:rFonts w:ascii="Times New Roman" w:eastAsia="SimSun" w:hAnsi="Times New Roman"/>
                <w:sz w:val="24"/>
                <w:szCs w:val="24"/>
              </w:rPr>
              <w:t>о</w:t>
            </w:r>
            <w:r w:rsidRPr="008E7746">
              <w:rPr>
                <w:rFonts w:ascii="Times New Roman" w:eastAsia="SimSun" w:hAnsi="Times New Roman"/>
                <w:sz w:val="24"/>
                <w:szCs w:val="24"/>
              </w:rPr>
              <w:t>ительства, предназначенные для просвещения, дошкол</w:t>
            </w:r>
            <w:r w:rsidRPr="008E7746">
              <w:rPr>
                <w:rFonts w:ascii="Times New Roman" w:eastAsia="SimSun" w:hAnsi="Times New Roman"/>
                <w:sz w:val="24"/>
                <w:szCs w:val="24"/>
              </w:rPr>
              <w:t>ь</w:t>
            </w:r>
            <w:r w:rsidRPr="008E7746">
              <w:rPr>
                <w:rFonts w:ascii="Times New Roman" w:eastAsia="SimSun" w:hAnsi="Times New Roman"/>
                <w:sz w:val="24"/>
                <w:szCs w:val="24"/>
              </w:rPr>
              <w:t>ного ,начального и среднего общего образования (детские ясли, детские сады, школы, лицеи, гимназии, худож</w:t>
            </w:r>
            <w:r w:rsidRPr="008E7746">
              <w:rPr>
                <w:rFonts w:ascii="Times New Roman" w:eastAsia="SimSun" w:hAnsi="Times New Roman"/>
                <w:sz w:val="24"/>
                <w:szCs w:val="24"/>
              </w:rPr>
              <w:t>е</w:t>
            </w:r>
            <w:r w:rsidRPr="008E7746">
              <w:rPr>
                <w:rFonts w:ascii="Times New Roman" w:eastAsia="SimSun" w:hAnsi="Times New Roman"/>
                <w:sz w:val="24"/>
                <w:szCs w:val="24"/>
              </w:rPr>
              <w:t>ственные, музыкальные школы, образовательные кружки и иные организации, осуществляющие деятел</w:t>
            </w:r>
            <w:r w:rsidRPr="008E7746">
              <w:rPr>
                <w:rFonts w:ascii="Times New Roman" w:eastAsia="SimSun" w:hAnsi="Times New Roman"/>
                <w:sz w:val="24"/>
                <w:szCs w:val="24"/>
              </w:rPr>
              <w:t>ь</w:t>
            </w:r>
            <w:r w:rsidRPr="008E7746">
              <w:rPr>
                <w:rFonts w:ascii="Times New Roman" w:eastAsia="SimSun" w:hAnsi="Times New Roman"/>
                <w:sz w:val="24"/>
                <w:szCs w:val="24"/>
              </w:rPr>
              <w:t>ность по воспитанию, обр</w:t>
            </w:r>
            <w:r w:rsidRPr="008E7746">
              <w:rPr>
                <w:rFonts w:ascii="Times New Roman" w:eastAsia="SimSun" w:hAnsi="Times New Roman"/>
                <w:sz w:val="24"/>
                <w:szCs w:val="24"/>
              </w:rPr>
              <w:t>а</w:t>
            </w:r>
            <w:r w:rsidRPr="008E7746">
              <w:rPr>
                <w:rFonts w:ascii="Times New Roman" w:eastAsia="SimSun" w:hAnsi="Times New Roman"/>
                <w:sz w:val="24"/>
                <w:szCs w:val="24"/>
              </w:rPr>
              <w:t>зованию и просвещению)</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400/15000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proofErr w:type="spellStart"/>
            <w:r w:rsidRPr="008E7746">
              <w:rPr>
                <w:rFonts w:ascii="Times New Roman" w:hAnsi="Times New Roman"/>
                <w:sz w:val="24"/>
                <w:szCs w:val="24"/>
              </w:rPr>
              <w:t>максимальное</w:t>
            </w:r>
            <w:r w:rsidRPr="008E7746">
              <w:rPr>
                <w:rFonts w:ascii="Times New Roman" w:eastAsia="SimSun" w:hAnsi="Times New Roman"/>
                <w:sz w:val="24"/>
                <w:szCs w:val="24"/>
              </w:rPr>
              <w:t>количество</w:t>
            </w:r>
            <w:proofErr w:type="spellEnd"/>
            <w:r w:rsidRPr="008E7746">
              <w:rPr>
                <w:rFonts w:ascii="Times New Roman" w:eastAsia="SimSun" w:hAnsi="Times New Roman"/>
                <w:sz w:val="24"/>
                <w:szCs w:val="24"/>
              </w:rPr>
              <w:t xml:space="preserve">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4этажа;</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3.7</w:t>
            </w:r>
            <w:r w:rsidRPr="008E7746">
              <w:rPr>
                <w:rFonts w:ascii="Times New Roman" w:eastAsia="SimSun" w:hAnsi="Times New Roman"/>
                <w:sz w:val="24"/>
                <w:szCs w:val="24"/>
              </w:rPr>
              <w:t xml:space="preserve">] - </w:t>
            </w:r>
            <w:r w:rsidRPr="008E7746">
              <w:rPr>
                <w:rFonts w:ascii="Times New Roman" w:hAnsi="Times New Roman"/>
                <w:sz w:val="24"/>
                <w:szCs w:val="24"/>
              </w:rPr>
              <w:t>Религиозное и</w:t>
            </w:r>
            <w:r w:rsidRPr="008E7746">
              <w:rPr>
                <w:rFonts w:ascii="Times New Roman" w:hAnsi="Times New Roman"/>
                <w:sz w:val="24"/>
                <w:szCs w:val="24"/>
              </w:rPr>
              <w:t>с</w:t>
            </w:r>
            <w:r w:rsidRPr="008E7746">
              <w:rPr>
                <w:rFonts w:ascii="Times New Roman" w:hAnsi="Times New Roman"/>
                <w:sz w:val="24"/>
                <w:szCs w:val="24"/>
              </w:rPr>
              <w:t>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w:t>
            </w:r>
            <w:r w:rsidRPr="008E7746">
              <w:rPr>
                <w:rFonts w:ascii="Times New Roman" w:hAnsi="Times New Roman"/>
                <w:sz w:val="24"/>
                <w:szCs w:val="24"/>
              </w:rPr>
              <w:t>о</w:t>
            </w:r>
            <w:r w:rsidRPr="008E7746">
              <w:rPr>
                <w:rFonts w:ascii="Times New Roman" w:hAnsi="Times New Roman"/>
                <w:sz w:val="24"/>
                <w:szCs w:val="24"/>
              </w:rPr>
              <w:t>ительства, предназначенные для отправления религио</w:t>
            </w:r>
            <w:r w:rsidRPr="008E7746">
              <w:rPr>
                <w:rFonts w:ascii="Times New Roman" w:hAnsi="Times New Roman"/>
                <w:sz w:val="24"/>
                <w:szCs w:val="24"/>
              </w:rPr>
              <w:t>з</w:t>
            </w:r>
            <w:r w:rsidRPr="008E7746">
              <w:rPr>
                <w:rFonts w:ascii="Times New Roman" w:hAnsi="Times New Roman"/>
                <w:sz w:val="24"/>
                <w:szCs w:val="24"/>
              </w:rPr>
              <w:t>ных обрядов (церкви, соб</w:t>
            </w:r>
            <w:r w:rsidRPr="008E7746">
              <w:rPr>
                <w:rFonts w:ascii="Times New Roman" w:hAnsi="Times New Roman"/>
                <w:sz w:val="24"/>
                <w:szCs w:val="24"/>
              </w:rPr>
              <w:t>о</w:t>
            </w:r>
            <w:r w:rsidRPr="008E7746">
              <w:rPr>
                <w:rFonts w:ascii="Times New Roman" w:hAnsi="Times New Roman"/>
                <w:sz w:val="24"/>
                <w:szCs w:val="24"/>
              </w:rPr>
              <w:t>ры, храмы, часовни, мон</w:t>
            </w:r>
            <w:r w:rsidRPr="008E7746">
              <w:rPr>
                <w:rFonts w:ascii="Times New Roman" w:hAnsi="Times New Roman"/>
                <w:sz w:val="24"/>
                <w:szCs w:val="24"/>
              </w:rPr>
              <w:t>а</w:t>
            </w:r>
            <w:r w:rsidRPr="008E7746">
              <w:rPr>
                <w:rFonts w:ascii="Times New Roman" w:hAnsi="Times New Roman"/>
                <w:sz w:val="24"/>
                <w:szCs w:val="24"/>
              </w:rPr>
              <w:t xml:space="preserve">стыри, мечети, молельные </w:t>
            </w:r>
            <w:r w:rsidRPr="008E7746">
              <w:rPr>
                <w:rFonts w:ascii="Times New Roman" w:hAnsi="Times New Roman"/>
                <w:sz w:val="24"/>
                <w:szCs w:val="24"/>
              </w:rPr>
              <w:lastRenderedPageBreak/>
              <w:t>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lastRenderedPageBreak/>
              <w:t xml:space="preserve">- минимальная/максимальная площадь земельных участков – </w:t>
            </w:r>
            <w:r w:rsidRPr="008E7746">
              <w:rPr>
                <w:rFonts w:ascii="Times New Roman" w:hAnsi="Times New Roman"/>
                <w:b/>
                <w:sz w:val="24"/>
                <w:szCs w:val="24"/>
              </w:rPr>
              <w:t>400/ 1500 кв.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25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bl>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3D1A11" w:rsidRPr="008E7746" w:rsidTr="003D1A11">
        <w:tc>
          <w:tcPr>
            <w:tcW w:w="6941" w:type="dxa"/>
            <w:tcBorders>
              <w:top w:val="single" w:sz="4" w:space="0" w:color="000000"/>
              <w:left w:val="single" w:sz="4" w:space="0" w:color="000000"/>
              <w:bottom w:val="single" w:sz="4" w:space="0" w:color="000000"/>
            </w:tcBorders>
            <w:shd w:val="clear" w:color="auto" w:fill="auto"/>
            <w:vAlign w:val="center"/>
          </w:tcPr>
          <w:p w:rsidR="003D1A11" w:rsidRPr="008E7746" w:rsidRDefault="003D1A11" w:rsidP="003D1A11">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1A11" w:rsidRPr="008E7746" w:rsidRDefault="003D1A11" w:rsidP="003D1A11">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w:t>
            </w:r>
            <w:r w:rsidRPr="008E7746">
              <w:rPr>
                <w:rFonts w:ascii="Times New Roman" w:hAnsi="Times New Roman"/>
                <w:b/>
                <w:sz w:val="24"/>
                <w:szCs w:val="24"/>
              </w:rPr>
              <w:t>н</w:t>
            </w:r>
            <w:r w:rsidRPr="008E7746">
              <w:rPr>
                <w:rFonts w:ascii="Times New Roman" w:hAnsi="Times New Roman"/>
                <w:b/>
                <w:sz w:val="24"/>
                <w:szCs w:val="24"/>
              </w:rPr>
              <w:t>струкции объектов капитального строительства</w:t>
            </w:r>
          </w:p>
        </w:tc>
      </w:tr>
      <w:tr w:rsidR="003D1A11" w:rsidRPr="008E7746" w:rsidTr="003D1A11">
        <w:tc>
          <w:tcPr>
            <w:tcW w:w="6941" w:type="dxa"/>
          </w:tcPr>
          <w:p w:rsidR="003D1A11" w:rsidRDefault="003D1A11" w:rsidP="003D1A11">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стимы только в качестве дополнительных по отношению к о</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новным и условно разрешенным видам использования и ос</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ществляются совместно с ними.</w:t>
            </w:r>
          </w:p>
          <w:p w:rsidR="00E441A9" w:rsidRPr="008E7746" w:rsidRDefault="00E441A9" w:rsidP="00E441A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w:t>
            </w:r>
            <w:r>
              <w:rPr>
                <w:rFonts w:ascii="Times New Roman" w:eastAsia="SimSun" w:hAnsi="Times New Roman"/>
                <w:sz w:val="24"/>
                <w:szCs w:val="24"/>
                <w:lang w:eastAsia="zh-CN"/>
              </w:rPr>
              <w:t>е</w:t>
            </w:r>
            <w:r>
              <w:rPr>
                <w:rFonts w:ascii="Times New Roman" w:eastAsia="SimSun" w:hAnsi="Times New Roman"/>
                <w:sz w:val="24"/>
                <w:szCs w:val="24"/>
                <w:lang w:eastAsia="zh-CN"/>
              </w:rPr>
              <w:t>мельных участков не установлены.</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w:t>
            </w:r>
            <w:r w:rsidRPr="008E7746">
              <w:rPr>
                <w:rFonts w:ascii="Times New Roman" w:eastAsia="SimSun" w:hAnsi="Times New Roman"/>
                <w:sz w:val="24"/>
                <w:szCs w:val="24"/>
                <w:lang w:eastAsia="zh-CN"/>
              </w:rPr>
              <w:t>б</w:t>
            </w:r>
            <w:r w:rsidRPr="008E7746">
              <w:rPr>
                <w:rFonts w:ascii="Times New Roman" w:eastAsia="SimSun" w:hAnsi="Times New Roman"/>
                <w:sz w:val="24"/>
                <w:szCs w:val="24"/>
                <w:lang w:eastAsia="zh-CN"/>
              </w:rPr>
              <w:t>служивания основного объекта и технологически связаны с н</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ми.</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лу вспомогательных возможно на основании информации с</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держащейся в проектной документации объектов капитального строительства (за исключением объектов индивидуального ж</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лищного строительства)</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w:t>
            </w:r>
            <w:r w:rsidRPr="008E7746">
              <w:rPr>
                <w:rFonts w:ascii="Times New Roman" w:eastAsia="SimSun" w:hAnsi="Times New Roman"/>
                <w:sz w:val="24"/>
                <w:szCs w:val="24"/>
                <w:lang w:eastAsia="zh-CN"/>
              </w:rPr>
              <w:t>з</w:t>
            </w:r>
            <w:r w:rsidRPr="008E7746">
              <w:rPr>
                <w:rFonts w:ascii="Times New Roman" w:eastAsia="SimSun" w:hAnsi="Times New Roman"/>
                <w:sz w:val="24"/>
                <w:szCs w:val="24"/>
                <w:lang w:eastAsia="zh-CN"/>
              </w:rPr>
              <w:t>решения на строительство основных объектов капитального строительства.</w:t>
            </w:r>
          </w:p>
        </w:tc>
        <w:tc>
          <w:tcPr>
            <w:tcW w:w="7619" w:type="dxa"/>
          </w:tcPr>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ветствии с видом разрешенного использования земельного участка.</w:t>
            </w:r>
          </w:p>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летние кухни, хозяйственные постройки, кладовые, по</w:t>
            </w:r>
            <w:r w:rsidRPr="008E7746">
              <w:rPr>
                <w:rFonts w:ascii="Times New Roman" w:eastAsia="SimSun" w:hAnsi="Times New Roman"/>
                <w:sz w:val="24"/>
                <w:szCs w:val="24"/>
                <w:lang w:eastAsia="zh-CN"/>
              </w:rPr>
              <w:t>д</w:t>
            </w:r>
            <w:r w:rsidRPr="008E7746">
              <w:rPr>
                <w:rFonts w:ascii="Times New Roman" w:eastAsia="SimSun" w:hAnsi="Times New Roman"/>
                <w:sz w:val="24"/>
                <w:szCs w:val="24"/>
                <w:lang w:eastAsia="zh-CN"/>
              </w:rPr>
              <w:t>валы, навесы, бани индивидуального использования, бассейны, теплицы, оранжереи</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rsidR="003D1A11" w:rsidRPr="008E7746" w:rsidRDefault="003D1A11" w:rsidP="003D1A11">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5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w:t>
            </w:r>
            <w:r w:rsidRPr="008E7746">
              <w:rPr>
                <w:rFonts w:ascii="Times New Roman" w:eastAsia="SimSun" w:hAnsi="Times New Roman"/>
                <w:sz w:val="24"/>
                <w:szCs w:val="24"/>
                <w:lang w:eastAsia="zh-CN"/>
              </w:rPr>
              <w:t>ь</w:t>
            </w:r>
            <w:r w:rsidRPr="008E7746">
              <w:rPr>
                <w:rFonts w:ascii="Times New Roman" w:eastAsia="SimSun" w:hAnsi="Times New Roman"/>
                <w:sz w:val="24"/>
                <w:szCs w:val="24"/>
                <w:lang w:eastAsia="zh-CN"/>
              </w:rPr>
              <w:lastRenderedPageBreak/>
              <w:t>ка кровли - 5 м.</w:t>
            </w:r>
          </w:p>
          <w:p w:rsidR="003D1A11"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помещений  - до 100 кв.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w:t>
            </w:r>
            <w:r w:rsidRPr="003B0D7D">
              <w:rPr>
                <w:rFonts w:ascii="Times New Roman" w:eastAsia="SimSun" w:hAnsi="Times New Roman"/>
                <w:sz w:val="24"/>
                <w:szCs w:val="24"/>
                <w:lang w:eastAsia="zh-CN"/>
              </w:rPr>
              <w:t>о</w:t>
            </w:r>
            <w:r w:rsidRPr="003B0D7D">
              <w:rPr>
                <w:rFonts w:ascii="Times New Roman" w:eastAsia="SimSun" w:hAnsi="Times New Roman"/>
                <w:sz w:val="24"/>
                <w:szCs w:val="24"/>
                <w:lang w:eastAsia="zh-CN"/>
              </w:rPr>
              <w:t>ездов не менее - 5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окон жилых комнат до стен соседнего дома и хозя</w:t>
            </w:r>
            <w:r w:rsidRPr="003B0D7D">
              <w:rPr>
                <w:rFonts w:ascii="Times New Roman" w:eastAsia="SimSun" w:hAnsi="Times New Roman"/>
                <w:sz w:val="24"/>
                <w:szCs w:val="24"/>
                <w:lang w:eastAsia="zh-CN"/>
              </w:rPr>
              <w:t>й</w:t>
            </w:r>
            <w:r w:rsidRPr="003B0D7D">
              <w:rPr>
                <w:rFonts w:ascii="Times New Roman" w:eastAsia="SimSun" w:hAnsi="Times New Roman"/>
                <w:sz w:val="24"/>
                <w:szCs w:val="24"/>
                <w:lang w:eastAsia="zh-CN"/>
              </w:rPr>
              <w:t>ственных построек (сарая, гаража, бани), расположенных на соседних земельных участках, должно быть не менее - 6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Допускается блокировка хозяйственных построек на смежных приус</w:t>
            </w:r>
            <w:r w:rsidRPr="003B0D7D">
              <w:rPr>
                <w:rFonts w:ascii="Times New Roman" w:eastAsia="SimSun" w:hAnsi="Times New Roman"/>
                <w:sz w:val="24"/>
                <w:szCs w:val="24"/>
                <w:lang w:eastAsia="zh-CN"/>
              </w:rPr>
              <w:t>а</w:t>
            </w:r>
            <w:r w:rsidRPr="003B0D7D">
              <w:rPr>
                <w:rFonts w:ascii="Times New Roman" w:eastAsia="SimSun" w:hAnsi="Times New Roman"/>
                <w:sz w:val="24"/>
                <w:szCs w:val="24"/>
                <w:lang w:eastAsia="zh-CN"/>
              </w:rPr>
              <w:t>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 xml:space="preserve">Группы сараев должны содержать не более 30 блоков каждая. Площадь застройки сблокированных сараев не должна превышать 800 </w:t>
            </w:r>
            <w:proofErr w:type="spellStart"/>
            <w:r w:rsidRPr="003B0D7D">
              <w:rPr>
                <w:rFonts w:ascii="Times New Roman" w:eastAsia="SimSun" w:hAnsi="Times New Roman"/>
                <w:sz w:val="24"/>
                <w:szCs w:val="24"/>
                <w:lang w:eastAsia="zh-CN"/>
              </w:rPr>
              <w:t>кв.м</w:t>
            </w:r>
            <w:proofErr w:type="spellEnd"/>
            <w:r w:rsidRPr="003B0D7D">
              <w:rPr>
                <w:rFonts w:ascii="Times New Roman" w:eastAsia="SimSun" w:hAnsi="Times New Roman"/>
                <w:sz w:val="24"/>
                <w:szCs w:val="24"/>
                <w:lang w:eastAsia="zh-CN"/>
              </w:rPr>
              <w:t>.</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Размещение навесов должно осуществляться  с учетом противопожа</w:t>
            </w:r>
            <w:r w:rsidRPr="003B0D7D">
              <w:rPr>
                <w:rFonts w:ascii="Times New Roman" w:eastAsia="SimSun" w:hAnsi="Times New Roman"/>
                <w:sz w:val="24"/>
                <w:szCs w:val="24"/>
                <w:lang w:eastAsia="zh-CN"/>
              </w:rPr>
              <w:t>р</w:t>
            </w:r>
            <w:r w:rsidRPr="003B0D7D">
              <w:rPr>
                <w:rFonts w:ascii="Times New Roman" w:eastAsia="SimSun" w:hAnsi="Times New Roman"/>
                <w:sz w:val="24"/>
                <w:szCs w:val="24"/>
                <w:lang w:eastAsia="zh-CN"/>
              </w:rPr>
              <w:t>ных требований и соблюдения нормативной  продолжительности инс</w:t>
            </w:r>
            <w:r w:rsidRPr="003B0D7D">
              <w:rPr>
                <w:rFonts w:ascii="Times New Roman" w:eastAsia="SimSun" w:hAnsi="Times New Roman"/>
                <w:sz w:val="24"/>
                <w:szCs w:val="24"/>
                <w:lang w:eastAsia="zh-CN"/>
              </w:rPr>
              <w:t>о</w:t>
            </w:r>
            <w:r w:rsidRPr="003B0D7D">
              <w:rPr>
                <w:rFonts w:ascii="Times New Roman" w:eastAsia="SimSun" w:hAnsi="Times New Roman"/>
                <w:sz w:val="24"/>
                <w:szCs w:val="24"/>
                <w:lang w:eastAsia="zh-CN"/>
              </w:rPr>
              <w:t>ляции придомовых территорий и жилых помещений.</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Устройство навесов не должно ущемлять  законных интересов сосе</w:t>
            </w:r>
            <w:r w:rsidRPr="003B0D7D">
              <w:rPr>
                <w:rFonts w:ascii="Times New Roman" w:eastAsia="SimSun" w:hAnsi="Times New Roman"/>
                <w:sz w:val="24"/>
                <w:szCs w:val="24"/>
                <w:lang w:eastAsia="zh-CN"/>
              </w:rPr>
              <w:t>д</w:t>
            </w:r>
            <w:r w:rsidRPr="003B0D7D">
              <w:rPr>
                <w:rFonts w:ascii="Times New Roman" w:eastAsia="SimSun" w:hAnsi="Times New Roman"/>
                <w:sz w:val="24"/>
                <w:szCs w:val="24"/>
                <w:lang w:eastAsia="zh-CN"/>
              </w:rPr>
              <w:t>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Хозяйственные постройки должны быть  обеспечены системами вод</w:t>
            </w:r>
            <w:r w:rsidRPr="003B0D7D">
              <w:rPr>
                <w:rFonts w:ascii="Times New Roman" w:eastAsia="SimSun" w:hAnsi="Times New Roman"/>
                <w:sz w:val="24"/>
                <w:szCs w:val="24"/>
                <w:lang w:eastAsia="zh-CN"/>
              </w:rPr>
              <w:t>о</w:t>
            </w:r>
            <w:r w:rsidRPr="003B0D7D">
              <w:rPr>
                <w:rFonts w:ascii="Times New Roman" w:eastAsia="SimSun" w:hAnsi="Times New Roman"/>
                <w:sz w:val="24"/>
                <w:szCs w:val="24"/>
                <w:lang w:eastAsia="zh-CN"/>
              </w:rPr>
              <w:t>отведения с кровли, с целью предотвращения подтопления соседних земельных участков и строений. Допускается не выполнять организ</w:t>
            </w:r>
            <w:r w:rsidRPr="003B0D7D">
              <w:rPr>
                <w:rFonts w:ascii="Times New Roman" w:eastAsia="SimSun" w:hAnsi="Times New Roman"/>
                <w:sz w:val="24"/>
                <w:szCs w:val="24"/>
                <w:lang w:eastAsia="zh-CN"/>
              </w:rPr>
              <w:t>о</w:t>
            </w:r>
            <w:r w:rsidRPr="003B0D7D">
              <w:rPr>
                <w:rFonts w:ascii="Times New Roman" w:eastAsia="SimSun" w:hAnsi="Times New Roman"/>
                <w:sz w:val="24"/>
                <w:szCs w:val="24"/>
                <w:lang w:eastAsia="zh-CN"/>
              </w:rPr>
              <w:t>ванный сток воды с кровли при условии, когда смежные земельные участки находятся на одном уровне и между строениями, расположе</w:t>
            </w:r>
            <w:r w:rsidRPr="003B0D7D">
              <w:rPr>
                <w:rFonts w:ascii="Times New Roman" w:eastAsia="SimSun" w:hAnsi="Times New Roman"/>
                <w:sz w:val="24"/>
                <w:szCs w:val="24"/>
                <w:lang w:eastAsia="zh-CN"/>
              </w:rPr>
              <w:t>н</w:t>
            </w:r>
            <w:r w:rsidRPr="003B0D7D">
              <w:rPr>
                <w:rFonts w:ascii="Times New Roman" w:eastAsia="SimSun" w:hAnsi="Times New Roman"/>
                <w:sz w:val="24"/>
                <w:szCs w:val="24"/>
                <w:lang w:eastAsia="zh-CN"/>
              </w:rPr>
              <w:t>ными на соседних земельных участках расстояние не менее 4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Вспомогательные строения, за исключением гаражей, размещать со стороны улиц не допускается.</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w:t>
            </w:r>
            <w:r w:rsidRPr="003B0D7D">
              <w:rPr>
                <w:rFonts w:ascii="Times New Roman" w:eastAsia="SimSun" w:hAnsi="Times New Roman"/>
                <w:sz w:val="24"/>
                <w:szCs w:val="24"/>
                <w:lang w:eastAsia="zh-CN"/>
              </w:rPr>
              <w:t>о</w:t>
            </w:r>
            <w:r w:rsidRPr="003B0D7D">
              <w:rPr>
                <w:rFonts w:ascii="Times New Roman" w:eastAsia="SimSun" w:hAnsi="Times New Roman"/>
                <w:sz w:val="24"/>
                <w:szCs w:val="24"/>
                <w:lang w:eastAsia="zh-CN"/>
              </w:rPr>
              <w:lastRenderedPageBreak/>
              <w:t>мещения для скота и птицы должны иметь изолированный наружный вход, расположенный не ближе 7 м от входа в дом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площадки для мусоросборников</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до жилого дома, расположенного на смежном земельном участке – согласно требований санитарно-эпидемиологических правил и нормативов;</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4 м;</w:t>
            </w:r>
          </w:p>
          <w:p w:rsidR="003D1A11" w:rsidRPr="008E7746" w:rsidRDefault="003D1A11" w:rsidP="003D1A11">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10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- 5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детские площадки, площадки для отдыха, спортивных з</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нятий, хозяйственные площадки, площадки для выгула собак</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расстояние до окон жилых и общественных зданий:</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игр детей дошкольного и младшего школьного возраста - не м</w:t>
            </w:r>
            <w:r w:rsidRPr="008E7746">
              <w:rPr>
                <w:rFonts w:ascii="Times New Roman" w:eastAsia="Times New Roman" w:hAnsi="Times New Roman"/>
                <w:sz w:val="24"/>
                <w:szCs w:val="24"/>
                <w:lang w:eastAsia="zh-CN"/>
              </w:rPr>
              <w:t>е</w:t>
            </w:r>
            <w:r w:rsidRPr="008E7746">
              <w:rPr>
                <w:rFonts w:ascii="Times New Roman" w:eastAsia="Times New Roman" w:hAnsi="Times New Roman"/>
                <w:sz w:val="24"/>
                <w:szCs w:val="24"/>
                <w:lang w:eastAsia="zh-CN"/>
              </w:rPr>
              <w:t>нее 12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отдыха взрослого населения - не менее 10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- 10 - 40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Расстояния от площадок для хозяйственных целей до наиболее удале</w:t>
            </w:r>
            <w:r w:rsidRPr="008E7746">
              <w:rPr>
                <w:rFonts w:ascii="Times New Roman" w:eastAsia="Times New Roman" w:hAnsi="Times New Roman"/>
                <w:sz w:val="24"/>
                <w:szCs w:val="24"/>
                <w:lang w:eastAsia="zh-CN"/>
              </w:rPr>
              <w:t>н</w:t>
            </w:r>
            <w:r w:rsidRPr="008E7746">
              <w:rPr>
                <w:rFonts w:ascii="Times New Roman" w:eastAsia="Times New Roman" w:hAnsi="Times New Roman"/>
                <w:sz w:val="24"/>
                <w:szCs w:val="24"/>
                <w:lang w:eastAsia="zh-CN"/>
              </w:rPr>
              <w:t>ного входа в жилое здание - не более 100 м (для домов с мусоропров</w:t>
            </w:r>
            <w:r w:rsidRPr="008E7746">
              <w:rPr>
                <w:rFonts w:ascii="Times New Roman" w:eastAsia="Times New Roman" w:hAnsi="Times New Roman"/>
                <w:sz w:val="24"/>
                <w:szCs w:val="24"/>
                <w:lang w:eastAsia="zh-CN"/>
              </w:rPr>
              <w:t>о</w:t>
            </w:r>
            <w:r w:rsidRPr="008E7746">
              <w:rPr>
                <w:rFonts w:ascii="Times New Roman" w:eastAsia="Times New Roman" w:hAnsi="Times New Roman"/>
                <w:sz w:val="24"/>
                <w:szCs w:val="24"/>
                <w:lang w:eastAsia="zh-CN"/>
              </w:rPr>
              <w:t>дами) и 50 м (для домов без мусоропроводов).</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септики, водонепроницаемые выгребы, фильтрующие к</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 xml:space="preserve">лодцы </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фильтрующего колодца - не </w:t>
            </w:r>
            <w:r w:rsidRPr="008E7746">
              <w:rPr>
                <w:rFonts w:ascii="Times New Roman" w:eastAsia="Times New Roman" w:hAnsi="Times New Roman"/>
                <w:sz w:val="24"/>
                <w:szCs w:val="24"/>
                <w:lang w:eastAsia="zh-CN"/>
              </w:rPr>
              <w:lastRenderedPageBreak/>
              <w:t>менее 8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гаражи для хранения индивидуального автотранспорта</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от красной линии – 5 </w:t>
            </w:r>
            <w:proofErr w:type="spellStart"/>
            <w:r w:rsidRPr="008E7746">
              <w:rPr>
                <w:rFonts w:ascii="Times New Roman" w:eastAsia="Times New Roman" w:hAnsi="Times New Roman"/>
                <w:sz w:val="24"/>
                <w:szCs w:val="24"/>
                <w:lang w:eastAsia="zh-CN"/>
              </w:rPr>
              <w:t>м,допускается</w:t>
            </w:r>
            <w:proofErr w:type="spellEnd"/>
            <w:r w:rsidRPr="008E7746">
              <w:rPr>
                <w:rFonts w:ascii="Times New Roman" w:eastAsia="Times New Roman" w:hAnsi="Times New Roman"/>
                <w:sz w:val="24"/>
                <w:szCs w:val="24"/>
                <w:lang w:eastAsia="zh-CN"/>
              </w:rPr>
              <w:t xml:space="preserve"> размещать по красной линии без устройства распашных ворот;</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w:t>
            </w:r>
            <w:r w:rsidRPr="008E7746">
              <w:rPr>
                <w:rFonts w:ascii="Times New Roman" w:eastAsia="SimSun" w:hAnsi="Times New Roman"/>
                <w:sz w:val="24"/>
                <w:szCs w:val="24"/>
                <w:lang w:eastAsia="zh-CN"/>
              </w:rPr>
              <w:t>ь</w:t>
            </w:r>
            <w:r w:rsidRPr="008E7746">
              <w:rPr>
                <w:rFonts w:ascii="Times New Roman" w:eastAsia="SimSun" w:hAnsi="Times New Roman"/>
                <w:sz w:val="24"/>
                <w:szCs w:val="24"/>
                <w:lang w:eastAsia="zh-CN"/>
              </w:rPr>
              <w:t>ка кровли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На территории малоэтажной застройки на участках запрещается стро</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гостевые автостоянки жилых домов </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3D1A11" w:rsidRPr="008E7746" w:rsidTr="003D1A11">
        <w:tc>
          <w:tcPr>
            <w:tcW w:w="6941" w:type="dxa"/>
          </w:tcPr>
          <w:p w:rsidR="003D1A11" w:rsidRPr="008E7746" w:rsidRDefault="003D1A11" w:rsidP="003D1A11">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w:t>
            </w:r>
            <w:proofErr w:type="spellStart"/>
            <w:r w:rsidRPr="008E7746">
              <w:rPr>
                <w:rFonts w:ascii="Times New Roman" w:eastAsia="SimSun" w:hAnsi="Times New Roman"/>
                <w:sz w:val="24"/>
                <w:szCs w:val="24"/>
                <w:lang w:eastAsia="zh-CN"/>
              </w:rPr>
              <w:t>приобъектные</w:t>
            </w:r>
            <w:proofErr w:type="spellEnd"/>
            <w:r w:rsidRPr="008E7746">
              <w:rPr>
                <w:rFonts w:ascii="Times New Roman" w:eastAsia="SimSun" w:hAnsi="Times New Roman"/>
                <w:sz w:val="24"/>
                <w:szCs w:val="24"/>
                <w:lang w:eastAsia="zh-CN"/>
              </w:rPr>
              <w:t xml:space="preserve"> автостоянки для парковки автомобилей р</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ботников и посетителей</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w:t>
            </w:r>
            <w:r w:rsidRPr="008E7746">
              <w:rPr>
                <w:rFonts w:ascii="Times New Roman" w:eastAsia="Times New Roman" w:hAnsi="Times New Roman"/>
                <w:sz w:val="24"/>
                <w:szCs w:val="24"/>
                <w:lang w:eastAsia="zh-CN"/>
              </w:rPr>
              <w:t>а</w:t>
            </w:r>
            <w:r w:rsidRPr="008E7746">
              <w:rPr>
                <w:rFonts w:ascii="Times New Roman" w:eastAsia="Times New Roman" w:hAnsi="Times New Roman"/>
                <w:sz w:val="24"/>
                <w:szCs w:val="24"/>
                <w:lang w:eastAsia="zh-CN"/>
              </w:rPr>
              <w:t>нитарно-эпидемиологических правил и нормативов</w:t>
            </w:r>
          </w:p>
        </w:tc>
      </w:tr>
    </w:tbl>
    <w:p w:rsidR="003D1A11" w:rsidRPr="008E7746" w:rsidRDefault="003D1A11" w:rsidP="003D1A11">
      <w:pPr>
        <w:shd w:val="clear" w:color="auto" w:fill="FFFFFF" w:themeFill="background1"/>
      </w:pP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 жилых зданиях не допускается размещать:</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котельные и насосные, за исключением крышных котельных;</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трансформаторные подстанции;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автоматические телефонные станции, за исключением предназначенных для обслуживания дома, в котором встроена автоматическая тел</w:t>
      </w:r>
      <w:r w:rsidRPr="008E7746">
        <w:rPr>
          <w:rFonts w:ascii="Times New Roman" w:hAnsi="Times New Roman" w:cs="Times New Roman"/>
          <w:sz w:val="24"/>
          <w:szCs w:val="24"/>
        </w:rPr>
        <w:t>е</w:t>
      </w:r>
      <w:r w:rsidRPr="008E7746">
        <w:rPr>
          <w:rFonts w:ascii="Times New Roman" w:hAnsi="Times New Roman" w:cs="Times New Roman"/>
          <w:sz w:val="24"/>
          <w:szCs w:val="24"/>
        </w:rPr>
        <w:t>фонная станция (АТС);</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административные учреждения городского и поселкового значения;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лечебные учреждения;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столовые, кафе и другие организации общественного питания с количеством посадочных мест более 50;</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общественные уборные;</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lastRenderedPageBreak/>
        <w:t>бюро ритуального обслуживания;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магазины, мастерские, пункты и склады с огнеопасными и легковоспламеняющимися материалами;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организации различных форм собственности, которые являются источниками выделения в воздух жилых помещений и в атмосферный во</w:t>
      </w:r>
      <w:r w:rsidRPr="008E7746">
        <w:rPr>
          <w:rFonts w:ascii="Times New Roman" w:hAnsi="Times New Roman" w:cs="Times New Roman"/>
          <w:sz w:val="24"/>
          <w:szCs w:val="24"/>
        </w:rPr>
        <w:t>з</w:t>
      </w:r>
      <w:r w:rsidRPr="008E7746">
        <w:rPr>
          <w:rFonts w:ascii="Times New Roman" w:hAnsi="Times New Roman" w:cs="Times New Roman"/>
          <w:sz w:val="24"/>
          <w:szCs w:val="24"/>
        </w:rPr>
        <w:t>дух вредных веществ, создают повышенные уровни различных видов излучений, шума, вибрации;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магазины и склады, эксплуатация которых может повлечь загрязнение территории и воздуха жилой застройки;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рыбные магазины;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овощные магазины;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бани, сауны, прачечные и химчистки, кроме приемных пунктов;</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танцевальные, спортивные залы, дискотеки, видеосалоны, за исключением тренажерных и фитнес-залов.</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женские консультации;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кабинеты врачей общей практики и частнопрактикующих врачей;</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лечебно-восстановительные, реабилитационные восстановительные центры;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дневные стационары при условии отделения от основного здания капитальной стеной с оборудованием самостоятельной системы вентил</w:t>
      </w:r>
      <w:r w:rsidRPr="008E7746">
        <w:rPr>
          <w:rFonts w:ascii="Times New Roman" w:hAnsi="Times New Roman" w:cs="Times New Roman"/>
          <w:sz w:val="24"/>
          <w:szCs w:val="24"/>
        </w:rPr>
        <w:t>я</w:t>
      </w:r>
      <w:r w:rsidRPr="008E7746">
        <w:rPr>
          <w:rFonts w:ascii="Times New Roman" w:hAnsi="Times New Roman" w:cs="Times New Roman"/>
          <w:sz w:val="24"/>
          <w:szCs w:val="24"/>
        </w:rPr>
        <w:t>ции, канализации и отдельного входа для пациентов, изолированного от входа в жилые помещения и помещения общественного назначения.</w:t>
      </w:r>
    </w:p>
    <w:p w:rsidR="003D1A11" w:rsidRPr="008E7746" w:rsidRDefault="003D1A11" w:rsidP="003D1A11">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3D1A11" w:rsidRPr="008E7746" w:rsidRDefault="003D1A11" w:rsidP="003D1A11">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3D1A11" w:rsidRPr="008E7746" w:rsidRDefault="003D1A11" w:rsidP="003D1A11">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усадебного одно-, двухквартирного дома - 3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lastRenderedPageBreak/>
        <w:t>от постройки для содержания скота и птицы - 4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других построек (бани, гаража и других) - 1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стволов высокорослых деревьев - 4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среднерослых - 2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ru-RU"/>
        </w:rPr>
        <w:t>от кустарника - 1 м.</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8E7746">
          <w:rPr>
            <w:rFonts w:ascii="Times New Roman" w:eastAsia="Times New Roman" w:hAnsi="Times New Roman" w:cs="Times New Roman"/>
            <w:sz w:val="24"/>
            <w:szCs w:val="24"/>
            <w:lang w:eastAsia="ru-RU"/>
          </w:rPr>
          <w:t>12 метров</w:t>
        </w:r>
      </w:smartTag>
      <w:r w:rsidRPr="008E7746">
        <w:rPr>
          <w:rFonts w:ascii="Times New Roman" w:eastAsia="Times New Roman" w:hAnsi="Times New Roman" w:cs="Times New Roman"/>
          <w:sz w:val="24"/>
          <w:szCs w:val="24"/>
          <w:lang w:eastAsia="ru-RU"/>
        </w:rPr>
        <w:t xml:space="preserve"> и менее, для строительства жилого дома минимальный отступ от границы соседнего участка составляет не менее:</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0 м"/>
        </w:smartTagPr>
        <w:r w:rsidRPr="008E7746">
          <w:rPr>
            <w:rFonts w:ascii="Times New Roman" w:eastAsia="Times New Roman" w:hAnsi="Times New Roman" w:cs="Times New Roman"/>
            <w:sz w:val="24"/>
            <w:szCs w:val="24"/>
            <w:lang w:eastAsia="ru-RU"/>
          </w:rPr>
          <w:t>1,0 м</w:t>
        </w:r>
      </w:smartTag>
      <w:r w:rsidRPr="008E7746">
        <w:rPr>
          <w:rFonts w:ascii="Times New Roman" w:eastAsia="Times New Roman" w:hAnsi="Times New Roman" w:cs="Times New Roman"/>
          <w:sz w:val="24"/>
          <w:szCs w:val="24"/>
          <w:lang w:eastAsia="ru-RU"/>
        </w:rPr>
        <w:t xml:space="preserve"> - для одноэтажного жилого дома;</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5 м"/>
        </w:smartTagPr>
        <w:r w:rsidRPr="008E7746">
          <w:rPr>
            <w:rFonts w:ascii="Times New Roman" w:eastAsia="Times New Roman" w:hAnsi="Times New Roman" w:cs="Times New Roman"/>
            <w:sz w:val="24"/>
            <w:szCs w:val="24"/>
            <w:lang w:eastAsia="ru-RU"/>
          </w:rPr>
          <w:t>1,5 м</w:t>
        </w:r>
      </w:smartTag>
      <w:r w:rsidRPr="008E7746">
        <w:rPr>
          <w:rFonts w:ascii="Times New Roman" w:eastAsia="Times New Roman" w:hAnsi="Times New Roman" w:cs="Times New Roman"/>
          <w:sz w:val="24"/>
          <w:szCs w:val="24"/>
          <w:lang w:eastAsia="ru-RU"/>
        </w:rPr>
        <w:t xml:space="preserve"> - для двухэтажного жилого дома;</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8E7746">
          <w:rPr>
            <w:rFonts w:ascii="Times New Roman" w:eastAsia="Times New Roman" w:hAnsi="Times New Roman" w:cs="Times New Roman"/>
            <w:sz w:val="24"/>
            <w:szCs w:val="24"/>
            <w:lang w:eastAsia="ru-RU"/>
          </w:rPr>
          <w:t>2,0 м</w:t>
        </w:r>
      </w:smartTag>
      <w:r w:rsidRPr="008E7746">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w:t>
      </w:r>
      <w:r w:rsidRPr="008E7746">
        <w:rPr>
          <w:rFonts w:ascii="Times New Roman" w:eastAsia="SimSun" w:hAnsi="Times New Roman" w:cs="Times New Roman"/>
          <w:sz w:val="24"/>
          <w:szCs w:val="24"/>
          <w:lang w:eastAsia="zh-CN"/>
        </w:rPr>
        <w:t>р</w:t>
      </w:r>
      <w:r w:rsidRPr="008E7746">
        <w:rPr>
          <w:rFonts w:ascii="Times New Roman" w:eastAsia="SimSun" w:hAnsi="Times New Roman" w:cs="Times New Roman"/>
          <w:sz w:val="24"/>
          <w:szCs w:val="24"/>
          <w:lang w:eastAsia="zh-CN"/>
        </w:rPr>
        <w:t>ганами местного самоуправления.</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w:t>
      </w:r>
      <w:r w:rsidRPr="008E7746">
        <w:rPr>
          <w:rFonts w:ascii="Times New Roman" w:eastAsia="Times New Roman" w:hAnsi="Times New Roman" w:cs="Times New Roman"/>
          <w:sz w:val="24"/>
          <w:szCs w:val="24"/>
          <w:lang w:eastAsia="ru-RU"/>
        </w:rPr>
        <w:t>с</w:t>
      </w:r>
      <w:r w:rsidRPr="008E7746">
        <w:rPr>
          <w:rFonts w:ascii="Times New Roman" w:eastAsia="Times New Roman" w:hAnsi="Times New Roman" w:cs="Times New Roman"/>
          <w:sz w:val="24"/>
          <w:szCs w:val="24"/>
          <w:lang w:eastAsia="ru-RU"/>
        </w:rPr>
        <w:t>кается. При необходимости изменения рельефа должны быть выполнены мероприятия по недопущению возможных негативных после</w:t>
      </w:r>
      <w:r w:rsidRPr="008E7746">
        <w:rPr>
          <w:rFonts w:ascii="Times New Roman" w:eastAsia="Times New Roman" w:hAnsi="Times New Roman" w:cs="Times New Roman"/>
          <w:sz w:val="24"/>
          <w:szCs w:val="24"/>
          <w:lang w:eastAsia="ru-RU"/>
        </w:rPr>
        <w:t>д</w:t>
      </w:r>
      <w:r w:rsidRPr="008E7746">
        <w:rPr>
          <w:rFonts w:ascii="Times New Roman" w:eastAsia="Times New Roman" w:hAnsi="Times New Roman" w:cs="Times New Roman"/>
          <w:sz w:val="24"/>
          <w:szCs w:val="24"/>
          <w:lang w:eastAsia="ru-RU"/>
        </w:rPr>
        <w:t>ствий.</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w:t>
      </w:r>
      <w:r w:rsidRPr="008E7746">
        <w:rPr>
          <w:rFonts w:ascii="Times New Roman" w:eastAsia="Times New Roman" w:hAnsi="Times New Roman" w:cs="Times New Roman"/>
          <w:sz w:val="24"/>
          <w:szCs w:val="24"/>
          <w:lang w:eastAsia="ru-RU"/>
        </w:rPr>
        <w:t>т</w:t>
      </w:r>
      <w:r w:rsidRPr="008E7746">
        <w:rPr>
          <w:rFonts w:ascii="Times New Roman" w:eastAsia="Times New Roman" w:hAnsi="Times New Roman" w:cs="Times New Roman"/>
          <w:sz w:val="24"/>
          <w:szCs w:val="24"/>
          <w:lang w:eastAsia="ru-RU"/>
        </w:rPr>
        <w:t>ков, подпись которых должна быть удостоверена нотариально.</w:t>
      </w:r>
    </w:p>
    <w:p w:rsidR="003D1A11" w:rsidRPr="008E7746" w:rsidRDefault="003D1A11" w:rsidP="003D1A11">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roofErr w:type="spellStart"/>
      <w:r w:rsidRPr="008E7746">
        <w:rPr>
          <w:rFonts w:ascii="Times New Roman" w:eastAsia="Times New Roman" w:hAnsi="Times New Roman" w:cs="Times New Roman"/>
          <w:sz w:val="24"/>
          <w:szCs w:val="24"/>
          <w:lang w:eastAsia="ru-RU"/>
        </w:rPr>
        <w:t>Отмостка</w:t>
      </w:r>
      <w:proofErr w:type="spellEnd"/>
      <w:r w:rsidRPr="008E7746">
        <w:rPr>
          <w:rFonts w:ascii="Times New Roman" w:eastAsia="Times New Roman" w:hAnsi="Times New Roman" w:cs="Times New Roman"/>
          <w:sz w:val="24"/>
          <w:szCs w:val="24"/>
          <w:lang w:eastAsia="ru-RU"/>
        </w:rPr>
        <w:t xml:space="preserve"> здания должна располагаться в пределах отведенного (предоставленного) земельного участка, ширина -  не менее 0,8 м, уклон </w:t>
      </w:r>
      <w:proofErr w:type="spellStart"/>
      <w:r w:rsidRPr="008E7746">
        <w:rPr>
          <w:rFonts w:ascii="Times New Roman" w:eastAsia="Times New Roman" w:hAnsi="Times New Roman" w:cs="Times New Roman"/>
          <w:sz w:val="24"/>
          <w:szCs w:val="24"/>
          <w:lang w:eastAsia="ru-RU"/>
        </w:rPr>
        <w:t>отмостки</w:t>
      </w:r>
      <w:proofErr w:type="spellEnd"/>
      <w:r w:rsidRPr="008E7746">
        <w:rPr>
          <w:rFonts w:ascii="Times New Roman" w:eastAsia="Times New Roman" w:hAnsi="Times New Roman" w:cs="Times New Roman"/>
          <w:sz w:val="24"/>
          <w:szCs w:val="24"/>
          <w:lang w:eastAsia="ru-RU"/>
        </w:rPr>
        <w:t xml:space="preserve"> рекомендуется принимать не менее 10% в сторону от здания.</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lastRenderedPageBreak/>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rsidR="003D1A11" w:rsidRPr="008E7746" w:rsidRDefault="003D1A11" w:rsidP="003D1A11">
      <w:pPr>
        <w:shd w:val="clear" w:color="auto" w:fill="FFFFFF" w:themeFill="background1"/>
        <w:spacing w:after="0" w:line="240" w:lineRule="auto"/>
        <w:ind w:firstLine="426"/>
        <w:rPr>
          <w:rFonts w:ascii="Times New Roman" w:eastAsia="Times New Roman" w:hAnsi="Times New Roman" w:cs="Times New Roman"/>
          <w:sz w:val="24"/>
          <w:szCs w:val="24"/>
          <w:u w:val="single"/>
          <w:lang w:eastAsia="zh-CN"/>
        </w:rPr>
      </w:pPr>
    </w:p>
    <w:p w:rsidR="003D1A11" w:rsidRPr="008E7746" w:rsidRDefault="003D1A11" w:rsidP="003D1A11">
      <w:pPr>
        <w:shd w:val="clear" w:color="auto" w:fill="FFFFFF" w:themeFill="background1"/>
        <w:spacing w:after="0" w:line="240" w:lineRule="auto"/>
        <w:ind w:firstLine="426"/>
        <w:jc w:val="center"/>
        <w:rPr>
          <w:rFonts w:ascii="Times New Roman" w:eastAsia="Times New Roman" w:hAnsi="Times New Roman" w:cs="Times New Roman"/>
          <w:sz w:val="24"/>
          <w:szCs w:val="24"/>
          <w:u w:val="single"/>
          <w:lang w:eastAsia="zh-CN"/>
        </w:rPr>
      </w:pPr>
      <w:r w:rsidRPr="008E7746">
        <w:rPr>
          <w:rFonts w:ascii="Times New Roman" w:eastAsia="Times New Roman" w:hAnsi="Times New Roman" w:cs="Times New Roman"/>
          <w:sz w:val="24"/>
          <w:szCs w:val="24"/>
          <w:u w:val="single"/>
          <w:lang w:eastAsia="zh-CN"/>
        </w:rPr>
        <w:t>Требования по благоустройству придомовой территории в части создания спортивно-игровой инфраструктуры:</w:t>
      </w: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p>
    <w:tbl>
      <w:tblPr>
        <w:tblW w:w="14488" w:type="dxa"/>
        <w:tblInd w:w="108" w:type="dxa"/>
        <w:tblLayout w:type="fixed"/>
        <w:tblLook w:val="0000" w:firstRow="0" w:lastRow="0" w:firstColumn="0" w:lastColumn="0" w:noHBand="0" w:noVBand="0"/>
      </w:tblPr>
      <w:tblGrid>
        <w:gridCol w:w="4565"/>
        <w:gridCol w:w="4536"/>
        <w:gridCol w:w="5387"/>
      </w:tblGrid>
      <w:tr w:rsidR="003D1A11" w:rsidRPr="008E7746" w:rsidTr="003D1A11">
        <w:tc>
          <w:tcPr>
            <w:tcW w:w="4565"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Вид площадки</w:t>
            </w:r>
          </w:p>
        </w:tc>
        <w:tc>
          <w:tcPr>
            <w:tcW w:w="4536"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Минимальные размеры площадки, м</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Рекомендуемый тип покрытия</w:t>
            </w:r>
          </w:p>
        </w:tc>
      </w:tr>
      <w:tr w:rsidR="003D1A11" w:rsidRPr="008E7746" w:rsidTr="003D1A11">
        <w:tc>
          <w:tcPr>
            <w:tcW w:w="4565"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Настольный теннис</w:t>
            </w:r>
          </w:p>
        </w:tc>
        <w:tc>
          <w:tcPr>
            <w:tcW w:w="4536"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8,0 x 4,3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r w:rsidR="003D1A11" w:rsidRPr="008E7746" w:rsidTr="003D1A11">
        <w:tc>
          <w:tcPr>
            <w:tcW w:w="4565"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Теннис</w:t>
            </w:r>
          </w:p>
        </w:tc>
        <w:tc>
          <w:tcPr>
            <w:tcW w:w="4536"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36,0 x 16,0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r w:rsidR="003D1A11" w:rsidRPr="008E7746" w:rsidTr="003D1A11">
        <w:tc>
          <w:tcPr>
            <w:tcW w:w="4565"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Бадминтон</w:t>
            </w:r>
          </w:p>
        </w:tc>
        <w:tc>
          <w:tcPr>
            <w:tcW w:w="4536"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16,4 x 7,0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r w:rsidR="003D1A11" w:rsidRPr="008E7746" w:rsidTr="003D1A11">
        <w:tc>
          <w:tcPr>
            <w:tcW w:w="4565"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Волейбол</w:t>
            </w:r>
          </w:p>
        </w:tc>
        <w:tc>
          <w:tcPr>
            <w:tcW w:w="4536"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23,0 x 14,0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r w:rsidR="003D1A11" w:rsidRPr="008E7746" w:rsidTr="003D1A11">
        <w:tc>
          <w:tcPr>
            <w:tcW w:w="4565"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Баскетбол</w:t>
            </w:r>
          </w:p>
        </w:tc>
        <w:tc>
          <w:tcPr>
            <w:tcW w:w="4536"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28,0 x 15,0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r w:rsidR="003D1A11" w:rsidRPr="008E7746" w:rsidTr="003D1A11">
        <w:tc>
          <w:tcPr>
            <w:tcW w:w="4565"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Универсальная для спортивных игр</w:t>
            </w:r>
          </w:p>
        </w:tc>
        <w:tc>
          <w:tcPr>
            <w:tcW w:w="4536"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36,0 x 18,0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bl>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p>
    <w:tbl>
      <w:tblPr>
        <w:tblW w:w="14488" w:type="dxa"/>
        <w:tblInd w:w="108" w:type="dxa"/>
        <w:tblLayout w:type="fixed"/>
        <w:tblLook w:val="0000" w:firstRow="0" w:lastRow="0" w:firstColumn="0" w:lastColumn="0" w:noHBand="0" w:noVBand="0"/>
      </w:tblPr>
      <w:tblGrid>
        <w:gridCol w:w="2581"/>
        <w:gridCol w:w="11907"/>
      </w:tblGrid>
      <w:tr w:rsidR="003D1A11" w:rsidRPr="008E7746" w:rsidTr="003D1A11">
        <w:tc>
          <w:tcPr>
            <w:tcW w:w="2581"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Игровое оборудование</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Рекомендации</w:t>
            </w:r>
          </w:p>
        </w:tc>
      </w:tr>
      <w:tr w:rsidR="003D1A11" w:rsidRPr="008E7746" w:rsidTr="003D1A11">
        <w:tc>
          <w:tcPr>
            <w:tcW w:w="2581"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Качели</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высота от уровня земли до сидения качелей в состоянии покоя должна быть не менее 350 мм и не более 635 мм. Допускается не более двух сидений в одной рамке качелей. В двойных качелях не должны использоваться вм</w:t>
            </w:r>
            <w:r w:rsidRPr="008E7746">
              <w:rPr>
                <w:rFonts w:ascii="Times New Roman" w:eastAsia="Times New Roman" w:hAnsi="Times New Roman" w:cs="Times New Roman"/>
                <w:sz w:val="24"/>
                <w:szCs w:val="24"/>
                <w:lang w:eastAsia="zh-CN"/>
              </w:rPr>
              <w:t>е</w:t>
            </w:r>
            <w:r w:rsidRPr="008E7746">
              <w:rPr>
                <w:rFonts w:ascii="Times New Roman" w:eastAsia="Times New Roman" w:hAnsi="Times New Roman" w:cs="Times New Roman"/>
                <w:sz w:val="24"/>
                <w:szCs w:val="24"/>
                <w:lang w:eastAsia="zh-CN"/>
              </w:rPr>
              <w:t>сте сиденье для маленьких детей и сиденье для более старших детей</w:t>
            </w:r>
          </w:p>
        </w:tc>
      </w:tr>
      <w:tr w:rsidR="003D1A11" w:rsidRPr="008E7746" w:rsidTr="003D1A11">
        <w:tc>
          <w:tcPr>
            <w:tcW w:w="2581"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Качалки, балансиры</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высота от земли до сидения в состоянии равновесия должна быть 550 - 750 мм. Максимальный наклон сидения при движении назад и вперед - не более 20 градусов. Конструкция качалки не должна допускать попадания ног сидящего в ней ребенка под опорные части качалки, не должна иметь острых углов</w:t>
            </w:r>
          </w:p>
        </w:tc>
      </w:tr>
      <w:tr w:rsidR="003D1A11" w:rsidRPr="008E7746" w:rsidTr="003D1A11">
        <w:tc>
          <w:tcPr>
            <w:tcW w:w="2581"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Карусели</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w:t>
            </w:r>
          </w:p>
        </w:tc>
      </w:tr>
      <w:tr w:rsidR="003D1A11" w:rsidRPr="008E7746" w:rsidTr="003D1A11">
        <w:tc>
          <w:tcPr>
            <w:tcW w:w="2581"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Горки, городки</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w:t>
            </w:r>
            <w:r w:rsidRPr="008E7746">
              <w:rPr>
                <w:rFonts w:ascii="Times New Roman" w:eastAsia="Times New Roman" w:hAnsi="Times New Roman" w:cs="Times New Roman"/>
                <w:sz w:val="24"/>
                <w:szCs w:val="24"/>
                <w:lang w:eastAsia="zh-CN"/>
              </w:rPr>
              <w:t>я</w:t>
            </w:r>
            <w:r w:rsidRPr="008E7746">
              <w:rPr>
                <w:rFonts w:ascii="Times New Roman" w:eastAsia="Times New Roman" w:hAnsi="Times New Roman" w:cs="Times New Roman"/>
                <w:sz w:val="24"/>
                <w:szCs w:val="24"/>
                <w:lang w:eastAsia="zh-CN"/>
              </w:rPr>
              <w:t xml:space="preserve">мой горки не менее 700 мм и не более 950 мм. Стартовая площадка - не менее 300 мм длиной с уклоном до 5 </w:t>
            </w:r>
            <w:r w:rsidRPr="008E7746">
              <w:rPr>
                <w:rFonts w:ascii="Times New Roman" w:eastAsia="Times New Roman" w:hAnsi="Times New Roman" w:cs="Times New Roman"/>
                <w:sz w:val="24"/>
                <w:szCs w:val="24"/>
                <w:lang w:eastAsia="zh-CN"/>
              </w:rPr>
              <w:lastRenderedPageBreak/>
              <w:t>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w:t>
            </w:r>
            <w:r w:rsidRPr="008E7746">
              <w:rPr>
                <w:rFonts w:ascii="Times New Roman" w:eastAsia="Times New Roman" w:hAnsi="Times New Roman" w:cs="Times New Roman"/>
                <w:sz w:val="24"/>
                <w:szCs w:val="24"/>
                <w:lang w:eastAsia="zh-CN"/>
              </w:rPr>
              <w:t>м</w:t>
            </w:r>
            <w:r w:rsidRPr="008E7746">
              <w:rPr>
                <w:rFonts w:ascii="Times New Roman" w:eastAsia="Times New Roman" w:hAnsi="Times New Roman" w:cs="Times New Roman"/>
                <w:sz w:val="24"/>
                <w:szCs w:val="24"/>
                <w:lang w:eastAsia="zh-CN"/>
              </w:rPr>
              <w:t>ле с радиусом не менее 50 мм и углом загиба не менее 100 градусов. Расстояние от края ската горки до земли должно быть не более 100 мм. Высота ограждающего бортика на конечном участке при длине участка скольж</w:t>
            </w:r>
            <w:r w:rsidRPr="008E7746">
              <w:rPr>
                <w:rFonts w:ascii="Times New Roman" w:eastAsia="Times New Roman" w:hAnsi="Times New Roman" w:cs="Times New Roman"/>
                <w:sz w:val="24"/>
                <w:szCs w:val="24"/>
                <w:lang w:eastAsia="zh-CN"/>
              </w:rPr>
              <w:t>е</w:t>
            </w:r>
            <w:r w:rsidRPr="008E7746">
              <w:rPr>
                <w:rFonts w:ascii="Times New Roman" w:eastAsia="Times New Roman" w:hAnsi="Times New Roman" w:cs="Times New Roman"/>
                <w:sz w:val="24"/>
                <w:szCs w:val="24"/>
                <w:lang w:eastAsia="zh-CN"/>
              </w:rPr>
              <w:t>ния менее 1,5 м - не более 200 мм, при длине участка скольжения более 1,5 м - не более 350 мм. Горка-тоннель должна иметь минимальную высоту и ширину 750 мм</w:t>
            </w:r>
          </w:p>
        </w:tc>
      </w:tr>
    </w:tbl>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p>
    <w:tbl>
      <w:tblPr>
        <w:tblW w:w="14488" w:type="dxa"/>
        <w:tblInd w:w="108" w:type="dxa"/>
        <w:tblLayout w:type="fixed"/>
        <w:tblLook w:val="0000" w:firstRow="0" w:lastRow="0" w:firstColumn="0" w:lastColumn="0" w:noHBand="0" w:noVBand="0"/>
      </w:tblPr>
      <w:tblGrid>
        <w:gridCol w:w="2864"/>
        <w:gridCol w:w="4820"/>
        <w:gridCol w:w="6804"/>
      </w:tblGrid>
      <w:tr w:rsidR="003D1A11" w:rsidRPr="008E7746" w:rsidTr="003D1A11">
        <w:tc>
          <w:tcPr>
            <w:tcW w:w="2864"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Возраст</w:t>
            </w:r>
          </w:p>
        </w:tc>
        <w:tc>
          <w:tcPr>
            <w:tcW w:w="4820"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Назначение оборудования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Игровое и физкультурное оборудование</w:t>
            </w:r>
          </w:p>
        </w:tc>
      </w:tr>
      <w:tr w:rsidR="003D1A11" w:rsidRPr="008E7746" w:rsidTr="003D1A11">
        <w:tc>
          <w:tcPr>
            <w:tcW w:w="2864"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1</w:t>
            </w:r>
          </w:p>
        </w:tc>
        <w:tc>
          <w:tcPr>
            <w:tcW w:w="4820"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3</w:t>
            </w:r>
          </w:p>
        </w:tc>
      </w:tr>
      <w:tr w:rsidR="003D1A11" w:rsidRPr="008E7746" w:rsidTr="003D1A11">
        <w:trPr>
          <w:cantSplit/>
        </w:trPr>
        <w:tc>
          <w:tcPr>
            <w:tcW w:w="2864" w:type="dxa"/>
            <w:vMerge w:val="restart"/>
            <w:tcBorders>
              <w:top w:val="single" w:sz="4" w:space="0" w:color="000000"/>
              <w:left w:val="single" w:sz="4" w:space="0" w:color="000000"/>
              <w:bottom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 xml:space="preserve">Дети </w:t>
            </w:r>
            <w:proofErr w:type="spellStart"/>
            <w:r w:rsidRPr="008E7746">
              <w:rPr>
                <w:rFonts w:ascii="Times New Roman" w:eastAsia="Times New Roman" w:hAnsi="Times New Roman" w:cs="Times New Roman"/>
                <w:sz w:val="24"/>
                <w:szCs w:val="24"/>
                <w:lang w:eastAsia="zh-CN"/>
              </w:rPr>
              <w:t>преддошкольного</w:t>
            </w:r>
            <w:proofErr w:type="spellEnd"/>
            <w:r w:rsidRPr="008E7746">
              <w:rPr>
                <w:rFonts w:ascii="Times New Roman" w:eastAsia="Times New Roman" w:hAnsi="Times New Roman" w:cs="Times New Roman"/>
                <w:sz w:val="24"/>
                <w:szCs w:val="24"/>
                <w:lang w:eastAsia="zh-CN"/>
              </w:rPr>
              <w:t xml:space="preserve"> возраста (1 - 3 года)</w:t>
            </w:r>
          </w:p>
        </w:tc>
        <w:tc>
          <w:tcPr>
            <w:tcW w:w="4820"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тихих игр, тренировки усидчивости, терпения, развития фантазии</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песочницы открытые и с крышами, домики</w:t>
            </w:r>
          </w:p>
        </w:tc>
      </w:tr>
      <w:tr w:rsidR="003D1A11" w:rsidRPr="008E7746" w:rsidTr="003D1A11">
        <w:trPr>
          <w:cantSplit/>
        </w:trPr>
        <w:tc>
          <w:tcPr>
            <w:tcW w:w="2864" w:type="dxa"/>
            <w:vMerge/>
            <w:tcBorders>
              <w:top w:val="single" w:sz="4" w:space="0" w:color="000000"/>
              <w:left w:val="single" w:sz="4" w:space="0" w:color="000000"/>
              <w:bottom w:val="single" w:sz="4" w:space="0" w:color="000000"/>
            </w:tcBorders>
            <w:shd w:val="clear" w:color="auto" w:fill="auto"/>
          </w:tcPr>
          <w:p w:rsidR="003D1A11" w:rsidRPr="008E7746" w:rsidRDefault="003D1A11" w:rsidP="003D1A11">
            <w:pPr>
              <w:widowControl w:val="0"/>
              <w:shd w:val="clear" w:color="auto" w:fill="FFFFFF" w:themeFill="background1"/>
              <w:autoSpaceDE w:val="0"/>
              <w:snapToGrid w:val="0"/>
              <w:spacing w:after="0" w:line="240" w:lineRule="auto"/>
              <w:jc w:val="both"/>
              <w:rPr>
                <w:rFonts w:ascii="Arial" w:eastAsia="Times New Roman" w:hAnsi="Arial" w:cs="Arial"/>
                <w:sz w:val="26"/>
                <w:szCs w:val="26"/>
                <w:lang w:eastAsia="zh-CN"/>
              </w:rPr>
            </w:pPr>
          </w:p>
        </w:tc>
        <w:tc>
          <w:tcPr>
            <w:tcW w:w="4820"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тренировки лазания, ходьбы, перешаг</w:t>
            </w:r>
            <w:r w:rsidRPr="008E7746">
              <w:rPr>
                <w:rFonts w:ascii="Times New Roman" w:eastAsia="Times New Roman" w:hAnsi="Times New Roman" w:cs="Times New Roman"/>
                <w:sz w:val="24"/>
                <w:szCs w:val="24"/>
                <w:lang w:eastAsia="zh-CN"/>
              </w:rPr>
              <w:t>и</w:t>
            </w:r>
            <w:r w:rsidRPr="008E7746">
              <w:rPr>
                <w:rFonts w:ascii="Times New Roman" w:eastAsia="Times New Roman" w:hAnsi="Times New Roman" w:cs="Times New Roman"/>
                <w:sz w:val="24"/>
                <w:szCs w:val="24"/>
                <w:lang w:eastAsia="zh-CN"/>
              </w:rPr>
              <w:t xml:space="preserve">вания, </w:t>
            </w:r>
            <w:proofErr w:type="spellStart"/>
            <w:r w:rsidRPr="008E7746">
              <w:rPr>
                <w:rFonts w:ascii="Times New Roman" w:eastAsia="Times New Roman" w:hAnsi="Times New Roman" w:cs="Times New Roman"/>
                <w:sz w:val="24"/>
                <w:szCs w:val="24"/>
                <w:lang w:eastAsia="zh-CN"/>
              </w:rPr>
              <w:t>подлезания</w:t>
            </w:r>
            <w:proofErr w:type="spellEnd"/>
            <w:r w:rsidRPr="008E7746">
              <w:rPr>
                <w:rFonts w:ascii="Times New Roman" w:eastAsia="Times New Roman" w:hAnsi="Times New Roman" w:cs="Times New Roman"/>
                <w:sz w:val="24"/>
                <w:szCs w:val="24"/>
                <w:lang w:eastAsia="zh-CN"/>
              </w:rPr>
              <w:t>, равновесия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горки, пирамиды, шведские стенки, бумы, городки с пластик</w:t>
            </w:r>
            <w:r w:rsidRPr="008E7746">
              <w:rPr>
                <w:rFonts w:ascii="Times New Roman" w:eastAsia="Times New Roman" w:hAnsi="Times New Roman" w:cs="Times New Roman"/>
                <w:sz w:val="24"/>
                <w:szCs w:val="24"/>
                <w:lang w:eastAsia="zh-CN"/>
              </w:rPr>
              <w:t>о</w:t>
            </w:r>
            <w:r w:rsidRPr="008E7746">
              <w:rPr>
                <w:rFonts w:ascii="Times New Roman" w:eastAsia="Times New Roman" w:hAnsi="Times New Roman" w:cs="Times New Roman"/>
                <w:sz w:val="24"/>
                <w:szCs w:val="24"/>
                <w:lang w:eastAsia="zh-CN"/>
              </w:rPr>
              <w:t>выми спусками, переходами, физкультурными элементами</w:t>
            </w:r>
          </w:p>
        </w:tc>
      </w:tr>
      <w:tr w:rsidR="003D1A11" w:rsidRPr="008E7746" w:rsidTr="003D1A11">
        <w:trPr>
          <w:cantSplit/>
        </w:trPr>
        <w:tc>
          <w:tcPr>
            <w:tcW w:w="2864" w:type="dxa"/>
            <w:vMerge/>
            <w:tcBorders>
              <w:top w:val="single" w:sz="4" w:space="0" w:color="000000"/>
              <w:left w:val="single" w:sz="4" w:space="0" w:color="000000"/>
              <w:bottom w:val="single" w:sz="4" w:space="0" w:color="000000"/>
            </w:tcBorders>
            <w:shd w:val="clear" w:color="auto" w:fill="auto"/>
          </w:tcPr>
          <w:p w:rsidR="003D1A11" w:rsidRPr="008E7746" w:rsidRDefault="003D1A11" w:rsidP="003D1A11">
            <w:pPr>
              <w:widowControl w:val="0"/>
              <w:shd w:val="clear" w:color="auto" w:fill="FFFFFF" w:themeFill="background1"/>
              <w:autoSpaceDE w:val="0"/>
              <w:snapToGrid w:val="0"/>
              <w:spacing w:after="0" w:line="240" w:lineRule="auto"/>
              <w:jc w:val="both"/>
              <w:rPr>
                <w:rFonts w:ascii="Arial" w:eastAsia="Times New Roman" w:hAnsi="Arial" w:cs="Arial"/>
                <w:sz w:val="26"/>
                <w:szCs w:val="26"/>
                <w:lang w:eastAsia="zh-CN"/>
              </w:rPr>
            </w:pPr>
          </w:p>
        </w:tc>
        <w:tc>
          <w:tcPr>
            <w:tcW w:w="4820"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тренировки вестибулярного аппарата, укрепления мышечной системы, соверше</w:t>
            </w:r>
            <w:r w:rsidRPr="008E7746">
              <w:rPr>
                <w:rFonts w:ascii="Times New Roman" w:eastAsia="Times New Roman" w:hAnsi="Times New Roman" w:cs="Times New Roman"/>
                <w:sz w:val="24"/>
                <w:szCs w:val="24"/>
                <w:lang w:eastAsia="zh-CN"/>
              </w:rPr>
              <w:t>н</w:t>
            </w:r>
            <w:r w:rsidRPr="008E7746">
              <w:rPr>
                <w:rFonts w:ascii="Times New Roman" w:eastAsia="Times New Roman" w:hAnsi="Times New Roman" w:cs="Times New Roman"/>
                <w:sz w:val="24"/>
                <w:szCs w:val="24"/>
                <w:lang w:eastAsia="zh-CN"/>
              </w:rPr>
              <w:t>ствования чувства равновесия, ориентиро</w:t>
            </w:r>
            <w:r w:rsidRPr="008E7746">
              <w:rPr>
                <w:rFonts w:ascii="Times New Roman" w:eastAsia="Times New Roman" w:hAnsi="Times New Roman" w:cs="Times New Roman"/>
                <w:sz w:val="24"/>
                <w:szCs w:val="24"/>
                <w:lang w:eastAsia="zh-CN"/>
              </w:rPr>
              <w:t>в</w:t>
            </w:r>
            <w:r w:rsidRPr="008E7746">
              <w:rPr>
                <w:rFonts w:ascii="Times New Roman" w:eastAsia="Times New Roman" w:hAnsi="Times New Roman" w:cs="Times New Roman"/>
                <w:sz w:val="24"/>
                <w:szCs w:val="24"/>
                <w:lang w:eastAsia="zh-CN"/>
              </w:rPr>
              <w:t>ки в пространстве</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качели, балансиры, качалки на пружинках, карусели</w:t>
            </w:r>
          </w:p>
        </w:tc>
      </w:tr>
      <w:tr w:rsidR="003D1A11" w:rsidRPr="008E7746" w:rsidTr="003D1A11">
        <w:trPr>
          <w:cantSplit/>
        </w:trPr>
        <w:tc>
          <w:tcPr>
            <w:tcW w:w="2864" w:type="dxa"/>
            <w:vMerge w:val="restart"/>
            <w:tcBorders>
              <w:top w:val="single" w:sz="4" w:space="0" w:color="000000"/>
              <w:left w:val="single" w:sz="4" w:space="0" w:color="000000"/>
              <w:bottom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Дети дошкольного во</w:t>
            </w:r>
            <w:r w:rsidRPr="008E7746">
              <w:rPr>
                <w:rFonts w:ascii="Times New Roman" w:eastAsia="Times New Roman" w:hAnsi="Times New Roman" w:cs="Times New Roman"/>
                <w:sz w:val="24"/>
                <w:szCs w:val="24"/>
                <w:lang w:eastAsia="zh-CN"/>
              </w:rPr>
              <w:t>з</w:t>
            </w:r>
            <w:r w:rsidRPr="008E7746">
              <w:rPr>
                <w:rFonts w:ascii="Times New Roman" w:eastAsia="Times New Roman" w:hAnsi="Times New Roman" w:cs="Times New Roman"/>
                <w:sz w:val="24"/>
                <w:szCs w:val="24"/>
                <w:lang w:eastAsia="zh-CN"/>
              </w:rPr>
              <w:t>раста (3 - 7 лет)</w:t>
            </w:r>
          </w:p>
        </w:tc>
        <w:tc>
          <w:tcPr>
            <w:tcW w:w="4820"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обучения и совершенствования лазания, равновесия, перешагивания, перепрыгив</w:t>
            </w:r>
            <w:r w:rsidRPr="008E7746">
              <w:rPr>
                <w:rFonts w:ascii="Times New Roman" w:eastAsia="Times New Roman" w:hAnsi="Times New Roman" w:cs="Times New Roman"/>
                <w:sz w:val="24"/>
                <w:szCs w:val="24"/>
                <w:lang w:eastAsia="zh-CN"/>
              </w:rPr>
              <w:t>а</w:t>
            </w:r>
            <w:r w:rsidRPr="008E7746">
              <w:rPr>
                <w:rFonts w:ascii="Times New Roman" w:eastAsia="Times New Roman" w:hAnsi="Times New Roman" w:cs="Times New Roman"/>
                <w:sz w:val="24"/>
                <w:szCs w:val="24"/>
                <w:lang w:eastAsia="zh-CN"/>
              </w:rPr>
              <w:t>ния, спрыгивания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пирамиды, шведские стенки, бумы, городки с пластиковыми спусками, переходами, физкультурными элементами</w:t>
            </w:r>
          </w:p>
        </w:tc>
      </w:tr>
      <w:tr w:rsidR="003D1A11" w:rsidRPr="008E7746" w:rsidTr="003D1A11">
        <w:trPr>
          <w:cantSplit/>
        </w:trPr>
        <w:tc>
          <w:tcPr>
            <w:tcW w:w="2864" w:type="dxa"/>
            <w:vMerge/>
            <w:tcBorders>
              <w:top w:val="single" w:sz="4" w:space="0" w:color="000000"/>
              <w:left w:val="single" w:sz="4" w:space="0" w:color="000000"/>
              <w:bottom w:val="single" w:sz="4" w:space="0" w:color="000000"/>
            </w:tcBorders>
            <w:shd w:val="clear" w:color="auto" w:fill="auto"/>
          </w:tcPr>
          <w:p w:rsidR="003D1A11" w:rsidRPr="008E7746" w:rsidRDefault="003D1A11" w:rsidP="003D1A11">
            <w:pPr>
              <w:widowControl w:val="0"/>
              <w:shd w:val="clear" w:color="auto" w:fill="FFFFFF" w:themeFill="background1"/>
              <w:autoSpaceDE w:val="0"/>
              <w:snapToGrid w:val="0"/>
              <w:spacing w:after="0" w:line="240" w:lineRule="auto"/>
              <w:jc w:val="both"/>
              <w:rPr>
                <w:rFonts w:ascii="Arial" w:eastAsia="Times New Roman" w:hAnsi="Arial" w:cs="Arial"/>
                <w:sz w:val="26"/>
                <w:szCs w:val="26"/>
                <w:lang w:eastAsia="zh-CN"/>
              </w:rPr>
            </w:pPr>
          </w:p>
        </w:tc>
        <w:tc>
          <w:tcPr>
            <w:tcW w:w="4820"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развития силы, гибкости, координации движений</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гимнастические стенки, физкультурные элементы, низкие ту</w:t>
            </w:r>
            <w:r w:rsidRPr="008E7746">
              <w:rPr>
                <w:rFonts w:ascii="Times New Roman" w:eastAsia="Times New Roman" w:hAnsi="Times New Roman" w:cs="Times New Roman"/>
                <w:sz w:val="24"/>
                <w:szCs w:val="24"/>
                <w:lang w:eastAsia="zh-CN"/>
              </w:rPr>
              <w:t>р</w:t>
            </w:r>
            <w:r w:rsidRPr="008E7746">
              <w:rPr>
                <w:rFonts w:ascii="Times New Roman" w:eastAsia="Times New Roman" w:hAnsi="Times New Roman" w:cs="Times New Roman"/>
                <w:sz w:val="24"/>
                <w:szCs w:val="24"/>
                <w:lang w:eastAsia="zh-CN"/>
              </w:rPr>
              <w:t>ники</w:t>
            </w:r>
          </w:p>
        </w:tc>
      </w:tr>
      <w:tr w:rsidR="003D1A11" w:rsidRPr="008E7746" w:rsidTr="003D1A11">
        <w:trPr>
          <w:cantSplit/>
        </w:trPr>
        <w:tc>
          <w:tcPr>
            <w:tcW w:w="2864" w:type="dxa"/>
            <w:vMerge/>
            <w:tcBorders>
              <w:top w:val="single" w:sz="4" w:space="0" w:color="000000"/>
              <w:left w:val="single" w:sz="4" w:space="0" w:color="000000"/>
              <w:bottom w:val="single" w:sz="4" w:space="0" w:color="000000"/>
            </w:tcBorders>
            <w:shd w:val="clear" w:color="auto" w:fill="auto"/>
          </w:tcPr>
          <w:p w:rsidR="003D1A11" w:rsidRPr="008E7746" w:rsidRDefault="003D1A11" w:rsidP="003D1A11">
            <w:pPr>
              <w:widowControl w:val="0"/>
              <w:shd w:val="clear" w:color="auto" w:fill="FFFFFF" w:themeFill="background1"/>
              <w:autoSpaceDE w:val="0"/>
              <w:snapToGrid w:val="0"/>
              <w:spacing w:after="0" w:line="240" w:lineRule="auto"/>
              <w:jc w:val="both"/>
              <w:rPr>
                <w:rFonts w:ascii="Arial" w:eastAsia="Times New Roman" w:hAnsi="Arial" w:cs="Arial"/>
                <w:sz w:val="26"/>
                <w:szCs w:val="26"/>
                <w:lang w:eastAsia="zh-CN"/>
              </w:rPr>
            </w:pPr>
          </w:p>
        </w:tc>
        <w:tc>
          <w:tcPr>
            <w:tcW w:w="4820"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развития глазомера, точности движения, ловкости, для обучения метанию в цель</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 xml:space="preserve">мишени для бросания мяча, </w:t>
            </w:r>
            <w:proofErr w:type="spellStart"/>
            <w:r w:rsidRPr="008E7746">
              <w:rPr>
                <w:rFonts w:ascii="Times New Roman" w:eastAsia="Times New Roman" w:hAnsi="Times New Roman" w:cs="Times New Roman"/>
                <w:sz w:val="24"/>
                <w:szCs w:val="24"/>
                <w:lang w:eastAsia="zh-CN"/>
              </w:rPr>
              <w:t>кольцебросы</w:t>
            </w:r>
            <w:proofErr w:type="spellEnd"/>
            <w:r w:rsidRPr="008E7746">
              <w:rPr>
                <w:rFonts w:ascii="Times New Roman" w:eastAsia="Times New Roman" w:hAnsi="Times New Roman" w:cs="Times New Roman"/>
                <w:sz w:val="24"/>
                <w:szCs w:val="24"/>
                <w:lang w:eastAsia="zh-CN"/>
              </w:rPr>
              <w:t>, баскетбольные щ</w:t>
            </w:r>
            <w:r w:rsidRPr="008E7746">
              <w:rPr>
                <w:rFonts w:ascii="Times New Roman" w:eastAsia="Times New Roman" w:hAnsi="Times New Roman" w:cs="Times New Roman"/>
                <w:sz w:val="24"/>
                <w:szCs w:val="24"/>
                <w:lang w:eastAsia="zh-CN"/>
              </w:rPr>
              <w:t>и</w:t>
            </w:r>
            <w:r w:rsidRPr="008E7746">
              <w:rPr>
                <w:rFonts w:ascii="Times New Roman" w:eastAsia="Times New Roman" w:hAnsi="Times New Roman" w:cs="Times New Roman"/>
                <w:sz w:val="24"/>
                <w:szCs w:val="24"/>
                <w:lang w:eastAsia="zh-CN"/>
              </w:rPr>
              <w:t xml:space="preserve">ты, </w:t>
            </w:r>
            <w:proofErr w:type="spellStart"/>
            <w:r w:rsidRPr="008E7746">
              <w:rPr>
                <w:rFonts w:ascii="Times New Roman" w:eastAsia="Times New Roman" w:hAnsi="Times New Roman" w:cs="Times New Roman"/>
                <w:sz w:val="24"/>
                <w:szCs w:val="24"/>
                <w:lang w:eastAsia="zh-CN"/>
              </w:rPr>
              <w:t>миниворота</w:t>
            </w:r>
            <w:proofErr w:type="spellEnd"/>
          </w:p>
        </w:tc>
      </w:tr>
      <w:tr w:rsidR="003D1A11" w:rsidRPr="008E7746" w:rsidTr="003D1A11">
        <w:tc>
          <w:tcPr>
            <w:tcW w:w="2864"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Дети школьного возраста</w:t>
            </w:r>
          </w:p>
        </w:tc>
        <w:tc>
          <w:tcPr>
            <w:tcW w:w="4820"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общего физического развития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гимнастические стенки, разновысокие перекладины, тренажеры для выполнения силовых упражнений в висе, спортивные ко</w:t>
            </w:r>
            <w:r w:rsidRPr="008E7746">
              <w:rPr>
                <w:rFonts w:ascii="Times New Roman" w:eastAsia="Times New Roman" w:hAnsi="Times New Roman" w:cs="Times New Roman"/>
                <w:sz w:val="24"/>
                <w:szCs w:val="24"/>
                <w:lang w:eastAsia="zh-CN"/>
              </w:rPr>
              <w:t>м</w:t>
            </w:r>
            <w:r w:rsidRPr="008E7746">
              <w:rPr>
                <w:rFonts w:ascii="Times New Roman" w:eastAsia="Times New Roman" w:hAnsi="Times New Roman" w:cs="Times New Roman"/>
                <w:sz w:val="24"/>
                <w:szCs w:val="24"/>
                <w:lang w:eastAsia="zh-CN"/>
              </w:rPr>
              <w:t xml:space="preserve">плексы, физкультурные комплексы, городки с пластиковыми спусками, переходами, физкультурными элементами, игровое </w:t>
            </w:r>
            <w:r w:rsidRPr="008E7746">
              <w:rPr>
                <w:rFonts w:ascii="Times New Roman" w:eastAsia="Times New Roman" w:hAnsi="Times New Roman" w:cs="Times New Roman"/>
                <w:sz w:val="24"/>
                <w:szCs w:val="24"/>
                <w:lang w:eastAsia="zh-CN"/>
              </w:rPr>
              <w:lastRenderedPageBreak/>
              <w:t>оборудование: теннисные столы, баскетбольные щиты, мишени для бросания мяча, ворота</w:t>
            </w:r>
          </w:p>
        </w:tc>
      </w:tr>
      <w:tr w:rsidR="003D1A11" w:rsidRPr="008E7746" w:rsidTr="003D1A11">
        <w:tc>
          <w:tcPr>
            <w:tcW w:w="2864"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lastRenderedPageBreak/>
              <w:t>Дети старшего школьн</w:t>
            </w:r>
            <w:r w:rsidRPr="008E7746">
              <w:rPr>
                <w:rFonts w:ascii="Times New Roman" w:eastAsia="Times New Roman" w:hAnsi="Times New Roman" w:cs="Times New Roman"/>
                <w:sz w:val="24"/>
                <w:szCs w:val="24"/>
                <w:lang w:eastAsia="zh-CN"/>
              </w:rPr>
              <w:t>о</w:t>
            </w:r>
            <w:r w:rsidRPr="008E7746">
              <w:rPr>
                <w:rFonts w:ascii="Times New Roman" w:eastAsia="Times New Roman" w:hAnsi="Times New Roman" w:cs="Times New Roman"/>
                <w:sz w:val="24"/>
                <w:szCs w:val="24"/>
                <w:lang w:eastAsia="zh-CN"/>
              </w:rPr>
              <w:t>го возраста</w:t>
            </w:r>
          </w:p>
        </w:tc>
        <w:tc>
          <w:tcPr>
            <w:tcW w:w="4820"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улучшения мышечной силы, телосл</w:t>
            </w:r>
            <w:r w:rsidRPr="008E7746">
              <w:rPr>
                <w:rFonts w:ascii="Times New Roman" w:eastAsia="Times New Roman" w:hAnsi="Times New Roman" w:cs="Times New Roman"/>
                <w:sz w:val="24"/>
                <w:szCs w:val="24"/>
                <w:lang w:eastAsia="zh-CN"/>
              </w:rPr>
              <w:t>о</w:t>
            </w:r>
            <w:r w:rsidRPr="008E7746">
              <w:rPr>
                <w:rFonts w:ascii="Times New Roman" w:eastAsia="Times New Roman" w:hAnsi="Times New Roman" w:cs="Times New Roman"/>
                <w:sz w:val="24"/>
                <w:szCs w:val="24"/>
                <w:lang w:eastAsia="zh-CN"/>
              </w:rPr>
              <w:t>жения и общего физического развития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спортивные комплексы с возможностью выполнения физич</w:t>
            </w:r>
            <w:r w:rsidRPr="008E7746">
              <w:rPr>
                <w:rFonts w:ascii="Times New Roman" w:eastAsia="Times New Roman" w:hAnsi="Times New Roman" w:cs="Times New Roman"/>
                <w:sz w:val="24"/>
                <w:szCs w:val="24"/>
                <w:lang w:eastAsia="zh-CN"/>
              </w:rPr>
              <w:t>е</w:t>
            </w:r>
            <w:r w:rsidRPr="008E7746">
              <w:rPr>
                <w:rFonts w:ascii="Times New Roman" w:eastAsia="Times New Roman" w:hAnsi="Times New Roman" w:cs="Times New Roman"/>
                <w:sz w:val="24"/>
                <w:szCs w:val="24"/>
                <w:lang w:eastAsia="zh-CN"/>
              </w:rPr>
              <w:t>ских упражнений, упражнений на координацию, соверше</w:t>
            </w:r>
            <w:r w:rsidRPr="008E7746">
              <w:rPr>
                <w:rFonts w:ascii="Times New Roman" w:eastAsia="Times New Roman" w:hAnsi="Times New Roman" w:cs="Times New Roman"/>
                <w:sz w:val="24"/>
                <w:szCs w:val="24"/>
                <w:lang w:eastAsia="zh-CN"/>
              </w:rPr>
              <w:t>н</w:t>
            </w:r>
            <w:r w:rsidRPr="008E7746">
              <w:rPr>
                <w:rFonts w:ascii="Times New Roman" w:eastAsia="Times New Roman" w:hAnsi="Times New Roman" w:cs="Times New Roman"/>
                <w:sz w:val="24"/>
                <w:szCs w:val="24"/>
                <w:lang w:eastAsia="zh-CN"/>
              </w:rPr>
              <w:t>ствование чувства равновесия, отдельно стоящие силовые тр</w:t>
            </w:r>
            <w:r w:rsidRPr="008E7746">
              <w:rPr>
                <w:rFonts w:ascii="Times New Roman" w:eastAsia="Times New Roman" w:hAnsi="Times New Roman" w:cs="Times New Roman"/>
                <w:sz w:val="24"/>
                <w:szCs w:val="24"/>
                <w:lang w:eastAsia="zh-CN"/>
              </w:rPr>
              <w:t>е</w:t>
            </w:r>
            <w:r w:rsidRPr="008E7746">
              <w:rPr>
                <w:rFonts w:ascii="Times New Roman" w:eastAsia="Times New Roman" w:hAnsi="Times New Roman" w:cs="Times New Roman"/>
                <w:sz w:val="24"/>
                <w:szCs w:val="24"/>
                <w:lang w:eastAsia="zh-CN"/>
              </w:rPr>
              <w:t>нажеры, турники, брусья</w:t>
            </w:r>
          </w:p>
        </w:tc>
      </w:tr>
    </w:tbl>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p>
    <w:tbl>
      <w:tblPr>
        <w:tblW w:w="14488" w:type="dxa"/>
        <w:tblInd w:w="108" w:type="dxa"/>
        <w:tblLayout w:type="fixed"/>
        <w:tblLook w:val="0000" w:firstRow="0" w:lastRow="0" w:firstColumn="0" w:lastColumn="0" w:noHBand="0" w:noVBand="0"/>
      </w:tblPr>
      <w:tblGrid>
        <w:gridCol w:w="2864"/>
        <w:gridCol w:w="11624"/>
      </w:tblGrid>
      <w:tr w:rsidR="003D1A11" w:rsidRPr="008E7746" w:rsidTr="003D1A11">
        <w:tc>
          <w:tcPr>
            <w:tcW w:w="2864"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Игровое оборудование</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Минимальное расстояние между игровыми элементами</w:t>
            </w:r>
          </w:p>
        </w:tc>
      </w:tr>
      <w:tr w:rsidR="003D1A11" w:rsidRPr="008E7746" w:rsidTr="003D1A11">
        <w:tc>
          <w:tcPr>
            <w:tcW w:w="2864"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Качели</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не менее 1,5 м в стороны от боковых конструкций и не менее 2,0 м вперед (назад) от крайних точек качели в состоянии наклона</w:t>
            </w:r>
          </w:p>
        </w:tc>
      </w:tr>
      <w:tr w:rsidR="003D1A11" w:rsidRPr="008E7746" w:rsidTr="003D1A11">
        <w:tc>
          <w:tcPr>
            <w:tcW w:w="2864"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Качалки, балансиры</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не менее 1,0 м в стороны от боковых конструкций и не менее 1,5 м от крайних точек качалки в состоянии наклона</w:t>
            </w:r>
          </w:p>
        </w:tc>
      </w:tr>
      <w:tr w:rsidR="003D1A11" w:rsidRPr="008E7746" w:rsidTr="003D1A11">
        <w:tc>
          <w:tcPr>
            <w:tcW w:w="2864"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Карусели</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не менее 2,0 м в стороны от боковых конструкций и не менее 3,0 м вверх от нижней вращающейся поверхн</w:t>
            </w:r>
            <w:r w:rsidRPr="008E7746">
              <w:rPr>
                <w:rFonts w:ascii="Times New Roman" w:eastAsia="Times New Roman" w:hAnsi="Times New Roman" w:cs="Times New Roman"/>
                <w:sz w:val="24"/>
                <w:szCs w:val="24"/>
                <w:lang w:eastAsia="zh-CN"/>
              </w:rPr>
              <w:t>о</w:t>
            </w:r>
            <w:r w:rsidRPr="008E7746">
              <w:rPr>
                <w:rFonts w:ascii="Times New Roman" w:eastAsia="Times New Roman" w:hAnsi="Times New Roman" w:cs="Times New Roman"/>
                <w:sz w:val="24"/>
                <w:szCs w:val="24"/>
                <w:lang w:eastAsia="zh-CN"/>
              </w:rPr>
              <w:t>сти карусели</w:t>
            </w:r>
          </w:p>
        </w:tc>
      </w:tr>
      <w:tr w:rsidR="003D1A11" w:rsidRPr="008E7746" w:rsidTr="003D1A11">
        <w:tc>
          <w:tcPr>
            <w:tcW w:w="2864"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Горки, городки</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rsidR="003D1A11" w:rsidRPr="008E7746" w:rsidRDefault="003D1A11" w:rsidP="003D1A11">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не менее 1,0 м от боковых сторон и 2,0 м вперед от нижнего ската горки или городка</w:t>
            </w:r>
          </w:p>
        </w:tc>
      </w:tr>
    </w:tbl>
    <w:p w:rsidR="003D1A11" w:rsidRPr="008E7746" w:rsidRDefault="003D1A11" w:rsidP="003D1A11">
      <w:pPr>
        <w:shd w:val="clear" w:color="auto" w:fill="FFFFFF" w:themeFill="background1"/>
      </w:pP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пожарные и санитарно-эпидемиологические разрывы между зданиями, строениями и сооружениями, в том числе и расположенными на с</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седних земельных участках, а также технические регламенты, градостроительные и строительные нормы и Правила.</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lastRenderedPageBreak/>
        <w:t>В случае если земельный участок или объект капитального строительства находится в границах зоны с особыми условиями использов</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 xml:space="preserve">ний». </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3D1A11" w:rsidRPr="008E7746" w:rsidRDefault="003D1A11" w:rsidP="003D1A11">
      <w:pPr>
        <w:shd w:val="clear" w:color="auto" w:fill="FFFFFF" w:themeFill="background1"/>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w:t>
      </w:r>
      <w:r w:rsidRPr="008E7746">
        <w:rPr>
          <w:rFonts w:ascii="Times New Roman" w:eastAsia="SimSun" w:hAnsi="Times New Roman" w:cs="Times New Roman"/>
          <w:sz w:val="24"/>
          <w:szCs w:val="24"/>
          <w:lang w:eastAsia="zh-CN"/>
        </w:rPr>
        <w:t>д</w:t>
      </w:r>
      <w:r w:rsidRPr="008E7746">
        <w:rPr>
          <w:rFonts w:ascii="Times New Roman" w:eastAsia="SimSun" w:hAnsi="Times New Roman" w:cs="Times New Roman"/>
          <w:sz w:val="24"/>
          <w:szCs w:val="24"/>
          <w:lang w:eastAsia="zh-CN"/>
        </w:rPr>
        <w:t>ных тротуаров в границах населенных пунктов, пешеходных переходов, набережных, береговых полос водных объектов общего пользов</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ния, скверов, бульваров, площадей, проездов, малых архитектурных форм благоустройства (земельные участки (территории) общего польз</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491F91" w:rsidRPr="00F43CEE" w:rsidRDefault="00491F91" w:rsidP="007012F9">
      <w:pPr>
        <w:widowControl w:val="0"/>
        <w:spacing w:after="0" w:line="240" w:lineRule="auto"/>
        <w:rPr>
          <w:rFonts w:ascii="Times New Roman" w:eastAsia="SimSun" w:hAnsi="Times New Roman" w:cs="Times New Roman"/>
          <w:b/>
          <w:sz w:val="28"/>
          <w:szCs w:val="28"/>
          <w:u w:val="single"/>
          <w:lang w:eastAsia="zh-CN"/>
        </w:rPr>
      </w:pPr>
    </w:p>
    <w:p w:rsidR="005E3FA2" w:rsidRPr="00F43CEE" w:rsidRDefault="005E3FA2" w:rsidP="00EB3A34">
      <w:pPr>
        <w:spacing w:after="0" w:line="240" w:lineRule="auto"/>
        <w:ind w:firstLine="426"/>
        <w:jc w:val="center"/>
        <w:rPr>
          <w:rFonts w:ascii="Times New Roman" w:eastAsia="SimSun" w:hAnsi="Times New Roman" w:cs="Times New Roman"/>
          <w:b/>
          <w:caps/>
          <w:sz w:val="36"/>
          <w:szCs w:val="36"/>
          <w:lang w:eastAsia="zh-CN"/>
        </w:rPr>
      </w:pPr>
    </w:p>
    <w:p w:rsidR="00EB3A34" w:rsidRPr="00F43CEE" w:rsidRDefault="00EB3A34" w:rsidP="00EB3A34">
      <w:pPr>
        <w:spacing w:after="0" w:line="240" w:lineRule="auto"/>
        <w:ind w:firstLine="426"/>
        <w:jc w:val="center"/>
        <w:rPr>
          <w:rFonts w:ascii="Times New Roman" w:eastAsia="Times New Roman" w:hAnsi="Times New Roman" w:cs="Times New Roman"/>
          <w:i/>
          <w:sz w:val="36"/>
          <w:szCs w:val="36"/>
          <w:lang w:eastAsia="zh-CN"/>
        </w:rPr>
      </w:pPr>
      <w:r w:rsidRPr="00F43CEE">
        <w:rPr>
          <w:rFonts w:ascii="Times New Roman" w:eastAsia="SimSun" w:hAnsi="Times New Roman" w:cs="Times New Roman"/>
          <w:b/>
          <w:caps/>
          <w:sz w:val="36"/>
          <w:szCs w:val="36"/>
          <w:lang w:eastAsia="zh-CN"/>
        </w:rPr>
        <w:t>ОБЩЕСТВЕННО-ДЕЛОВЫЕ ЗОНЫ</w:t>
      </w:r>
    </w:p>
    <w:p w:rsidR="00EB3A34" w:rsidRPr="00F43CEE" w:rsidRDefault="00EB3A34" w:rsidP="00EB3A34">
      <w:pPr>
        <w:spacing w:after="0" w:line="240" w:lineRule="auto"/>
        <w:ind w:firstLine="426"/>
        <w:jc w:val="center"/>
        <w:rPr>
          <w:rFonts w:ascii="Times New Roman" w:eastAsia="SimSun" w:hAnsi="Times New Roman" w:cs="Times New Roman"/>
          <w:i/>
          <w:caps/>
          <w:sz w:val="28"/>
          <w:szCs w:val="28"/>
          <w:lang w:eastAsia="zh-CN"/>
        </w:rPr>
      </w:pPr>
      <w:r w:rsidRPr="00F43CEE">
        <w:rPr>
          <w:rFonts w:ascii="Times New Roman" w:eastAsia="Times New Roman" w:hAnsi="Times New Roman" w:cs="Times New Roman"/>
          <w:i/>
          <w:sz w:val="28"/>
          <w:szCs w:val="28"/>
          <w:lang w:eastAsia="zh-CN"/>
        </w:rPr>
        <w:t>Земельные участки в составе общественно-деловых зон предназначены для застройки административными здан</w:t>
      </w:r>
      <w:r w:rsidRPr="00F43CEE">
        <w:rPr>
          <w:rFonts w:ascii="Times New Roman" w:eastAsia="Times New Roman" w:hAnsi="Times New Roman" w:cs="Times New Roman"/>
          <w:i/>
          <w:sz w:val="28"/>
          <w:szCs w:val="28"/>
          <w:lang w:eastAsia="zh-CN"/>
        </w:rPr>
        <w:t>и</w:t>
      </w:r>
      <w:r w:rsidRPr="00F43CEE">
        <w:rPr>
          <w:rFonts w:ascii="Times New Roman" w:eastAsia="Times New Roman" w:hAnsi="Times New Roman" w:cs="Times New Roman"/>
          <w:i/>
          <w:sz w:val="28"/>
          <w:szCs w:val="28"/>
          <w:lang w:eastAsia="zh-CN"/>
        </w:rPr>
        <w:t>ями, объектами образовательного, культурно-бытового, социального назначения и иными предназначенными для общ</w:t>
      </w:r>
      <w:r w:rsidRPr="00F43CEE">
        <w:rPr>
          <w:rFonts w:ascii="Times New Roman" w:eastAsia="Times New Roman" w:hAnsi="Times New Roman" w:cs="Times New Roman"/>
          <w:i/>
          <w:sz w:val="28"/>
          <w:szCs w:val="28"/>
          <w:lang w:eastAsia="zh-CN"/>
        </w:rPr>
        <w:t>е</w:t>
      </w:r>
      <w:r w:rsidRPr="00F43CEE">
        <w:rPr>
          <w:rFonts w:ascii="Times New Roman" w:eastAsia="Times New Roman" w:hAnsi="Times New Roman" w:cs="Times New Roman"/>
          <w:i/>
          <w:sz w:val="28"/>
          <w:szCs w:val="28"/>
          <w:lang w:eastAsia="zh-CN"/>
        </w:rPr>
        <w:t>ственного использования объектами согласно градостроительным регламентам.</w:t>
      </w:r>
    </w:p>
    <w:p w:rsidR="00EB3A34" w:rsidRPr="00F43CEE" w:rsidRDefault="00EB3A34" w:rsidP="00EB3A34">
      <w:pPr>
        <w:spacing w:after="0" w:line="240" w:lineRule="auto"/>
        <w:ind w:firstLine="426"/>
        <w:jc w:val="center"/>
        <w:rPr>
          <w:rFonts w:ascii="Times New Roman" w:eastAsia="SimSun" w:hAnsi="Times New Roman" w:cs="Times New Roman"/>
          <w:i/>
          <w:caps/>
          <w:sz w:val="24"/>
          <w:szCs w:val="24"/>
          <w:lang w:eastAsia="zh-CN"/>
        </w:rPr>
      </w:pPr>
    </w:p>
    <w:p w:rsidR="003D1A11" w:rsidRPr="008E7746" w:rsidRDefault="003D1A11" w:rsidP="003D1A11">
      <w:pPr>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ОД-1. Центральная зона делового, общественного и коммерческого назначения</w:t>
      </w:r>
    </w:p>
    <w:p w:rsidR="003D1A11" w:rsidRPr="008E7746" w:rsidRDefault="003D1A11" w:rsidP="003D1A11">
      <w:pPr>
        <w:spacing w:after="0" w:line="240" w:lineRule="auto"/>
        <w:ind w:firstLine="426"/>
        <w:rPr>
          <w:rFonts w:ascii="Times New Roman" w:eastAsia="SimSun" w:hAnsi="Times New Roman" w:cs="Times New Roman"/>
          <w:i/>
          <w:sz w:val="24"/>
          <w:szCs w:val="24"/>
          <w:lang w:eastAsia="zh-CN"/>
        </w:rPr>
      </w:pPr>
      <w:r w:rsidRPr="008E7746">
        <w:rPr>
          <w:rFonts w:ascii="Times New Roman" w:eastAsia="SimSun" w:hAnsi="Times New Roman" w:cs="Times New Roman"/>
          <w:i/>
          <w:sz w:val="24"/>
          <w:szCs w:val="24"/>
          <w:lang w:eastAsia="zh-CN"/>
        </w:rPr>
        <w:t>Центральная зона делового, общественного и коммерческого назначения ОД-1  выделена для обеспечения правовых условий использов</w:t>
      </w:r>
      <w:r w:rsidRPr="008E7746">
        <w:rPr>
          <w:rFonts w:ascii="Times New Roman" w:eastAsia="SimSun" w:hAnsi="Times New Roman" w:cs="Times New Roman"/>
          <w:i/>
          <w:sz w:val="24"/>
          <w:szCs w:val="24"/>
          <w:lang w:eastAsia="zh-CN"/>
        </w:rPr>
        <w:t>а</w:t>
      </w:r>
      <w:r w:rsidRPr="008E7746">
        <w:rPr>
          <w:rFonts w:ascii="Times New Roman" w:eastAsia="SimSun" w:hAnsi="Times New Roman" w:cs="Times New Roman"/>
          <w:i/>
          <w:sz w:val="24"/>
          <w:szCs w:val="24"/>
          <w:lang w:eastAsia="zh-CN"/>
        </w:rPr>
        <w:t xml:space="preserve">ния и строительства недвижимости </w:t>
      </w:r>
      <w:r w:rsidRPr="008E7746">
        <w:rPr>
          <w:rFonts w:ascii="Times New Roman" w:eastAsia="SimSun" w:hAnsi="Times New Roman" w:cs="Times New Roman"/>
          <w:i/>
          <w:iCs/>
          <w:sz w:val="24"/>
          <w:szCs w:val="24"/>
          <w:lang w:eastAsia="zh-CN"/>
        </w:rPr>
        <w:t xml:space="preserve">на территориях размещения центральных функций, </w:t>
      </w:r>
      <w:r w:rsidRPr="008E7746">
        <w:rPr>
          <w:rFonts w:ascii="Times New Roman" w:eastAsia="SimSun" w:hAnsi="Times New Roman" w:cs="Times New Roman"/>
          <w:i/>
          <w:sz w:val="24"/>
          <w:szCs w:val="24"/>
          <w:lang w:eastAsia="zh-CN"/>
        </w:rPr>
        <w:t>с широким спектром административных, дел</w:t>
      </w:r>
      <w:r w:rsidRPr="008E7746">
        <w:rPr>
          <w:rFonts w:ascii="Times New Roman" w:eastAsia="SimSun" w:hAnsi="Times New Roman" w:cs="Times New Roman"/>
          <w:i/>
          <w:sz w:val="24"/>
          <w:szCs w:val="24"/>
          <w:lang w:eastAsia="zh-CN"/>
        </w:rPr>
        <w:t>о</w:t>
      </w:r>
      <w:r w:rsidRPr="008E7746">
        <w:rPr>
          <w:rFonts w:ascii="Times New Roman" w:eastAsia="SimSun" w:hAnsi="Times New Roman" w:cs="Times New Roman"/>
          <w:i/>
          <w:sz w:val="24"/>
          <w:szCs w:val="24"/>
          <w:lang w:eastAsia="zh-CN"/>
        </w:rPr>
        <w:t xml:space="preserve">вых, общественных, культурных, обслуживающих и коммерческих видов использования многофункционального назначения. Разрешается размещение административных объектов федерального, районного, </w:t>
      </w:r>
      <w:proofErr w:type="spellStart"/>
      <w:r w:rsidRPr="008E7746">
        <w:rPr>
          <w:rFonts w:ascii="Times New Roman" w:eastAsia="SimSun" w:hAnsi="Times New Roman" w:cs="Times New Roman"/>
          <w:i/>
          <w:sz w:val="24"/>
          <w:szCs w:val="24"/>
          <w:lang w:eastAsia="zh-CN"/>
        </w:rPr>
        <w:t>общепоселенческого</w:t>
      </w:r>
      <w:proofErr w:type="spellEnd"/>
      <w:r w:rsidRPr="008E7746">
        <w:rPr>
          <w:rFonts w:ascii="Times New Roman" w:eastAsia="SimSun" w:hAnsi="Times New Roman" w:cs="Times New Roman"/>
          <w:i/>
          <w:sz w:val="24"/>
          <w:szCs w:val="24"/>
          <w:lang w:eastAsia="zh-CN"/>
        </w:rPr>
        <w:t xml:space="preserve"> и местного значения. </w:t>
      </w:r>
    </w:p>
    <w:p w:rsidR="003D1A11" w:rsidRPr="008E7746" w:rsidRDefault="003D1A11" w:rsidP="003D1A11">
      <w:pPr>
        <w:spacing w:after="0" w:line="240" w:lineRule="auto"/>
        <w:ind w:firstLine="426"/>
        <w:rPr>
          <w:rFonts w:ascii="Times New Roman" w:eastAsia="Times New Roman" w:hAnsi="Times New Roman" w:cs="Times New Roman"/>
          <w:b/>
          <w:sz w:val="24"/>
          <w:szCs w:val="24"/>
          <w:lang w:eastAsia="zh-CN"/>
        </w:rPr>
      </w:pPr>
    </w:p>
    <w:p w:rsidR="003D1A11" w:rsidRDefault="003D1A11" w:rsidP="003D1A11">
      <w:pPr>
        <w:widowControl w:val="0"/>
        <w:spacing w:after="0" w:line="240" w:lineRule="auto"/>
        <w:ind w:firstLine="426"/>
        <w:jc w:val="center"/>
        <w:rPr>
          <w:rFonts w:ascii="Times New Roman" w:eastAsia="Times New Roman" w:hAnsi="Times New Roman" w:cs="Times New Roman"/>
          <w:b/>
          <w:sz w:val="24"/>
          <w:szCs w:val="24"/>
          <w:lang w:eastAsia="zh-CN"/>
        </w:rPr>
      </w:pPr>
    </w:p>
    <w:p w:rsidR="003D1A11" w:rsidRPr="008E7746" w:rsidRDefault="003D1A11" w:rsidP="003D1A11">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w:t>
      </w:r>
      <w:r w:rsidRPr="008E7746">
        <w:rPr>
          <w:rFonts w:ascii="Times New Roman" w:eastAsia="Times New Roman" w:hAnsi="Times New Roman" w:cs="Times New Roman"/>
          <w:b/>
          <w:sz w:val="24"/>
          <w:szCs w:val="24"/>
          <w:lang w:eastAsia="zh-CN"/>
        </w:rPr>
        <w:t>и</w:t>
      </w:r>
      <w:r w:rsidRPr="008E7746">
        <w:rPr>
          <w:rFonts w:ascii="Times New Roman" w:eastAsia="Times New Roman" w:hAnsi="Times New Roman" w:cs="Times New Roman"/>
          <w:b/>
          <w:sz w:val="24"/>
          <w:szCs w:val="24"/>
          <w:lang w:eastAsia="zh-CN"/>
        </w:rPr>
        <w:lastRenderedPageBreak/>
        <w:t>мальные и (или) максимальные) размеры земельных участков и предельные параметры разрешенного строительства, реконстру</w:t>
      </w:r>
      <w:r w:rsidRPr="008E7746">
        <w:rPr>
          <w:rFonts w:ascii="Times New Roman" w:eastAsia="Times New Roman" w:hAnsi="Times New Roman" w:cs="Times New Roman"/>
          <w:b/>
          <w:sz w:val="24"/>
          <w:szCs w:val="24"/>
          <w:lang w:eastAsia="zh-CN"/>
        </w:rPr>
        <w:t>к</w:t>
      </w:r>
      <w:r w:rsidRPr="008E7746">
        <w:rPr>
          <w:rFonts w:ascii="Times New Roman" w:eastAsia="Times New Roman" w:hAnsi="Times New Roman" w:cs="Times New Roman"/>
          <w:b/>
          <w:sz w:val="24"/>
          <w:szCs w:val="24"/>
          <w:lang w:eastAsia="zh-CN"/>
        </w:rPr>
        <w:t>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shd w:val="clear" w:color="auto" w:fill="FFFFFF" w:themeFill="background1"/>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shd w:val="clear" w:color="auto" w:fill="FFFFFF" w:themeFill="background1"/>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shd w:val="clear" w:color="auto" w:fill="FFFFFF" w:themeFill="background1"/>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3.8</w:t>
            </w:r>
            <w:r w:rsidRPr="008E7746">
              <w:rPr>
                <w:rFonts w:ascii="Times New Roman" w:eastAsia="SimSun" w:hAnsi="Times New Roman"/>
                <w:sz w:val="24"/>
                <w:szCs w:val="24"/>
              </w:rPr>
              <w:t>] - Общественное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hAnsi="Times New Roman"/>
                <w:sz w:val="24"/>
                <w:szCs w:val="24"/>
              </w:rPr>
              <w:t>объекты капитального стр</w:t>
            </w:r>
            <w:r w:rsidRPr="008E7746">
              <w:rPr>
                <w:rFonts w:ascii="Times New Roman" w:hAnsi="Times New Roman"/>
                <w:sz w:val="24"/>
                <w:szCs w:val="24"/>
              </w:rPr>
              <w:t>о</w:t>
            </w:r>
            <w:r w:rsidRPr="008E7746">
              <w:rPr>
                <w:rFonts w:ascii="Times New Roman" w:hAnsi="Times New Roman"/>
                <w:sz w:val="24"/>
                <w:szCs w:val="24"/>
              </w:rPr>
              <w:t>ительства, предназначенные для размещения органов го</w:t>
            </w:r>
            <w:r w:rsidRPr="008E7746">
              <w:rPr>
                <w:rFonts w:ascii="Times New Roman" w:hAnsi="Times New Roman"/>
                <w:sz w:val="24"/>
                <w:szCs w:val="24"/>
              </w:rPr>
              <w:t>с</w:t>
            </w:r>
            <w:r w:rsidRPr="008E7746">
              <w:rPr>
                <w:rFonts w:ascii="Times New Roman" w:hAnsi="Times New Roman"/>
                <w:sz w:val="24"/>
                <w:szCs w:val="24"/>
              </w:rPr>
              <w:t>ударственной власти, орг</w:t>
            </w:r>
            <w:r w:rsidRPr="008E7746">
              <w:rPr>
                <w:rFonts w:ascii="Times New Roman" w:hAnsi="Times New Roman"/>
                <w:sz w:val="24"/>
                <w:szCs w:val="24"/>
              </w:rPr>
              <w:t>а</w:t>
            </w:r>
            <w:r w:rsidRPr="008E7746">
              <w:rPr>
                <w:rFonts w:ascii="Times New Roman" w:hAnsi="Times New Roman"/>
                <w:sz w:val="24"/>
                <w:szCs w:val="24"/>
              </w:rPr>
              <w:t>нов местного самоуправл</w:t>
            </w:r>
            <w:r w:rsidRPr="008E7746">
              <w:rPr>
                <w:rFonts w:ascii="Times New Roman" w:hAnsi="Times New Roman"/>
                <w:sz w:val="24"/>
                <w:szCs w:val="24"/>
              </w:rPr>
              <w:t>е</w:t>
            </w:r>
            <w:r w:rsidRPr="008E7746">
              <w:rPr>
                <w:rFonts w:ascii="Times New Roman" w:hAnsi="Times New Roman"/>
                <w:sz w:val="24"/>
                <w:szCs w:val="24"/>
              </w:rPr>
              <w:t>ния, судов, а также орган</w:t>
            </w:r>
            <w:r w:rsidRPr="008E7746">
              <w:rPr>
                <w:rFonts w:ascii="Times New Roman" w:hAnsi="Times New Roman"/>
                <w:sz w:val="24"/>
                <w:szCs w:val="24"/>
              </w:rPr>
              <w:t>и</w:t>
            </w:r>
            <w:r w:rsidRPr="008E7746">
              <w:rPr>
                <w:rFonts w:ascii="Times New Roman" w:hAnsi="Times New Roman"/>
                <w:sz w:val="24"/>
                <w:szCs w:val="24"/>
              </w:rPr>
              <w:t>зации, непосредственно обеспечивающие их деятел</w:t>
            </w:r>
            <w:r w:rsidRPr="008E7746">
              <w:rPr>
                <w:rFonts w:ascii="Times New Roman" w:hAnsi="Times New Roman"/>
                <w:sz w:val="24"/>
                <w:szCs w:val="24"/>
              </w:rPr>
              <w:t>ь</w:t>
            </w:r>
            <w:r w:rsidRPr="008E7746">
              <w:rPr>
                <w:rFonts w:ascii="Times New Roman" w:hAnsi="Times New Roman"/>
                <w:sz w:val="24"/>
                <w:szCs w:val="24"/>
              </w:rPr>
              <w:t>ность, органы управления политических партий, пр</w:t>
            </w:r>
            <w:r w:rsidRPr="008E7746">
              <w:rPr>
                <w:rFonts w:ascii="Times New Roman" w:hAnsi="Times New Roman"/>
                <w:sz w:val="24"/>
                <w:szCs w:val="24"/>
              </w:rPr>
              <w:t>о</w:t>
            </w:r>
            <w:r w:rsidRPr="008E7746">
              <w:rPr>
                <w:rFonts w:ascii="Times New Roman" w:hAnsi="Times New Roman"/>
                <w:sz w:val="24"/>
                <w:szCs w:val="24"/>
              </w:rPr>
              <w:t>фессиональных и отраслевых союзов, творческих союзов и иных общественных объед</w:t>
            </w:r>
            <w:r w:rsidRPr="008E7746">
              <w:rPr>
                <w:rFonts w:ascii="Times New Roman" w:hAnsi="Times New Roman"/>
                <w:sz w:val="24"/>
                <w:szCs w:val="24"/>
              </w:rPr>
              <w:t>и</w:t>
            </w:r>
            <w:r w:rsidRPr="008E7746">
              <w:rPr>
                <w:rFonts w:ascii="Times New Roman" w:hAnsi="Times New Roman"/>
                <w:sz w:val="24"/>
                <w:szCs w:val="24"/>
              </w:rPr>
              <w:t>нений граждан по отрасл</w:t>
            </w:r>
            <w:r w:rsidRPr="008E7746">
              <w:rPr>
                <w:rFonts w:ascii="Times New Roman" w:hAnsi="Times New Roman"/>
                <w:sz w:val="24"/>
                <w:szCs w:val="24"/>
              </w:rPr>
              <w:t>е</w:t>
            </w:r>
            <w:r w:rsidRPr="008E7746">
              <w:rPr>
                <w:rFonts w:ascii="Times New Roman" w:hAnsi="Times New Roman"/>
                <w:sz w:val="24"/>
                <w:szCs w:val="24"/>
              </w:rPr>
              <w:t>вому или политическому признаку</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1000/10000 кв. м</w:t>
            </w:r>
            <w:r w:rsidRPr="008E7746">
              <w:rPr>
                <w:rFonts w:ascii="Times New Roman" w:eastAsia="SimSun" w:hAnsi="Times New Roman"/>
                <w:sz w:val="24"/>
                <w:szCs w:val="24"/>
              </w:rPr>
              <w:t>;</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w:t>
            </w:r>
            <w:r w:rsidRPr="008E7746">
              <w:rPr>
                <w:rFonts w:ascii="Times New Roman" w:eastAsia="SimSun" w:hAnsi="Times New Roman"/>
                <w:sz w:val="24"/>
                <w:szCs w:val="24"/>
              </w:rPr>
              <w:t>н</w:t>
            </w:r>
            <w:r w:rsidRPr="008E7746">
              <w:rPr>
                <w:rFonts w:ascii="Times New Roman" w:eastAsia="SimSun" w:hAnsi="Times New Roman"/>
                <w:sz w:val="24"/>
                <w:szCs w:val="24"/>
              </w:rPr>
              <w:t>сардный этаж);</w:t>
            </w:r>
          </w:p>
          <w:p w:rsidR="003D1A11" w:rsidRPr="008E7746" w:rsidRDefault="003D1A11" w:rsidP="003D1A11">
            <w:pPr>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D1A11" w:rsidRPr="008E7746" w:rsidRDefault="003D1A11" w:rsidP="003D1A11">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w:t>
            </w:r>
            <w:r w:rsidRPr="008E7746">
              <w:rPr>
                <w:rFonts w:ascii="Times New Roman" w:eastAsia="SimSun" w:hAnsi="Times New Roman"/>
                <w:sz w:val="24"/>
                <w:szCs w:val="24"/>
              </w:rPr>
              <w:t>в</w:t>
            </w:r>
            <w:r w:rsidRPr="008E7746">
              <w:rPr>
                <w:rFonts w:ascii="Times New Roman" w:eastAsia="SimSun" w:hAnsi="Times New Roman"/>
                <w:sz w:val="24"/>
                <w:szCs w:val="24"/>
              </w:rPr>
              <w:t>ные здания организаций, обеспечивающих пред</w:t>
            </w:r>
            <w:r w:rsidRPr="008E7746">
              <w:rPr>
                <w:rFonts w:ascii="Times New Roman" w:eastAsia="SimSun" w:hAnsi="Times New Roman"/>
                <w:sz w:val="24"/>
                <w:szCs w:val="24"/>
              </w:rPr>
              <w:t>о</w:t>
            </w:r>
            <w:r w:rsidRPr="008E7746">
              <w:rPr>
                <w:rFonts w:ascii="Times New Roman" w:eastAsia="SimSun" w:hAnsi="Times New Roman"/>
                <w:sz w:val="24"/>
                <w:szCs w:val="24"/>
              </w:rPr>
              <w:t>ставление коммунал</w:t>
            </w:r>
            <w:r w:rsidRPr="008E7746">
              <w:rPr>
                <w:rFonts w:ascii="Times New Roman" w:eastAsia="SimSun" w:hAnsi="Times New Roman"/>
                <w:sz w:val="24"/>
                <w:szCs w:val="24"/>
              </w:rPr>
              <w:t>ь</w:t>
            </w:r>
            <w:r w:rsidRPr="008E7746">
              <w:rPr>
                <w:rFonts w:ascii="Times New Roman" w:eastAsia="SimSun" w:hAnsi="Times New Roman"/>
                <w:sz w:val="24"/>
                <w:szCs w:val="24"/>
              </w:rPr>
              <w:t>ных услуг</w:t>
            </w:r>
          </w:p>
          <w:p w:rsidR="003D1A11" w:rsidRPr="008E7746" w:rsidRDefault="003D1A11" w:rsidP="003D1A11">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w:t>
            </w:r>
            <w:r w:rsidRPr="008E7746">
              <w:rPr>
                <w:rFonts w:ascii="Times New Roman" w:eastAsia="SimSun" w:hAnsi="Times New Roman"/>
                <w:sz w:val="24"/>
                <w:szCs w:val="24"/>
              </w:rPr>
              <w:t>у</w:t>
            </w:r>
            <w:r w:rsidRPr="008E7746">
              <w:rPr>
                <w:rFonts w:ascii="Times New Roman" w:eastAsia="SimSun" w:hAnsi="Times New Roman"/>
                <w:sz w:val="24"/>
                <w:szCs w:val="24"/>
              </w:rPr>
              <w:t>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w:t>
            </w:r>
            <w:r w:rsidRPr="008E7746">
              <w:rPr>
                <w:rFonts w:ascii="Times New Roman" w:hAnsi="Times New Roman"/>
                <w:b/>
                <w:sz w:val="24"/>
                <w:szCs w:val="24"/>
              </w:rPr>
              <w:t>н</w:t>
            </w:r>
            <w:r w:rsidRPr="008E7746">
              <w:rPr>
                <w:rFonts w:ascii="Times New Roman" w:hAnsi="Times New Roman"/>
                <w:b/>
                <w:sz w:val="24"/>
                <w:szCs w:val="24"/>
              </w:rPr>
              <w:t>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3D1A11" w:rsidRPr="008E7746" w:rsidTr="003D1A11">
        <w:tc>
          <w:tcPr>
            <w:tcW w:w="2830" w:type="dxa"/>
            <w:tcBorders>
              <w:top w:val="single" w:sz="4" w:space="0" w:color="000000"/>
              <w:left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.0</w:t>
            </w:r>
            <w:r w:rsidRPr="008E7746">
              <w:rPr>
                <w:rFonts w:ascii="Times New Roman" w:eastAsia="SimSun" w:hAnsi="Times New Roman"/>
                <w:sz w:val="24"/>
                <w:szCs w:val="24"/>
              </w:rPr>
              <w:t>] - Предприним</w:t>
            </w:r>
            <w:r w:rsidRPr="008E7746">
              <w:rPr>
                <w:rFonts w:ascii="Times New Roman" w:eastAsia="SimSun" w:hAnsi="Times New Roman"/>
                <w:sz w:val="24"/>
                <w:szCs w:val="24"/>
              </w:rPr>
              <w:t>а</w:t>
            </w:r>
            <w:r w:rsidRPr="008E7746">
              <w:rPr>
                <w:rFonts w:ascii="Times New Roman" w:eastAsia="SimSun" w:hAnsi="Times New Roman"/>
                <w:sz w:val="24"/>
                <w:szCs w:val="24"/>
              </w:rPr>
              <w:t>тельство</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w:t>
            </w:r>
            <w:r w:rsidRPr="008E7746">
              <w:rPr>
                <w:rFonts w:ascii="Times New Roman" w:eastAsia="SimSun" w:hAnsi="Times New Roman"/>
                <w:sz w:val="24"/>
                <w:szCs w:val="24"/>
              </w:rPr>
              <w:t>о</w:t>
            </w:r>
            <w:r w:rsidRPr="008E7746">
              <w:rPr>
                <w:rFonts w:ascii="Times New Roman" w:eastAsia="SimSun" w:hAnsi="Times New Roman"/>
                <w:sz w:val="24"/>
                <w:szCs w:val="24"/>
              </w:rPr>
              <w:t xml:space="preserve">ительства в целях извлечения </w:t>
            </w:r>
            <w:r w:rsidRPr="008E7746">
              <w:rPr>
                <w:rFonts w:ascii="Times New Roman" w:eastAsia="SimSun" w:hAnsi="Times New Roman"/>
                <w:sz w:val="24"/>
                <w:szCs w:val="24"/>
              </w:rPr>
              <w:lastRenderedPageBreak/>
              <w:t>прибыли на основании то</w:t>
            </w:r>
            <w:r w:rsidRPr="008E7746">
              <w:rPr>
                <w:rFonts w:ascii="Times New Roman" w:eastAsia="SimSun" w:hAnsi="Times New Roman"/>
                <w:sz w:val="24"/>
                <w:szCs w:val="24"/>
              </w:rPr>
              <w:t>р</w:t>
            </w:r>
            <w:r w:rsidRPr="008E7746">
              <w:rPr>
                <w:rFonts w:ascii="Times New Roman" w:eastAsia="SimSun" w:hAnsi="Times New Roman"/>
                <w:sz w:val="24"/>
                <w:szCs w:val="24"/>
              </w:rPr>
              <w:t>говой, банковской и иной предпринимательской де</w:t>
            </w:r>
            <w:r w:rsidRPr="008E7746">
              <w:rPr>
                <w:rFonts w:ascii="Times New Roman" w:eastAsia="SimSun" w:hAnsi="Times New Roman"/>
                <w:sz w:val="24"/>
                <w:szCs w:val="24"/>
              </w:rPr>
              <w:t>я</w:t>
            </w:r>
            <w:r w:rsidRPr="008E7746">
              <w:rPr>
                <w:rFonts w:ascii="Times New Roman" w:eastAsia="SimSun" w:hAnsi="Times New Roman"/>
                <w:sz w:val="24"/>
                <w:szCs w:val="24"/>
              </w:rPr>
              <w:t>тельности.</w:t>
            </w:r>
          </w:p>
          <w:p w:rsidR="003D1A11" w:rsidRPr="008E7746" w:rsidRDefault="003D1A11" w:rsidP="003D1A11">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w:t>
            </w:r>
            <w:r w:rsidRPr="008E7746">
              <w:rPr>
                <w:rFonts w:ascii="Times New Roman" w:eastAsia="SimSun" w:hAnsi="Times New Roman"/>
                <w:sz w:val="24"/>
                <w:szCs w:val="24"/>
              </w:rPr>
              <w:t>ь</w:t>
            </w:r>
            <w:r w:rsidRPr="008E7746">
              <w:rPr>
                <w:rFonts w:ascii="Times New Roman" w:eastAsia="SimSun" w:hAnsi="Times New Roman"/>
                <w:sz w:val="24"/>
                <w:szCs w:val="24"/>
              </w:rPr>
              <w:t>зования, предусмотренных кодами 4.1 - 4.10</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 xml:space="preserve">; </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сардный этаж);</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widowControl w:val="0"/>
              <w:jc w:val="center"/>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3.2.1</w:t>
            </w:r>
            <w:r w:rsidRPr="008E7746">
              <w:rPr>
                <w:rFonts w:ascii="Times New Roman" w:eastAsia="SimSun" w:hAnsi="Times New Roman"/>
                <w:sz w:val="24"/>
                <w:szCs w:val="24"/>
              </w:rPr>
              <w:t xml:space="preserve">] - </w:t>
            </w:r>
            <w:r w:rsidRPr="008E7746">
              <w:rPr>
                <w:rFonts w:ascii="Times New Roman" w:hAnsi="Times New Roman"/>
                <w:sz w:val="24"/>
                <w:szCs w:val="24"/>
              </w:rPr>
              <w:t>Дома социальн</w:t>
            </w:r>
            <w:r w:rsidRPr="008E7746">
              <w:rPr>
                <w:rFonts w:ascii="Times New Roman" w:hAnsi="Times New Roman"/>
                <w:sz w:val="24"/>
                <w:szCs w:val="24"/>
              </w:rPr>
              <w:t>о</w:t>
            </w:r>
            <w:r w:rsidRPr="008E7746">
              <w:rPr>
                <w:rFonts w:ascii="Times New Roman" w:hAnsi="Times New Roman"/>
                <w:sz w:val="24"/>
                <w:szCs w:val="24"/>
              </w:rPr>
              <w:t>го обслуживания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домов престар</w:t>
            </w:r>
            <w:r w:rsidRPr="008E7746">
              <w:rPr>
                <w:rFonts w:ascii="Times New Roman" w:eastAsia="SimSun" w:hAnsi="Times New Roman"/>
                <w:sz w:val="24"/>
                <w:szCs w:val="24"/>
              </w:rPr>
              <w:t>е</w:t>
            </w:r>
            <w:r w:rsidRPr="008E7746">
              <w:rPr>
                <w:rFonts w:ascii="Times New Roman" w:eastAsia="SimSun" w:hAnsi="Times New Roman"/>
                <w:sz w:val="24"/>
                <w:szCs w:val="24"/>
              </w:rPr>
              <w:t>лых, домов ребенка, детских домов, пунктов ночлега для бездомных граждан;</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w:t>
            </w:r>
            <w:r w:rsidRPr="008E7746">
              <w:rPr>
                <w:rFonts w:ascii="Times New Roman" w:eastAsia="SimSun" w:hAnsi="Times New Roman"/>
                <w:sz w:val="24"/>
                <w:szCs w:val="24"/>
              </w:rPr>
              <w:t>о</w:t>
            </w:r>
            <w:r w:rsidRPr="008E7746">
              <w:rPr>
                <w:rFonts w:ascii="Times New Roman" w:eastAsia="SimSun" w:hAnsi="Times New Roman"/>
                <w:sz w:val="24"/>
                <w:szCs w:val="24"/>
              </w:rPr>
              <w:t>ительства для временного размещения вынужденных переселенцев, лиц, призна</w:t>
            </w:r>
            <w:r w:rsidRPr="008E7746">
              <w:rPr>
                <w:rFonts w:ascii="Times New Roman" w:eastAsia="SimSun" w:hAnsi="Times New Roman"/>
                <w:sz w:val="24"/>
                <w:szCs w:val="24"/>
              </w:rPr>
              <w:t>н</w:t>
            </w:r>
            <w:r w:rsidRPr="008E7746">
              <w:rPr>
                <w:rFonts w:ascii="Times New Roman" w:eastAsia="SimSun" w:hAnsi="Times New Roman"/>
                <w:sz w:val="24"/>
                <w:szCs w:val="24"/>
              </w:rPr>
              <w:t>ных беженцами</w:t>
            </w:r>
          </w:p>
        </w:tc>
        <w:tc>
          <w:tcPr>
            <w:tcW w:w="8646" w:type="dxa"/>
            <w:vMerge/>
            <w:tcBorders>
              <w:left w:val="single" w:sz="4" w:space="0" w:color="000000"/>
              <w:right w:val="single" w:sz="4" w:space="0" w:color="000000"/>
            </w:tcBorders>
            <w:shd w:val="clear" w:color="auto" w:fill="FFFFFF" w:themeFill="background1"/>
          </w:tcPr>
          <w:p w:rsidR="003D1A11" w:rsidRPr="008E7746" w:rsidRDefault="003D1A11" w:rsidP="003D1A11">
            <w:pPr>
              <w:widowControl w:val="0"/>
              <w:jc w:val="center"/>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w:t>
            </w:r>
            <w:r w:rsidRPr="008E7746">
              <w:rPr>
                <w:rFonts w:ascii="Times New Roman" w:hAnsi="Times New Roman"/>
                <w:sz w:val="24"/>
                <w:szCs w:val="24"/>
              </w:rPr>
              <w:t>ч</w:t>
            </w:r>
            <w:r w:rsidRPr="008E7746">
              <w:rPr>
                <w:rFonts w:ascii="Times New Roman" w:hAnsi="Times New Roman"/>
                <w:sz w:val="24"/>
                <w:szCs w:val="24"/>
              </w:rPr>
              <w:t>товой, телеграфной, межд</w:t>
            </w:r>
            <w:r w:rsidRPr="008E7746">
              <w:rPr>
                <w:rFonts w:ascii="Times New Roman" w:hAnsi="Times New Roman"/>
                <w:sz w:val="24"/>
                <w:szCs w:val="24"/>
              </w:rPr>
              <w:t>у</w:t>
            </w:r>
            <w:r w:rsidRPr="008E7746">
              <w:rPr>
                <w:rFonts w:ascii="Times New Roman" w:hAnsi="Times New Roman"/>
                <w:sz w:val="24"/>
                <w:szCs w:val="24"/>
              </w:rPr>
              <w:t>городней и международной телефонной связи</w:t>
            </w:r>
          </w:p>
        </w:tc>
        <w:tc>
          <w:tcPr>
            <w:tcW w:w="8646" w:type="dxa"/>
            <w:vMerge/>
            <w:tcBorders>
              <w:left w:val="single" w:sz="4" w:space="0" w:color="000000"/>
              <w:right w:val="single" w:sz="4" w:space="0" w:color="000000"/>
            </w:tcBorders>
            <w:shd w:val="clear" w:color="auto" w:fill="FFFFFF" w:themeFill="background1"/>
          </w:tcPr>
          <w:p w:rsidR="003D1A11" w:rsidRPr="008E7746" w:rsidRDefault="003D1A11" w:rsidP="003D1A11">
            <w:pPr>
              <w:widowControl w:val="0"/>
              <w:jc w:val="center"/>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rPr>
                <w:rFonts w:ascii="Times New Roman" w:hAnsi="Times New Roman"/>
                <w:sz w:val="24"/>
                <w:szCs w:val="24"/>
              </w:rPr>
            </w:pPr>
            <w:r w:rsidRPr="008E7746">
              <w:rPr>
                <w:rFonts w:ascii="Times New Roman" w:eastAsia="SimSun" w:hAnsi="Times New Roman"/>
                <w:sz w:val="24"/>
                <w:szCs w:val="24"/>
              </w:rPr>
              <w:t>[3.2.2] - Оказание соц</w:t>
            </w:r>
            <w:r w:rsidRPr="008E7746">
              <w:rPr>
                <w:rFonts w:ascii="Times New Roman" w:eastAsia="SimSun" w:hAnsi="Times New Roman"/>
                <w:sz w:val="24"/>
                <w:szCs w:val="24"/>
              </w:rPr>
              <w:t>и</w:t>
            </w:r>
            <w:r w:rsidRPr="008E7746">
              <w:rPr>
                <w:rFonts w:ascii="Times New Roman" w:eastAsia="SimSun" w:hAnsi="Times New Roman"/>
                <w:sz w:val="24"/>
                <w:szCs w:val="24"/>
              </w:rPr>
              <w:t>альной помощи насел</w:t>
            </w:r>
            <w:r w:rsidRPr="008E7746">
              <w:rPr>
                <w:rFonts w:ascii="Times New Roman" w:eastAsia="SimSun" w:hAnsi="Times New Roman"/>
                <w:sz w:val="24"/>
                <w:szCs w:val="24"/>
              </w:rPr>
              <w:t>е</w:t>
            </w:r>
            <w:r w:rsidRPr="008E7746">
              <w:rPr>
                <w:rFonts w:ascii="Times New Roman" w:eastAsia="SimSun" w:hAnsi="Times New Roman"/>
                <w:sz w:val="24"/>
                <w:szCs w:val="24"/>
              </w:rPr>
              <w:t>нию</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w:t>
            </w:r>
            <w:r w:rsidRPr="008E7746">
              <w:rPr>
                <w:rFonts w:ascii="Times New Roman" w:eastAsia="SimSun" w:hAnsi="Times New Roman"/>
                <w:sz w:val="24"/>
                <w:szCs w:val="24"/>
              </w:rPr>
              <w:t>о</w:t>
            </w:r>
            <w:r w:rsidRPr="008E7746">
              <w:rPr>
                <w:rFonts w:ascii="Times New Roman" w:eastAsia="SimSun" w:hAnsi="Times New Roman"/>
                <w:sz w:val="24"/>
                <w:szCs w:val="24"/>
              </w:rPr>
              <w:t>ительства, предназначенные для служб психологической и бесплатной юридической помощи, социальных, пенс</w:t>
            </w:r>
            <w:r w:rsidRPr="008E7746">
              <w:rPr>
                <w:rFonts w:ascii="Times New Roman" w:eastAsia="SimSun" w:hAnsi="Times New Roman"/>
                <w:sz w:val="24"/>
                <w:szCs w:val="24"/>
              </w:rPr>
              <w:t>и</w:t>
            </w:r>
            <w:r w:rsidRPr="008E7746">
              <w:rPr>
                <w:rFonts w:ascii="Times New Roman" w:eastAsia="SimSun" w:hAnsi="Times New Roman"/>
                <w:sz w:val="24"/>
                <w:szCs w:val="24"/>
              </w:rPr>
              <w:t>онных и иных служб (</w:t>
            </w:r>
            <w:r w:rsidRPr="008E7746">
              <w:rPr>
                <w:rFonts w:ascii="Times New Roman" w:eastAsia="SimSun" w:hAnsi="Times New Roman"/>
                <w:sz w:val="24"/>
                <w:szCs w:val="24"/>
                <w:lang w:val="en-US"/>
              </w:rPr>
              <w:t>c</w:t>
            </w:r>
            <w:proofErr w:type="spellStart"/>
            <w:r w:rsidRPr="008E7746">
              <w:rPr>
                <w:rFonts w:ascii="Times New Roman" w:eastAsia="SimSun" w:hAnsi="Times New Roman"/>
                <w:sz w:val="24"/>
                <w:szCs w:val="24"/>
              </w:rPr>
              <w:t>лу</w:t>
            </w:r>
            <w:r w:rsidRPr="008E7746">
              <w:rPr>
                <w:rFonts w:ascii="Times New Roman" w:eastAsia="SimSun" w:hAnsi="Times New Roman"/>
                <w:sz w:val="24"/>
                <w:szCs w:val="24"/>
              </w:rPr>
              <w:t>ж</w:t>
            </w:r>
            <w:r w:rsidRPr="008E7746">
              <w:rPr>
                <w:rFonts w:ascii="Times New Roman" w:eastAsia="SimSun" w:hAnsi="Times New Roman"/>
                <w:sz w:val="24"/>
                <w:szCs w:val="24"/>
              </w:rPr>
              <w:t>бы</w:t>
            </w:r>
            <w:proofErr w:type="spellEnd"/>
            <w:r w:rsidRPr="008E7746">
              <w:rPr>
                <w:rFonts w:ascii="Times New Roman" w:eastAsia="SimSun" w:hAnsi="Times New Roman"/>
                <w:sz w:val="24"/>
                <w:szCs w:val="24"/>
              </w:rPr>
              <w:t xml:space="preserve"> занятости населения, </w:t>
            </w:r>
            <w:r w:rsidRPr="008E7746">
              <w:rPr>
                <w:rFonts w:ascii="Times New Roman" w:eastAsia="SimSun" w:hAnsi="Times New Roman"/>
                <w:sz w:val="24"/>
                <w:szCs w:val="24"/>
              </w:rPr>
              <w:lastRenderedPageBreak/>
              <w:t>службы психологической и бесплатной юридической помощи, социальные, пенс</w:t>
            </w:r>
            <w:r w:rsidRPr="008E7746">
              <w:rPr>
                <w:rFonts w:ascii="Times New Roman" w:eastAsia="SimSun" w:hAnsi="Times New Roman"/>
                <w:sz w:val="24"/>
                <w:szCs w:val="24"/>
              </w:rPr>
              <w:t>и</w:t>
            </w:r>
            <w:r w:rsidRPr="008E7746">
              <w:rPr>
                <w:rFonts w:ascii="Times New Roman" w:eastAsia="SimSun" w:hAnsi="Times New Roman"/>
                <w:sz w:val="24"/>
                <w:szCs w:val="24"/>
              </w:rPr>
              <w:t>онные и иные службы, в к</w:t>
            </w:r>
            <w:r w:rsidRPr="008E7746">
              <w:rPr>
                <w:rFonts w:ascii="Times New Roman" w:eastAsia="SimSun" w:hAnsi="Times New Roman"/>
                <w:sz w:val="24"/>
                <w:szCs w:val="24"/>
              </w:rPr>
              <w:t>о</w:t>
            </w:r>
            <w:r w:rsidRPr="008E7746">
              <w:rPr>
                <w:rFonts w:ascii="Times New Roman" w:eastAsia="SimSun" w:hAnsi="Times New Roman"/>
                <w:sz w:val="24"/>
                <w:szCs w:val="24"/>
              </w:rPr>
              <w:t>торых осуществляется прием граждан по вопросам оказ</w:t>
            </w:r>
            <w:r w:rsidRPr="008E7746">
              <w:rPr>
                <w:rFonts w:ascii="Times New Roman" w:eastAsia="SimSun" w:hAnsi="Times New Roman"/>
                <w:sz w:val="24"/>
                <w:szCs w:val="24"/>
              </w:rPr>
              <w:t>а</w:t>
            </w:r>
            <w:r w:rsidRPr="008E7746">
              <w:rPr>
                <w:rFonts w:ascii="Times New Roman" w:eastAsia="SimSun" w:hAnsi="Times New Roman"/>
                <w:sz w:val="24"/>
                <w:szCs w:val="24"/>
              </w:rPr>
              <w:t>ния социальной помощи и назначения социальных или пенсионных выплат;</w:t>
            </w:r>
          </w:p>
          <w:p w:rsidR="003D1A11" w:rsidRPr="008E7746" w:rsidRDefault="003D1A11" w:rsidP="003D1A11">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w:t>
            </w:r>
            <w:r w:rsidRPr="008E7746">
              <w:rPr>
                <w:rFonts w:ascii="Times New Roman" w:eastAsia="SimSun" w:hAnsi="Times New Roman"/>
                <w:sz w:val="24"/>
                <w:szCs w:val="24"/>
              </w:rPr>
              <w:t>а</w:t>
            </w:r>
            <w:r w:rsidRPr="008E7746">
              <w:rPr>
                <w:rFonts w:ascii="Times New Roman" w:eastAsia="SimSun" w:hAnsi="Times New Roman"/>
                <w:sz w:val="24"/>
                <w:szCs w:val="24"/>
              </w:rPr>
              <w:t>фа;</w:t>
            </w:r>
          </w:p>
          <w:p w:rsidR="003D1A11" w:rsidRPr="008E7746" w:rsidRDefault="003D1A11" w:rsidP="003D1A11">
            <w:pPr>
              <w:widowControl w:val="0"/>
              <w:rPr>
                <w:rFonts w:ascii="Times New Roman" w:hAnsi="Times New Roman"/>
                <w:sz w:val="24"/>
                <w:szCs w:val="24"/>
              </w:rPr>
            </w:pPr>
            <w:r w:rsidRPr="008E7746">
              <w:rPr>
                <w:rFonts w:ascii="Times New Roman" w:eastAsia="SimSun" w:hAnsi="Times New Roman"/>
                <w:sz w:val="24"/>
                <w:szCs w:val="24"/>
              </w:rPr>
              <w:t>общественные некоммерч</w:t>
            </w:r>
            <w:r w:rsidRPr="008E7746">
              <w:rPr>
                <w:rFonts w:ascii="Times New Roman" w:eastAsia="SimSun" w:hAnsi="Times New Roman"/>
                <w:sz w:val="24"/>
                <w:szCs w:val="24"/>
              </w:rPr>
              <w:t>е</w:t>
            </w:r>
            <w:r w:rsidRPr="008E7746">
              <w:rPr>
                <w:rFonts w:ascii="Times New Roman" w:eastAsia="SimSun" w:hAnsi="Times New Roman"/>
                <w:sz w:val="24"/>
                <w:szCs w:val="24"/>
              </w:rPr>
              <w:t>ские организации: благотв</w:t>
            </w:r>
            <w:r w:rsidRPr="008E7746">
              <w:rPr>
                <w:rFonts w:ascii="Times New Roman" w:eastAsia="SimSun" w:hAnsi="Times New Roman"/>
                <w:sz w:val="24"/>
                <w:szCs w:val="24"/>
              </w:rPr>
              <w:t>о</w:t>
            </w:r>
            <w:r w:rsidRPr="008E7746">
              <w:rPr>
                <w:rFonts w:ascii="Times New Roman" w:eastAsia="SimSun" w:hAnsi="Times New Roman"/>
                <w:sz w:val="24"/>
                <w:szCs w:val="24"/>
              </w:rPr>
              <w:t>рительные организаций, кл</w:t>
            </w:r>
            <w:r w:rsidRPr="008E7746">
              <w:rPr>
                <w:rFonts w:ascii="Times New Roman" w:eastAsia="SimSun" w:hAnsi="Times New Roman"/>
                <w:sz w:val="24"/>
                <w:szCs w:val="24"/>
              </w:rPr>
              <w:t>у</w:t>
            </w:r>
            <w:r w:rsidRPr="008E7746">
              <w:rPr>
                <w:rFonts w:ascii="Times New Roman" w:eastAsia="SimSun" w:hAnsi="Times New Roman"/>
                <w:sz w:val="24"/>
                <w:szCs w:val="24"/>
              </w:rPr>
              <w:t>бы по интересам)</w:t>
            </w:r>
          </w:p>
        </w:tc>
        <w:tc>
          <w:tcPr>
            <w:tcW w:w="8646" w:type="dxa"/>
            <w:vMerge/>
            <w:tcBorders>
              <w:left w:val="single" w:sz="4" w:space="0" w:color="000000"/>
              <w:right w:val="single" w:sz="4" w:space="0" w:color="000000"/>
            </w:tcBorders>
            <w:shd w:val="clear" w:color="auto" w:fill="FFFFFF" w:themeFill="background1"/>
          </w:tcPr>
          <w:p w:rsidR="003D1A11" w:rsidRPr="008E7746" w:rsidRDefault="003D1A11" w:rsidP="003D1A11">
            <w:pPr>
              <w:widowControl w:val="0"/>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w:t>
            </w:r>
            <w:r w:rsidRPr="008E7746">
              <w:rPr>
                <w:rFonts w:ascii="Times New Roman" w:hAnsi="Times New Roman"/>
                <w:sz w:val="24"/>
                <w:szCs w:val="24"/>
              </w:rPr>
              <w:t>и</w:t>
            </w:r>
            <w:r w:rsidRPr="008E7746">
              <w:rPr>
                <w:rFonts w:ascii="Times New Roman" w:hAnsi="Times New Roman"/>
                <w:sz w:val="24"/>
                <w:szCs w:val="24"/>
              </w:rPr>
              <w:t>тие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hAnsi="Times New Roman"/>
                <w:sz w:val="24"/>
                <w:szCs w:val="24"/>
              </w:rPr>
              <w:t>объекты капитального стр</w:t>
            </w:r>
            <w:r w:rsidRPr="008E7746">
              <w:rPr>
                <w:rFonts w:ascii="Times New Roman" w:hAnsi="Times New Roman"/>
                <w:sz w:val="24"/>
                <w:szCs w:val="24"/>
              </w:rPr>
              <w:t>о</w:t>
            </w:r>
            <w:r w:rsidRPr="008E7746">
              <w:rPr>
                <w:rFonts w:ascii="Times New Roman" w:hAnsi="Times New Roman"/>
                <w:sz w:val="24"/>
                <w:szCs w:val="24"/>
              </w:rPr>
              <w:t>ительства, предназначенные для размещения в них муз</w:t>
            </w:r>
            <w:r w:rsidRPr="008E7746">
              <w:rPr>
                <w:rFonts w:ascii="Times New Roman" w:hAnsi="Times New Roman"/>
                <w:sz w:val="24"/>
                <w:szCs w:val="24"/>
              </w:rPr>
              <w:t>е</w:t>
            </w:r>
            <w:r w:rsidRPr="008E7746">
              <w:rPr>
                <w:rFonts w:ascii="Times New Roman" w:hAnsi="Times New Roman"/>
                <w:sz w:val="24"/>
                <w:szCs w:val="24"/>
              </w:rPr>
              <w:t>ев, выставочных залов, х</w:t>
            </w:r>
            <w:r w:rsidRPr="008E7746">
              <w:rPr>
                <w:rFonts w:ascii="Times New Roman" w:hAnsi="Times New Roman"/>
                <w:sz w:val="24"/>
                <w:szCs w:val="24"/>
              </w:rPr>
              <w:t>у</w:t>
            </w:r>
            <w:r w:rsidRPr="008E7746">
              <w:rPr>
                <w:rFonts w:ascii="Times New Roman" w:hAnsi="Times New Roman"/>
                <w:sz w:val="24"/>
                <w:szCs w:val="24"/>
              </w:rPr>
              <w:t>дожественных галерей, д</w:t>
            </w:r>
            <w:r w:rsidRPr="008E7746">
              <w:rPr>
                <w:rFonts w:ascii="Times New Roman" w:hAnsi="Times New Roman"/>
                <w:sz w:val="24"/>
                <w:szCs w:val="24"/>
              </w:rPr>
              <w:t>о</w:t>
            </w:r>
            <w:r w:rsidRPr="008E7746">
              <w:rPr>
                <w:rFonts w:ascii="Times New Roman" w:hAnsi="Times New Roman"/>
                <w:sz w:val="24"/>
                <w:szCs w:val="24"/>
              </w:rPr>
              <w:t>мов культуры, библиотек, кинотеатров и кинозалов, театров, филармоний, план</w:t>
            </w:r>
            <w:r w:rsidRPr="008E7746">
              <w:rPr>
                <w:rFonts w:ascii="Times New Roman" w:hAnsi="Times New Roman"/>
                <w:sz w:val="24"/>
                <w:szCs w:val="24"/>
              </w:rPr>
              <w:t>е</w:t>
            </w:r>
            <w:r w:rsidRPr="008E7746">
              <w:rPr>
                <w:rFonts w:ascii="Times New Roman" w:hAnsi="Times New Roman"/>
                <w:sz w:val="24"/>
                <w:szCs w:val="24"/>
              </w:rPr>
              <w:t>тариев; устройство площадок для празднеств и гуляний; размещение зданий и соор</w:t>
            </w:r>
            <w:r w:rsidRPr="008E7746">
              <w:rPr>
                <w:rFonts w:ascii="Times New Roman" w:hAnsi="Times New Roman"/>
                <w:sz w:val="24"/>
                <w:szCs w:val="24"/>
              </w:rPr>
              <w:t>у</w:t>
            </w:r>
            <w:r w:rsidRPr="008E7746">
              <w:rPr>
                <w:rFonts w:ascii="Times New Roman" w:hAnsi="Times New Roman"/>
                <w:sz w:val="24"/>
                <w:szCs w:val="24"/>
              </w:rPr>
              <w:t>жений для размещения ци</w:t>
            </w:r>
            <w:r w:rsidRPr="008E7746">
              <w:rPr>
                <w:rFonts w:ascii="Times New Roman" w:hAnsi="Times New Roman"/>
                <w:sz w:val="24"/>
                <w:szCs w:val="24"/>
              </w:rPr>
              <w:t>р</w:t>
            </w:r>
            <w:r w:rsidRPr="008E7746">
              <w:rPr>
                <w:rFonts w:ascii="Times New Roman" w:hAnsi="Times New Roman"/>
                <w:sz w:val="24"/>
                <w:szCs w:val="24"/>
              </w:rPr>
              <w:t>ков, зверинцев, зоопарков, океанариумов</w:t>
            </w:r>
          </w:p>
        </w:tc>
        <w:tc>
          <w:tcPr>
            <w:tcW w:w="8646" w:type="dxa"/>
            <w:vMerge/>
            <w:tcBorders>
              <w:left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w:t>
            </w:r>
            <w:r w:rsidRPr="008E7746">
              <w:rPr>
                <w:rFonts w:ascii="Times New Roman" w:eastAsia="SimSun" w:hAnsi="Times New Roman"/>
                <w:sz w:val="24"/>
                <w:szCs w:val="24"/>
              </w:rPr>
              <w:t>е</w:t>
            </w:r>
            <w:r w:rsidRPr="008E7746">
              <w:rPr>
                <w:rFonts w:ascii="Times New Roman" w:eastAsia="SimSun" w:hAnsi="Times New Roman"/>
                <w:sz w:val="24"/>
                <w:szCs w:val="24"/>
              </w:rPr>
              <w:t>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rPr>
              <w:t>объекты капитального стр</w:t>
            </w:r>
            <w:r w:rsidRPr="008E7746">
              <w:rPr>
                <w:rFonts w:ascii="Times New Roman" w:eastAsia="SimSun" w:hAnsi="Times New Roman"/>
                <w:sz w:val="24"/>
                <w:szCs w:val="24"/>
              </w:rPr>
              <w:t>о</w:t>
            </w:r>
            <w:r w:rsidRPr="008E7746">
              <w:rPr>
                <w:rFonts w:ascii="Times New Roman" w:eastAsia="SimSun" w:hAnsi="Times New Roman"/>
                <w:sz w:val="24"/>
                <w:szCs w:val="24"/>
              </w:rPr>
              <w:t xml:space="preserve">ительства управленческой деятельности, не связанной с </w:t>
            </w:r>
            <w:r w:rsidRPr="008E7746">
              <w:rPr>
                <w:rFonts w:ascii="Times New Roman" w:eastAsia="SimSun" w:hAnsi="Times New Roman"/>
                <w:sz w:val="24"/>
                <w:szCs w:val="24"/>
              </w:rPr>
              <w:lastRenderedPageBreak/>
              <w:t>государственным или мун</w:t>
            </w:r>
            <w:r w:rsidRPr="008E7746">
              <w:rPr>
                <w:rFonts w:ascii="Times New Roman" w:eastAsia="SimSun" w:hAnsi="Times New Roman"/>
                <w:sz w:val="24"/>
                <w:szCs w:val="24"/>
              </w:rPr>
              <w:t>и</w:t>
            </w:r>
            <w:r w:rsidRPr="008E7746">
              <w:rPr>
                <w:rFonts w:ascii="Times New Roman" w:eastAsia="SimSun" w:hAnsi="Times New Roman"/>
                <w:sz w:val="24"/>
                <w:szCs w:val="24"/>
              </w:rPr>
              <w:t>ципальным управлением и оказанием услуг, обеспеч</w:t>
            </w:r>
            <w:r w:rsidRPr="008E7746">
              <w:rPr>
                <w:rFonts w:ascii="Times New Roman" w:eastAsia="SimSun" w:hAnsi="Times New Roman"/>
                <w:sz w:val="24"/>
                <w:szCs w:val="24"/>
              </w:rPr>
              <w:t>е</w:t>
            </w:r>
            <w:r w:rsidRPr="008E7746">
              <w:rPr>
                <w:rFonts w:ascii="Times New Roman" w:eastAsia="SimSun" w:hAnsi="Times New Roman"/>
                <w:sz w:val="24"/>
                <w:szCs w:val="24"/>
              </w:rPr>
              <w:t>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tcBorders>
              <w:left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rPr>
            </w:pPr>
            <w:r w:rsidRPr="008E7746">
              <w:rPr>
                <w:rFonts w:ascii="Times New Roman" w:eastAsia="SimSun" w:hAnsi="Times New Roman"/>
                <w:sz w:val="24"/>
                <w:szCs w:val="24"/>
              </w:rPr>
              <w:lastRenderedPageBreak/>
              <w:t>[4</w:t>
            </w:r>
            <w:r w:rsidRPr="008E7746">
              <w:rPr>
                <w:rFonts w:ascii="Times New Roman" w:hAnsi="Times New Roman"/>
                <w:sz w:val="24"/>
                <w:szCs w:val="24"/>
              </w:rPr>
              <w:t>.5</w:t>
            </w:r>
            <w:r w:rsidRPr="008E7746">
              <w:rPr>
                <w:rFonts w:ascii="Times New Roman" w:eastAsia="SimSun" w:hAnsi="Times New Roman"/>
                <w:sz w:val="24"/>
                <w:szCs w:val="24"/>
              </w:rPr>
              <w:t xml:space="preserve">] - </w:t>
            </w:r>
            <w:r w:rsidRPr="008E7746">
              <w:rPr>
                <w:rFonts w:ascii="Times New Roman" w:hAnsi="Times New Roman"/>
                <w:sz w:val="24"/>
                <w:szCs w:val="24"/>
              </w:rPr>
              <w:t>Банковская и страховая деятельность</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hAnsi="Times New Roman"/>
                <w:sz w:val="24"/>
                <w:szCs w:val="24"/>
              </w:rPr>
              <w:t>объекты капитального стр</w:t>
            </w:r>
            <w:r w:rsidRPr="008E7746">
              <w:rPr>
                <w:rFonts w:ascii="Times New Roman" w:hAnsi="Times New Roman"/>
                <w:sz w:val="24"/>
                <w:szCs w:val="24"/>
              </w:rPr>
              <w:t>о</w:t>
            </w:r>
            <w:r w:rsidRPr="008E7746">
              <w:rPr>
                <w:rFonts w:ascii="Times New Roman" w:hAnsi="Times New Roman"/>
                <w:sz w:val="24"/>
                <w:szCs w:val="24"/>
              </w:rPr>
              <w:t>ительства, предназначенные для размещения организ</w:t>
            </w:r>
            <w:r w:rsidRPr="008E7746">
              <w:rPr>
                <w:rFonts w:ascii="Times New Roman" w:hAnsi="Times New Roman"/>
                <w:sz w:val="24"/>
                <w:szCs w:val="24"/>
              </w:rPr>
              <w:t>а</w:t>
            </w:r>
            <w:r w:rsidRPr="008E7746">
              <w:rPr>
                <w:rFonts w:ascii="Times New Roman" w:hAnsi="Times New Roman"/>
                <w:sz w:val="24"/>
                <w:szCs w:val="24"/>
              </w:rPr>
              <w:t>ций, оказывающих банко</w:t>
            </w:r>
            <w:r w:rsidRPr="008E7746">
              <w:rPr>
                <w:rFonts w:ascii="Times New Roman" w:hAnsi="Times New Roman"/>
                <w:sz w:val="24"/>
                <w:szCs w:val="24"/>
              </w:rPr>
              <w:t>в</w:t>
            </w:r>
            <w:r w:rsidRPr="008E7746">
              <w:rPr>
                <w:rFonts w:ascii="Times New Roman" w:hAnsi="Times New Roman"/>
                <w:sz w:val="24"/>
                <w:szCs w:val="24"/>
              </w:rPr>
              <w:t>ские и страховые услуги</w:t>
            </w:r>
          </w:p>
        </w:tc>
        <w:tc>
          <w:tcPr>
            <w:tcW w:w="8646" w:type="dxa"/>
            <w:vMerge/>
            <w:tcBorders>
              <w:left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w:t>
            </w:r>
            <w:r w:rsidRPr="008E7746">
              <w:rPr>
                <w:rFonts w:ascii="Times New Roman" w:eastAsia="SimSun" w:hAnsi="Times New Roman"/>
                <w:sz w:val="24"/>
                <w:szCs w:val="24"/>
              </w:rPr>
              <w:t>у</w:t>
            </w:r>
            <w:r w:rsidRPr="008E7746">
              <w:rPr>
                <w:rFonts w:ascii="Times New Roman" w:eastAsia="SimSun" w:hAnsi="Times New Roman"/>
                <w:sz w:val="24"/>
                <w:szCs w:val="24"/>
              </w:rPr>
              <w:t>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jc w:val="both"/>
              <w:rPr>
                <w:rFonts w:ascii="Times New Roman" w:hAnsi="Times New Roman"/>
                <w:sz w:val="24"/>
                <w:szCs w:val="24"/>
              </w:rPr>
            </w:pPr>
            <w:r w:rsidRPr="008E7746">
              <w:rPr>
                <w:rFonts w:ascii="Times New Roman" w:hAnsi="Times New Roman"/>
                <w:sz w:val="24"/>
                <w:szCs w:val="24"/>
              </w:rPr>
              <w:t>объекты капитального стр</w:t>
            </w:r>
            <w:r w:rsidRPr="008E7746">
              <w:rPr>
                <w:rFonts w:ascii="Times New Roman" w:hAnsi="Times New Roman"/>
                <w:sz w:val="24"/>
                <w:szCs w:val="24"/>
              </w:rPr>
              <w:t>о</w:t>
            </w:r>
            <w:r w:rsidRPr="008E7746">
              <w:rPr>
                <w:rFonts w:ascii="Times New Roman" w:hAnsi="Times New Roman"/>
                <w:sz w:val="24"/>
                <w:szCs w:val="24"/>
              </w:rPr>
              <w:t>ительства, предназначенные для оказания населению или организациям бытовых услуг (мастерские мелкого ремо</w:t>
            </w:r>
            <w:r w:rsidRPr="008E7746">
              <w:rPr>
                <w:rFonts w:ascii="Times New Roman" w:hAnsi="Times New Roman"/>
                <w:sz w:val="24"/>
                <w:szCs w:val="24"/>
              </w:rPr>
              <w:t>н</w:t>
            </w:r>
            <w:r w:rsidRPr="008E7746">
              <w:rPr>
                <w:rFonts w:ascii="Times New Roman" w:hAnsi="Times New Roman"/>
                <w:sz w:val="24"/>
                <w:szCs w:val="24"/>
              </w:rPr>
              <w:t>та, ателье, бани, парикмахе</w:t>
            </w:r>
            <w:r w:rsidRPr="008E7746">
              <w:rPr>
                <w:rFonts w:ascii="Times New Roman" w:hAnsi="Times New Roman"/>
                <w:sz w:val="24"/>
                <w:szCs w:val="24"/>
              </w:rPr>
              <w:t>р</w:t>
            </w:r>
            <w:r w:rsidRPr="008E7746">
              <w:rPr>
                <w:rFonts w:ascii="Times New Roman" w:hAnsi="Times New Roman"/>
                <w:sz w:val="24"/>
                <w:szCs w:val="24"/>
              </w:rPr>
              <w:t>ские, прачечные, химчистки, похоронные бюро)</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100/10000 кв. м</w:t>
            </w:r>
            <w:r w:rsidRPr="008E7746">
              <w:rPr>
                <w:rFonts w:ascii="Times New Roman" w:eastAsia="SimSun" w:hAnsi="Times New Roman"/>
                <w:sz w:val="24"/>
                <w:szCs w:val="24"/>
              </w:rPr>
              <w:t>;</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w:t>
            </w:r>
            <w:r w:rsidRPr="008E7746">
              <w:rPr>
                <w:rFonts w:ascii="Times New Roman" w:eastAsia="SimSun" w:hAnsi="Times New Roman"/>
                <w:sz w:val="24"/>
                <w:szCs w:val="24"/>
              </w:rPr>
              <w:t>н</w:t>
            </w:r>
            <w:r w:rsidRPr="008E7746">
              <w:rPr>
                <w:rFonts w:ascii="Times New Roman" w:eastAsia="SimSun" w:hAnsi="Times New Roman"/>
                <w:sz w:val="24"/>
                <w:szCs w:val="24"/>
              </w:rPr>
              <w:t>сардный этаж);</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rPr>
              <w:t>объекты капитального стр</w:t>
            </w:r>
            <w:r w:rsidRPr="008E7746">
              <w:rPr>
                <w:rFonts w:ascii="Times New Roman" w:eastAsia="SimSun" w:hAnsi="Times New Roman"/>
                <w:sz w:val="24"/>
                <w:szCs w:val="24"/>
              </w:rPr>
              <w:t>о</w:t>
            </w:r>
            <w:r w:rsidRPr="008E7746">
              <w:rPr>
                <w:rFonts w:ascii="Times New Roman" w:eastAsia="SimSun" w:hAnsi="Times New Roman"/>
                <w:sz w:val="24"/>
                <w:szCs w:val="24"/>
              </w:rPr>
              <w:t>ительства, предназначенные для продажи товаров</w:t>
            </w:r>
          </w:p>
        </w:tc>
        <w:tc>
          <w:tcPr>
            <w:tcW w:w="8646" w:type="dxa"/>
            <w:vMerge/>
            <w:tcBorders>
              <w:left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.6</w:t>
            </w:r>
            <w:r w:rsidRPr="008E7746">
              <w:rPr>
                <w:rFonts w:ascii="Times New Roman" w:eastAsia="SimSun" w:hAnsi="Times New Roman"/>
                <w:sz w:val="24"/>
                <w:szCs w:val="24"/>
              </w:rPr>
              <w:t xml:space="preserve">] - </w:t>
            </w:r>
            <w:r w:rsidRPr="008E7746">
              <w:rPr>
                <w:rFonts w:ascii="Times New Roman" w:hAnsi="Times New Roman"/>
                <w:sz w:val="24"/>
                <w:szCs w:val="24"/>
              </w:rPr>
              <w:t>Общественное п</w:t>
            </w:r>
            <w:r w:rsidRPr="008E7746">
              <w:rPr>
                <w:rFonts w:ascii="Times New Roman" w:hAnsi="Times New Roman"/>
                <w:sz w:val="24"/>
                <w:szCs w:val="24"/>
              </w:rPr>
              <w:t>и</w:t>
            </w:r>
            <w:r w:rsidRPr="008E7746">
              <w:rPr>
                <w:rFonts w:ascii="Times New Roman" w:hAnsi="Times New Roman"/>
                <w:sz w:val="24"/>
                <w:szCs w:val="24"/>
              </w:rPr>
              <w:t>тание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hAnsi="Times New Roman"/>
                <w:sz w:val="24"/>
                <w:szCs w:val="24"/>
              </w:rPr>
              <w:t>объекты капитального стр</w:t>
            </w:r>
            <w:r w:rsidRPr="008E7746">
              <w:rPr>
                <w:rFonts w:ascii="Times New Roman" w:hAnsi="Times New Roman"/>
                <w:sz w:val="24"/>
                <w:szCs w:val="24"/>
              </w:rPr>
              <w:t>о</w:t>
            </w:r>
            <w:r w:rsidRPr="008E7746">
              <w:rPr>
                <w:rFonts w:ascii="Times New Roman" w:hAnsi="Times New Roman"/>
                <w:sz w:val="24"/>
                <w:szCs w:val="24"/>
              </w:rPr>
              <w:t>ительства в целях устройства мест общественного питания (рестораны, кафе, столовые, закусочные, бары)</w:t>
            </w:r>
          </w:p>
        </w:tc>
        <w:tc>
          <w:tcPr>
            <w:tcW w:w="8646" w:type="dxa"/>
            <w:vMerge/>
            <w:tcBorders>
              <w:left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w:t>
            </w:r>
            <w:r w:rsidRPr="008E7746">
              <w:rPr>
                <w:rFonts w:ascii="Times New Roman" w:eastAsia="SimSun" w:hAnsi="Times New Roman"/>
                <w:sz w:val="24"/>
                <w:szCs w:val="24"/>
              </w:rPr>
              <w:t>т</w:t>
            </w:r>
            <w:r w:rsidRPr="008E7746">
              <w:rPr>
                <w:rFonts w:ascii="Times New Roman" w:eastAsia="SimSun" w:hAnsi="Times New Roman"/>
                <w:sz w:val="24"/>
                <w:szCs w:val="24"/>
              </w:rPr>
              <w:lastRenderedPageBreak/>
              <w:t>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lastRenderedPageBreak/>
              <w:t xml:space="preserve">Земельные участки общего </w:t>
            </w:r>
            <w:r w:rsidRPr="008E7746">
              <w:rPr>
                <w:rFonts w:ascii="Times New Roman" w:eastAsia="SimSun" w:hAnsi="Times New Roman"/>
                <w:sz w:val="24"/>
                <w:szCs w:val="24"/>
              </w:rPr>
              <w:lastRenderedPageBreak/>
              <w:t>пользования. Содержание данного вида разрешенного использования включает в себя содержание видов ра</w:t>
            </w:r>
            <w:r w:rsidRPr="008E7746">
              <w:rPr>
                <w:rFonts w:ascii="Times New Roman" w:eastAsia="SimSun" w:hAnsi="Times New Roman"/>
                <w:sz w:val="24"/>
                <w:szCs w:val="24"/>
              </w:rPr>
              <w:t>з</w:t>
            </w:r>
            <w:r w:rsidRPr="008E7746">
              <w:rPr>
                <w:rFonts w:ascii="Times New Roman" w:eastAsia="SimSun" w:hAnsi="Times New Roman"/>
                <w:sz w:val="24"/>
                <w:szCs w:val="24"/>
              </w:rPr>
              <w:t>решенного использования с кодами 12.0.1 - 12.0.2</w:t>
            </w:r>
          </w:p>
        </w:tc>
        <w:tc>
          <w:tcPr>
            <w:tcW w:w="8646" w:type="dxa"/>
            <w:vMerge w:val="restart"/>
            <w:tcBorders>
              <w:left w:val="single" w:sz="4" w:space="0" w:color="000000"/>
              <w:right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hAnsi="Times New Roman"/>
                <w:sz w:val="24"/>
                <w:szCs w:val="24"/>
              </w:rPr>
              <w:lastRenderedPageBreak/>
              <w:t>Регламенты не устанавливаются.</w:t>
            </w:r>
          </w:p>
          <w:p w:rsidR="003D1A11" w:rsidRPr="008E7746" w:rsidRDefault="003D1A11" w:rsidP="003D1A11">
            <w:pPr>
              <w:rPr>
                <w:rFonts w:ascii="Times New Roman" w:eastAsia="SimSun" w:hAnsi="Times New Roman"/>
                <w:sz w:val="24"/>
                <w:szCs w:val="24"/>
              </w:rPr>
            </w:pPr>
            <w:r w:rsidRPr="008E7746">
              <w:rPr>
                <w:rFonts w:ascii="Times New Roman" w:hAnsi="Times New Roman"/>
                <w:sz w:val="24"/>
                <w:szCs w:val="24"/>
              </w:rPr>
              <w:lastRenderedPageBreak/>
              <w:t>Использование земельных участков, на которые действие градостроительных р</w:t>
            </w:r>
            <w:r w:rsidRPr="008E7746">
              <w:rPr>
                <w:rFonts w:ascii="Times New Roman" w:hAnsi="Times New Roman"/>
                <w:sz w:val="24"/>
                <w:szCs w:val="24"/>
              </w:rPr>
              <w:t>е</w:t>
            </w:r>
            <w:r w:rsidRPr="008E7746">
              <w:rPr>
                <w:rFonts w:ascii="Times New Roman" w:hAnsi="Times New Roman"/>
                <w:sz w:val="24"/>
                <w:szCs w:val="24"/>
              </w:rPr>
              <w:t>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w:t>
            </w:r>
            <w:r w:rsidRPr="008E7746">
              <w:rPr>
                <w:rFonts w:ascii="Times New Roman" w:hAnsi="Times New Roman"/>
                <w:sz w:val="24"/>
                <w:szCs w:val="24"/>
              </w:rPr>
              <w:t>а</w:t>
            </w:r>
            <w:r w:rsidRPr="008E7746">
              <w:rPr>
                <w:rFonts w:ascii="Times New Roman" w:hAnsi="Times New Roman"/>
                <w:sz w:val="24"/>
                <w:szCs w:val="24"/>
              </w:rPr>
              <w:t>моуправления в соответствии с федеральными законами</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w:t>
            </w:r>
            <w:r w:rsidRPr="008E7746">
              <w:rPr>
                <w:rFonts w:ascii="Times New Roman" w:eastAsia="SimSun" w:hAnsi="Times New Roman" w:cs="Times New Roman"/>
                <w:sz w:val="24"/>
                <w:szCs w:val="24"/>
              </w:rPr>
              <w:t>ч</w:t>
            </w:r>
            <w:r w:rsidRPr="008E7746">
              <w:rPr>
                <w:rFonts w:ascii="Times New Roman" w:eastAsia="SimSun" w:hAnsi="Times New Roman" w:cs="Times New Roman"/>
                <w:sz w:val="24"/>
                <w:szCs w:val="24"/>
              </w:rPr>
              <w:t>но-дорожной сети: автом</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бильных дорог, трамвайных путей и пешеходных троту</w:t>
            </w:r>
            <w:r w:rsidRPr="008E7746">
              <w:rPr>
                <w:rFonts w:ascii="Times New Roman" w:eastAsia="SimSun" w:hAnsi="Times New Roman" w:cs="Times New Roman"/>
                <w:sz w:val="24"/>
                <w:szCs w:val="24"/>
              </w:rPr>
              <w:t>а</w:t>
            </w:r>
            <w:r w:rsidRPr="008E7746">
              <w:rPr>
                <w:rFonts w:ascii="Times New Roman" w:eastAsia="SimSun" w:hAnsi="Times New Roman" w:cs="Times New Roman"/>
                <w:sz w:val="24"/>
                <w:szCs w:val="24"/>
              </w:rPr>
              <w:t>ров в границах населенных пунктов, пешеходных пер</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t xml:space="preserve">ходов, бульваров, площадей, проездов, велодорожек и объектов </w:t>
            </w:r>
            <w:proofErr w:type="spellStart"/>
            <w:r w:rsidRPr="008E7746">
              <w:rPr>
                <w:rFonts w:ascii="Times New Roman" w:eastAsia="SimSun" w:hAnsi="Times New Roman" w:cs="Times New Roman"/>
                <w:sz w:val="24"/>
                <w:szCs w:val="24"/>
              </w:rPr>
              <w:t>велотранспортной</w:t>
            </w:r>
            <w:proofErr w:type="spellEnd"/>
            <w:r w:rsidRPr="008E7746">
              <w:rPr>
                <w:rFonts w:ascii="Times New Roman" w:eastAsia="SimSun" w:hAnsi="Times New Roman" w:cs="Times New Roman"/>
                <w:sz w:val="24"/>
                <w:szCs w:val="24"/>
              </w:rPr>
              <w:t xml:space="preserve"> и инженерной инфрастру</w:t>
            </w:r>
            <w:r w:rsidRPr="008E7746">
              <w:rPr>
                <w:rFonts w:ascii="Times New Roman" w:eastAsia="SimSun" w:hAnsi="Times New Roman" w:cs="Times New Roman"/>
                <w:sz w:val="24"/>
                <w:szCs w:val="24"/>
              </w:rPr>
              <w:t>к</w:t>
            </w:r>
            <w:r w:rsidRPr="008E7746">
              <w:rPr>
                <w:rFonts w:ascii="Times New Roman" w:eastAsia="SimSun" w:hAnsi="Times New Roman" w:cs="Times New Roman"/>
                <w:sz w:val="24"/>
                <w:szCs w:val="24"/>
              </w:rPr>
              <w:t>туры; размещение прид</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рожных стоянок (парковок) транспортных средств в гр</w:t>
            </w:r>
            <w:r w:rsidRPr="008E7746">
              <w:rPr>
                <w:rFonts w:ascii="Times New Roman" w:eastAsia="SimSun" w:hAnsi="Times New Roman" w:cs="Times New Roman"/>
                <w:sz w:val="24"/>
                <w:szCs w:val="24"/>
              </w:rPr>
              <w:t>а</w:t>
            </w:r>
            <w:r w:rsidRPr="008E7746">
              <w:rPr>
                <w:rFonts w:ascii="Times New Roman" w:eastAsia="SimSun" w:hAnsi="Times New Roman" w:cs="Times New Roman"/>
                <w:sz w:val="24"/>
                <w:szCs w:val="24"/>
              </w:rPr>
              <w:t>ницах городских улиц и д</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рог, за исключением пред</w:t>
            </w:r>
            <w:r w:rsidRPr="008E7746">
              <w:rPr>
                <w:rFonts w:ascii="Times New Roman" w:eastAsia="SimSun" w:hAnsi="Times New Roman" w:cs="Times New Roman"/>
                <w:sz w:val="24"/>
                <w:szCs w:val="24"/>
              </w:rPr>
              <w:t>у</w:t>
            </w:r>
            <w:r w:rsidRPr="008E7746">
              <w:rPr>
                <w:rFonts w:ascii="Times New Roman" w:eastAsia="SimSun" w:hAnsi="Times New Roman" w:cs="Times New Roman"/>
                <w:sz w:val="24"/>
                <w:szCs w:val="24"/>
              </w:rPr>
              <w:t>смотренных видами разр</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t>шенного использования с кодами  2.7.1, 4.9, 7.2.3, а также некапитальных соор</w:t>
            </w:r>
            <w:r w:rsidRPr="008E7746">
              <w:rPr>
                <w:rFonts w:ascii="Times New Roman" w:eastAsia="SimSun" w:hAnsi="Times New Roman" w:cs="Times New Roman"/>
                <w:sz w:val="24"/>
                <w:szCs w:val="24"/>
              </w:rPr>
              <w:t>у</w:t>
            </w:r>
            <w:r w:rsidRPr="008E7746">
              <w:rPr>
                <w:rFonts w:ascii="Times New Roman" w:eastAsia="SimSun" w:hAnsi="Times New Roman" w:cs="Times New Roman"/>
                <w:sz w:val="24"/>
                <w:szCs w:val="24"/>
              </w:rPr>
              <w:t>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w:t>
            </w:r>
            <w:r w:rsidRPr="008E7746">
              <w:rPr>
                <w:rFonts w:ascii="Times New Roman" w:eastAsia="SimSun" w:hAnsi="Times New Roman"/>
                <w:sz w:val="24"/>
                <w:szCs w:val="24"/>
              </w:rPr>
              <w:t>й</w:t>
            </w:r>
            <w:r w:rsidRPr="008E7746">
              <w:rPr>
                <w:rFonts w:ascii="Times New Roman" w:eastAsia="SimSun" w:hAnsi="Times New Roman"/>
                <w:sz w:val="24"/>
                <w:szCs w:val="24"/>
              </w:rPr>
              <w:t>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w:t>
            </w:r>
            <w:r w:rsidRPr="008E7746">
              <w:rPr>
                <w:rFonts w:ascii="Times New Roman" w:eastAsia="SimSun" w:hAnsi="Times New Roman" w:cs="Times New Roman"/>
                <w:sz w:val="24"/>
                <w:szCs w:val="24"/>
              </w:rPr>
              <w:t>ч</w:t>
            </w:r>
            <w:r w:rsidRPr="008E7746">
              <w:rPr>
                <w:rFonts w:ascii="Times New Roman" w:eastAsia="SimSun" w:hAnsi="Times New Roman" w:cs="Times New Roman"/>
                <w:sz w:val="24"/>
                <w:szCs w:val="24"/>
              </w:rPr>
              <w:t>ных, конструктивных устройств, элементов озел</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lastRenderedPageBreak/>
              <w:t>нения, различных видов об</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рудования и оформления, малых архитектурных форм, некапитальных нестациона</w:t>
            </w:r>
            <w:r w:rsidRPr="008E7746">
              <w:rPr>
                <w:rFonts w:ascii="Times New Roman" w:eastAsia="SimSun" w:hAnsi="Times New Roman" w:cs="Times New Roman"/>
                <w:sz w:val="24"/>
                <w:szCs w:val="24"/>
              </w:rPr>
              <w:t>р</w:t>
            </w:r>
            <w:r w:rsidRPr="008E7746">
              <w:rPr>
                <w:rFonts w:ascii="Times New Roman" w:eastAsia="SimSun" w:hAnsi="Times New Roman" w:cs="Times New Roman"/>
                <w:sz w:val="24"/>
                <w:szCs w:val="24"/>
              </w:rPr>
              <w:t>ных строений и сооружений, информационных щитов и указателей, применяемых как составные части благ</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устройства территории, о</w:t>
            </w:r>
            <w:r w:rsidRPr="008E7746">
              <w:rPr>
                <w:rFonts w:ascii="Times New Roman" w:eastAsia="SimSun" w:hAnsi="Times New Roman" w:cs="Times New Roman"/>
                <w:sz w:val="24"/>
                <w:szCs w:val="24"/>
              </w:rPr>
              <w:t>б</w:t>
            </w:r>
            <w:r w:rsidRPr="008E7746">
              <w:rPr>
                <w:rFonts w:ascii="Times New Roman" w:eastAsia="SimSun" w:hAnsi="Times New Roman" w:cs="Times New Roman"/>
                <w:sz w:val="24"/>
                <w:szCs w:val="24"/>
              </w:rPr>
              <w:t>щественных туалетов</w:t>
            </w:r>
          </w:p>
        </w:tc>
        <w:tc>
          <w:tcPr>
            <w:tcW w:w="8646" w:type="dxa"/>
            <w:vMerge/>
            <w:tcBorders>
              <w:left w:val="single" w:sz="4" w:space="0" w:color="000000"/>
              <w:right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4.7</w:t>
            </w:r>
            <w:r w:rsidRPr="008E7746">
              <w:rPr>
                <w:rFonts w:ascii="Times New Roman" w:eastAsia="SimSun" w:hAnsi="Times New Roman"/>
                <w:sz w:val="24"/>
                <w:szCs w:val="24"/>
              </w:rPr>
              <w:t>] - Гостиничное о</w:t>
            </w:r>
            <w:r w:rsidRPr="008E7746">
              <w:rPr>
                <w:rFonts w:ascii="Times New Roman" w:eastAsia="SimSun" w:hAnsi="Times New Roman"/>
                <w:sz w:val="24"/>
                <w:szCs w:val="24"/>
              </w:rPr>
              <w:t>б</w:t>
            </w:r>
            <w:r w:rsidRPr="008E7746">
              <w:rPr>
                <w:rFonts w:ascii="Times New Roman" w:eastAsia="SimSun" w:hAnsi="Times New Roman"/>
                <w:sz w:val="24"/>
                <w:szCs w:val="24"/>
              </w:rPr>
              <w:t>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hAnsi="Times New Roman"/>
                <w:sz w:val="24"/>
                <w:szCs w:val="24"/>
              </w:rPr>
              <w:t>гостиницы, а также иные здания, используемые с ц</w:t>
            </w:r>
            <w:r w:rsidRPr="008E7746">
              <w:rPr>
                <w:rFonts w:ascii="Times New Roman" w:hAnsi="Times New Roman"/>
                <w:sz w:val="24"/>
                <w:szCs w:val="24"/>
              </w:rPr>
              <w:t>е</w:t>
            </w:r>
            <w:r w:rsidRPr="008E7746">
              <w:rPr>
                <w:rFonts w:ascii="Times New Roman" w:hAnsi="Times New Roman"/>
                <w:sz w:val="24"/>
                <w:szCs w:val="24"/>
              </w:rPr>
              <w:t>лью извлечения предприн</w:t>
            </w:r>
            <w:r w:rsidRPr="008E7746">
              <w:rPr>
                <w:rFonts w:ascii="Times New Roman" w:hAnsi="Times New Roman"/>
                <w:sz w:val="24"/>
                <w:szCs w:val="24"/>
              </w:rPr>
              <w:t>и</w:t>
            </w:r>
            <w:r w:rsidRPr="008E7746">
              <w:rPr>
                <w:rFonts w:ascii="Times New Roman" w:hAnsi="Times New Roman"/>
                <w:sz w:val="24"/>
                <w:szCs w:val="24"/>
              </w:rPr>
              <w:t>мательской выгоды из предоставления жилого п</w:t>
            </w:r>
            <w:r w:rsidRPr="008E7746">
              <w:rPr>
                <w:rFonts w:ascii="Times New Roman" w:hAnsi="Times New Roman"/>
                <w:sz w:val="24"/>
                <w:szCs w:val="24"/>
              </w:rPr>
              <w:t>о</w:t>
            </w:r>
            <w:r w:rsidRPr="008E7746">
              <w:rPr>
                <w:rFonts w:ascii="Times New Roman" w:hAnsi="Times New Roman"/>
                <w:sz w:val="24"/>
                <w:szCs w:val="24"/>
              </w:rPr>
              <w:t>мещения для временного проживания в них</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 /5000 кв. м;</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w:t>
            </w:r>
            <w:r w:rsidRPr="008E7746">
              <w:rPr>
                <w:rFonts w:ascii="Times New Roman" w:eastAsia="SimSun" w:hAnsi="Times New Roman"/>
                <w:sz w:val="24"/>
                <w:szCs w:val="24"/>
              </w:rPr>
              <w:t>н</w:t>
            </w:r>
            <w:r w:rsidRPr="008E7746">
              <w:rPr>
                <w:rFonts w:ascii="Times New Roman" w:eastAsia="SimSun" w:hAnsi="Times New Roman"/>
                <w:sz w:val="24"/>
                <w:szCs w:val="24"/>
              </w:rPr>
              <w:t>сардный этаж);</w:t>
            </w:r>
          </w:p>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p>
          <w:p w:rsidR="003D1A11" w:rsidRPr="008E7746" w:rsidRDefault="003D1A11" w:rsidP="003D1A11">
            <w:pPr>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3D1A11" w:rsidRPr="008E7746" w:rsidRDefault="003D1A11" w:rsidP="003D1A11">
            <w:pPr>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5 м.</w:t>
            </w:r>
          </w:p>
        </w:tc>
      </w:tr>
      <w:tr w:rsidR="003D1A11" w:rsidRPr="008E7746" w:rsidTr="003D1A11">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Pr>
          <w:p w:rsidR="003D1A11" w:rsidRPr="008E7746" w:rsidRDefault="003D1A11" w:rsidP="003D1A11">
            <w:pPr>
              <w:pStyle w:val="ConsPlusNormal"/>
              <w:jc w:val="both"/>
            </w:pPr>
            <w:r w:rsidRPr="008E7746">
              <w:rPr>
                <w:rFonts w:eastAsia="SimSun"/>
              </w:rPr>
              <w:t>[4</w:t>
            </w:r>
            <w:r w:rsidRPr="008E7746">
              <w:t>.9</w:t>
            </w:r>
            <w:r w:rsidRPr="008E7746">
              <w:rPr>
                <w:rFonts w:eastAsia="SimSun"/>
              </w:rPr>
              <w:t xml:space="preserve">] - </w:t>
            </w:r>
            <w:r w:rsidRPr="008E7746">
              <w:t>Служебные гар</w:t>
            </w:r>
            <w:r w:rsidRPr="008E7746">
              <w:t>а</w:t>
            </w:r>
            <w:r w:rsidRPr="008E7746">
              <w:t>жи</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rsidR="003D1A11" w:rsidRPr="008E7746" w:rsidRDefault="003D1A11" w:rsidP="003D1A11">
            <w:pPr>
              <w:pStyle w:val="ConsPlusNormal"/>
              <w:jc w:val="both"/>
            </w:pPr>
            <w:r w:rsidRPr="008E7746">
              <w:t>Размещение постоянных или временных гаражей, стоянок для хранения служебного автотранспорта, использу</w:t>
            </w:r>
            <w:r w:rsidRPr="008E7746">
              <w:t>е</w:t>
            </w:r>
            <w:r w:rsidRPr="008E7746">
              <w:t>мого в целях осуществления видов деятельности, пред</w:t>
            </w:r>
            <w:r w:rsidRPr="008E7746">
              <w:t>у</w:t>
            </w:r>
            <w:r w:rsidRPr="008E7746">
              <w:t>смотренных видами разр</w:t>
            </w:r>
            <w:r w:rsidRPr="008E7746">
              <w:t>е</w:t>
            </w:r>
            <w:r w:rsidRPr="008E7746">
              <w:t xml:space="preserve">шенного использования с </w:t>
            </w:r>
            <w:hyperlink w:anchor="Par190" w:tooltip="3.0" w:history="1">
              <w:r w:rsidRPr="008E7746">
                <w:t>кодами 3.0</w:t>
              </w:r>
            </w:hyperlink>
            <w:r w:rsidRPr="008E7746">
              <w:t xml:space="preserve">, </w:t>
            </w:r>
            <w:hyperlink w:anchor="Par333" w:tooltip="4.0" w:history="1">
              <w:r w:rsidRPr="008E7746">
                <w:t>4.0</w:t>
              </w:r>
            </w:hyperlink>
            <w:r w:rsidRPr="008E7746">
              <w:t>, а также для стоянки и хранения тран</w:t>
            </w:r>
            <w:r w:rsidRPr="008E7746">
              <w:t>с</w:t>
            </w:r>
            <w:r w:rsidRPr="008E7746">
              <w:t>портных средств общего пользования, в том числе в депо</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-минимальная/максимальная площадь земельных участков – 20/5000 кв. м;</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5 м;</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зданий, строений, сооружений от уровня земли - 12 м;</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100%;</w:t>
            </w:r>
          </w:p>
        </w:tc>
      </w:tr>
    </w:tbl>
    <w:p w:rsidR="003D1A11" w:rsidRPr="008E7746" w:rsidRDefault="003D1A11" w:rsidP="003D1A11">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3D1A11" w:rsidRPr="008E7746" w:rsidRDefault="003D1A11" w:rsidP="003D1A11">
      <w:pPr>
        <w:widowControl w:val="0"/>
        <w:spacing w:after="0" w:line="240" w:lineRule="auto"/>
        <w:ind w:firstLine="426"/>
        <w:jc w:val="center"/>
        <w:rPr>
          <w:rFonts w:ascii="Times New Roman" w:eastAsia="Times New Roman" w:hAnsi="Times New Roman" w:cs="Times New Roman"/>
          <w:b/>
          <w:iCs/>
          <w:sz w:val="24"/>
          <w:szCs w:val="24"/>
          <w:lang w:eastAsia="zh-CN"/>
        </w:rPr>
      </w:pPr>
    </w:p>
    <w:p w:rsidR="003D1A11" w:rsidRPr="008E7746" w:rsidRDefault="003D1A11" w:rsidP="003D1A11">
      <w:pPr>
        <w:widowControl w:val="0"/>
        <w:spacing w:after="0" w:line="240" w:lineRule="auto"/>
        <w:ind w:firstLine="426"/>
        <w:jc w:val="center"/>
        <w:rPr>
          <w:rFonts w:ascii="Times New Roman" w:eastAsia="Times New Roman" w:hAnsi="Times New Roman" w:cs="Times New Roman"/>
          <w:b/>
          <w:iCs/>
          <w:sz w:val="24"/>
          <w:szCs w:val="24"/>
          <w:lang w:eastAsia="zh-CN"/>
        </w:rPr>
      </w:pPr>
    </w:p>
    <w:p w:rsidR="003D1A11" w:rsidRPr="008E7746" w:rsidRDefault="003D1A11" w:rsidP="003D1A11">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w:t>
      </w:r>
      <w:r w:rsidRPr="008E7746">
        <w:rPr>
          <w:rFonts w:ascii="Times New Roman" w:eastAsia="Times New Roman" w:hAnsi="Times New Roman" w:cs="Times New Roman"/>
          <w:b/>
          <w:iCs/>
          <w:sz w:val="24"/>
          <w:szCs w:val="24"/>
          <w:lang w:eastAsia="zh-CN"/>
        </w:rPr>
        <w:t>и</w:t>
      </w:r>
      <w:r w:rsidRPr="008E7746">
        <w:rPr>
          <w:rFonts w:ascii="Times New Roman" w:eastAsia="Times New Roman" w:hAnsi="Times New Roman" w:cs="Times New Roman"/>
          <w:b/>
          <w:iCs/>
          <w:sz w:val="24"/>
          <w:szCs w:val="24"/>
          <w:lang w:eastAsia="zh-CN"/>
        </w:rPr>
        <w:t>мальные и (или) максимальные) размеры земельных участков и предельные параметры разрешенного строительства, реконстру</w:t>
      </w:r>
      <w:r w:rsidRPr="008E7746">
        <w:rPr>
          <w:rFonts w:ascii="Times New Roman" w:eastAsia="Times New Roman" w:hAnsi="Times New Roman" w:cs="Times New Roman"/>
          <w:b/>
          <w:iCs/>
          <w:sz w:val="24"/>
          <w:szCs w:val="24"/>
          <w:lang w:eastAsia="zh-CN"/>
        </w:rPr>
        <w:t>к</w:t>
      </w:r>
      <w:r w:rsidRPr="008E7746">
        <w:rPr>
          <w:rFonts w:ascii="Times New Roman" w:eastAsia="Times New Roman" w:hAnsi="Times New Roman" w:cs="Times New Roman"/>
          <w:b/>
          <w:iCs/>
          <w:sz w:val="24"/>
          <w:szCs w:val="24"/>
          <w:lang w:eastAsia="zh-CN"/>
        </w:rPr>
        <w:t>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w:t>
            </w:r>
            <w:r w:rsidRPr="008E7746">
              <w:rPr>
                <w:rFonts w:ascii="Times New Roman" w:hAnsi="Times New Roman"/>
                <w:b/>
                <w:sz w:val="24"/>
                <w:szCs w:val="24"/>
              </w:rPr>
              <w:t>н</w:t>
            </w:r>
            <w:r w:rsidRPr="008E7746">
              <w:rPr>
                <w:rFonts w:ascii="Times New Roman" w:hAnsi="Times New Roman"/>
                <w:b/>
                <w:sz w:val="24"/>
                <w:szCs w:val="24"/>
              </w:rPr>
              <w:t>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3D1A11" w:rsidRPr="008E7746" w:rsidRDefault="003D1A11" w:rsidP="003D1A11">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jc w:val="both"/>
              <w:rPr>
                <w:rFonts w:ascii="Times New Roman" w:hAnsi="Times New Roman"/>
                <w:sz w:val="24"/>
                <w:szCs w:val="24"/>
              </w:rPr>
            </w:pPr>
            <w:r w:rsidRPr="008E7746">
              <w:rPr>
                <w:rFonts w:ascii="Times New Roman" w:eastAsia="SimSun" w:hAnsi="Times New Roman"/>
                <w:sz w:val="24"/>
                <w:szCs w:val="24"/>
              </w:rPr>
              <w:t>здания и сооружения, обе</w:t>
            </w:r>
            <w:r w:rsidRPr="008E7746">
              <w:rPr>
                <w:rFonts w:ascii="Times New Roman" w:eastAsia="SimSun" w:hAnsi="Times New Roman"/>
                <w:sz w:val="24"/>
                <w:szCs w:val="24"/>
              </w:rPr>
              <w:t>с</w:t>
            </w:r>
            <w:r w:rsidRPr="008E7746">
              <w:rPr>
                <w:rFonts w:ascii="Times New Roman" w:eastAsia="SimSun" w:hAnsi="Times New Roman"/>
                <w:sz w:val="24"/>
                <w:szCs w:val="24"/>
              </w:rPr>
              <w:t>печивающие поставку воды, тепла, электричества, газа, отвод канализационных ст</w:t>
            </w:r>
            <w:r w:rsidRPr="008E7746">
              <w:rPr>
                <w:rFonts w:ascii="Times New Roman" w:eastAsia="SimSun" w:hAnsi="Times New Roman"/>
                <w:sz w:val="24"/>
                <w:szCs w:val="24"/>
              </w:rPr>
              <w:t>о</w:t>
            </w:r>
            <w:r w:rsidRPr="008E7746">
              <w:rPr>
                <w:rFonts w:ascii="Times New Roman" w:eastAsia="SimSun" w:hAnsi="Times New Roman"/>
                <w:sz w:val="24"/>
                <w:szCs w:val="24"/>
              </w:rPr>
              <w:t>ков (котельных, водозаборов, очистных сооружений, насосных станций, водопр</w:t>
            </w:r>
            <w:r w:rsidRPr="008E7746">
              <w:rPr>
                <w:rFonts w:ascii="Times New Roman" w:eastAsia="SimSun" w:hAnsi="Times New Roman"/>
                <w:sz w:val="24"/>
                <w:szCs w:val="24"/>
              </w:rPr>
              <w:t>о</w:t>
            </w:r>
            <w:r w:rsidRPr="008E7746">
              <w:rPr>
                <w:rFonts w:ascii="Times New Roman" w:eastAsia="SimSun" w:hAnsi="Times New Roman"/>
                <w:sz w:val="24"/>
                <w:szCs w:val="24"/>
              </w:rPr>
              <w:t>водов, линий электропер</w:t>
            </w:r>
            <w:r w:rsidRPr="008E7746">
              <w:rPr>
                <w:rFonts w:ascii="Times New Roman" w:eastAsia="SimSun" w:hAnsi="Times New Roman"/>
                <w:sz w:val="24"/>
                <w:szCs w:val="24"/>
              </w:rPr>
              <w:t>е</w:t>
            </w:r>
            <w:r w:rsidRPr="008E7746">
              <w:rPr>
                <w:rFonts w:ascii="Times New Roman" w:eastAsia="SimSun" w:hAnsi="Times New Roman"/>
                <w:sz w:val="24"/>
                <w:szCs w:val="24"/>
              </w:rPr>
              <w:t>дач, трансформаторных по</w:t>
            </w:r>
            <w:r w:rsidRPr="008E7746">
              <w:rPr>
                <w:rFonts w:ascii="Times New Roman" w:eastAsia="SimSun" w:hAnsi="Times New Roman"/>
                <w:sz w:val="24"/>
                <w:szCs w:val="24"/>
              </w:rPr>
              <w:t>д</w:t>
            </w:r>
            <w:r w:rsidRPr="008E7746">
              <w:rPr>
                <w:rFonts w:ascii="Times New Roman" w:eastAsia="SimSun" w:hAnsi="Times New Roman"/>
                <w:sz w:val="24"/>
                <w:szCs w:val="24"/>
              </w:rPr>
              <w:t>станций, газопроводов, л</w:t>
            </w:r>
            <w:r w:rsidRPr="008E7746">
              <w:rPr>
                <w:rFonts w:ascii="Times New Roman" w:eastAsia="SimSun" w:hAnsi="Times New Roman"/>
                <w:sz w:val="24"/>
                <w:szCs w:val="24"/>
              </w:rPr>
              <w:t>и</w:t>
            </w:r>
            <w:r w:rsidRPr="008E7746">
              <w:rPr>
                <w:rFonts w:ascii="Times New Roman" w:eastAsia="SimSun" w:hAnsi="Times New Roman"/>
                <w:sz w:val="24"/>
                <w:szCs w:val="24"/>
              </w:rPr>
              <w:t>ний связи, телефонных ста</w:t>
            </w:r>
            <w:r w:rsidRPr="008E7746">
              <w:rPr>
                <w:rFonts w:ascii="Times New Roman" w:eastAsia="SimSun" w:hAnsi="Times New Roman"/>
                <w:sz w:val="24"/>
                <w:szCs w:val="24"/>
              </w:rPr>
              <w:t>н</w:t>
            </w:r>
            <w:r w:rsidRPr="008E7746">
              <w:rPr>
                <w:rFonts w:ascii="Times New Roman" w:eastAsia="SimSun" w:hAnsi="Times New Roman"/>
                <w:sz w:val="24"/>
                <w:szCs w:val="24"/>
              </w:rPr>
              <w:t>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3D1A11" w:rsidRPr="008E7746" w:rsidRDefault="003D1A11" w:rsidP="003D1A11">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w:t>
            </w:r>
            <w:r w:rsidRPr="008E7746">
              <w:rPr>
                <w:rFonts w:ascii="Times New Roman" w:hAnsi="Times New Roman"/>
                <w:b/>
                <w:sz w:val="24"/>
                <w:szCs w:val="24"/>
              </w:rPr>
              <w:t>н</w:t>
            </w:r>
            <w:r w:rsidRPr="008E7746">
              <w:rPr>
                <w:rFonts w:ascii="Times New Roman" w:hAnsi="Times New Roman"/>
                <w:b/>
                <w:sz w:val="24"/>
                <w:szCs w:val="24"/>
              </w:rPr>
              <w:t>сардный этаж).</w:t>
            </w:r>
          </w:p>
          <w:p w:rsidR="003D1A11" w:rsidRPr="008E7746" w:rsidRDefault="003D1A11" w:rsidP="003D1A11">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3D1A11" w:rsidRPr="008E7746" w:rsidRDefault="003D1A11" w:rsidP="003D1A11">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3D1A11" w:rsidRPr="008E7746" w:rsidRDefault="003D1A11" w:rsidP="003D1A11">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tabs>
                <w:tab w:val="left" w:pos="2520"/>
              </w:tabs>
              <w:rPr>
                <w:rFonts w:ascii="Times New Roman" w:hAnsi="Times New Roman"/>
                <w:sz w:val="24"/>
                <w:szCs w:val="24"/>
              </w:rPr>
            </w:pPr>
            <w:r w:rsidRPr="008E7746">
              <w:rPr>
                <w:rFonts w:ascii="Times New Roman" w:eastAsia="SimSun" w:hAnsi="Times New Roman"/>
                <w:sz w:val="24"/>
                <w:szCs w:val="24"/>
              </w:rPr>
              <w:t>[2.7.1] - Хранение авт</w:t>
            </w:r>
            <w:r w:rsidRPr="008E7746">
              <w:rPr>
                <w:rFonts w:ascii="Times New Roman" w:eastAsia="SimSun" w:hAnsi="Times New Roman"/>
                <w:sz w:val="24"/>
                <w:szCs w:val="24"/>
              </w:rPr>
              <w:t>о</w:t>
            </w:r>
            <w:r w:rsidRPr="008E7746">
              <w:rPr>
                <w:rFonts w:ascii="Times New Roman" w:eastAsia="SimSun" w:hAnsi="Times New Roman"/>
                <w:sz w:val="24"/>
                <w:szCs w:val="24"/>
              </w:rPr>
              <w:t>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w:t>
            </w:r>
            <w:r w:rsidRPr="008E7746">
              <w:rPr>
                <w:rFonts w:ascii="Times New Roman" w:eastAsia="SimSun" w:hAnsi="Times New Roman"/>
                <w:sz w:val="24"/>
                <w:szCs w:val="24"/>
              </w:rPr>
              <w:t>о</w:t>
            </w:r>
            <w:r w:rsidRPr="008E7746">
              <w:rPr>
                <w:rFonts w:ascii="Times New Roman" w:eastAsia="SimSun" w:hAnsi="Times New Roman"/>
                <w:sz w:val="24"/>
                <w:szCs w:val="24"/>
              </w:rPr>
              <w:t>енные гаражи, в том числе подземные, предназначе</w:t>
            </w:r>
            <w:r w:rsidRPr="008E7746">
              <w:rPr>
                <w:rFonts w:ascii="Times New Roman" w:eastAsia="SimSun" w:hAnsi="Times New Roman"/>
                <w:sz w:val="24"/>
                <w:szCs w:val="24"/>
              </w:rPr>
              <w:t>н</w:t>
            </w:r>
            <w:r w:rsidRPr="008E7746">
              <w:rPr>
                <w:rFonts w:ascii="Times New Roman" w:eastAsia="SimSun" w:hAnsi="Times New Roman"/>
                <w:sz w:val="24"/>
                <w:szCs w:val="24"/>
              </w:rPr>
              <w:t>ных для хранения автотран</w:t>
            </w:r>
            <w:r w:rsidRPr="008E7746">
              <w:rPr>
                <w:rFonts w:ascii="Times New Roman" w:eastAsia="SimSun" w:hAnsi="Times New Roman"/>
                <w:sz w:val="24"/>
                <w:szCs w:val="24"/>
              </w:rPr>
              <w:t>с</w:t>
            </w:r>
            <w:r w:rsidRPr="008E7746">
              <w:rPr>
                <w:rFonts w:ascii="Times New Roman" w:eastAsia="SimSun" w:hAnsi="Times New Roman"/>
                <w:sz w:val="24"/>
                <w:szCs w:val="24"/>
              </w:rPr>
              <w:t>порта, в том числе с раздел</w:t>
            </w:r>
            <w:r w:rsidRPr="008E7746">
              <w:rPr>
                <w:rFonts w:ascii="Times New Roman" w:eastAsia="SimSun" w:hAnsi="Times New Roman"/>
                <w:sz w:val="24"/>
                <w:szCs w:val="24"/>
              </w:rPr>
              <w:t>е</w:t>
            </w:r>
            <w:r w:rsidRPr="008E7746">
              <w:rPr>
                <w:rFonts w:ascii="Times New Roman" w:eastAsia="SimSun" w:hAnsi="Times New Roman"/>
                <w:sz w:val="24"/>
                <w:szCs w:val="24"/>
              </w:rPr>
              <w:t xml:space="preserve">нием на </w:t>
            </w:r>
            <w:proofErr w:type="spellStart"/>
            <w:r w:rsidRPr="008E7746">
              <w:rPr>
                <w:rFonts w:ascii="Times New Roman" w:eastAsia="SimSun" w:hAnsi="Times New Roman"/>
                <w:sz w:val="24"/>
                <w:szCs w:val="24"/>
              </w:rPr>
              <w:t>машино</w:t>
            </w:r>
            <w:proofErr w:type="spellEnd"/>
            <w:r w:rsidRPr="008E7746">
              <w:rPr>
                <w:rFonts w:ascii="Times New Roman" w:eastAsia="SimSun" w:hAnsi="Times New Roman"/>
                <w:sz w:val="24"/>
                <w:szCs w:val="24"/>
              </w:rPr>
              <w:t>-места, за исключением гаражей, ра</w:t>
            </w:r>
            <w:r w:rsidRPr="008E7746">
              <w:rPr>
                <w:rFonts w:ascii="Times New Roman" w:eastAsia="SimSun" w:hAnsi="Times New Roman"/>
                <w:sz w:val="24"/>
                <w:szCs w:val="24"/>
              </w:rPr>
              <w:t>з</w:t>
            </w:r>
            <w:r w:rsidRPr="008E7746">
              <w:rPr>
                <w:rFonts w:ascii="Times New Roman" w:eastAsia="SimSun" w:hAnsi="Times New Roman"/>
                <w:sz w:val="24"/>
                <w:szCs w:val="24"/>
              </w:rPr>
              <w:t>мещение которых пред</w:t>
            </w:r>
            <w:r w:rsidRPr="008E7746">
              <w:rPr>
                <w:rFonts w:ascii="Times New Roman" w:eastAsia="SimSun" w:hAnsi="Times New Roman"/>
                <w:sz w:val="24"/>
                <w:szCs w:val="24"/>
              </w:rPr>
              <w:t>у</w:t>
            </w:r>
            <w:r w:rsidRPr="008E7746">
              <w:rPr>
                <w:rFonts w:ascii="Times New Roman" w:eastAsia="SimSun" w:hAnsi="Times New Roman"/>
                <w:sz w:val="24"/>
                <w:szCs w:val="24"/>
              </w:rPr>
              <w:t>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Pr>
                <w:rFonts w:ascii="Times New Roman" w:eastAsia="SimSun" w:hAnsi="Times New Roman"/>
                <w:b/>
                <w:sz w:val="24"/>
                <w:szCs w:val="24"/>
              </w:rPr>
              <w:t>– 10</w:t>
            </w:r>
            <w:r w:rsidRPr="008E7746">
              <w:rPr>
                <w:rFonts w:ascii="Times New Roman" w:eastAsia="SimSun" w:hAnsi="Times New Roman"/>
                <w:b/>
                <w:sz w:val="24"/>
                <w:szCs w:val="24"/>
              </w:rPr>
              <w:t>0%;</w:t>
            </w:r>
          </w:p>
        </w:tc>
      </w:tr>
    </w:tbl>
    <w:p w:rsidR="003D1A11" w:rsidRPr="008E7746" w:rsidRDefault="003D1A11" w:rsidP="003D1A11">
      <w:pPr>
        <w:widowControl w:val="0"/>
        <w:spacing w:after="0" w:line="240" w:lineRule="auto"/>
        <w:ind w:firstLine="426"/>
        <w:jc w:val="center"/>
        <w:rPr>
          <w:rFonts w:ascii="Times New Roman" w:eastAsia="Times New Roman" w:hAnsi="Times New Roman" w:cs="Times New Roman"/>
          <w:b/>
          <w:sz w:val="24"/>
          <w:szCs w:val="24"/>
          <w:lang w:eastAsia="zh-CN"/>
        </w:rPr>
      </w:pP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3D1A11" w:rsidRPr="008E7746" w:rsidTr="003D1A11">
        <w:tc>
          <w:tcPr>
            <w:tcW w:w="6941" w:type="dxa"/>
            <w:tcBorders>
              <w:top w:val="single" w:sz="4" w:space="0" w:color="000000"/>
              <w:left w:val="single" w:sz="4" w:space="0" w:color="000000"/>
              <w:bottom w:val="single" w:sz="4" w:space="0" w:color="000000"/>
            </w:tcBorders>
            <w:shd w:val="clear" w:color="auto" w:fill="auto"/>
            <w:vAlign w:val="center"/>
          </w:tcPr>
          <w:p w:rsidR="003D1A11" w:rsidRPr="008E7746" w:rsidRDefault="003D1A11" w:rsidP="003D1A11">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1A11" w:rsidRPr="008E7746" w:rsidRDefault="003D1A11" w:rsidP="003D1A11">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w:t>
            </w:r>
            <w:r w:rsidRPr="008E7746">
              <w:rPr>
                <w:rFonts w:ascii="Times New Roman" w:hAnsi="Times New Roman"/>
                <w:b/>
                <w:sz w:val="24"/>
                <w:szCs w:val="24"/>
              </w:rPr>
              <w:t>н</w:t>
            </w:r>
            <w:r w:rsidRPr="008E7746">
              <w:rPr>
                <w:rFonts w:ascii="Times New Roman" w:hAnsi="Times New Roman"/>
                <w:b/>
                <w:sz w:val="24"/>
                <w:szCs w:val="24"/>
              </w:rPr>
              <w:t>струкции объектов капитального строительства</w:t>
            </w:r>
          </w:p>
        </w:tc>
      </w:tr>
      <w:tr w:rsidR="003D1A11" w:rsidRPr="008E7746" w:rsidTr="003D1A11">
        <w:tc>
          <w:tcPr>
            <w:tcW w:w="6941" w:type="dxa"/>
          </w:tcPr>
          <w:p w:rsidR="003D1A11" w:rsidRDefault="003D1A11" w:rsidP="003D1A11">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стимы только в качестве дополнительных по отношению к о</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новным и условно разрешенным видам использования и ос</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ществляются совместно с ними.</w:t>
            </w:r>
          </w:p>
          <w:p w:rsidR="00E441A9" w:rsidRPr="008E7746" w:rsidRDefault="00E441A9" w:rsidP="00E441A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w:t>
            </w:r>
            <w:r>
              <w:rPr>
                <w:rFonts w:ascii="Times New Roman" w:eastAsia="SimSun" w:hAnsi="Times New Roman"/>
                <w:sz w:val="24"/>
                <w:szCs w:val="24"/>
                <w:lang w:eastAsia="zh-CN"/>
              </w:rPr>
              <w:t>е</w:t>
            </w:r>
            <w:r>
              <w:rPr>
                <w:rFonts w:ascii="Times New Roman" w:eastAsia="SimSun" w:hAnsi="Times New Roman"/>
                <w:sz w:val="24"/>
                <w:szCs w:val="24"/>
                <w:lang w:eastAsia="zh-CN"/>
              </w:rPr>
              <w:t>мельных участков не установлены.</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w:t>
            </w:r>
            <w:r w:rsidRPr="008E7746">
              <w:rPr>
                <w:rFonts w:ascii="Times New Roman" w:eastAsia="SimSun" w:hAnsi="Times New Roman"/>
                <w:sz w:val="24"/>
                <w:szCs w:val="24"/>
                <w:lang w:eastAsia="zh-CN"/>
              </w:rPr>
              <w:t>б</w:t>
            </w:r>
            <w:r w:rsidRPr="008E7746">
              <w:rPr>
                <w:rFonts w:ascii="Times New Roman" w:eastAsia="SimSun" w:hAnsi="Times New Roman"/>
                <w:sz w:val="24"/>
                <w:szCs w:val="24"/>
                <w:lang w:eastAsia="zh-CN"/>
              </w:rPr>
              <w:t>служивания основного объекта и технологически связаны с н</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ми.</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лу вспомогательных возможно на основании информации с</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держащейся в проектной документации объектов капитального строительства (за исключением объектов индивидуального ж</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лищного строительства)</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w:t>
            </w:r>
            <w:r w:rsidRPr="008E7746">
              <w:rPr>
                <w:rFonts w:ascii="Times New Roman" w:eastAsia="SimSun" w:hAnsi="Times New Roman"/>
                <w:sz w:val="24"/>
                <w:szCs w:val="24"/>
                <w:lang w:eastAsia="zh-CN"/>
              </w:rPr>
              <w:t>з</w:t>
            </w:r>
            <w:r w:rsidRPr="008E7746">
              <w:rPr>
                <w:rFonts w:ascii="Times New Roman" w:eastAsia="SimSun" w:hAnsi="Times New Roman"/>
                <w:sz w:val="24"/>
                <w:szCs w:val="24"/>
                <w:lang w:eastAsia="zh-CN"/>
              </w:rPr>
              <w:t>решения на строительство основных объектов капитального строительства.</w:t>
            </w:r>
          </w:p>
        </w:tc>
        <w:tc>
          <w:tcPr>
            <w:tcW w:w="7619" w:type="dxa"/>
          </w:tcPr>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ветствии с видом разрешенного использования земельного участка.</w:t>
            </w:r>
          </w:p>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w:t>
            </w:r>
            <w:r w:rsidRPr="008E7746">
              <w:rPr>
                <w:rFonts w:ascii="Times New Roman" w:eastAsia="Times New Roman" w:hAnsi="Times New Roman"/>
                <w:sz w:val="24"/>
                <w:szCs w:val="24"/>
                <w:lang w:eastAsia="ru-RU"/>
              </w:rPr>
              <w:t>а</w:t>
            </w:r>
            <w:r w:rsidRPr="008E7746">
              <w:rPr>
                <w:rFonts w:ascii="Times New Roman" w:eastAsia="Times New Roman" w:hAnsi="Times New Roman"/>
                <w:sz w:val="24"/>
                <w:szCs w:val="24"/>
                <w:lang w:eastAsia="ru-RU"/>
              </w:rPr>
              <w:t>ниц дошкольных образовательных организаций, медицинских орган</w:t>
            </w:r>
            <w:r w:rsidRPr="008E7746">
              <w:rPr>
                <w:rFonts w:ascii="Times New Roman" w:eastAsia="Times New Roman" w:hAnsi="Times New Roman"/>
                <w:sz w:val="24"/>
                <w:szCs w:val="24"/>
                <w:lang w:eastAsia="ru-RU"/>
              </w:rPr>
              <w:t>и</w:t>
            </w:r>
            <w:r w:rsidRPr="008E7746">
              <w:rPr>
                <w:rFonts w:ascii="Times New Roman" w:eastAsia="Times New Roman" w:hAnsi="Times New Roman"/>
                <w:sz w:val="24"/>
                <w:szCs w:val="24"/>
                <w:lang w:eastAsia="ru-RU"/>
              </w:rPr>
              <w:t>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общее количество контейнеров не более 5 </w:t>
            </w:r>
            <w:proofErr w:type="spellStart"/>
            <w:r w:rsidRPr="008E7746">
              <w:rPr>
                <w:rFonts w:ascii="Times New Roman" w:eastAsia="Times New Roman" w:hAnsi="Times New Roman"/>
                <w:sz w:val="24"/>
                <w:szCs w:val="24"/>
                <w:lang w:eastAsia="zh-CN"/>
              </w:rPr>
              <w:t>шт</w:t>
            </w:r>
            <w:proofErr w:type="spellEnd"/>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общественные туалеты, надворные уборные</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септики, водонепроницаемые выгребы, фильтрующие к</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 xml:space="preserve">лодцы </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proofErr w:type="spellStart"/>
            <w:r w:rsidRPr="008E7746">
              <w:rPr>
                <w:rFonts w:ascii="Times New Roman" w:eastAsia="SimSun" w:hAnsi="Times New Roman"/>
                <w:sz w:val="24"/>
                <w:szCs w:val="24"/>
                <w:lang w:eastAsia="zh-CN"/>
              </w:rPr>
              <w:t>приобъектные</w:t>
            </w:r>
            <w:proofErr w:type="spellEnd"/>
            <w:r w:rsidRPr="008E7746">
              <w:rPr>
                <w:rFonts w:ascii="Times New Roman" w:eastAsia="SimSun" w:hAnsi="Times New Roman"/>
                <w:sz w:val="24"/>
                <w:szCs w:val="24"/>
                <w:lang w:eastAsia="zh-CN"/>
              </w:rPr>
              <w:t xml:space="preserve"> автостоянки для парковки автомобилей р</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ботников и посетителей</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w:t>
            </w:r>
            <w:r w:rsidRPr="008E7746">
              <w:rPr>
                <w:rFonts w:ascii="Times New Roman" w:eastAsia="Times New Roman" w:hAnsi="Times New Roman"/>
                <w:sz w:val="24"/>
                <w:szCs w:val="24"/>
                <w:lang w:eastAsia="zh-CN"/>
              </w:rPr>
              <w:t>а</w:t>
            </w:r>
            <w:r w:rsidRPr="008E7746">
              <w:rPr>
                <w:rFonts w:ascii="Times New Roman" w:eastAsia="Times New Roman" w:hAnsi="Times New Roman"/>
                <w:sz w:val="24"/>
                <w:szCs w:val="24"/>
                <w:lang w:eastAsia="zh-CN"/>
              </w:rPr>
              <w:t>нитарно-эпидемиологических правил и нормативов</w:t>
            </w:r>
          </w:p>
        </w:tc>
      </w:tr>
    </w:tbl>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3D1A11" w:rsidRPr="008E7746" w:rsidRDefault="003D1A11" w:rsidP="003D1A11">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В общественно-деловой зоне в зависимости от ее размеров и планировочной организации формируется система взаимосвязанных общ</w:t>
      </w:r>
      <w:r w:rsidRPr="008E7746">
        <w:rPr>
          <w:rFonts w:ascii="Times New Roman" w:eastAsia="Times New Roman" w:hAnsi="Times New Roman" w:cs="Times New Roman"/>
          <w:sz w:val="24"/>
          <w:szCs w:val="24"/>
          <w:lang w:eastAsia="zh-CN"/>
        </w:rPr>
        <w:t>е</w:t>
      </w:r>
      <w:r w:rsidRPr="008E7746">
        <w:rPr>
          <w:rFonts w:ascii="Times New Roman" w:eastAsia="Times New Roman" w:hAnsi="Times New Roman" w:cs="Times New Roman"/>
          <w:sz w:val="24"/>
          <w:szCs w:val="24"/>
          <w:lang w:eastAsia="zh-CN"/>
        </w:rPr>
        <w:t>ственных пространств (главные улицы, площади, пешеходные зоны).</w:t>
      </w: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этом формируется единая пешеходная зона, обеспечивающая удобство подхода к зданиям центра, остановкам транспорта и озел</w:t>
      </w:r>
      <w:r w:rsidRPr="008E7746">
        <w:rPr>
          <w:rFonts w:ascii="Times New Roman" w:eastAsia="Times New Roman" w:hAnsi="Times New Roman" w:cs="Times New Roman"/>
          <w:sz w:val="24"/>
          <w:szCs w:val="24"/>
          <w:lang w:eastAsia="zh-CN"/>
        </w:rPr>
        <w:t>е</w:t>
      </w:r>
      <w:r w:rsidRPr="008E7746">
        <w:rPr>
          <w:rFonts w:ascii="Times New Roman" w:eastAsia="Times New Roman" w:hAnsi="Times New Roman" w:cs="Times New Roman"/>
          <w:sz w:val="24"/>
          <w:szCs w:val="24"/>
          <w:lang w:eastAsia="zh-CN"/>
        </w:rPr>
        <w:t>ненным рекреационным площадкам.</w:t>
      </w: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проектировании транспортной инфраструктуры общественно-деловых зон следует предусматривать увязку с единой системой транспортной и улично-дорожной сети, обеспечивающую удобные, быстрые и безопасные транспортные связи со всеми функциональными зонами муниципальных районов, городских округов и поселений.</w:t>
      </w: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Подъезд грузового автомобильного транспорта к объектам, расположенным в общественно-деловой зоне, на магистральных улицах должен быть организован с боковых или параллельных улиц, без пересечения пешеходного пути.</w:t>
      </w: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Расстояния между остановками общественного пассажирского транспорта в общественно-деловой зоне не должны превышать 250 ме</w:t>
      </w:r>
      <w:r w:rsidRPr="008E7746">
        <w:rPr>
          <w:rFonts w:ascii="Times New Roman" w:eastAsia="Times New Roman" w:hAnsi="Times New Roman" w:cs="Times New Roman"/>
          <w:sz w:val="24"/>
          <w:szCs w:val="24"/>
          <w:lang w:eastAsia="zh-CN"/>
        </w:rPr>
        <w:t>т</w:t>
      </w:r>
      <w:r w:rsidRPr="008E7746">
        <w:rPr>
          <w:rFonts w:ascii="Times New Roman" w:eastAsia="Times New Roman" w:hAnsi="Times New Roman" w:cs="Times New Roman"/>
          <w:sz w:val="24"/>
          <w:szCs w:val="24"/>
          <w:lang w:eastAsia="zh-CN"/>
        </w:rPr>
        <w:t>ров.</w:t>
      </w: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В общественно-деловом центре дальность подходов из любой точки общественно-делового </w:t>
      </w:r>
      <w:proofErr w:type="spellStart"/>
      <w:r w:rsidRPr="008E7746">
        <w:rPr>
          <w:rFonts w:ascii="Times New Roman" w:eastAsia="Times New Roman" w:hAnsi="Times New Roman" w:cs="Times New Roman"/>
          <w:sz w:val="24"/>
          <w:szCs w:val="24"/>
          <w:lang w:eastAsia="zh-CN"/>
        </w:rPr>
        <w:t>центрадо</w:t>
      </w:r>
      <w:proofErr w:type="spellEnd"/>
      <w:r w:rsidRPr="008E7746">
        <w:rPr>
          <w:rFonts w:ascii="Times New Roman" w:eastAsia="Times New Roman" w:hAnsi="Times New Roman" w:cs="Times New Roman"/>
          <w:sz w:val="24"/>
          <w:szCs w:val="24"/>
          <w:lang w:eastAsia="zh-CN"/>
        </w:rPr>
        <w:t xml:space="preserve"> остановки общественного пассажи</w:t>
      </w:r>
      <w:r w:rsidRPr="008E7746">
        <w:rPr>
          <w:rFonts w:ascii="Times New Roman" w:eastAsia="Times New Roman" w:hAnsi="Times New Roman" w:cs="Times New Roman"/>
          <w:sz w:val="24"/>
          <w:szCs w:val="24"/>
          <w:lang w:eastAsia="zh-CN"/>
        </w:rPr>
        <w:t>р</w:t>
      </w:r>
      <w:r w:rsidRPr="008E7746">
        <w:rPr>
          <w:rFonts w:ascii="Times New Roman" w:eastAsia="Times New Roman" w:hAnsi="Times New Roman" w:cs="Times New Roman"/>
          <w:sz w:val="24"/>
          <w:szCs w:val="24"/>
          <w:lang w:eastAsia="zh-CN"/>
        </w:rPr>
        <w:t>ского транспорта не должна превышать 250 м; до ближайшей автостоянки (парковки) автомобилей - 100 м; до общественного туалета - 150 м.</w:t>
      </w:r>
    </w:p>
    <w:p w:rsidR="003D1A11" w:rsidRPr="008E7746" w:rsidRDefault="003D1A11" w:rsidP="003D1A11">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3D1A11" w:rsidRPr="008E7746" w:rsidRDefault="003D1A11" w:rsidP="003D1A11">
      <w:pPr>
        <w:shd w:val="clear" w:color="auto" w:fill="FFFFFF" w:themeFill="background1"/>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lastRenderedPageBreak/>
        <w:t>Изменение общего рельефа участка, осуществляемое путем выемки или насыпи, ведущее к изменению существующей водоотводной (др</w:t>
      </w:r>
      <w:r w:rsidRPr="008E7746">
        <w:rPr>
          <w:rFonts w:ascii="Times New Roman" w:eastAsia="Times New Roman" w:hAnsi="Times New Roman" w:cs="Times New Roman"/>
          <w:sz w:val="24"/>
          <w:szCs w:val="24"/>
          <w:lang w:eastAsia="ru-RU"/>
        </w:rPr>
        <w:t>е</w:t>
      </w:r>
      <w:r w:rsidRPr="008E7746">
        <w:rPr>
          <w:rFonts w:ascii="Times New Roman" w:eastAsia="Times New Roman" w:hAnsi="Times New Roman" w:cs="Times New Roman"/>
          <w:sz w:val="24"/>
          <w:szCs w:val="24"/>
          <w:lang w:eastAsia="ru-RU"/>
        </w:rPr>
        <w:t>нажной) системы, к заболачиванию (переувлажнению) смежных участков или нарушению иных законных прав их владельцев, не допускае</w:t>
      </w:r>
      <w:r w:rsidRPr="008E7746">
        <w:rPr>
          <w:rFonts w:ascii="Times New Roman" w:eastAsia="Times New Roman" w:hAnsi="Times New Roman" w:cs="Times New Roman"/>
          <w:sz w:val="24"/>
          <w:szCs w:val="24"/>
          <w:lang w:eastAsia="ru-RU"/>
        </w:rPr>
        <w:t>т</w:t>
      </w:r>
      <w:r w:rsidRPr="008E7746">
        <w:rPr>
          <w:rFonts w:ascii="Times New Roman" w:eastAsia="Times New Roman" w:hAnsi="Times New Roman" w:cs="Times New Roman"/>
          <w:sz w:val="24"/>
          <w:szCs w:val="24"/>
          <w:lang w:eastAsia="ru-RU"/>
        </w:rPr>
        <w:t>ся. При необходимости изменения рельефа должны быть выполнены мероприятия по недопущению возможных негативных последствий.</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w:t>
      </w:r>
      <w:r w:rsidRPr="008E7746">
        <w:rPr>
          <w:rFonts w:ascii="Times New Roman" w:eastAsia="Times New Roman" w:hAnsi="Times New Roman" w:cs="Times New Roman"/>
          <w:sz w:val="24"/>
          <w:szCs w:val="24"/>
          <w:lang w:eastAsia="ru-RU"/>
        </w:rPr>
        <w:t>т</w:t>
      </w:r>
      <w:r w:rsidRPr="008E7746">
        <w:rPr>
          <w:rFonts w:ascii="Times New Roman" w:eastAsia="Times New Roman" w:hAnsi="Times New Roman" w:cs="Times New Roman"/>
          <w:sz w:val="24"/>
          <w:szCs w:val="24"/>
          <w:lang w:eastAsia="ru-RU"/>
        </w:rPr>
        <w:t>ков, подпись которых должна быть удостоверена нотариально.</w:t>
      </w:r>
    </w:p>
    <w:p w:rsidR="003D1A11" w:rsidRPr="008E7746" w:rsidRDefault="003D1A11" w:rsidP="003D1A11">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roofErr w:type="spellStart"/>
      <w:r w:rsidRPr="008E7746">
        <w:rPr>
          <w:rFonts w:ascii="Times New Roman" w:eastAsia="Times New Roman" w:hAnsi="Times New Roman" w:cs="Times New Roman"/>
          <w:sz w:val="24"/>
          <w:szCs w:val="24"/>
          <w:lang w:eastAsia="ru-RU"/>
        </w:rPr>
        <w:t>Отмостка</w:t>
      </w:r>
      <w:proofErr w:type="spellEnd"/>
      <w:r w:rsidRPr="008E7746">
        <w:rPr>
          <w:rFonts w:ascii="Times New Roman" w:eastAsia="Times New Roman" w:hAnsi="Times New Roman" w:cs="Times New Roman"/>
          <w:sz w:val="24"/>
          <w:szCs w:val="24"/>
          <w:lang w:eastAsia="ru-RU"/>
        </w:rPr>
        <w:t xml:space="preserve"> здания должна располагаться в пределах отведенного (предоставленного) земельного участка, ширина -  не менее 0,8 м, уклон </w:t>
      </w:r>
      <w:proofErr w:type="spellStart"/>
      <w:r w:rsidRPr="008E7746">
        <w:rPr>
          <w:rFonts w:ascii="Times New Roman" w:eastAsia="Times New Roman" w:hAnsi="Times New Roman" w:cs="Times New Roman"/>
          <w:sz w:val="24"/>
          <w:szCs w:val="24"/>
          <w:lang w:eastAsia="ru-RU"/>
        </w:rPr>
        <w:t>отмостки</w:t>
      </w:r>
      <w:proofErr w:type="spellEnd"/>
      <w:r w:rsidRPr="008E7746">
        <w:rPr>
          <w:rFonts w:ascii="Times New Roman" w:eastAsia="Times New Roman" w:hAnsi="Times New Roman" w:cs="Times New Roman"/>
          <w:sz w:val="24"/>
          <w:szCs w:val="24"/>
          <w:lang w:eastAsia="ru-RU"/>
        </w:rPr>
        <w:t xml:space="preserve"> рекомендуется принимать не менее 10% в сторону от здания.</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lastRenderedPageBreak/>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пожарные и санитарно-эпидемиологические разрывы между зданиями, строениями и сооружениями, в том числе и расположенными на с</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седних земельных участках, а также технические регламенты, градостроительные и строительные нормы и Правила.</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 xml:space="preserve">ний». </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3D1A11" w:rsidRPr="008E7746" w:rsidRDefault="003D1A11" w:rsidP="003D1A11">
      <w:pPr>
        <w:shd w:val="clear" w:color="auto" w:fill="FFFFFF" w:themeFill="background1"/>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ходных тротуаров в границах населенных пунктов, пешеходных переходов, набережных, береговых полос водных объектов общего польз</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вания, скверов, бульваров, площадей, проездов, малых архитектурных форм благоустройства (земельные участки (территории) общего пол</w:t>
      </w:r>
      <w:r w:rsidRPr="008E7746">
        <w:rPr>
          <w:rFonts w:ascii="Times New Roman" w:eastAsia="SimSun" w:hAnsi="Times New Roman" w:cs="Times New Roman"/>
          <w:sz w:val="24"/>
          <w:szCs w:val="24"/>
          <w:lang w:eastAsia="zh-CN"/>
        </w:rPr>
        <w:t>ь</w:t>
      </w:r>
      <w:r w:rsidRPr="008E7746">
        <w:rPr>
          <w:rFonts w:ascii="Times New Roman" w:eastAsia="SimSun" w:hAnsi="Times New Roman" w:cs="Times New Roman"/>
          <w:sz w:val="24"/>
          <w:szCs w:val="24"/>
          <w:lang w:eastAsia="zh-CN"/>
        </w:rPr>
        <w:t>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3D1A11" w:rsidRPr="008E7746" w:rsidRDefault="003D1A11" w:rsidP="00E9153E">
      <w:pPr>
        <w:widowControl w:val="0"/>
        <w:spacing w:after="0" w:line="240" w:lineRule="auto"/>
        <w:rPr>
          <w:rFonts w:ascii="Times New Roman" w:eastAsia="SimSun" w:hAnsi="Times New Roman" w:cs="Times New Roman"/>
          <w:b/>
          <w:sz w:val="28"/>
          <w:szCs w:val="28"/>
          <w:u w:val="single"/>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ОД-2.</w:t>
      </w:r>
      <w:r w:rsidRPr="008E7746">
        <w:rPr>
          <w:rFonts w:ascii="Times New Roman" w:eastAsia="SimSun" w:hAnsi="Times New Roman" w:cs="Times New Roman"/>
          <w:b/>
          <w:sz w:val="28"/>
          <w:szCs w:val="28"/>
          <w:u w:val="single"/>
          <w:lang w:eastAsia="zh-CN"/>
        </w:rPr>
        <w:tab/>
        <w:t>Зона делового, общественного и коммерческого назначения</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местного значения</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u w:val="single"/>
          <w:lang w:eastAsia="zh-CN"/>
        </w:rPr>
      </w:pPr>
    </w:p>
    <w:p w:rsidR="003D1A11" w:rsidRPr="008E7746" w:rsidRDefault="003D1A11" w:rsidP="003D1A11">
      <w:pPr>
        <w:widowControl w:val="0"/>
        <w:shd w:val="clear" w:color="auto" w:fill="FFFFFF" w:themeFill="background1"/>
        <w:spacing w:after="0" w:line="240" w:lineRule="auto"/>
        <w:ind w:firstLine="426"/>
        <w:rPr>
          <w:rFonts w:ascii="Times New Roman" w:eastAsia="Times New Roman" w:hAnsi="Times New Roman" w:cs="Times New Roman"/>
          <w:i/>
          <w:iCs/>
          <w:sz w:val="24"/>
          <w:szCs w:val="24"/>
          <w:lang w:eastAsia="zh-CN"/>
        </w:rPr>
      </w:pPr>
      <w:r w:rsidRPr="008E7746">
        <w:rPr>
          <w:rFonts w:ascii="Times New Roman" w:eastAsia="Times New Roman" w:hAnsi="Times New Roman" w:cs="Times New Roman"/>
          <w:i/>
          <w:iCs/>
          <w:sz w:val="24"/>
          <w:szCs w:val="24"/>
          <w:lang w:eastAsia="zh-CN"/>
        </w:rPr>
        <w:t>Зона обслуживания и деловой активности местного значения ОД - 2 выделена для обеспечения правовых условий формирования мес</w:t>
      </w:r>
      <w:r w:rsidRPr="008E7746">
        <w:rPr>
          <w:rFonts w:ascii="Times New Roman" w:eastAsia="Times New Roman" w:hAnsi="Times New Roman" w:cs="Times New Roman"/>
          <w:i/>
          <w:iCs/>
          <w:sz w:val="24"/>
          <w:szCs w:val="24"/>
          <w:lang w:eastAsia="zh-CN"/>
        </w:rPr>
        <w:t>т</w:t>
      </w:r>
      <w:r w:rsidRPr="008E7746">
        <w:rPr>
          <w:rFonts w:ascii="Times New Roman" w:eastAsia="Times New Roman" w:hAnsi="Times New Roman" w:cs="Times New Roman"/>
          <w:i/>
          <w:iCs/>
          <w:sz w:val="24"/>
          <w:szCs w:val="24"/>
          <w:lang w:eastAsia="zh-CN"/>
        </w:rPr>
        <w:t>ных (локальных) центров с широким спектром коммерческих и обслуживающих функций, ориентированных на удовлетворение повседне</w:t>
      </w:r>
      <w:r w:rsidRPr="008E7746">
        <w:rPr>
          <w:rFonts w:ascii="Times New Roman" w:eastAsia="Times New Roman" w:hAnsi="Times New Roman" w:cs="Times New Roman"/>
          <w:i/>
          <w:iCs/>
          <w:sz w:val="24"/>
          <w:szCs w:val="24"/>
          <w:lang w:eastAsia="zh-CN"/>
        </w:rPr>
        <w:t>в</w:t>
      </w:r>
      <w:r w:rsidRPr="008E7746">
        <w:rPr>
          <w:rFonts w:ascii="Times New Roman" w:eastAsia="Times New Roman" w:hAnsi="Times New Roman" w:cs="Times New Roman"/>
          <w:i/>
          <w:iCs/>
          <w:sz w:val="24"/>
          <w:szCs w:val="24"/>
          <w:lang w:eastAsia="zh-CN"/>
        </w:rPr>
        <w:t>ных и периодических потребностей населения.</w:t>
      </w:r>
    </w:p>
    <w:p w:rsidR="003D1A11" w:rsidRPr="008E7746" w:rsidRDefault="003D1A11" w:rsidP="003D1A11">
      <w:pPr>
        <w:widowControl w:val="0"/>
        <w:shd w:val="clear" w:color="auto" w:fill="FFFFFF" w:themeFill="background1"/>
        <w:spacing w:after="0" w:line="240" w:lineRule="auto"/>
        <w:ind w:firstLine="426"/>
        <w:rPr>
          <w:rFonts w:ascii="Times New Roman" w:eastAsia="Times New Roman" w:hAnsi="Times New Roman" w:cs="Times New Roman"/>
          <w:b/>
          <w:i/>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w:t>
      </w:r>
      <w:r w:rsidRPr="008E7746">
        <w:rPr>
          <w:rFonts w:ascii="Times New Roman" w:eastAsia="Times New Roman" w:hAnsi="Times New Roman" w:cs="Times New Roman"/>
          <w:b/>
          <w:sz w:val="24"/>
          <w:szCs w:val="24"/>
          <w:lang w:eastAsia="zh-CN"/>
        </w:rPr>
        <w:t>и</w:t>
      </w:r>
      <w:r w:rsidRPr="008E7746">
        <w:rPr>
          <w:rFonts w:ascii="Times New Roman" w:eastAsia="Times New Roman" w:hAnsi="Times New Roman" w:cs="Times New Roman"/>
          <w:b/>
          <w:sz w:val="24"/>
          <w:szCs w:val="24"/>
          <w:lang w:eastAsia="zh-CN"/>
        </w:rPr>
        <w:t>мальные и (или) максимальные) размеры земельных участков и предельные параметры разрешенного строительства, реконстру</w:t>
      </w:r>
      <w:r w:rsidRPr="008E7746">
        <w:rPr>
          <w:rFonts w:ascii="Times New Roman" w:eastAsia="Times New Roman" w:hAnsi="Times New Roman" w:cs="Times New Roman"/>
          <w:b/>
          <w:sz w:val="24"/>
          <w:szCs w:val="24"/>
          <w:lang w:eastAsia="zh-CN"/>
        </w:rPr>
        <w:t>к</w:t>
      </w:r>
      <w:r w:rsidRPr="008E7746">
        <w:rPr>
          <w:rFonts w:ascii="Times New Roman" w:eastAsia="Times New Roman" w:hAnsi="Times New Roman" w:cs="Times New Roman"/>
          <w:b/>
          <w:sz w:val="24"/>
          <w:szCs w:val="24"/>
          <w:lang w:eastAsia="zh-CN"/>
        </w:rPr>
        <w:t>ции объектов капитального строительства</w:t>
      </w:r>
    </w:p>
    <w:tbl>
      <w:tblPr>
        <w:tblStyle w:val="afa"/>
        <w:tblW w:w="14737" w:type="dxa"/>
        <w:tblLook w:val="04A0" w:firstRow="1" w:lastRow="0" w:firstColumn="1" w:lastColumn="0" w:noHBand="0" w:noVBand="1"/>
      </w:tblPr>
      <w:tblGrid>
        <w:gridCol w:w="2815"/>
        <w:gridCol w:w="3417"/>
        <w:gridCol w:w="8505"/>
      </w:tblGrid>
      <w:tr w:rsidR="003D1A11" w:rsidRPr="008E7746" w:rsidTr="003D1A11">
        <w:tc>
          <w:tcPr>
            <w:tcW w:w="2815" w:type="dxa"/>
            <w:shd w:val="clear" w:color="auto" w:fill="FFFFFF" w:themeFill="background1"/>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lastRenderedPageBreak/>
              <w:t>ных участков</w:t>
            </w:r>
          </w:p>
        </w:tc>
        <w:tc>
          <w:tcPr>
            <w:tcW w:w="3417" w:type="dxa"/>
            <w:shd w:val="clear" w:color="auto" w:fill="FFFFFF" w:themeFill="background1"/>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lastRenderedPageBreak/>
              <w:t>Описание вида разрешенн</w:t>
            </w:r>
            <w:r w:rsidRPr="008E7746">
              <w:rPr>
                <w:rFonts w:ascii="Times New Roman" w:hAnsi="Times New Roman"/>
                <w:b/>
                <w:sz w:val="24"/>
                <w:szCs w:val="24"/>
              </w:rPr>
              <w:t>о</w:t>
            </w:r>
            <w:r w:rsidRPr="008E7746">
              <w:rPr>
                <w:rFonts w:ascii="Times New Roman" w:hAnsi="Times New Roman"/>
                <w:b/>
                <w:sz w:val="24"/>
                <w:szCs w:val="24"/>
              </w:rPr>
              <w:t>го использования земельн</w:t>
            </w:r>
            <w:r w:rsidRPr="008E7746">
              <w:rPr>
                <w:rFonts w:ascii="Times New Roman" w:hAnsi="Times New Roman"/>
                <w:b/>
                <w:sz w:val="24"/>
                <w:szCs w:val="24"/>
              </w:rPr>
              <w:t>о</w:t>
            </w:r>
            <w:r w:rsidRPr="008E7746">
              <w:rPr>
                <w:rFonts w:ascii="Times New Roman" w:hAnsi="Times New Roman"/>
                <w:b/>
                <w:sz w:val="24"/>
                <w:szCs w:val="24"/>
              </w:rPr>
              <w:lastRenderedPageBreak/>
              <w:t>го участка</w:t>
            </w:r>
          </w:p>
        </w:tc>
        <w:tc>
          <w:tcPr>
            <w:tcW w:w="8505" w:type="dxa"/>
            <w:shd w:val="clear" w:color="auto" w:fill="FFFFFF" w:themeFill="background1"/>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lastRenderedPageBreak/>
              <w:t xml:space="preserve">Предельные (минимальные и (или) максимальные) размеры земельных участков и предельные параметры разрешенного строительства, </w:t>
            </w:r>
          </w:p>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lastRenderedPageBreak/>
              <w:t>реконструкции объектов капитального строительства</w:t>
            </w: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lastRenderedPageBreak/>
              <w:t xml:space="preserve">[3.1.2] - </w:t>
            </w:r>
            <w:r w:rsidRPr="008E7746">
              <w:rPr>
                <w:rFonts w:ascii="Times New Roman" w:hAnsi="Times New Roman"/>
                <w:sz w:val="24"/>
                <w:szCs w:val="24"/>
              </w:rPr>
              <w:t>Администрати</w:t>
            </w:r>
            <w:r w:rsidRPr="008E7746">
              <w:rPr>
                <w:rFonts w:ascii="Times New Roman" w:hAnsi="Times New Roman"/>
                <w:sz w:val="24"/>
                <w:szCs w:val="24"/>
              </w:rPr>
              <w:t>в</w:t>
            </w:r>
            <w:r w:rsidRPr="008E7746">
              <w:rPr>
                <w:rFonts w:ascii="Times New Roman" w:hAnsi="Times New Roman"/>
                <w:sz w:val="24"/>
                <w:szCs w:val="24"/>
              </w:rPr>
              <w:t>ные здания организаций, обеспечивающих пред</w:t>
            </w:r>
            <w:r w:rsidRPr="008E7746">
              <w:rPr>
                <w:rFonts w:ascii="Times New Roman" w:hAnsi="Times New Roman"/>
                <w:sz w:val="24"/>
                <w:szCs w:val="24"/>
              </w:rPr>
              <w:t>о</w:t>
            </w:r>
            <w:r w:rsidRPr="008E7746">
              <w:rPr>
                <w:rFonts w:ascii="Times New Roman" w:hAnsi="Times New Roman"/>
                <w:sz w:val="24"/>
                <w:szCs w:val="24"/>
              </w:rPr>
              <w:t>ставление коммунал</w:t>
            </w:r>
            <w:r w:rsidRPr="008E7746">
              <w:rPr>
                <w:rFonts w:ascii="Times New Roman" w:hAnsi="Times New Roman"/>
                <w:sz w:val="24"/>
                <w:szCs w:val="24"/>
              </w:rPr>
              <w:t>ь</w:t>
            </w:r>
            <w:r w:rsidRPr="008E7746">
              <w:rPr>
                <w:rFonts w:ascii="Times New Roman" w:hAnsi="Times New Roman"/>
                <w:sz w:val="24"/>
                <w:szCs w:val="24"/>
              </w:rPr>
              <w:t>ных услуг</w:t>
            </w:r>
          </w:p>
          <w:p w:rsidR="003D1A11" w:rsidRPr="008E7746" w:rsidRDefault="003D1A11" w:rsidP="003D1A11">
            <w:pPr>
              <w:shd w:val="clear" w:color="auto" w:fill="FFFFFF" w:themeFill="background1"/>
              <w:rPr>
                <w:rFonts w:ascii="Times New Roman" w:eastAsia="SimSun" w:hAnsi="Times New Roman"/>
                <w:sz w:val="24"/>
                <w:szCs w:val="24"/>
                <w:lang w:eastAsia="zh-CN"/>
              </w:rPr>
            </w:pP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пре</w:t>
            </w:r>
            <w:r w:rsidRPr="008E7746">
              <w:rPr>
                <w:rFonts w:ascii="Times New Roman" w:eastAsia="SimSun" w:hAnsi="Times New Roman"/>
                <w:sz w:val="24"/>
                <w:szCs w:val="24"/>
                <w:lang w:eastAsia="zh-CN"/>
              </w:rPr>
              <w:t>д</w:t>
            </w:r>
            <w:r w:rsidRPr="008E7746">
              <w:rPr>
                <w:rFonts w:ascii="Times New Roman" w:eastAsia="SimSun" w:hAnsi="Times New Roman"/>
                <w:sz w:val="24"/>
                <w:szCs w:val="24"/>
                <w:lang w:eastAsia="zh-CN"/>
              </w:rPr>
              <w:t>назначенных для приема ф</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зических и юридических лиц в связи с предоставлением им коммунальных услуг</w:t>
            </w:r>
          </w:p>
        </w:tc>
        <w:tc>
          <w:tcPr>
            <w:tcW w:w="850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 кв. м/</w:t>
            </w:r>
            <w:r w:rsidRPr="008E7746">
              <w:rPr>
                <w:rFonts w:ascii="Times New Roman" w:hAnsi="Times New Roman"/>
                <w:bCs/>
                <w:sz w:val="24"/>
                <w:szCs w:val="24"/>
              </w:rPr>
              <w:t>не подл</w:t>
            </w:r>
            <w:r w:rsidRPr="008E7746">
              <w:rPr>
                <w:rFonts w:ascii="Times New Roman" w:hAnsi="Times New Roman"/>
                <w:bCs/>
                <w:sz w:val="24"/>
                <w:szCs w:val="24"/>
              </w:rPr>
              <w:t>е</w:t>
            </w:r>
            <w:r w:rsidRPr="008E7746">
              <w:rPr>
                <w:rFonts w:ascii="Times New Roman" w:hAnsi="Times New Roman"/>
                <w:bCs/>
                <w:sz w:val="24"/>
                <w:szCs w:val="24"/>
              </w:rPr>
              <w:t>жит ограничению;</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максимальное количество надземных этажей зданий – 3 этажа (включая ма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 xml:space="preserve">сардный этаж); </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rsidR="003D1A11"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rPr>
                <w:rFonts w:ascii="Times New Roman" w:hAnsi="Times New Roman"/>
                <w:sz w:val="24"/>
                <w:szCs w:val="24"/>
              </w:rPr>
            </w:pPr>
            <w:r w:rsidRPr="008E7746">
              <w:rPr>
                <w:rFonts w:ascii="Times New Roman" w:eastAsia="SimSun" w:hAnsi="Times New Roman"/>
                <w:sz w:val="24"/>
                <w:szCs w:val="24"/>
              </w:rPr>
              <w:t>[3.2.2] - Оказание соц</w:t>
            </w:r>
            <w:r w:rsidRPr="008E7746">
              <w:rPr>
                <w:rFonts w:ascii="Times New Roman" w:eastAsia="SimSun" w:hAnsi="Times New Roman"/>
                <w:sz w:val="24"/>
                <w:szCs w:val="24"/>
              </w:rPr>
              <w:t>и</w:t>
            </w:r>
            <w:r w:rsidRPr="008E7746">
              <w:rPr>
                <w:rFonts w:ascii="Times New Roman" w:eastAsia="SimSun" w:hAnsi="Times New Roman"/>
                <w:sz w:val="24"/>
                <w:szCs w:val="24"/>
              </w:rPr>
              <w:t>альной помощи насел</w:t>
            </w:r>
            <w:r w:rsidRPr="008E7746">
              <w:rPr>
                <w:rFonts w:ascii="Times New Roman" w:eastAsia="SimSun" w:hAnsi="Times New Roman"/>
                <w:sz w:val="24"/>
                <w:szCs w:val="24"/>
              </w:rPr>
              <w:t>е</w:t>
            </w:r>
            <w:r w:rsidRPr="008E7746">
              <w:rPr>
                <w:rFonts w:ascii="Times New Roman" w:eastAsia="SimSun" w:hAnsi="Times New Roman"/>
                <w:sz w:val="24"/>
                <w:szCs w:val="24"/>
              </w:rPr>
              <w:t>нию</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w:t>
            </w:r>
            <w:r w:rsidRPr="008E7746">
              <w:rPr>
                <w:rFonts w:ascii="Times New Roman" w:eastAsia="SimSun" w:hAnsi="Times New Roman"/>
                <w:sz w:val="24"/>
                <w:szCs w:val="24"/>
              </w:rPr>
              <w:t>и</w:t>
            </w:r>
            <w:r w:rsidRPr="008E7746">
              <w:rPr>
                <w:rFonts w:ascii="Times New Roman" w:eastAsia="SimSun" w:hAnsi="Times New Roman"/>
                <w:sz w:val="24"/>
                <w:szCs w:val="24"/>
              </w:rPr>
              <w:t>тельства, предназначенные для служб психологической и бе</w:t>
            </w:r>
            <w:r w:rsidRPr="008E7746">
              <w:rPr>
                <w:rFonts w:ascii="Times New Roman" w:eastAsia="SimSun" w:hAnsi="Times New Roman"/>
                <w:sz w:val="24"/>
                <w:szCs w:val="24"/>
              </w:rPr>
              <w:t>с</w:t>
            </w:r>
            <w:r w:rsidRPr="008E7746">
              <w:rPr>
                <w:rFonts w:ascii="Times New Roman" w:eastAsia="SimSun" w:hAnsi="Times New Roman"/>
                <w:sz w:val="24"/>
                <w:szCs w:val="24"/>
              </w:rPr>
              <w:t>платной юридической пом</w:t>
            </w:r>
            <w:r w:rsidRPr="008E7746">
              <w:rPr>
                <w:rFonts w:ascii="Times New Roman" w:eastAsia="SimSun" w:hAnsi="Times New Roman"/>
                <w:sz w:val="24"/>
                <w:szCs w:val="24"/>
              </w:rPr>
              <w:t>о</w:t>
            </w:r>
            <w:r w:rsidRPr="008E7746">
              <w:rPr>
                <w:rFonts w:ascii="Times New Roman" w:eastAsia="SimSun" w:hAnsi="Times New Roman"/>
                <w:sz w:val="24"/>
                <w:szCs w:val="24"/>
              </w:rPr>
              <w:t>щи, социальных, пенсионных и иных служб (</w:t>
            </w:r>
            <w:r w:rsidRPr="008E7746">
              <w:rPr>
                <w:rFonts w:ascii="Times New Roman" w:eastAsia="SimSun" w:hAnsi="Times New Roman"/>
                <w:sz w:val="24"/>
                <w:szCs w:val="24"/>
                <w:lang w:val="en-US"/>
              </w:rPr>
              <w:t>c</w:t>
            </w:r>
            <w:proofErr w:type="spellStart"/>
            <w:r w:rsidRPr="008E7746">
              <w:rPr>
                <w:rFonts w:ascii="Times New Roman" w:eastAsia="SimSun" w:hAnsi="Times New Roman"/>
                <w:sz w:val="24"/>
                <w:szCs w:val="24"/>
              </w:rPr>
              <w:t>лужбы</w:t>
            </w:r>
            <w:proofErr w:type="spellEnd"/>
            <w:r w:rsidRPr="008E7746">
              <w:rPr>
                <w:rFonts w:ascii="Times New Roman" w:eastAsia="SimSun" w:hAnsi="Times New Roman"/>
                <w:sz w:val="24"/>
                <w:szCs w:val="24"/>
              </w:rPr>
              <w:t xml:space="preserve"> занят</w:t>
            </w:r>
            <w:r w:rsidRPr="008E7746">
              <w:rPr>
                <w:rFonts w:ascii="Times New Roman" w:eastAsia="SimSun" w:hAnsi="Times New Roman"/>
                <w:sz w:val="24"/>
                <w:szCs w:val="24"/>
              </w:rPr>
              <w:t>о</w:t>
            </w:r>
            <w:r w:rsidRPr="008E7746">
              <w:rPr>
                <w:rFonts w:ascii="Times New Roman" w:eastAsia="SimSun" w:hAnsi="Times New Roman"/>
                <w:sz w:val="24"/>
                <w:szCs w:val="24"/>
              </w:rPr>
              <w:t>сти населения, службы псих</w:t>
            </w:r>
            <w:r w:rsidRPr="008E7746">
              <w:rPr>
                <w:rFonts w:ascii="Times New Roman" w:eastAsia="SimSun" w:hAnsi="Times New Roman"/>
                <w:sz w:val="24"/>
                <w:szCs w:val="24"/>
              </w:rPr>
              <w:t>о</w:t>
            </w:r>
            <w:r w:rsidRPr="008E7746">
              <w:rPr>
                <w:rFonts w:ascii="Times New Roman" w:eastAsia="SimSun" w:hAnsi="Times New Roman"/>
                <w:sz w:val="24"/>
                <w:szCs w:val="24"/>
              </w:rPr>
              <w:t>логической и бесплатной юр</w:t>
            </w:r>
            <w:r w:rsidRPr="008E7746">
              <w:rPr>
                <w:rFonts w:ascii="Times New Roman" w:eastAsia="SimSun" w:hAnsi="Times New Roman"/>
                <w:sz w:val="24"/>
                <w:szCs w:val="24"/>
              </w:rPr>
              <w:t>и</w:t>
            </w:r>
            <w:r w:rsidRPr="008E7746">
              <w:rPr>
                <w:rFonts w:ascii="Times New Roman" w:eastAsia="SimSun" w:hAnsi="Times New Roman"/>
                <w:sz w:val="24"/>
                <w:szCs w:val="24"/>
              </w:rPr>
              <w:t>дической помощи, социал</w:t>
            </w:r>
            <w:r w:rsidRPr="008E7746">
              <w:rPr>
                <w:rFonts w:ascii="Times New Roman" w:eastAsia="SimSun" w:hAnsi="Times New Roman"/>
                <w:sz w:val="24"/>
                <w:szCs w:val="24"/>
              </w:rPr>
              <w:t>ь</w:t>
            </w:r>
            <w:r w:rsidRPr="008E7746">
              <w:rPr>
                <w:rFonts w:ascii="Times New Roman" w:eastAsia="SimSun" w:hAnsi="Times New Roman"/>
                <w:sz w:val="24"/>
                <w:szCs w:val="24"/>
              </w:rPr>
              <w:t>ные, пенсионные и иные службы, в которых осущест</w:t>
            </w:r>
            <w:r w:rsidRPr="008E7746">
              <w:rPr>
                <w:rFonts w:ascii="Times New Roman" w:eastAsia="SimSun" w:hAnsi="Times New Roman"/>
                <w:sz w:val="24"/>
                <w:szCs w:val="24"/>
              </w:rPr>
              <w:t>в</w:t>
            </w:r>
            <w:r w:rsidRPr="008E7746">
              <w:rPr>
                <w:rFonts w:ascii="Times New Roman" w:eastAsia="SimSun" w:hAnsi="Times New Roman"/>
                <w:sz w:val="24"/>
                <w:szCs w:val="24"/>
              </w:rPr>
              <w:t>ляется прием граждан по в</w:t>
            </w:r>
            <w:r w:rsidRPr="008E7746">
              <w:rPr>
                <w:rFonts w:ascii="Times New Roman" w:eastAsia="SimSun" w:hAnsi="Times New Roman"/>
                <w:sz w:val="24"/>
                <w:szCs w:val="24"/>
              </w:rPr>
              <w:t>о</w:t>
            </w:r>
            <w:r w:rsidRPr="008E7746">
              <w:rPr>
                <w:rFonts w:ascii="Times New Roman" w:eastAsia="SimSun" w:hAnsi="Times New Roman"/>
                <w:sz w:val="24"/>
                <w:szCs w:val="24"/>
              </w:rPr>
              <w:t>просам оказания социальной помощи и назначения соц</w:t>
            </w:r>
            <w:r w:rsidRPr="008E7746">
              <w:rPr>
                <w:rFonts w:ascii="Times New Roman" w:eastAsia="SimSun" w:hAnsi="Times New Roman"/>
                <w:sz w:val="24"/>
                <w:szCs w:val="24"/>
              </w:rPr>
              <w:t>и</w:t>
            </w:r>
            <w:r w:rsidRPr="008E7746">
              <w:rPr>
                <w:rFonts w:ascii="Times New Roman" w:eastAsia="SimSun" w:hAnsi="Times New Roman"/>
                <w:sz w:val="24"/>
                <w:szCs w:val="24"/>
              </w:rPr>
              <w:t>альных или пенсионных в</w:t>
            </w:r>
            <w:r w:rsidRPr="008E7746">
              <w:rPr>
                <w:rFonts w:ascii="Times New Roman" w:eastAsia="SimSun" w:hAnsi="Times New Roman"/>
                <w:sz w:val="24"/>
                <w:szCs w:val="24"/>
              </w:rPr>
              <w:t>ы</w:t>
            </w:r>
            <w:r w:rsidRPr="008E7746">
              <w:rPr>
                <w:rFonts w:ascii="Times New Roman" w:eastAsia="SimSun" w:hAnsi="Times New Roman"/>
                <w:sz w:val="24"/>
                <w:szCs w:val="24"/>
              </w:rPr>
              <w:t>плат;</w:t>
            </w:r>
          </w:p>
          <w:p w:rsidR="003D1A11" w:rsidRPr="008E7746" w:rsidRDefault="003D1A11" w:rsidP="003D1A11">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3D1A11" w:rsidRPr="008E7746" w:rsidRDefault="003D1A11" w:rsidP="003D1A11">
            <w:pPr>
              <w:widowControl w:val="0"/>
              <w:rPr>
                <w:rFonts w:ascii="Times New Roman" w:hAnsi="Times New Roman"/>
                <w:sz w:val="24"/>
                <w:szCs w:val="24"/>
              </w:rPr>
            </w:pPr>
            <w:r w:rsidRPr="008E7746">
              <w:rPr>
                <w:rFonts w:ascii="Times New Roman" w:eastAsia="SimSun" w:hAnsi="Times New Roman"/>
                <w:sz w:val="24"/>
                <w:szCs w:val="24"/>
              </w:rPr>
              <w:t>общественные некоммерч</w:t>
            </w:r>
            <w:r w:rsidRPr="008E7746">
              <w:rPr>
                <w:rFonts w:ascii="Times New Roman" w:eastAsia="SimSun" w:hAnsi="Times New Roman"/>
                <w:sz w:val="24"/>
                <w:szCs w:val="24"/>
              </w:rPr>
              <w:t>е</w:t>
            </w:r>
            <w:r w:rsidRPr="008E7746">
              <w:rPr>
                <w:rFonts w:ascii="Times New Roman" w:eastAsia="SimSun" w:hAnsi="Times New Roman"/>
                <w:sz w:val="24"/>
                <w:szCs w:val="24"/>
              </w:rPr>
              <w:t>ские организации: благотвор</w:t>
            </w:r>
            <w:r w:rsidRPr="008E7746">
              <w:rPr>
                <w:rFonts w:ascii="Times New Roman" w:eastAsia="SimSun" w:hAnsi="Times New Roman"/>
                <w:sz w:val="24"/>
                <w:szCs w:val="24"/>
              </w:rPr>
              <w:t>и</w:t>
            </w:r>
            <w:r w:rsidRPr="008E7746">
              <w:rPr>
                <w:rFonts w:ascii="Times New Roman" w:eastAsia="SimSun" w:hAnsi="Times New Roman"/>
                <w:sz w:val="24"/>
                <w:szCs w:val="24"/>
              </w:rPr>
              <w:t>тельные организаций, клубы по интересам)</w:t>
            </w:r>
          </w:p>
        </w:tc>
        <w:tc>
          <w:tcPr>
            <w:tcW w:w="8505" w:type="dxa"/>
            <w:vMerge w:val="restart"/>
            <w:shd w:val="clear" w:color="auto" w:fill="FFFFFF" w:themeFill="background1"/>
          </w:tcPr>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 xml:space="preserve">; </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сардный этаж);</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widowControl w:val="0"/>
              <w:jc w:val="center"/>
              <w:rPr>
                <w:rFonts w:ascii="Times New Roman" w:eastAsia="Times New Roman" w:hAnsi="Times New Roman"/>
                <w:b/>
                <w:sz w:val="24"/>
                <w:szCs w:val="24"/>
                <w:lang w:eastAsia="zh-CN"/>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3.3</w:t>
            </w:r>
            <w:r w:rsidRPr="008E7746">
              <w:rPr>
                <w:rFonts w:ascii="Times New Roman" w:eastAsia="SimSun" w:hAnsi="Times New Roman"/>
                <w:sz w:val="24"/>
                <w:szCs w:val="24"/>
              </w:rPr>
              <w:t>] – Бытовое обсл</w:t>
            </w:r>
            <w:r w:rsidRPr="008E7746">
              <w:rPr>
                <w:rFonts w:ascii="Times New Roman" w:eastAsia="SimSun" w:hAnsi="Times New Roman"/>
                <w:sz w:val="24"/>
                <w:szCs w:val="24"/>
              </w:rPr>
              <w:t>у</w:t>
            </w:r>
            <w:r w:rsidRPr="008E7746">
              <w:rPr>
                <w:rFonts w:ascii="Times New Roman" w:eastAsia="SimSun" w:hAnsi="Times New Roman"/>
                <w:sz w:val="24"/>
                <w:szCs w:val="24"/>
              </w:rPr>
              <w:t>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jc w:val="both"/>
              <w:rPr>
                <w:rFonts w:ascii="Times New Roman" w:hAnsi="Times New Roman"/>
                <w:sz w:val="24"/>
                <w:szCs w:val="24"/>
              </w:rPr>
            </w:pPr>
            <w:r w:rsidRPr="008E7746">
              <w:rPr>
                <w:rFonts w:ascii="Times New Roman" w:hAnsi="Times New Roman"/>
                <w:sz w:val="24"/>
                <w:szCs w:val="24"/>
              </w:rPr>
              <w:t>объекты капитального стро</w:t>
            </w:r>
            <w:r w:rsidRPr="008E7746">
              <w:rPr>
                <w:rFonts w:ascii="Times New Roman" w:hAnsi="Times New Roman"/>
                <w:sz w:val="24"/>
                <w:szCs w:val="24"/>
              </w:rPr>
              <w:t>и</w:t>
            </w:r>
            <w:r w:rsidRPr="008E7746">
              <w:rPr>
                <w:rFonts w:ascii="Times New Roman" w:hAnsi="Times New Roman"/>
                <w:sz w:val="24"/>
                <w:szCs w:val="24"/>
              </w:rPr>
              <w:t>тельства, предназначенные для оказания населению или орг</w:t>
            </w:r>
            <w:r w:rsidRPr="008E7746">
              <w:rPr>
                <w:rFonts w:ascii="Times New Roman" w:hAnsi="Times New Roman"/>
                <w:sz w:val="24"/>
                <w:szCs w:val="24"/>
              </w:rPr>
              <w:t>а</w:t>
            </w:r>
            <w:r w:rsidRPr="008E7746">
              <w:rPr>
                <w:rFonts w:ascii="Times New Roman" w:hAnsi="Times New Roman"/>
                <w:sz w:val="24"/>
                <w:szCs w:val="24"/>
              </w:rPr>
              <w:t>низациям бытовых услуг (м</w:t>
            </w:r>
            <w:r w:rsidRPr="008E7746">
              <w:rPr>
                <w:rFonts w:ascii="Times New Roman" w:hAnsi="Times New Roman"/>
                <w:sz w:val="24"/>
                <w:szCs w:val="24"/>
              </w:rPr>
              <w:t>а</w:t>
            </w:r>
            <w:r w:rsidRPr="008E7746">
              <w:rPr>
                <w:rFonts w:ascii="Times New Roman" w:hAnsi="Times New Roman"/>
                <w:sz w:val="24"/>
                <w:szCs w:val="24"/>
              </w:rPr>
              <w:t>стерские мелкого ремонта, ателье, бани, парикмахерские, прачечные, химчистки, пох</w:t>
            </w:r>
            <w:r w:rsidRPr="008E7746">
              <w:rPr>
                <w:rFonts w:ascii="Times New Roman" w:hAnsi="Times New Roman"/>
                <w:sz w:val="24"/>
                <w:szCs w:val="24"/>
              </w:rPr>
              <w:t>о</w:t>
            </w:r>
            <w:r w:rsidRPr="008E7746">
              <w:rPr>
                <w:rFonts w:ascii="Times New Roman" w:hAnsi="Times New Roman"/>
                <w:sz w:val="24"/>
                <w:szCs w:val="24"/>
              </w:rPr>
              <w:t>ронные бюро)</w:t>
            </w:r>
          </w:p>
        </w:tc>
        <w:tc>
          <w:tcPr>
            <w:tcW w:w="8505" w:type="dxa"/>
            <w:vMerge/>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 Амбулаторно-поликлиническое о</w:t>
            </w:r>
            <w:r w:rsidRPr="008E7746">
              <w:rPr>
                <w:rFonts w:ascii="Times New Roman" w:eastAsia="SimSun" w:hAnsi="Times New Roman"/>
                <w:sz w:val="24"/>
                <w:szCs w:val="24"/>
              </w:rPr>
              <w:t>б</w:t>
            </w:r>
            <w:r w:rsidRPr="008E7746">
              <w:rPr>
                <w:rFonts w:ascii="Times New Roman" w:eastAsia="SimSun" w:hAnsi="Times New Roman"/>
                <w:sz w:val="24"/>
                <w:szCs w:val="24"/>
              </w:rPr>
              <w:t>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rPr>
              <w:t>объекты капитального стро</w:t>
            </w:r>
            <w:r w:rsidRPr="008E7746">
              <w:rPr>
                <w:rFonts w:ascii="Times New Roman" w:eastAsia="SimSun" w:hAnsi="Times New Roman"/>
                <w:sz w:val="24"/>
                <w:szCs w:val="24"/>
              </w:rPr>
              <w:t>и</w:t>
            </w:r>
            <w:r w:rsidRPr="008E7746">
              <w:rPr>
                <w:rFonts w:ascii="Times New Roman" w:eastAsia="SimSun" w:hAnsi="Times New Roman"/>
                <w:sz w:val="24"/>
                <w:szCs w:val="24"/>
              </w:rPr>
              <w:t>тельства, предназначенные для оказания гражданам амбул</w:t>
            </w:r>
            <w:r w:rsidRPr="008E7746">
              <w:rPr>
                <w:rFonts w:ascii="Times New Roman" w:eastAsia="SimSun" w:hAnsi="Times New Roman"/>
                <w:sz w:val="24"/>
                <w:szCs w:val="24"/>
              </w:rPr>
              <w:t>а</w:t>
            </w:r>
            <w:r w:rsidRPr="008E7746">
              <w:rPr>
                <w:rFonts w:ascii="Times New Roman" w:eastAsia="SimSun" w:hAnsi="Times New Roman"/>
                <w:sz w:val="24"/>
                <w:szCs w:val="24"/>
              </w:rPr>
              <w:t>торно-поликлинической мед</w:t>
            </w:r>
            <w:r w:rsidRPr="008E7746">
              <w:rPr>
                <w:rFonts w:ascii="Times New Roman" w:eastAsia="SimSun" w:hAnsi="Times New Roman"/>
                <w:sz w:val="24"/>
                <w:szCs w:val="24"/>
              </w:rPr>
              <w:t>и</w:t>
            </w:r>
            <w:r w:rsidRPr="008E7746">
              <w:rPr>
                <w:rFonts w:ascii="Times New Roman" w:eastAsia="SimSun" w:hAnsi="Times New Roman"/>
                <w:sz w:val="24"/>
                <w:szCs w:val="24"/>
              </w:rPr>
              <w:t>цинской помощи (поликлин</w:t>
            </w:r>
            <w:r w:rsidRPr="008E7746">
              <w:rPr>
                <w:rFonts w:ascii="Times New Roman" w:eastAsia="SimSun" w:hAnsi="Times New Roman"/>
                <w:sz w:val="24"/>
                <w:szCs w:val="24"/>
              </w:rPr>
              <w:t>и</w:t>
            </w:r>
            <w:r w:rsidRPr="008E7746">
              <w:rPr>
                <w:rFonts w:ascii="Times New Roman" w:eastAsia="SimSun" w:hAnsi="Times New Roman"/>
                <w:sz w:val="24"/>
                <w:szCs w:val="24"/>
              </w:rPr>
              <w:t>ки, фельдшерские пункты, пункты здравоохранения, це</w:t>
            </w:r>
            <w:r w:rsidRPr="008E7746">
              <w:rPr>
                <w:rFonts w:ascii="Times New Roman" w:eastAsia="SimSun" w:hAnsi="Times New Roman"/>
                <w:sz w:val="24"/>
                <w:szCs w:val="24"/>
              </w:rPr>
              <w:t>н</w:t>
            </w:r>
            <w:r w:rsidRPr="008E7746">
              <w:rPr>
                <w:rFonts w:ascii="Times New Roman" w:eastAsia="SimSun" w:hAnsi="Times New Roman"/>
                <w:sz w:val="24"/>
                <w:szCs w:val="24"/>
              </w:rPr>
              <w:t>тры матери и ребенка, диагн</w:t>
            </w:r>
            <w:r w:rsidRPr="008E7746">
              <w:rPr>
                <w:rFonts w:ascii="Times New Roman" w:eastAsia="SimSun" w:hAnsi="Times New Roman"/>
                <w:sz w:val="24"/>
                <w:szCs w:val="24"/>
              </w:rPr>
              <w:t>о</w:t>
            </w:r>
            <w:r w:rsidRPr="008E7746">
              <w:rPr>
                <w:rFonts w:ascii="Times New Roman" w:eastAsia="SimSun" w:hAnsi="Times New Roman"/>
                <w:sz w:val="24"/>
                <w:szCs w:val="24"/>
              </w:rPr>
              <w:t>стические центры, молочные кухни, станции донорства кр</w:t>
            </w:r>
            <w:r w:rsidRPr="008E7746">
              <w:rPr>
                <w:rFonts w:ascii="Times New Roman" w:eastAsia="SimSun" w:hAnsi="Times New Roman"/>
                <w:sz w:val="24"/>
                <w:szCs w:val="24"/>
              </w:rPr>
              <w:t>о</w:t>
            </w:r>
            <w:r w:rsidRPr="008E7746">
              <w:rPr>
                <w:rFonts w:ascii="Times New Roman" w:eastAsia="SimSun" w:hAnsi="Times New Roman"/>
                <w:sz w:val="24"/>
                <w:szCs w:val="24"/>
              </w:rPr>
              <w:t>ви, клинические лаборатории)</w:t>
            </w:r>
          </w:p>
        </w:tc>
        <w:tc>
          <w:tcPr>
            <w:tcW w:w="8505" w:type="dxa"/>
            <w:vMerge/>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3.2.1</w:t>
            </w:r>
            <w:r w:rsidRPr="008E7746">
              <w:rPr>
                <w:rFonts w:ascii="Times New Roman" w:eastAsia="SimSun" w:hAnsi="Times New Roman"/>
                <w:sz w:val="24"/>
                <w:szCs w:val="24"/>
              </w:rPr>
              <w:t xml:space="preserve">] - </w:t>
            </w:r>
            <w:r w:rsidRPr="008E7746">
              <w:rPr>
                <w:rFonts w:ascii="Times New Roman" w:hAnsi="Times New Roman"/>
                <w:sz w:val="24"/>
                <w:szCs w:val="24"/>
              </w:rPr>
              <w:t>Дома социал</w:t>
            </w:r>
            <w:r w:rsidRPr="008E7746">
              <w:rPr>
                <w:rFonts w:ascii="Times New Roman" w:hAnsi="Times New Roman"/>
                <w:sz w:val="24"/>
                <w:szCs w:val="24"/>
              </w:rPr>
              <w:t>ь</w:t>
            </w:r>
            <w:r w:rsidRPr="008E7746">
              <w:rPr>
                <w:rFonts w:ascii="Times New Roman" w:hAnsi="Times New Roman"/>
                <w:sz w:val="24"/>
                <w:szCs w:val="24"/>
              </w:rPr>
              <w:t>ного обслуживания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домов престар</w:t>
            </w:r>
            <w:r w:rsidRPr="008E7746">
              <w:rPr>
                <w:rFonts w:ascii="Times New Roman" w:eastAsia="SimSun" w:hAnsi="Times New Roman"/>
                <w:sz w:val="24"/>
                <w:szCs w:val="24"/>
              </w:rPr>
              <w:t>е</w:t>
            </w:r>
            <w:r w:rsidRPr="008E7746">
              <w:rPr>
                <w:rFonts w:ascii="Times New Roman" w:eastAsia="SimSun" w:hAnsi="Times New Roman"/>
                <w:sz w:val="24"/>
                <w:szCs w:val="24"/>
              </w:rPr>
              <w:t>лых, домов ребенка, детских домов, пунктов ночлега для бездомных граждан;</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w:t>
            </w:r>
            <w:r w:rsidRPr="008E7746">
              <w:rPr>
                <w:rFonts w:ascii="Times New Roman" w:eastAsia="SimSun" w:hAnsi="Times New Roman"/>
                <w:sz w:val="24"/>
                <w:szCs w:val="24"/>
              </w:rPr>
              <w:t>и</w:t>
            </w:r>
            <w:r w:rsidRPr="008E7746">
              <w:rPr>
                <w:rFonts w:ascii="Times New Roman" w:eastAsia="SimSun" w:hAnsi="Times New Roman"/>
                <w:sz w:val="24"/>
                <w:szCs w:val="24"/>
              </w:rPr>
              <w:t>тельства для временного ра</w:t>
            </w:r>
            <w:r w:rsidRPr="008E7746">
              <w:rPr>
                <w:rFonts w:ascii="Times New Roman" w:eastAsia="SimSun" w:hAnsi="Times New Roman"/>
                <w:sz w:val="24"/>
                <w:szCs w:val="24"/>
              </w:rPr>
              <w:t>з</w:t>
            </w:r>
            <w:r w:rsidRPr="008E7746">
              <w:rPr>
                <w:rFonts w:ascii="Times New Roman" w:eastAsia="SimSun" w:hAnsi="Times New Roman"/>
                <w:sz w:val="24"/>
                <w:szCs w:val="24"/>
              </w:rPr>
              <w:t>мещения вынужденных пер</w:t>
            </w:r>
            <w:r w:rsidRPr="008E7746">
              <w:rPr>
                <w:rFonts w:ascii="Times New Roman" w:eastAsia="SimSun" w:hAnsi="Times New Roman"/>
                <w:sz w:val="24"/>
                <w:szCs w:val="24"/>
              </w:rPr>
              <w:t>е</w:t>
            </w:r>
            <w:r w:rsidRPr="008E7746">
              <w:rPr>
                <w:rFonts w:ascii="Times New Roman" w:eastAsia="SimSun" w:hAnsi="Times New Roman"/>
                <w:sz w:val="24"/>
                <w:szCs w:val="24"/>
              </w:rPr>
              <w:t>селенцев, лиц, признанных беженцами</w:t>
            </w:r>
          </w:p>
        </w:tc>
        <w:tc>
          <w:tcPr>
            <w:tcW w:w="8505" w:type="dxa"/>
            <w:vMerge/>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почт</w:t>
            </w:r>
            <w:r w:rsidRPr="008E7746">
              <w:rPr>
                <w:rFonts w:ascii="Times New Roman" w:hAnsi="Times New Roman"/>
                <w:sz w:val="24"/>
                <w:szCs w:val="24"/>
              </w:rPr>
              <w:t>о</w:t>
            </w:r>
            <w:r w:rsidRPr="008E7746">
              <w:rPr>
                <w:rFonts w:ascii="Times New Roman" w:hAnsi="Times New Roman"/>
                <w:sz w:val="24"/>
                <w:szCs w:val="24"/>
              </w:rPr>
              <w:t>вой, телеграфной, междуг</w:t>
            </w:r>
            <w:r w:rsidRPr="008E7746">
              <w:rPr>
                <w:rFonts w:ascii="Times New Roman" w:hAnsi="Times New Roman"/>
                <w:sz w:val="24"/>
                <w:szCs w:val="24"/>
              </w:rPr>
              <w:t>о</w:t>
            </w:r>
            <w:r w:rsidRPr="008E7746">
              <w:rPr>
                <w:rFonts w:ascii="Times New Roman" w:hAnsi="Times New Roman"/>
                <w:sz w:val="24"/>
                <w:szCs w:val="24"/>
              </w:rPr>
              <w:lastRenderedPageBreak/>
              <w:t>родней и международной т</w:t>
            </w:r>
            <w:r w:rsidRPr="008E7746">
              <w:rPr>
                <w:rFonts w:ascii="Times New Roman" w:hAnsi="Times New Roman"/>
                <w:sz w:val="24"/>
                <w:szCs w:val="24"/>
              </w:rPr>
              <w:t>е</w:t>
            </w:r>
            <w:r w:rsidRPr="008E7746">
              <w:rPr>
                <w:rFonts w:ascii="Times New Roman" w:hAnsi="Times New Roman"/>
                <w:sz w:val="24"/>
                <w:szCs w:val="24"/>
              </w:rPr>
              <w:t>лефонной связи</w:t>
            </w:r>
          </w:p>
        </w:tc>
        <w:tc>
          <w:tcPr>
            <w:tcW w:w="8505" w:type="dxa"/>
            <w:vMerge/>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lastRenderedPageBreak/>
              <w:t>[4</w:t>
            </w:r>
            <w:r w:rsidRPr="008E7746">
              <w:rPr>
                <w:rFonts w:ascii="Times New Roman" w:hAnsi="Times New Roman"/>
                <w:sz w:val="24"/>
                <w:szCs w:val="24"/>
              </w:rPr>
              <w:t>.0</w:t>
            </w:r>
            <w:r w:rsidRPr="008E7746">
              <w:rPr>
                <w:rFonts w:ascii="Times New Roman" w:eastAsia="SimSun" w:hAnsi="Times New Roman"/>
                <w:sz w:val="24"/>
                <w:szCs w:val="24"/>
              </w:rPr>
              <w:t>] - Предприним</w:t>
            </w:r>
            <w:r w:rsidRPr="008E7746">
              <w:rPr>
                <w:rFonts w:ascii="Times New Roman" w:eastAsia="SimSun" w:hAnsi="Times New Roman"/>
                <w:sz w:val="24"/>
                <w:szCs w:val="24"/>
              </w:rPr>
              <w:t>а</w:t>
            </w:r>
            <w:r w:rsidRPr="008E7746">
              <w:rPr>
                <w:rFonts w:ascii="Times New Roman" w:eastAsia="SimSun" w:hAnsi="Times New Roman"/>
                <w:sz w:val="24"/>
                <w:szCs w:val="24"/>
              </w:rPr>
              <w:t>тельство</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w:t>
            </w:r>
            <w:r w:rsidRPr="008E7746">
              <w:rPr>
                <w:rFonts w:ascii="Times New Roman" w:eastAsia="SimSun" w:hAnsi="Times New Roman"/>
                <w:sz w:val="24"/>
                <w:szCs w:val="24"/>
              </w:rPr>
              <w:t>и</w:t>
            </w:r>
            <w:r w:rsidRPr="008E7746">
              <w:rPr>
                <w:rFonts w:ascii="Times New Roman" w:eastAsia="SimSun" w:hAnsi="Times New Roman"/>
                <w:sz w:val="24"/>
                <w:szCs w:val="24"/>
              </w:rPr>
              <w:t>тельства в целях извлечения прибыли на основании торг</w:t>
            </w:r>
            <w:r w:rsidRPr="008E7746">
              <w:rPr>
                <w:rFonts w:ascii="Times New Roman" w:eastAsia="SimSun" w:hAnsi="Times New Roman"/>
                <w:sz w:val="24"/>
                <w:szCs w:val="24"/>
              </w:rPr>
              <w:t>о</w:t>
            </w:r>
            <w:r w:rsidRPr="008E7746">
              <w:rPr>
                <w:rFonts w:ascii="Times New Roman" w:eastAsia="SimSun" w:hAnsi="Times New Roman"/>
                <w:sz w:val="24"/>
                <w:szCs w:val="24"/>
              </w:rPr>
              <w:t>вой, банковской и иной пре</w:t>
            </w:r>
            <w:r w:rsidRPr="008E7746">
              <w:rPr>
                <w:rFonts w:ascii="Times New Roman" w:eastAsia="SimSun" w:hAnsi="Times New Roman"/>
                <w:sz w:val="24"/>
                <w:szCs w:val="24"/>
              </w:rPr>
              <w:t>д</w:t>
            </w:r>
            <w:r w:rsidRPr="008E7746">
              <w:rPr>
                <w:rFonts w:ascii="Times New Roman" w:eastAsia="SimSun" w:hAnsi="Times New Roman"/>
                <w:sz w:val="24"/>
                <w:szCs w:val="24"/>
              </w:rPr>
              <w:t>принимательской деятельн</w:t>
            </w:r>
            <w:r w:rsidRPr="008E7746">
              <w:rPr>
                <w:rFonts w:ascii="Times New Roman" w:eastAsia="SimSun" w:hAnsi="Times New Roman"/>
                <w:sz w:val="24"/>
                <w:szCs w:val="24"/>
              </w:rPr>
              <w:t>о</w:t>
            </w:r>
            <w:r w:rsidRPr="008E7746">
              <w:rPr>
                <w:rFonts w:ascii="Times New Roman" w:eastAsia="SimSun" w:hAnsi="Times New Roman"/>
                <w:sz w:val="24"/>
                <w:szCs w:val="24"/>
              </w:rPr>
              <w:t>сти.</w:t>
            </w:r>
          </w:p>
          <w:p w:rsidR="003D1A11" w:rsidRPr="008E7746" w:rsidRDefault="003D1A11" w:rsidP="003D1A11">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Содержание данного вида ра</w:t>
            </w:r>
            <w:r w:rsidRPr="008E7746">
              <w:rPr>
                <w:rFonts w:ascii="Times New Roman" w:eastAsia="SimSun" w:hAnsi="Times New Roman"/>
                <w:sz w:val="24"/>
                <w:szCs w:val="24"/>
              </w:rPr>
              <w:t>з</w:t>
            </w:r>
            <w:r w:rsidRPr="008E7746">
              <w:rPr>
                <w:rFonts w:ascii="Times New Roman" w:eastAsia="SimSun" w:hAnsi="Times New Roman"/>
                <w:sz w:val="24"/>
                <w:szCs w:val="24"/>
              </w:rPr>
              <w:t>решенного использования включает в себя содержание видов разрешенного использ</w:t>
            </w:r>
            <w:r w:rsidRPr="008E7746">
              <w:rPr>
                <w:rFonts w:ascii="Times New Roman" w:eastAsia="SimSun" w:hAnsi="Times New Roman"/>
                <w:sz w:val="24"/>
                <w:szCs w:val="24"/>
              </w:rPr>
              <w:t>о</w:t>
            </w:r>
            <w:r w:rsidRPr="008E7746">
              <w:rPr>
                <w:rFonts w:ascii="Times New Roman" w:eastAsia="SimSun" w:hAnsi="Times New Roman"/>
                <w:sz w:val="24"/>
                <w:szCs w:val="24"/>
              </w:rPr>
              <w:t>вания, предусмотренных к</w:t>
            </w:r>
            <w:r w:rsidRPr="008E7746">
              <w:rPr>
                <w:rFonts w:ascii="Times New Roman" w:eastAsia="SimSun" w:hAnsi="Times New Roman"/>
                <w:sz w:val="24"/>
                <w:szCs w:val="24"/>
              </w:rPr>
              <w:t>о</w:t>
            </w:r>
            <w:r w:rsidRPr="008E7746">
              <w:rPr>
                <w:rFonts w:ascii="Times New Roman" w:eastAsia="SimSun" w:hAnsi="Times New Roman"/>
                <w:sz w:val="24"/>
                <w:szCs w:val="24"/>
              </w:rPr>
              <w:t>дами 4.1 - 4.10</w:t>
            </w:r>
          </w:p>
        </w:tc>
        <w:tc>
          <w:tcPr>
            <w:tcW w:w="8505" w:type="dxa"/>
            <w:vMerge/>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[5.1.2] - Обеспечение з</w:t>
            </w:r>
            <w:r w:rsidRPr="008E7746">
              <w:rPr>
                <w:rFonts w:ascii="Times New Roman" w:eastAsia="SimSun" w:hAnsi="Times New Roman"/>
                <w:sz w:val="24"/>
                <w:szCs w:val="24"/>
              </w:rPr>
              <w:t>а</w:t>
            </w:r>
            <w:r w:rsidRPr="008E7746">
              <w:rPr>
                <w:rFonts w:ascii="Times New Roman" w:eastAsia="SimSun" w:hAnsi="Times New Roman"/>
                <w:sz w:val="24"/>
                <w:szCs w:val="24"/>
              </w:rPr>
              <w:t>нятий спортом в пом</w:t>
            </w:r>
            <w:r w:rsidRPr="008E7746">
              <w:rPr>
                <w:rFonts w:ascii="Times New Roman" w:eastAsia="SimSun" w:hAnsi="Times New Roman"/>
                <w:sz w:val="24"/>
                <w:szCs w:val="24"/>
              </w:rPr>
              <w:t>е</w:t>
            </w:r>
            <w:r w:rsidRPr="008E7746">
              <w:rPr>
                <w:rFonts w:ascii="Times New Roman" w:eastAsia="SimSun" w:hAnsi="Times New Roman"/>
                <w:sz w:val="24"/>
                <w:szCs w:val="24"/>
              </w:rPr>
              <w:t>щениях</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505"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сардный этаж);</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Pr="008E7746" w:rsidRDefault="003D1A11" w:rsidP="003D1A11">
            <w:pPr>
              <w:widowControl w:val="0"/>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w:t>
            </w:r>
            <w:r w:rsidRPr="008E7746">
              <w:rPr>
                <w:rFonts w:ascii="Times New Roman" w:eastAsia="SimSun" w:hAnsi="Times New Roman"/>
                <w:sz w:val="24"/>
                <w:szCs w:val="24"/>
              </w:rPr>
              <w:t>о</w:t>
            </w:r>
            <w:r w:rsidRPr="008E7746">
              <w:rPr>
                <w:rFonts w:ascii="Times New Roman" w:eastAsia="SimSun" w:hAnsi="Times New Roman"/>
                <w:sz w:val="24"/>
                <w:szCs w:val="24"/>
              </w:rPr>
              <w:t>щадки, беговые дорожки, поля для спортивной игры)</w:t>
            </w:r>
          </w:p>
        </w:tc>
        <w:tc>
          <w:tcPr>
            <w:tcW w:w="8505"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3D1A11" w:rsidRPr="008E7746" w:rsidTr="003D1A11">
        <w:tc>
          <w:tcPr>
            <w:tcW w:w="2815" w:type="dxa"/>
            <w:shd w:val="clear" w:color="auto" w:fill="FFFFFF" w:themeFill="background1"/>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w:t>
            </w:r>
            <w:r w:rsidRPr="008E7746">
              <w:rPr>
                <w:rFonts w:ascii="Times New Roman" w:hAnsi="Times New Roman"/>
                <w:sz w:val="24"/>
                <w:szCs w:val="24"/>
                <w:lang w:eastAsia="zh-CN"/>
              </w:rPr>
              <w:t>3.9.1</w:t>
            </w:r>
            <w:r w:rsidRPr="008E7746">
              <w:rPr>
                <w:rFonts w:ascii="Times New Roman" w:eastAsia="SimSun" w:hAnsi="Times New Roman"/>
                <w:sz w:val="24"/>
                <w:szCs w:val="24"/>
                <w:lang w:eastAsia="zh-CN"/>
              </w:rPr>
              <w:t>] - Обеспечение д</w:t>
            </w:r>
            <w:r w:rsidRPr="008E7746">
              <w:rPr>
                <w:rFonts w:ascii="Times New Roman" w:eastAsia="SimSun" w:hAnsi="Times New Roman"/>
                <w:sz w:val="24"/>
                <w:szCs w:val="24"/>
                <w:lang w:eastAsia="zh-CN"/>
              </w:rPr>
              <w:t>е</w:t>
            </w:r>
            <w:r w:rsidRPr="008E7746">
              <w:rPr>
                <w:rFonts w:ascii="Times New Roman" w:eastAsia="SimSun" w:hAnsi="Times New Roman"/>
                <w:sz w:val="24"/>
                <w:szCs w:val="24"/>
                <w:lang w:eastAsia="zh-CN"/>
              </w:rPr>
              <w:t>ятельности в области гидрометеорологии и смежных с ней областях</w:t>
            </w:r>
          </w:p>
        </w:tc>
        <w:tc>
          <w:tcPr>
            <w:tcW w:w="3417" w:type="dxa"/>
            <w:shd w:val="clear" w:color="auto" w:fill="FFFFFF" w:themeFill="background1"/>
          </w:tcPr>
          <w:p w:rsidR="003D1A11" w:rsidRPr="008E7746" w:rsidRDefault="003D1A11" w:rsidP="003D1A11">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капитального строительства, предназначены для наблюдений за физич</w:t>
            </w:r>
            <w:r w:rsidRPr="008E7746">
              <w:rPr>
                <w:rFonts w:ascii="Times New Roman" w:eastAsia="SimSun" w:hAnsi="Times New Roman"/>
                <w:sz w:val="24"/>
                <w:szCs w:val="24"/>
                <w:lang w:eastAsia="zh-CN"/>
              </w:rPr>
              <w:t>е</w:t>
            </w:r>
            <w:r w:rsidRPr="008E7746">
              <w:rPr>
                <w:rFonts w:ascii="Times New Roman" w:eastAsia="SimSun" w:hAnsi="Times New Roman"/>
                <w:sz w:val="24"/>
                <w:szCs w:val="24"/>
                <w:lang w:eastAsia="zh-CN"/>
              </w:rPr>
              <w:t>скими и химическими проце</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сами, происходящими в окр</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жающей среде, определения ее гидрометеорологических, а</w:t>
            </w:r>
            <w:r w:rsidRPr="008E7746">
              <w:rPr>
                <w:rFonts w:ascii="Times New Roman" w:eastAsia="SimSun" w:hAnsi="Times New Roman"/>
                <w:sz w:val="24"/>
                <w:szCs w:val="24"/>
                <w:lang w:eastAsia="zh-CN"/>
              </w:rPr>
              <w:t>г</w:t>
            </w:r>
            <w:r w:rsidRPr="008E7746">
              <w:rPr>
                <w:rFonts w:ascii="Times New Roman" w:eastAsia="SimSun" w:hAnsi="Times New Roman"/>
                <w:sz w:val="24"/>
                <w:szCs w:val="24"/>
                <w:lang w:eastAsia="zh-CN"/>
              </w:rPr>
              <w:t>рометеорологических и гели</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геофизических характеристик, уровня загрязнения атмосфе</w:t>
            </w:r>
            <w:r w:rsidRPr="008E7746">
              <w:rPr>
                <w:rFonts w:ascii="Times New Roman" w:eastAsia="SimSun" w:hAnsi="Times New Roman"/>
                <w:sz w:val="24"/>
                <w:szCs w:val="24"/>
                <w:lang w:eastAsia="zh-CN"/>
              </w:rPr>
              <w:t>р</w:t>
            </w:r>
            <w:r w:rsidRPr="008E7746">
              <w:rPr>
                <w:rFonts w:ascii="Times New Roman" w:eastAsia="SimSun" w:hAnsi="Times New Roman"/>
                <w:sz w:val="24"/>
                <w:szCs w:val="24"/>
                <w:lang w:eastAsia="zh-CN"/>
              </w:rPr>
              <w:t>ного воздуха, почв, водных объектов, в том числе по ги</w:t>
            </w:r>
            <w:r w:rsidRPr="008E7746">
              <w:rPr>
                <w:rFonts w:ascii="Times New Roman" w:eastAsia="SimSun" w:hAnsi="Times New Roman"/>
                <w:sz w:val="24"/>
                <w:szCs w:val="24"/>
                <w:lang w:eastAsia="zh-CN"/>
              </w:rPr>
              <w:t>д</w:t>
            </w:r>
            <w:r w:rsidRPr="008E7746">
              <w:rPr>
                <w:rFonts w:ascii="Times New Roman" w:eastAsia="SimSun" w:hAnsi="Times New Roman"/>
                <w:sz w:val="24"/>
                <w:szCs w:val="24"/>
                <w:lang w:eastAsia="zh-CN"/>
              </w:rPr>
              <w:t>робиологическим показателям, здания и сооружения, испол</w:t>
            </w:r>
            <w:r w:rsidRPr="008E7746">
              <w:rPr>
                <w:rFonts w:ascii="Times New Roman" w:eastAsia="SimSun" w:hAnsi="Times New Roman"/>
                <w:sz w:val="24"/>
                <w:szCs w:val="24"/>
                <w:lang w:eastAsia="zh-CN"/>
              </w:rPr>
              <w:t>ь</w:t>
            </w:r>
            <w:r w:rsidRPr="008E7746">
              <w:rPr>
                <w:rFonts w:ascii="Times New Roman" w:eastAsia="SimSun" w:hAnsi="Times New Roman"/>
                <w:sz w:val="24"/>
                <w:szCs w:val="24"/>
                <w:lang w:eastAsia="zh-CN"/>
              </w:rPr>
              <w:t>зуемые в области гидромете</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рологии и смежных с ней о</w:t>
            </w:r>
            <w:r w:rsidRPr="008E7746">
              <w:rPr>
                <w:rFonts w:ascii="Times New Roman" w:eastAsia="SimSun" w:hAnsi="Times New Roman"/>
                <w:sz w:val="24"/>
                <w:szCs w:val="24"/>
                <w:lang w:eastAsia="zh-CN"/>
              </w:rPr>
              <w:t>б</w:t>
            </w:r>
            <w:r w:rsidRPr="008E7746">
              <w:rPr>
                <w:rFonts w:ascii="Times New Roman" w:eastAsia="SimSun" w:hAnsi="Times New Roman"/>
                <w:sz w:val="24"/>
                <w:szCs w:val="24"/>
                <w:lang w:eastAsia="zh-CN"/>
              </w:rPr>
              <w:t>ластях (доплеровские мете</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рологические радиолокаторы, гидрологические посты и др</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гие);</w:t>
            </w:r>
          </w:p>
        </w:tc>
        <w:tc>
          <w:tcPr>
            <w:tcW w:w="8505" w:type="dxa"/>
            <w:shd w:val="clear" w:color="auto" w:fill="FFFFFF" w:themeFill="background1"/>
          </w:tcPr>
          <w:p w:rsidR="003D1A11" w:rsidRPr="008E7746" w:rsidRDefault="003D1A11" w:rsidP="003D1A11">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10 кв. м/не подл</w:t>
            </w:r>
            <w:r w:rsidRPr="008E7746">
              <w:rPr>
                <w:rFonts w:ascii="Times New Roman" w:eastAsia="SimSun" w:hAnsi="Times New Roman"/>
                <w:b/>
                <w:sz w:val="24"/>
                <w:szCs w:val="24"/>
                <w:lang w:eastAsia="zh-CN"/>
              </w:rPr>
              <w:t>е</w:t>
            </w:r>
            <w:r w:rsidRPr="008E7746">
              <w:rPr>
                <w:rFonts w:ascii="Times New Roman" w:eastAsia="SimSun" w:hAnsi="Times New Roman"/>
                <w:b/>
                <w:sz w:val="24"/>
                <w:szCs w:val="24"/>
                <w:lang w:eastAsia="zh-CN"/>
              </w:rPr>
              <w:t>жит ограничению;</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3D1A11" w:rsidRPr="008E7746" w:rsidRDefault="003D1A11" w:rsidP="003D1A11">
            <w:pPr>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 xml:space="preserve">-минимальные отступы от границ земельных участков - </w:t>
            </w:r>
            <w:r w:rsidRPr="008E7746">
              <w:rPr>
                <w:rFonts w:ascii="Times New Roman" w:eastAsia="Times New Roman" w:hAnsi="Times New Roman"/>
                <w:b/>
                <w:sz w:val="24"/>
                <w:szCs w:val="24"/>
                <w:lang w:eastAsia="ru-RU"/>
              </w:rPr>
              <w:t>1 м;</w:t>
            </w:r>
          </w:p>
          <w:p w:rsidR="003D1A11" w:rsidRPr="008E7746" w:rsidRDefault="003D1A11" w:rsidP="003D1A11">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w:t>
            </w:r>
            <w:r w:rsidRPr="008E7746">
              <w:rPr>
                <w:rFonts w:ascii="Times New Roman" w:eastAsia="SimSun" w:hAnsi="Times New Roman"/>
                <w:b/>
                <w:sz w:val="24"/>
                <w:szCs w:val="24"/>
                <w:lang w:eastAsia="zh-CN"/>
              </w:rPr>
              <w:t>– 3 этажа (включая ма</w:t>
            </w:r>
            <w:r w:rsidRPr="008E7746">
              <w:rPr>
                <w:rFonts w:ascii="Times New Roman" w:eastAsia="SimSun" w:hAnsi="Times New Roman"/>
                <w:b/>
                <w:sz w:val="24"/>
                <w:szCs w:val="24"/>
                <w:lang w:eastAsia="zh-CN"/>
              </w:rPr>
              <w:t>н</w:t>
            </w:r>
            <w:r w:rsidRPr="008E7746">
              <w:rPr>
                <w:rFonts w:ascii="Times New Roman" w:eastAsia="SimSun" w:hAnsi="Times New Roman"/>
                <w:b/>
                <w:sz w:val="24"/>
                <w:szCs w:val="24"/>
                <w:lang w:eastAsia="zh-CN"/>
              </w:rPr>
              <w:t xml:space="preserve">сардный этаж); </w:t>
            </w:r>
          </w:p>
          <w:p w:rsidR="003D1A11" w:rsidRPr="008E7746" w:rsidRDefault="003D1A11" w:rsidP="003D1A11">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eastAsia="SimSun" w:hAnsi="Times New Roman"/>
                <w:b/>
                <w:sz w:val="24"/>
                <w:szCs w:val="24"/>
                <w:lang w:eastAsia="zh-CN"/>
              </w:rPr>
              <w:t>35 м;</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3D1A11" w:rsidRPr="008E7746" w:rsidTr="003D1A11">
        <w:tc>
          <w:tcPr>
            <w:tcW w:w="2815" w:type="dxa"/>
            <w:shd w:val="clear" w:color="auto" w:fill="FFFFFF" w:themeFill="background1"/>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[4.8.1] – Развлекател</w:t>
            </w:r>
            <w:r w:rsidRPr="008E7746">
              <w:rPr>
                <w:rFonts w:ascii="Times New Roman" w:eastAsia="SimSun" w:hAnsi="Times New Roman"/>
                <w:sz w:val="24"/>
                <w:szCs w:val="24"/>
                <w:lang w:eastAsia="zh-CN"/>
              </w:rPr>
              <w:t>ь</w:t>
            </w:r>
            <w:r w:rsidRPr="008E7746">
              <w:rPr>
                <w:rFonts w:ascii="Times New Roman" w:eastAsia="SimSun" w:hAnsi="Times New Roman"/>
                <w:sz w:val="24"/>
                <w:szCs w:val="24"/>
                <w:lang w:eastAsia="zh-CN"/>
              </w:rPr>
              <w:t>ные мероприятия</w:t>
            </w:r>
          </w:p>
        </w:tc>
        <w:tc>
          <w:tcPr>
            <w:tcW w:w="3417" w:type="dxa"/>
            <w:shd w:val="clear" w:color="auto" w:fill="FFFFFF" w:themeFill="background1"/>
            <w:vAlign w:val="center"/>
          </w:tcPr>
          <w:p w:rsidR="003D1A11" w:rsidRPr="008E7746" w:rsidRDefault="003D1A11" w:rsidP="003D1A11">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оружений, предназначенных для организации развлек</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тельных мероприятий, пут</w:t>
            </w:r>
            <w:r w:rsidRPr="008E7746">
              <w:rPr>
                <w:rFonts w:ascii="Times New Roman" w:eastAsia="SimSun" w:hAnsi="Times New Roman"/>
                <w:sz w:val="24"/>
                <w:szCs w:val="24"/>
                <w:lang w:eastAsia="zh-CN"/>
              </w:rPr>
              <w:t>е</w:t>
            </w:r>
            <w:r w:rsidRPr="008E7746">
              <w:rPr>
                <w:rFonts w:ascii="Times New Roman" w:eastAsia="SimSun" w:hAnsi="Times New Roman"/>
                <w:sz w:val="24"/>
                <w:szCs w:val="24"/>
                <w:lang w:eastAsia="zh-CN"/>
              </w:rPr>
              <w:t>шествий, для размещения ди</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котек и танцевальных площ</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док, ночных клубов, аквапа</w:t>
            </w:r>
            <w:r w:rsidRPr="008E7746">
              <w:rPr>
                <w:rFonts w:ascii="Times New Roman" w:eastAsia="SimSun" w:hAnsi="Times New Roman"/>
                <w:sz w:val="24"/>
                <w:szCs w:val="24"/>
                <w:lang w:eastAsia="zh-CN"/>
              </w:rPr>
              <w:t>р</w:t>
            </w:r>
            <w:r w:rsidRPr="008E7746">
              <w:rPr>
                <w:rFonts w:ascii="Times New Roman" w:eastAsia="SimSun" w:hAnsi="Times New Roman"/>
                <w:sz w:val="24"/>
                <w:szCs w:val="24"/>
                <w:lang w:eastAsia="zh-CN"/>
              </w:rPr>
              <w:t>ков, боулинга, аттракционов и т.п., игровых автоматов (кроме игрового оборудования, и</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пользуемого для проведения азартных игр), игровых пл</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lastRenderedPageBreak/>
              <w:t>щадок</w:t>
            </w:r>
          </w:p>
        </w:tc>
        <w:tc>
          <w:tcPr>
            <w:tcW w:w="8505" w:type="dxa"/>
            <w:shd w:val="clear" w:color="auto" w:fill="FFFFFF" w:themeFill="background1"/>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минимальная/максимальная площадь земельных участков  – 100 кв. м/10000 кв. 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3D1A11" w:rsidRPr="008E7746" w:rsidRDefault="003D1A11" w:rsidP="003D1A11">
            <w:pPr>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3D1A11" w:rsidRPr="008E7746" w:rsidTr="003D1A11">
        <w:tc>
          <w:tcPr>
            <w:tcW w:w="2815" w:type="dxa"/>
            <w:shd w:val="clear" w:color="auto" w:fill="FFFFFF" w:themeFill="background1"/>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[4.8.2] – Проведение азартных игр</w:t>
            </w:r>
          </w:p>
        </w:tc>
        <w:tc>
          <w:tcPr>
            <w:tcW w:w="3417" w:type="dxa"/>
            <w:shd w:val="clear" w:color="auto" w:fill="FFFFFF" w:themeFill="background1"/>
            <w:vAlign w:val="center"/>
          </w:tcPr>
          <w:p w:rsidR="003D1A11" w:rsidRPr="008E7746" w:rsidRDefault="003D1A11" w:rsidP="003D1A11">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оружений, предназначенных для размещения букмекерских контор, тотализаторов, их пунктов приема ставок вне игорных зон</w:t>
            </w:r>
          </w:p>
        </w:tc>
        <w:tc>
          <w:tcPr>
            <w:tcW w:w="8505" w:type="dxa"/>
            <w:shd w:val="clear" w:color="auto" w:fill="FFFFFF" w:themeFill="background1"/>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 кв. 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3D1A11" w:rsidRPr="008E7746" w:rsidRDefault="003D1A11" w:rsidP="003D1A11">
            <w:pPr>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w:t>
            </w:r>
            <w:r w:rsidRPr="008E7746">
              <w:rPr>
                <w:rFonts w:ascii="Times New Roman" w:hAnsi="Times New Roman"/>
                <w:sz w:val="24"/>
                <w:szCs w:val="24"/>
              </w:rPr>
              <w:t>и</w:t>
            </w:r>
            <w:r w:rsidRPr="008E7746">
              <w:rPr>
                <w:rFonts w:ascii="Times New Roman" w:hAnsi="Times New Roman"/>
                <w:sz w:val="24"/>
                <w:szCs w:val="24"/>
              </w:rPr>
              <w:t>тие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w:t>
            </w:r>
            <w:r w:rsidRPr="008E7746">
              <w:rPr>
                <w:rFonts w:ascii="Times New Roman" w:hAnsi="Times New Roman"/>
                <w:sz w:val="24"/>
                <w:szCs w:val="24"/>
              </w:rPr>
              <w:t>и</w:t>
            </w:r>
            <w:r w:rsidRPr="008E7746">
              <w:rPr>
                <w:rFonts w:ascii="Times New Roman" w:hAnsi="Times New Roman"/>
                <w:sz w:val="24"/>
                <w:szCs w:val="24"/>
              </w:rPr>
              <w:t>тельства, предназначенные для размещения в них музеев, в</w:t>
            </w:r>
            <w:r w:rsidRPr="008E7746">
              <w:rPr>
                <w:rFonts w:ascii="Times New Roman" w:hAnsi="Times New Roman"/>
                <w:sz w:val="24"/>
                <w:szCs w:val="24"/>
              </w:rPr>
              <w:t>ы</w:t>
            </w:r>
            <w:r w:rsidRPr="008E7746">
              <w:rPr>
                <w:rFonts w:ascii="Times New Roman" w:hAnsi="Times New Roman"/>
                <w:sz w:val="24"/>
                <w:szCs w:val="24"/>
              </w:rPr>
              <w:t>ставочных залов, худож</w:t>
            </w:r>
            <w:r w:rsidRPr="008E7746">
              <w:rPr>
                <w:rFonts w:ascii="Times New Roman" w:hAnsi="Times New Roman"/>
                <w:sz w:val="24"/>
                <w:szCs w:val="24"/>
              </w:rPr>
              <w:t>е</w:t>
            </w:r>
            <w:r w:rsidRPr="008E7746">
              <w:rPr>
                <w:rFonts w:ascii="Times New Roman" w:hAnsi="Times New Roman"/>
                <w:sz w:val="24"/>
                <w:szCs w:val="24"/>
              </w:rPr>
              <w:t>ственных галерей, домов кул</w:t>
            </w:r>
            <w:r w:rsidRPr="008E7746">
              <w:rPr>
                <w:rFonts w:ascii="Times New Roman" w:hAnsi="Times New Roman"/>
                <w:sz w:val="24"/>
                <w:szCs w:val="24"/>
              </w:rPr>
              <w:t>ь</w:t>
            </w:r>
            <w:r w:rsidRPr="008E7746">
              <w:rPr>
                <w:rFonts w:ascii="Times New Roman" w:hAnsi="Times New Roman"/>
                <w:sz w:val="24"/>
                <w:szCs w:val="24"/>
              </w:rPr>
              <w:t>туры, библиотек, кинотеатров и кинозалов, театров, фила</w:t>
            </w:r>
            <w:r w:rsidRPr="008E7746">
              <w:rPr>
                <w:rFonts w:ascii="Times New Roman" w:hAnsi="Times New Roman"/>
                <w:sz w:val="24"/>
                <w:szCs w:val="24"/>
              </w:rPr>
              <w:t>р</w:t>
            </w:r>
            <w:r w:rsidRPr="008E7746">
              <w:rPr>
                <w:rFonts w:ascii="Times New Roman" w:hAnsi="Times New Roman"/>
                <w:sz w:val="24"/>
                <w:szCs w:val="24"/>
              </w:rPr>
              <w:t>моний, планетариев; устро</w:t>
            </w:r>
            <w:r w:rsidRPr="008E7746">
              <w:rPr>
                <w:rFonts w:ascii="Times New Roman" w:hAnsi="Times New Roman"/>
                <w:sz w:val="24"/>
                <w:szCs w:val="24"/>
              </w:rPr>
              <w:t>й</w:t>
            </w:r>
            <w:r w:rsidRPr="008E7746">
              <w:rPr>
                <w:rFonts w:ascii="Times New Roman" w:hAnsi="Times New Roman"/>
                <w:sz w:val="24"/>
                <w:szCs w:val="24"/>
              </w:rPr>
              <w:t>ство площадок для празднеств и гуляний; размещение зданий и сооружений для размещения цирков, зверинцев, зоопарков, океанариумов</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1000/50000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w:t>
            </w:r>
            <w:r w:rsidRPr="008E7746">
              <w:rPr>
                <w:rFonts w:ascii="Times New Roman" w:eastAsia="SimSun" w:hAnsi="Times New Roman"/>
                <w:sz w:val="24"/>
                <w:szCs w:val="24"/>
              </w:rPr>
              <w:t>н</w:t>
            </w:r>
            <w:r w:rsidRPr="008E7746">
              <w:rPr>
                <w:rFonts w:ascii="Times New Roman" w:eastAsia="SimSun" w:hAnsi="Times New Roman"/>
                <w:sz w:val="24"/>
                <w:szCs w:val="24"/>
              </w:rPr>
              <w:t>сардный этаж);</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3.8</w:t>
            </w:r>
            <w:r w:rsidRPr="008E7746">
              <w:rPr>
                <w:rFonts w:ascii="Times New Roman" w:eastAsia="SimSun" w:hAnsi="Times New Roman"/>
                <w:sz w:val="24"/>
                <w:szCs w:val="24"/>
              </w:rPr>
              <w:t>] - Общественное управление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w:t>
            </w:r>
            <w:r w:rsidRPr="008E7746">
              <w:rPr>
                <w:rFonts w:ascii="Times New Roman" w:hAnsi="Times New Roman"/>
                <w:sz w:val="24"/>
                <w:szCs w:val="24"/>
              </w:rPr>
              <w:t>и</w:t>
            </w:r>
            <w:r w:rsidRPr="008E7746">
              <w:rPr>
                <w:rFonts w:ascii="Times New Roman" w:hAnsi="Times New Roman"/>
                <w:sz w:val="24"/>
                <w:szCs w:val="24"/>
              </w:rPr>
              <w:t>тельства, предназначенные для размещения органов госуда</w:t>
            </w:r>
            <w:r w:rsidRPr="008E7746">
              <w:rPr>
                <w:rFonts w:ascii="Times New Roman" w:hAnsi="Times New Roman"/>
                <w:sz w:val="24"/>
                <w:szCs w:val="24"/>
              </w:rPr>
              <w:t>р</w:t>
            </w:r>
            <w:r w:rsidRPr="008E7746">
              <w:rPr>
                <w:rFonts w:ascii="Times New Roman" w:hAnsi="Times New Roman"/>
                <w:sz w:val="24"/>
                <w:szCs w:val="24"/>
              </w:rPr>
              <w:t>ственной власти, органов местного самоуправления, с</w:t>
            </w:r>
            <w:r w:rsidRPr="008E7746">
              <w:rPr>
                <w:rFonts w:ascii="Times New Roman" w:hAnsi="Times New Roman"/>
                <w:sz w:val="24"/>
                <w:szCs w:val="24"/>
              </w:rPr>
              <w:t>у</w:t>
            </w:r>
            <w:r w:rsidRPr="008E7746">
              <w:rPr>
                <w:rFonts w:ascii="Times New Roman" w:hAnsi="Times New Roman"/>
                <w:sz w:val="24"/>
                <w:szCs w:val="24"/>
              </w:rPr>
              <w:t>дов, а также организации, непосредственно обеспечив</w:t>
            </w:r>
            <w:r w:rsidRPr="008E7746">
              <w:rPr>
                <w:rFonts w:ascii="Times New Roman" w:hAnsi="Times New Roman"/>
                <w:sz w:val="24"/>
                <w:szCs w:val="24"/>
              </w:rPr>
              <w:t>а</w:t>
            </w:r>
            <w:r w:rsidRPr="008E7746">
              <w:rPr>
                <w:rFonts w:ascii="Times New Roman" w:hAnsi="Times New Roman"/>
                <w:sz w:val="24"/>
                <w:szCs w:val="24"/>
              </w:rPr>
              <w:t>ющие их деятельность, органы управления политических па</w:t>
            </w:r>
            <w:r w:rsidRPr="008E7746">
              <w:rPr>
                <w:rFonts w:ascii="Times New Roman" w:hAnsi="Times New Roman"/>
                <w:sz w:val="24"/>
                <w:szCs w:val="24"/>
              </w:rPr>
              <w:t>р</w:t>
            </w:r>
            <w:r w:rsidRPr="008E7746">
              <w:rPr>
                <w:rFonts w:ascii="Times New Roman" w:hAnsi="Times New Roman"/>
                <w:sz w:val="24"/>
                <w:szCs w:val="24"/>
              </w:rPr>
              <w:t>тий, профессиональных и о</w:t>
            </w:r>
            <w:r w:rsidRPr="008E7746">
              <w:rPr>
                <w:rFonts w:ascii="Times New Roman" w:hAnsi="Times New Roman"/>
                <w:sz w:val="24"/>
                <w:szCs w:val="24"/>
              </w:rPr>
              <w:t>т</w:t>
            </w:r>
            <w:r w:rsidRPr="008E7746">
              <w:rPr>
                <w:rFonts w:ascii="Times New Roman" w:hAnsi="Times New Roman"/>
                <w:sz w:val="24"/>
                <w:szCs w:val="24"/>
              </w:rPr>
              <w:t xml:space="preserve">раслевых союзов, творческих союзов и иных общественных </w:t>
            </w:r>
            <w:r w:rsidRPr="008E7746">
              <w:rPr>
                <w:rFonts w:ascii="Times New Roman" w:hAnsi="Times New Roman"/>
                <w:sz w:val="24"/>
                <w:szCs w:val="24"/>
              </w:rPr>
              <w:lastRenderedPageBreak/>
              <w:t>объединений граждан по о</w:t>
            </w:r>
            <w:r w:rsidRPr="008E7746">
              <w:rPr>
                <w:rFonts w:ascii="Times New Roman" w:hAnsi="Times New Roman"/>
                <w:sz w:val="24"/>
                <w:szCs w:val="24"/>
              </w:rPr>
              <w:t>т</w:t>
            </w:r>
            <w:r w:rsidRPr="008E7746">
              <w:rPr>
                <w:rFonts w:ascii="Times New Roman" w:hAnsi="Times New Roman"/>
                <w:sz w:val="24"/>
                <w:szCs w:val="24"/>
              </w:rPr>
              <w:t>раслевому или политическому признаку</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 минимальная/максимальная площадь земельных участков  –</w:t>
            </w:r>
            <w:r w:rsidRPr="008E7746">
              <w:rPr>
                <w:rFonts w:ascii="Times New Roman" w:eastAsia="SimSun" w:hAnsi="Times New Roman"/>
                <w:b/>
                <w:sz w:val="24"/>
                <w:szCs w:val="24"/>
              </w:rPr>
              <w:t>600/10000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w:t>
            </w:r>
            <w:r w:rsidRPr="008E7746">
              <w:rPr>
                <w:rFonts w:ascii="Times New Roman" w:eastAsia="SimSun" w:hAnsi="Times New Roman"/>
                <w:sz w:val="24"/>
                <w:szCs w:val="24"/>
              </w:rPr>
              <w:t>н</w:t>
            </w:r>
            <w:r w:rsidRPr="008E7746">
              <w:rPr>
                <w:rFonts w:ascii="Times New Roman" w:eastAsia="SimSun" w:hAnsi="Times New Roman"/>
                <w:sz w:val="24"/>
                <w:szCs w:val="24"/>
              </w:rPr>
              <w:t>сардный этаж);</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3.9</w:t>
            </w:r>
            <w:r w:rsidRPr="008E7746">
              <w:rPr>
                <w:rFonts w:ascii="Times New Roman" w:eastAsia="SimSun" w:hAnsi="Times New Roman"/>
                <w:sz w:val="24"/>
                <w:szCs w:val="24"/>
              </w:rPr>
              <w:t>] - Обеспечение научной деятельности</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w:t>
            </w:r>
            <w:r w:rsidRPr="008E7746">
              <w:rPr>
                <w:rFonts w:ascii="Times New Roman" w:hAnsi="Times New Roman"/>
                <w:sz w:val="24"/>
                <w:szCs w:val="24"/>
              </w:rPr>
              <w:t>и</w:t>
            </w:r>
            <w:r w:rsidRPr="008E7746">
              <w:rPr>
                <w:rFonts w:ascii="Times New Roman" w:hAnsi="Times New Roman"/>
                <w:sz w:val="24"/>
                <w:szCs w:val="24"/>
              </w:rPr>
              <w:t>тельства для проведения нау</w:t>
            </w:r>
            <w:r w:rsidRPr="008E7746">
              <w:rPr>
                <w:rFonts w:ascii="Times New Roman" w:hAnsi="Times New Roman"/>
                <w:sz w:val="24"/>
                <w:szCs w:val="24"/>
              </w:rPr>
              <w:t>ч</w:t>
            </w:r>
            <w:r w:rsidRPr="008E7746">
              <w:rPr>
                <w:rFonts w:ascii="Times New Roman" w:hAnsi="Times New Roman"/>
                <w:sz w:val="24"/>
                <w:szCs w:val="24"/>
              </w:rPr>
              <w:t>ных исследований и изыск</w:t>
            </w:r>
            <w:r w:rsidRPr="008E7746">
              <w:rPr>
                <w:rFonts w:ascii="Times New Roman" w:hAnsi="Times New Roman"/>
                <w:sz w:val="24"/>
                <w:szCs w:val="24"/>
              </w:rPr>
              <w:t>а</w:t>
            </w:r>
            <w:r w:rsidRPr="008E7746">
              <w:rPr>
                <w:rFonts w:ascii="Times New Roman" w:hAnsi="Times New Roman"/>
                <w:sz w:val="24"/>
                <w:szCs w:val="24"/>
              </w:rPr>
              <w:t>ний, испытаний опытных пр</w:t>
            </w:r>
            <w:r w:rsidRPr="008E7746">
              <w:rPr>
                <w:rFonts w:ascii="Times New Roman" w:hAnsi="Times New Roman"/>
                <w:sz w:val="24"/>
                <w:szCs w:val="24"/>
              </w:rPr>
              <w:t>о</w:t>
            </w:r>
            <w:r w:rsidRPr="008E7746">
              <w:rPr>
                <w:rFonts w:ascii="Times New Roman" w:hAnsi="Times New Roman"/>
                <w:sz w:val="24"/>
                <w:szCs w:val="24"/>
              </w:rPr>
              <w:t>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w:t>
            </w:r>
            <w:r w:rsidRPr="008E7746">
              <w:rPr>
                <w:rFonts w:ascii="Times New Roman" w:hAnsi="Times New Roman"/>
                <w:sz w:val="24"/>
                <w:szCs w:val="24"/>
              </w:rPr>
              <w:t>ч</w:t>
            </w:r>
            <w:r w:rsidRPr="008E7746">
              <w:rPr>
                <w:rFonts w:ascii="Times New Roman" w:hAnsi="Times New Roman"/>
                <w:sz w:val="24"/>
                <w:szCs w:val="24"/>
              </w:rPr>
              <w:t>ные центры)</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400/50000 кв.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proofErr w:type="spellStart"/>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количество</w:t>
            </w:r>
            <w:proofErr w:type="spellEnd"/>
            <w:r w:rsidRPr="008E7746">
              <w:rPr>
                <w:rFonts w:ascii="Times New Roman" w:eastAsia="SimSun" w:hAnsi="Times New Roman"/>
                <w:sz w:val="24"/>
                <w:szCs w:val="24"/>
              </w:rPr>
              <w:t xml:space="preserve">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4этажа;</w:t>
            </w:r>
          </w:p>
          <w:p w:rsidR="003D1A11" w:rsidRPr="008E7746" w:rsidRDefault="003D1A11" w:rsidP="003D1A11">
            <w:pPr>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w:t>
            </w:r>
            <w:r w:rsidRPr="008E7746">
              <w:rPr>
                <w:rFonts w:ascii="Times New Roman" w:eastAsia="SimSun" w:hAnsi="Times New Roman"/>
                <w:sz w:val="24"/>
                <w:szCs w:val="24"/>
              </w:rPr>
              <w:t>] –Ветеринарное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w:t>
            </w:r>
            <w:r w:rsidRPr="008E7746">
              <w:rPr>
                <w:rFonts w:ascii="Times New Roman" w:hAnsi="Times New Roman"/>
                <w:sz w:val="24"/>
                <w:szCs w:val="24"/>
              </w:rPr>
              <w:t>и</w:t>
            </w:r>
            <w:r w:rsidRPr="008E7746">
              <w:rPr>
                <w:rFonts w:ascii="Times New Roman" w:hAnsi="Times New Roman"/>
                <w:sz w:val="24"/>
                <w:szCs w:val="24"/>
              </w:rPr>
              <w:t>тельства, предназначенные для оказания ветеринарных услуг, содержания или разведения животных, не являющихся сельскохозяйственными, под надзором человека</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содержание данного вида ра</w:t>
            </w:r>
            <w:r w:rsidRPr="008E7746">
              <w:rPr>
                <w:rFonts w:ascii="Times New Roman" w:hAnsi="Times New Roman"/>
                <w:sz w:val="24"/>
                <w:szCs w:val="24"/>
              </w:rPr>
              <w:t>з</w:t>
            </w:r>
            <w:r w:rsidRPr="008E7746">
              <w:rPr>
                <w:rFonts w:ascii="Times New Roman" w:hAnsi="Times New Roman"/>
                <w:sz w:val="24"/>
                <w:szCs w:val="24"/>
              </w:rPr>
              <w:t>решенного использования включает в себя содержание видов разрешенного использ</w:t>
            </w:r>
            <w:r w:rsidRPr="008E7746">
              <w:rPr>
                <w:rFonts w:ascii="Times New Roman" w:hAnsi="Times New Roman"/>
                <w:sz w:val="24"/>
                <w:szCs w:val="24"/>
              </w:rPr>
              <w:t>о</w:t>
            </w:r>
            <w:r w:rsidRPr="008E7746">
              <w:rPr>
                <w:rFonts w:ascii="Times New Roman" w:hAnsi="Times New Roman"/>
                <w:sz w:val="24"/>
                <w:szCs w:val="24"/>
              </w:rPr>
              <w:t xml:space="preserve">вания с кодами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3.10.1-3.10.2</w:t>
            </w:r>
          </w:p>
        </w:tc>
        <w:tc>
          <w:tcPr>
            <w:tcW w:w="8505"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100/10000 кв.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10,0 м</w:t>
            </w:r>
            <w:r w:rsidRPr="008E7746">
              <w:rPr>
                <w:rFonts w:ascii="Times New Roman" w:eastAsia="Times New Roman" w:hAnsi="Times New Roman"/>
                <w:sz w:val="24"/>
                <w:szCs w:val="24"/>
                <w:lang w:eastAsia="zh-CN"/>
              </w:rPr>
              <w:t xml:space="preserve">;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 xml:space="preserve"> (включая ма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сардный этаж);</w:t>
            </w:r>
          </w:p>
          <w:p w:rsidR="003D1A11" w:rsidRPr="008E7746" w:rsidRDefault="003D1A11" w:rsidP="003D1A11">
            <w:pPr>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keepLines/>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Pr="008E7746" w:rsidRDefault="003D1A11" w:rsidP="003D1A11">
            <w:pPr>
              <w:shd w:val="clear" w:color="auto" w:fill="FFFFFF" w:themeFill="background1"/>
              <w:tabs>
                <w:tab w:val="left" w:pos="2520"/>
              </w:tabs>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Амбулаторное ветеринарное обслуж</w:t>
            </w:r>
            <w:r w:rsidRPr="008E7746">
              <w:rPr>
                <w:rFonts w:ascii="Times New Roman" w:hAnsi="Times New Roman"/>
                <w:sz w:val="24"/>
                <w:szCs w:val="24"/>
              </w:rPr>
              <w:t>и</w:t>
            </w:r>
            <w:r w:rsidRPr="008E7746">
              <w:rPr>
                <w:rFonts w:ascii="Times New Roman" w:hAnsi="Times New Roman"/>
                <w:sz w:val="24"/>
                <w:szCs w:val="24"/>
              </w:rPr>
              <w:t>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w:t>
            </w:r>
            <w:r w:rsidRPr="008E7746">
              <w:rPr>
                <w:rFonts w:ascii="Times New Roman" w:hAnsi="Times New Roman"/>
                <w:sz w:val="24"/>
                <w:szCs w:val="24"/>
              </w:rPr>
              <w:t>и</w:t>
            </w:r>
            <w:r w:rsidRPr="008E7746">
              <w:rPr>
                <w:rFonts w:ascii="Times New Roman" w:hAnsi="Times New Roman"/>
                <w:sz w:val="24"/>
                <w:szCs w:val="24"/>
              </w:rPr>
              <w:t>тельства, предназначенные для оказания ветеринарных услуг без содержания животных</w:t>
            </w:r>
          </w:p>
        </w:tc>
        <w:tc>
          <w:tcPr>
            <w:tcW w:w="8505" w:type="dxa"/>
            <w:vMerge/>
            <w:tcBorders>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3.10.2</w:t>
            </w:r>
            <w:r w:rsidRPr="008E7746">
              <w:rPr>
                <w:rFonts w:ascii="Times New Roman" w:eastAsia="SimSun" w:hAnsi="Times New Roman"/>
                <w:sz w:val="24"/>
                <w:szCs w:val="24"/>
              </w:rPr>
              <w:t>] –</w:t>
            </w:r>
            <w:r w:rsidRPr="008E7746">
              <w:rPr>
                <w:rFonts w:ascii="Times New Roman" w:hAnsi="Times New Roman"/>
                <w:sz w:val="24"/>
                <w:szCs w:val="24"/>
              </w:rPr>
              <w:t>Приюты для животных</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w:t>
            </w:r>
            <w:r w:rsidRPr="008E7746">
              <w:rPr>
                <w:rFonts w:ascii="Times New Roman" w:hAnsi="Times New Roman"/>
                <w:sz w:val="24"/>
                <w:szCs w:val="24"/>
              </w:rPr>
              <w:t>и</w:t>
            </w:r>
            <w:r w:rsidRPr="008E7746">
              <w:rPr>
                <w:rFonts w:ascii="Times New Roman" w:hAnsi="Times New Roman"/>
                <w:sz w:val="24"/>
                <w:szCs w:val="24"/>
              </w:rPr>
              <w:t>тельства, предназначенные для оказания ветеринарных услуг в стационаре, гостиницы для животных</w:t>
            </w:r>
          </w:p>
        </w:tc>
        <w:tc>
          <w:tcPr>
            <w:tcW w:w="8505" w:type="dxa"/>
            <w:vMerge/>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w:t>
            </w:r>
            <w:r w:rsidRPr="008E7746">
              <w:rPr>
                <w:rFonts w:ascii="Times New Roman" w:eastAsia="SimSun" w:hAnsi="Times New Roman"/>
                <w:sz w:val="24"/>
                <w:szCs w:val="24"/>
              </w:rPr>
              <w:t>е</w:t>
            </w:r>
            <w:r w:rsidRPr="008E7746">
              <w:rPr>
                <w:rFonts w:ascii="Times New Roman" w:eastAsia="SimSun" w:hAnsi="Times New Roman"/>
                <w:sz w:val="24"/>
                <w:szCs w:val="24"/>
              </w:rPr>
              <w:t>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w:t>
            </w:r>
            <w:r w:rsidRPr="008E7746">
              <w:rPr>
                <w:rFonts w:ascii="Times New Roman" w:eastAsia="SimSun" w:hAnsi="Times New Roman"/>
                <w:sz w:val="24"/>
                <w:szCs w:val="24"/>
              </w:rPr>
              <w:t>и</w:t>
            </w:r>
            <w:r w:rsidRPr="008E7746">
              <w:rPr>
                <w:rFonts w:ascii="Times New Roman" w:eastAsia="SimSun" w:hAnsi="Times New Roman"/>
                <w:sz w:val="24"/>
                <w:szCs w:val="24"/>
              </w:rPr>
              <w:t>тельства управленческой де</w:t>
            </w:r>
            <w:r w:rsidRPr="008E7746">
              <w:rPr>
                <w:rFonts w:ascii="Times New Roman" w:eastAsia="SimSun" w:hAnsi="Times New Roman"/>
                <w:sz w:val="24"/>
                <w:szCs w:val="24"/>
              </w:rPr>
              <w:t>я</w:t>
            </w:r>
            <w:r w:rsidRPr="008E7746">
              <w:rPr>
                <w:rFonts w:ascii="Times New Roman" w:eastAsia="SimSun" w:hAnsi="Times New Roman"/>
                <w:sz w:val="24"/>
                <w:szCs w:val="24"/>
              </w:rPr>
              <w:t>тельности, не связанной с го</w:t>
            </w:r>
            <w:r w:rsidRPr="008E7746">
              <w:rPr>
                <w:rFonts w:ascii="Times New Roman" w:eastAsia="SimSun" w:hAnsi="Times New Roman"/>
                <w:sz w:val="24"/>
                <w:szCs w:val="24"/>
              </w:rPr>
              <w:t>с</w:t>
            </w:r>
            <w:r w:rsidRPr="008E7746">
              <w:rPr>
                <w:rFonts w:ascii="Times New Roman" w:eastAsia="SimSun" w:hAnsi="Times New Roman"/>
                <w:sz w:val="24"/>
                <w:szCs w:val="24"/>
              </w:rPr>
              <w:t>ударственным или муниц</w:t>
            </w:r>
            <w:r w:rsidRPr="008E7746">
              <w:rPr>
                <w:rFonts w:ascii="Times New Roman" w:eastAsia="SimSun" w:hAnsi="Times New Roman"/>
                <w:sz w:val="24"/>
                <w:szCs w:val="24"/>
              </w:rPr>
              <w:t>и</w:t>
            </w:r>
            <w:r w:rsidRPr="008E7746">
              <w:rPr>
                <w:rFonts w:ascii="Times New Roman" w:eastAsia="SimSun" w:hAnsi="Times New Roman"/>
                <w:sz w:val="24"/>
                <w:szCs w:val="24"/>
              </w:rPr>
              <w:t>пальным управлением и ок</w:t>
            </w:r>
            <w:r w:rsidRPr="008E7746">
              <w:rPr>
                <w:rFonts w:ascii="Times New Roman" w:eastAsia="SimSun" w:hAnsi="Times New Roman"/>
                <w:sz w:val="24"/>
                <w:szCs w:val="24"/>
              </w:rPr>
              <w:t>а</w:t>
            </w:r>
            <w:r w:rsidRPr="008E7746">
              <w:rPr>
                <w:rFonts w:ascii="Times New Roman" w:eastAsia="SimSun" w:hAnsi="Times New Roman"/>
                <w:sz w:val="24"/>
                <w:szCs w:val="24"/>
              </w:rPr>
              <w:t>занием услуг, обеспечения с</w:t>
            </w:r>
            <w:r w:rsidRPr="008E7746">
              <w:rPr>
                <w:rFonts w:ascii="Times New Roman" w:eastAsia="SimSun" w:hAnsi="Times New Roman"/>
                <w:sz w:val="24"/>
                <w:szCs w:val="24"/>
              </w:rPr>
              <w:t>о</w:t>
            </w:r>
            <w:r w:rsidRPr="008E7746">
              <w:rPr>
                <w:rFonts w:ascii="Times New Roman" w:eastAsia="SimSun" w:hAnsi="Times New Roman"/>
                <w:sz w:val="24"/>
                <w:szCs w:val="24"/>
              </w:rPr>
              <w:t>вершения сделок, не требу</w:t>
            </w:r>
            <w:r w:rsidRPr="008E7746">
              <w:rPr>
                <w:rFonts w:ascii="Times New Roman" w:eastAsia="SimSun" w:hAnsi="Times New Roman"/>
                <w:sz w:val="24"/>
                <w:szCs w:val="24"/>
              </w:rPr>
              <w:t>ю</w:t>
            </w:r>
            <w:r w:rsidRPr="008E7746">
              <w:rPr>
                <w:rFonts w:ascii="Times New Roman" w:eastAsia="SimSun" w:hAnsi="Times New Roman"/>
                <w:sz w:val="24"/>
                <w:szCs w:val="24"/>
              </w:rPr>
              <w:t>щих передачи товара в момент их совершения между орган</w:t>
            </w:r>
            <w:r w:rsidRPr="008E7746">
              <w:rPr>
                <w:rFonts w:ascii="Times New Roman" w:eastAsia="SimSun" w:hAnsi="Times New Roman"/>
                <w:sz w:val="24"/>
                <w:szCs w:val="24"/>
              </w:rPr>
              <w:t>и</w:t>
            </w:r>
            <w:r w:rsidRPr="008E7746">
              <w:rPr>
                <w:rFonts w:ascii="Times New Roman" w:eastAsia="SimSun" w:hAnsi="Times New Roman"/>
                <w:sz w:val="24"/>
                <w:szCs w:val="24"/>
              </w:rPr>
              <w:t>зациями, в том числе биржевая деятельность (за исключением банковской и страховой де</w:t>
            </w:r>
            <w:r w:rsidRPr="008E7746">
              <w:rPr>
                <w:rFonts w:ascii="Times New Roman" w:eastAsia="SimSun" w:hAnsi="Times New Roman"/>
                <w:sz w:val="24"/>
                <w:szCs w:val="24"/>
              </w:rPr>
              <w:t>я</w:t>
            </w:r>
            <w:r w:rsidRPr="008E7746">
              <w:rPr>
                <w:rFonts w:ascii="Times New Roman" w:eastAsia="SimSun" w:hAnsi="Times New Roman"/>
                <w:sz w:val="24"/>
                <w:szCs w:val="24"/>
              </w:rPr>
              <w:t>тельности)</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100/5000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w:t>
            </w:r>
            <w:r w:rsidRPr="008E7746">
              <w:rPr>
                <w:rFonts w:ascii="Times New Roman" w:eastAsia="SimSun" w:hAnsi="Times New Roman"/>
                <w:sz w:val="24"/>
                <w:szCs w:val="24"/>
              </w:rPr>
              <w:t>н</w:t>
            </w:r>
            <w:r w:rsidRPr="008E7746">
              <w:rPr>
                <w:rFonts w:ascii="Times New Roman" w:eastAsia="SimSun" w:hAnsi="Times New Roman"/>
                <w:sz w:val="24"/>
                <w:szCs w:val="24"/>
              </w:rPr>
              <w:t>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4.2</w:t>
            </w:r>
            <w:r w:rsidRPr="008E7746">
              <w:rPr>
                <w:rFonts w:ascii="Times New Roman" w:eastAsia="SimSun" w:hAnsi="Times New Roman"/>
                <w:sz w:val="24"/>
                <w:szCs w:val="24"/>
              </w:rPr>
              <w:t>] - Объекты торговли (торговые центры, то</w:t>
            </w:r>
            <w:r w:rsidRPr="008E7746">
              <w:rPr>
                <w:rFonts w:ascii="Times New Roman" w:eastAsia="SimSun" w:hAnsi="Times New Roman"/>
                <w:sz w:val="24"/>
                <w:szCs w:val="24"/>
              </w:rPr>
              <w:t>р</w:t>
            </w:r>
            <w:r w:rsidRPr="008E7746">
              <w:rPr>
                <w:rFonts w:ascii="Times New Roman" w:eastAsia="SimSun" w:hAnsi="Times New Roman"/>
                <w:sz w:val="24"/>
                <w:szCs w:val="24"/>
              </w:rPr>
              <w:t>гово-развлекательные центры (комплексы)</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w:t>
            </w:r>
            <w:r w:rsidRPr="008E7746">
              <w:rPr>
                <w:rFonts w:ascii="Times New Roman" w:hAnsi="Times New Roman" w:cs="Times New Roman"/>
                <w:sz w:val="24"/>
                <w:szCs w:val="24"/>
              </w:rPr>
              <w:t>и</w:t>
            </w:r>
            <w:r w:rsidRPr="008E7746">
              <w:rPr>
                <w:rFonts w:ascii="Times New Roman" w:hAnsi="Times New Roman" w:cs="Times New Roman"/>
                <w:sz w:val="24"/>
                <w:szCs w:val="24"/>
              </w:rPr>
              <w:t>тельства, общей площадью свыше 5000 кв. м с целью ра</w:t>
            </w:r>
            <w:r w:rsidRPr="008E7746">
              <w:rPr>
                <w:rFonts w:ascii="Times New Roman" w:hAnsi="Times New Roman" w:cs="Times New Roman"/>
                <w:sz w:val="24"/>
                <w:szCs w:val="24"/>
              </w:rPr>
              <w:t>з</w:t>
            </w:r>
            <w:r w:rsidRPr="008E7746">
              <w:rPr>
                <w:rFonts w:ascii="Times New Roman" w:hAnsi="Times New Roman" w:cs="Times New Roman"/>
                <w:sz w:val="24"/>
                <w:szCs w:val="24"/>
              </w:rPr>
              <w:t>мещения одной или нескол</w:t>
            </w:r>
            <w:r w:rsidRPr="008E7746">
              <w:rPr>
                <w:rFonts w:ascii="Times New Roman" w:hAnsi="Times New Roman" w:cs="Times New Roman"/>
                <w:sz w:val="24"/>
                <w:szCs w:val="24"/>
              </w:rPr>
              <w:t>ь</w:t>
            </w:r>
            <w:r w:rsidRPr="008E7746">
              <w:rPr>
                <w:rFonts w:ascii="Times New Roman" w:hAnsi="Times New Roman" w:cs="Times New Roman"/>
                <w:sz w:val="24"/>
                <w:szCs w:val="24"/>
              </w:rPr>
              <w:t>ких организаций, осущест</w:t>
            </w:r>
            <w:r w:rsidRPr="008E7746">
              <w:rPr>
                <w:rFonts w:ascii="Times New Roman" w:hAnsi="Times New Roman" w:cs="Times New Roman"/>
                <w:sz w:val="24"/>
                <w:szCs w:val="24"/>
              </w:rPr>
              <w:t>в</w:t>
            </w:r>
            <w:r w:rsidRPr="008E7746">
              <w:rPr>
                <w:rFonts w:ascii="Times New Roman" w:hAnsi="Times New Roman" w:cs="Times New Roman"/>
                <w:sz w:val="24"/>
                <w:szCs w:val="24"/>
              </w:rPr>
              <w:t>ляющих продажу товаров, и (или) оказание услуг в соо</w:t>
            </w:r>
            <w:r w:rsidRPr="008E7746">
              <w:rPr>
                <w:rFonts w:ascii="Times New Roman" w:hAnsi="Times New Roman" w:cs="Times New Roman"/>
                <w:sz w:val="24"/>
                <w:szCs w:val="24"/>
              </w:rPr>
              <w:t>т</w:t>
            </w:r>
            <w:r w:rsidRPr="008E7746">
              <w:rPr>
                <w:rFonts w:ascii="Times New Roman" w:hAnsi="Times New Roman" w:cs="Times New Roman"/>
                <w:sz w:val="24"/>
                <w:szCs w:val="24"/>
              </w:rPr>
              <w:t>ветствии с содержанием видов разрешенного использования с кодами 4.5-4.9 (банковская и страховая деятельность, общ</w:t>
            </w:r>
            <w:r w:rsidRPr="008E7746">
              <w:rPr>
                <w:rFonts w:ascii="Times New Roman" w:hAnsi="Times New Roman" w:cs="Times New Roman"/>
                <w:sz w:val="24"/>
                <w:szCs w:val="24"/>
              </w:rPr>
              <w:t>е</w:t>
            </w:r>
            <w:r w:rsidRPr="008E7746">
              <w:rPr>
                <w:rFonts w:ascii="Times New Roman" w:hAnsi="Times New Roman" w:cs="Times New Roman"/>
                <w:sz w:val="24"/>
                <w:szCs w:val="24"/>
              </w:rPr>
              <w:t xml:space="preserve">ственное </w:t>
            </w:r>
            <w:proofErr w:type="spellStart"/>
            <w:r w:rsidRPr="008E7746">
              <w:rPr>
                <w:rFonts w:ascii="Times New Roman" w:hAnsi="Times New Roman" w:cs="Times New Roman"/>
                <w:sz w:val="24"/>
                <w:szCs w:val="24"/>
              </w:rPr>
              <w:t>питание,гостиничное</w:t>
            </w:r>
            <w:proofErr w:type="spellEnd"/>
            <w:r w:rsidRPr="008E7746">
              <w:rPr>
                <w:rFonts w:ascii="Times New Roman" w:hAnsi="Times New Roman" w:cs="Times New Roman"/>
                <w:sz w:val="24"/>
                <w:szCs w:val="24"/>
              </w:rPr>
              <w:t xml:space="preserve"> обслуживание, </w:t>
            </w:r>
            <w:proofErr w:type="spellStart"/>
            <w:r w:rsidRPr="008E7746">
              <w:rPr>
                <w:rFonts w:ascii="Times New Roman" w:hAnsi="Times New Roman" w:cs="Times New Roman"/>
                <w:sz w:val="24"/>
                <w:szCs w:val="24"/>
              </w:rPr>
              <w:t>развлеч</w:t>
            </w:r>
            <w:r w:rsidRPr="008E7746">
              <w:rPr>
                <w:rFonts w:ascii="Times New Roman" w:hAnsi="Times New Roman" w:cs="Times New Roman"/>
                <w:sz w:val="24"/>
                <w:szCs w:val="24"/>
              </w:rPr>
              <w:t>е</w:t>
            </w:r>
            <w:r w:rsidRPr="008E7746">
              <w:rPr>
                <w:rFonts w:ascii="Times New Roman" w:hAnsi="Times New Roman" w:cs="Times New Roman"/>
                <w:sz w:val="24"/>
                <w:szCs w:val="24"/>
              </w:rPr>
              <w:t>ния,обслуживание</w:t>
            </w:r>
            <w:proofErr w:type="spellEnd"/>
            <w:r w:rsidRPr="008E7746">
              <w:rPr>
                <w:rFonts w:ascii="Times New Roman" w:hAnsi="Times New Roman" w:cs="Times New Roman"/>
                <w:sz w:val="24"/>
                <w:szCs w:val="24"/>
              </w:rPr>
              <w:t xml:space="preserve"> автотран</w:t>
            </w:r>
            <w:r w:rsidRPr="008E7746">
              <w:rPr>
                <w:rFonts w:ascii="Times New Roman" w:hAnsi="Times New Roman" w:cs="Times New Roman"/>
                <w:sz w:val="24"/>
                <w:szCs w:val="24"/>
              </w:rPr>
              <w:t>с</w:t>
            </w:r>
            <w:r w:rsidRPr="008E7746">
              <w:rPr>
                <w:rFonts w:ascii="Times New Roman" w:hAnsi="Times New Roman" w:cs="Times New Roman"/>
                <w:sz w:val="24"/>
                <w:szCs w:val="24"/>
              </w:rPr>
              <w:lastRenderedPageBreak/>
              <w:t>порта)</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lastRenderedPageBreak/>
              <w:t>- минимальная/максимальная площадь земельных участков  –</w:t>
            </w:r>
            <w:r w:rsidRPr="008E7746">
              <w:rPr>
                <w:rFonts w:ascii="Times New Roman" w:eastAsia="SimSun" w:hAnsi="Times New Roman"/>
                <w:b/>
                <w:sz w:val="24"/>
                <w:szCs w:val="24"/>
              </w:rPr>
              <w:t>400/50000кв. м.</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4 этажа.</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от уровня земли </w:t>
            </w:r>
            <w:r w:rsidRPr="008E7746">
              <w:rPr>
                <w:rFonts w:ascii="Times New Roman" w:hAnsi="Times New Roman"/>
                <w:sz w:val="24"/>
                <w:szCs w:val="24"/>
              </w:rPr>
              <w:t>до верха перекрытия последнего этажа</w:t>
            </w:r>
            <w:r w:rsidRPr="008E7746">
              <w:rPr>
                <w:rFonts w:ascii="Times New Roman" w:eastAsia="SimSun" w:hAnsi="Times New Roman"/>
                <w:sz w:val="24"/>
                <w:szCs w:val="24"/>
              </w:rPr>
              <w:t xml:space="preserve"> - </w:t>
            </w:r>
            <w:r w:rsidRPr="008E7746">
              <w:rPr>
                <w:rFonts w:ascii="Times New Roman" w:eastAsia="SimSun" w:hAnsi="Times New Roman"/>
                <w:b/>
                <w:sz w:val="24"/>
                <w:szCs w:val="24"/>
              </w:rPr>
              <w:t>15 м</w:t>
            </w:r>
            <w:r w:rsidRPr="008E7746">
              <w:rPr>
                <w:rFonts w:ascii="Times New Roman" w:eastAsia="SimSun" w:hAnsi="Times New Roman"/>
                <w:sz w:val="24"/>
                <w:szCs w:val="24"/>
              </w:rPr>
              <w:t>;</w:t>
            </w:r>
          </w:p>
          <w:p w:rsidR="003D1A11" w:rsidRPr="008E7746" w:rsidRDefault="003D1A11" w:rsidP="003D1A11">
            <w:pPr>
              <w:keepLines/>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4.3</w:t>
            </w:r>
            <w:r w:rsidRPr="008E7746">
              <w:rPr>
                <w:rFonts w:ascii="Times New Roman" w:eastAsia="SimSun" w:hAnsi="Times New Roman"/>
                <w:sz w:val="24"/>
                <w:szCs w:val="24"/>
              </w:rPr>
              <w:t>] - Рынки</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w:t>
            </w:r>
            <w:r w:rsidRPr="008E7746">
              <w:rPr>
                <w:rFonts w:ascii="Times New Roman" w:hAnsi="Times New Roman"/>
                <w:sz w:val="24"/>
                <w:szCs w:val="24"/>
              </w:rPr>
              <w:t>и</w:t>
            </w:r>
            <w:r w:rsidRPr="008E7746">
              <w:rPr>
                <w:rFonts w:ascii="Times New Roman" w:hAnsi="Times New Roman"/>
                <w:sz w:val="24"/>
                <w:szCs w:val="24"/>
              </w:rPr>
              <w:t>тельства, сооружения, предн</w:t>
            </w:r>
            <w:r w:rsidRPr="008E7746">
              <w:rPr>
                <w:rFonts w:ascii="Times New Roman" w:hAnsi="Times New Roman"/>
                <w:sz w:val="24"/>
                <w:szCs w:val="24"/>
              </w:rPr>
              <w:t>а</w:t>
            </w:r>
            <w:r w:rsidRPr="008E7746">
              <w:rPr>
                <w:rFonts w:ascii="Times New Roman" w:hAnsi="Times New Roman"/>
                <w:sz w:val="24"/>
                <w:szCs w:val="24"/>
              </w:rPr>
              <w:t>значенные для организации постоянной или временной торговли (ярмарка, рынок, б</w:t>
            </w:r>
            <w:r w:rsidRPr="008E7746">
              <w:rPr>
                <w:rFonts w:ascii="Times New Roman" w:hAnsi="Times New Roman"/>
                <w:sz w:val="24"/>
                <w:szCs w:val="24"/>
              </w:rPr>
              <w:t>а</w:t>
            </w:r>
            <w:r w:rsidRPr="008E7746">
              <w:rPr>
                <w:rFonts w:ascii="Times New Roman" w:hAnsi="Times New Roman"/>
                <w:sz w:val="24"/>
                <w:szCs w:val="24"/>
              </w:rPr>
              <w:t>зар), с учетом того, что каждое из торговых мест не распол</w:t>
            </w:r>
            <w:r w:rsidRPr="008E7746">
              <w:rPr>
                <w:rFonts w:ascii="Times New Roman" w:hAnsi="Times New Roman"/>
                <w:sz w:val="24"/>
                <w:szCs w:val="24"/>
              </w:rPr>
              <w:t>а</w:t>
            </w:r>
            <w:r w:rsidRPr="008E7746">
              <w:rPr>
                <w:rFonts w:ascii="Times New Roman" w:hAnsi="Times New Roman"/>
                <w:sz w:val="24"/>
                <w:szCs w:val="24"/>
              </w:rPr>
              <w:t>гает торговой площадью более 200 кв. м.</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b/>
                <w:sz w:val="24"/>
                <w:szCs w:val="24"/>
                <w:lang w:bidi="ru-RU"/>
              </w:rPr>
            </w:pPr>
            <w:r w:rsidRPr="008E7746">
              <w:rPr>
                <w:rFonts w:ascii="Times New Roman" w:eastAsia="SimSun" w:hAnsi="Times New Roman"/>
                <w:sz w:val="24"/>
                <w:szCs w:val="24"/>
                <w:lang w:bidi="ru-RU"/>
              </w:rPr>
              <w:t xml:space="preserve">-минимальная/максимальная площадь земельных участков– </w:t>
            </w:r>
            <w:r w:rsidRPr="008E7746">
              <w:rPr>
                <w:rFonts w:ascii="Times New Roman" w:eastAsia="SimSun" w:hAnsi="Times New Roman"/>
                <w:b/>
                <w:sz w:val="24"/>
                <w:szCs w:val="24"/>
                <w:lang w:bidi="ru-RU"/>
              </w:rPr>
              <w:t>100 кв. м/10000 кв. м;</w:t>
            </w:r>
          </w:p>
          <w:p w:rsidR="003D1A11" w:rsidRPr="008E7746" w:rsidRDefault="003D1A11" w:rsidP="003D1A11">
            <w:pPr>
              <w:shd w:val="clear" w:color="auto" w:fill="FFFFFF" w:themeFill="background1"/>
              <w:rPr>
                <w:rFonts w:ascii="Times New Roman" w:eastAsia="SimSun" w:hAnsi="Times New Roman"/>
                <w:sz w:val="24"/>
                <w:szCs w:val="24"/>
                <w:lang w:bidi="ru-RU"/>
              </w:rPr>
            </w:pPr>
            <w:r w:rsidRPr="008E7746">
              <w:rPr>
                <w:rFonts w:ascii="Times New Roman" w:eastAsia="SimSun" w:hAnsi="Times New Roman"/>
                <w:sz w:val="24"/>
                <w:szCs w:val="24"/>
                <w:lang w:bidi="ru-RU"/>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bidi="ru-RU"/>
              </w:rPr>
              <w:t>6 м;</w:t>
            </w:r>
          </w:p>
          <w:p w:rsidR="003D1A11" w:rsidRPr="008E7746" w:rsidRDefault="003D1A11" w:rsidP="003D1A11">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 xml:space="preserve">3 м;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w:t>
            </w:r>
            <w:r w:rsidRPr="008E7746">
              <w:rPr>
                <w:rFonts w:ascii="Times New Roman" w:eastAsia="SimSun" w:hAnsi="Times New Roman"/>
                <w:b/>
                <w:sz w:val="24"/>
                <w:szCs w:val="24"/>
              </w:rPr>
              <w:t>4 этажа (включая ма</w:t>
            </w:r>
            <w:r w:rsidRPr="008E7746">
              <w:rPr>
                <w:rFonts w:ascii="Times New Roman" w:eastAsia="SimSun" w:hAnsi="Times New Roman"/>
                <w:b/>
                <w:sz w:val="24"/>
                <w:szCs w:val="24"/>
              </w:rPr>
              <w:t>н</w:t>
            </w:r>
            <w:r w:rsidRPr="008E7746">
              <w:rPr>
                <w:rFonts w:ascii="Times New Roman" w:eastAsia="SimSun" w:hAnsi="Times New Roman"/>
                <w:b/>
                <w:sz w:val="24"/>
                <w:szCs w:val="24"/>
              </w:rPr>
              <w:t>сардный этаж);</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w:t>
            </w:r>
            <w:r w:rsidRPr="008E7746">
              <w:rPr>
                <w:rFonts w:ascii="Times New Roman" w:eastAsia="SimSun" w:hAnsi="Times New Roman"/>
                <w:sz w:val="24"/>
                <w:szCs w:val="24"/>
              </w:rPr>
              <w:t>и</w:t>
            </w:r>
            <w:r w:rsidRPr="008E7746">
              <w:rPr>
                <w:rFonts w:ascii="Times New Roman" w:eastAsia="SimSun" w:hAnsi="Times New Roman"/>
                <w:sz w:val="24"/>
                <w:szCs w:val="24"/>
              </w:rPr>
              <w:t>тельства, предназначенные для продажи товаров</w:t>
            </w:r>
          </w:p>
        </w:tc>
        <w:tc>
          <w:tcPr>
            <w:tcW w:w="8505"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100/10000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w:t>
            </w:r>
            <w:r w:rsidRPr="008E7746">
              <w:rPr>
                <w:rFonts w:ascii="Times New Roman" w:eastAsia="SimSun" w:hAnsi="Times New Roman"/>
                <w:sz w:val="24"/>
                <w:szCs w:val="24"/>
              </w:rPr>
              <w:t>н</w:t>
            </w:r>
            <w:r w:rsidRPr="008E7746">
              <w:rPr>
                <w:rFonts w:ascii="Times New Roman" w:eastAsia="SimSun" w:hAnsi="Times New Roman"/>
                <w:sz w:val="24"/>
                <w:szCs w:val="24"/>
              </w:rPr>
              <w:t>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.5</w:t>
            </w:r>
            <w:r w:rsidRPr="008E7746">
              <w:rPr>
                <w:rFonts w:ascii="Times New Roman" w:eastAsia="SimSun" w:hAnsi="Times New Roman"/>
                <w:sz w:val="24"/>
                <w:szCs w:val="24"/>
              </w:rPr>
              <w:t xml:space="preserve">] - </w:t>
            </w:r>
            <w:r w:rsidRPr="008E7746">
              <w:rPr>
                <w:rFonts w:ascii="Times New Roman" w:hAnsi="Times New Roman"/>
                <w:sz w:val="24"/>
                <w:szCs w:val="24"/>
              </w:rPr>
              <w:t>Банковская и страховая деятельность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w:t>
            </w:r>
            <w:r w:rsidRPr="008E7746">
              <w:rPr>
                <w:rFonts w:ascii="Times New Roman" w:hAnsi="Times New Roman"/>
                <w:sz w:val="24"/>
                <w:szCs w:val="24"/>
              </w:rPr>
              <w:t>и</w:t>
            </w:r>
            <w:r w:rsidRPr="008E7746">
              <w:rPr>
                <w:rFonts w:ascii="Times New Roman" w:hAnsi="Times New Roman"/>
                <w:sz w:val="24"/>
                <w:szCs w:val="24"/>
              </w:rPr>
              <w:t>тельства, предназначенные для размещения организаций, ок</w:t>
            </w:r>
            <w:r w:rsidRPr="008E7746">
              <w:rPr>
                <w:rFonts w:ascii="Times New Roman" w:hAnsi="Times New Roman"/>
                <w:sz w:val="24"/>
                <w:szCs w:val="24"/>
              </w:rPr>
              <w:t>а</w:t>
            </w:r>
            <w:r w:rsidRPr="008E7746">
              <w:rPr>
                <w:rFonts w:ascii="Times New Roman" w:hAnsi="Times New Roman"/>
                <w:sz w:val="24"/>
                <w:szCs w:val="24"/>
              </w:rPr>
              <w:t>зывающих банковские и стр</w:t>
            </w:r>
            <w:r w:rsidRPr="008E7746">
              <w:rPr>
                <w:rFonts w:ascii="Times New Roman" w:hAnsi="Times New Roman"/>
                <w:sz w:val="24"/>
                <w:szCs w:val="24"/>
              </w:rPr>
              <w:t>а</w:t>
            </w:r>
            <w:r w:rsidRPr="008E7746">
              <w:rPr>
                <w:rFonts w:ascii="Times New Roman" w:hAnsi="Times New Roman"/>
                <w:sz w:val="24"/>
                <w:szCs w:val="24"/>
              </w:rPr>
              <w:t>ховые услуги</w:t>
            </w:r>
          </w:p>
        </w:tc>
        <w:tc>
          <w:tcPr>
            <w:tcW w:w="8505" w:type="dxa"/>
            <w:vMerge/>
            <w:tcBorders>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.6</w:t>
            </w:r>
            <w:r w:rsidRPr="008E7746">
              <w:rPr>
                <w:rFonts w:ascii="Times New Roman" w:eastAsia="SimSun" w:hAnsi="Times New Roman"/>
                <w:sz w:val="24"/>
                <w:szCs w:val="24"/>
              </w:rPr>
              <w:t xml:space="preserve">] - </w:t>
            </w:r>
            <w:r w:rsidRPr="008E7746">
              <w:rPr>
                <w:rFonts w:ascii="Times New Roman" w:hAnsi="Times New Roman"/>
                <w:sz w:val="24"/>
                <w:szCs w:val="24"/>
              </w:rPr>
              <w:t>Общественное п</w:t>
            </w:r>
            <w:r w:rsidRPr="008E7746">
              <w:rPr>
                <w:rFonts w:ascii="Times New Roman" w:hAnsi="Times New Roman"/>
                <w:sz w:val="24"/>
                <w:szCs w:val="24"/>
              </w:rPr>
              <w:t>и</w:t>
            </w:r>
            <w:r w:rsidRPr="008E7746">
              <w:rPr>
                <w:rFonts w:ascii="Times New Roman" w:hAnsi="Times New Roman"/>
                <w:sz w:val="24"/>
                <w:szCs w:val="24"/>
              </w:rPr>
              <w:t>тание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w:t>
            </w:r>
            <w:r w:rsidRPr="008E7746">
              <w:rPr>
                <w:rFonts w:ascii="Times New Roman" w:hAnsi="Times New Roman"/>
                <w:sz w:val="24"/>
                <w:szCs w:val="24"/>
              </w:rPr>
              <w:t>и</w:t>
            </w:r>
            <w:r w:rsidRPr="008E7746">
              <w:rPr>
                <w:rFonts w:ascii="Times New Roman" w:hAnsi="Times New Roman"/>
                <w:sz w:val="24"/>
                <w:szCs w:val="24"/>
              </w:rPr>
              <w:t>тельства в целях устройства мест общественного питания (рестораны, кафе, столовые, закусочные, бары)</w:t>
            </w:r>
          </w:p>
        </w:tc>
        <w:tc>
          <w:tcPr>
            <w:tcW w:w="8505" w:type="dxa"/>
            <w:vMerge/>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[4.8.1] – Развлекател</w:t>
            </w:r>
            <w:r w:rsidRPr="008E7746">
              <w:rPr>
                <w:rFonts w:ascii="Times New Roman" w:eastAsia="SimSun" w:hAnsi="Times New Roman"/>
                <w:sz w:val="24"/>
                <w:szCs w:val="24"/>
                <w:lang w:eastAsia="zh-CN"/>
              </w:rPr>
              <w:t>ь</w:t>
            </w:r>
            <w:r w:rsidRPr="008E7746">
              <w:rPr>
                <w:rFonts w:ascii="Times New Roman" w:eastAsia="SimSun" w:hAnsi="Times New Roman"/>
                <w:sz w:val="24"/>
                <w:szCs w:val="24"/>
                <w:lang w:eastAsia="zh-CN"/>
              </w:rPr>
              <w:t>ные мероприятия</w:t>
            </w: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оружений, предназначенных для организации развлек</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тельных мероприятий, пут</w:t>
            </w:r>
            <w:r w:rsidRPr="008E7746">
              <w:rPr>
                <w:rFonts w:ascii="Times New Roman" w:eastAsia="SimSun" w:hAnsi="Times New Roman"/>
                <w:sz w:val="24"/>
                <w:szCs w:val="24"/>
                <w:lang w:eastAsia="zh-CN"/>
              </w:rPr>
              <w:t>е</w:t>
            </w:r>
            <w:r w:rsidRPr="008E7746">
              <w:rPr>
                <w:rFonts w:ascii="Times New Roman" w:eastAsia="SimSun" w:hAnsi="Times New Roman"/>
                <w:sz w:val="24"/>
                <w:szCs w:val="24"/>
                <w:lang w:eastAsia="zh-CN"/>
              </w:rPr>
              <w:t>шествий, для размещения ди</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котек и танцевальных площ</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док, ночных клубов, аквапа</w:t>
            </w:r>
            <w:r w:rsidRPr="008E7746">
              <w:rPr>
                <w:rFonts w:ascii="Times New Roman" w:eastAsia="SimSun" w:hAnsi="Times New Roman"/>
                <w:sz w:val="24"/>
                <w:szCs w:val="24"/>
                <w:lang w:eastAsia="zh-CN"/>
              </w:rPr>
              <w:t>р</w:t>
            </w:r>
            <w:r w:rsidRPr="008E7746">
              <w:rPr>
                <w:rFonts w:ascii="Times New Roman" w:eastAsia="SimSun" w:hAnsi="Times New Roman"/>
                <w:sz w:val="24"/>
                <w:szCs w:val="24"/>
                <w:lang w:eastAsia="zh-CN"/>
              </w:rPr>
              <w:t xml:space="preserve">ков, боулинга, аттракционов и т.п., игровых автоматов (кроме </w:t>
            </w:r>
            <w:r w:rsidRPr="008E7746">
              <w:rPr>
                <w:rFonts w:ascii="Times New Roman" w:eastAsia="SimSun" w:hAnsi="Times New Roman"/>
                <w:sz w:val="24"/>
                <w:szCs w:val="24"/>
                <w:lang w:eastAsia="zh-CN"/>
              </w:rPr>
              <w:lastRenderedPageBreak/>
              <w:t>игрового оборудования, и</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пользуемого для проведения азартных игр), игровых пл</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щадок</w:t>
            </w:r>
          </w:p>
        </w:tc>
        <w:tc>
          <w:tcPr>
            <w:tcW w:w="850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минимальная/максимальная площадь земельных участков  – 100 кв. м/10000 кв.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[4.8.2] – Проведение азартных игр</w:t>
            </w: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оружений, предназначенных для размещения букмекерских контор, тотализаторов, их пунктов приема ставок вне игорных зон</w:t>
            </w:r>
          </w:p>
        </w:tc>
        <w:tc>
          <w:tcPr>
            <w:tcW w:w="850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 кв.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4.10</w:t>
            </w:r>
            <w:r w:rsidRPr="008E7746">
              <w:rPr>
                <w:rFonts w:ascii="Times New Roman" w:eastAsia="SimSun" w:hAnsi="Times New Roman"/>
                <w:sz w:val="24"/>
                <w:szCs w:val="24"/>
              </w:rPr>
              <w:t xml:space="preserve">] - </w:t>
            </w:r>
            <w:proofErr w:type="spellStart"/>
            <w:r w:rsidRPr="008E7746">
              <w:rPr>
                <w:rFonts w:ascii="Times New Roman" w:eastAsia="SimSun" w:hAnsi="Times New Roman"/>
                <w:sz w:val="24"/>
                <w:szCs w:val="24"/>
              </w:rPr>
              <w:t>Выставочно</w:t>
            </w:r>
            <w:proofErr w:type="spellEnd"/>
            <w:r w:rsidRPr="008E7746">
              <w:rPr>
                <w:rFonts w:ascii="Times New Roman" w:eastAsia="SimSun" w:hAnsi="Times New Roman"/>
                <w:sz w:val="24"/>
                <w:szCs w:val="24"/>
              </w:rPr>
              <w:t>-ярмарочная деятел</w:t>
            </w:r>
            <w:r w:rsidRPr="008E7746">
              <w:rPr>
                <w:rFonts w:ascii="Times New Roman" w:eastAsia="SimSun" w:hAnsi="Times New Roman"/>
                <w:sz w:val="24"/>
                <w:szCs w:val="24"/>
              </w:rPr>
              <w:t>ь</w:t>
            </w:r>
            <w:r w:rsidRPr="008E7746">
              <w:rPr>
                <w:rFonts w:ascii="Times New Roman" w:eastAsia="SimSun" w:hAnsi="Times New Roman"/>
                <w:sz w:val="24"/>
                <w:szCs w:val="24"/>
              </w:rPr>
              <w:t>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w:t>
            </w:r>
            <w:r w:rsidRPr="008E7746">
              <w:rPr>
                <w:rFonts w:ascii="Times New Roman" w:hAnsi="Times New Roman"/>
                <w:sz w:val="24"/>
                <w:szCs w:val="24"/>
              </w:rPr>
              <w:t>и</w:t>
            </w:r>
            <w:r w:rsidRPr="008E7746">
              <w:rPr>
                <w:rFonts w:ascii="Times New Roman" w:hAnsi="Times New Roman"/>
                <w:sz w:val="24"/>
                <w:szCs w:val="24"/>
              </w:rPr>
              <w:t>тельства, сооружения, предн</w:t>
            </w:r>
            <w:r w:rsidRPr="008E7746">
              <w:rPr>
                <w:rFonts w:ascii="Times New Roman" w:hAnsi="Times New Roman"/>
                <w:sz w:val="24"/>
                <w:szCs w:val="24"/>
              </w:rPr>
              <w:t>а</w:t>
            </w:r>
            <w:r w:rsidRPr="008E7746">
              <w:rPr>
                <w:rFonts w:ascii="Times New Roman" w:hAnsi="Times New Roman"/>
                <w:sz w:val="24"/>
                <w:szCs w:val="24"/>
              </w:rPr>
              <w:t xml:space="preserve">значенные для осуществления </w:t>
            </w:r>
            <w:proofErr w:type="spellStart"/>
            <w:r w:rsidRPr="008E7746">
              <w:rPr>
                <w:rFonts w:ascii="Times New Roman" w:hAnsi="Times New Roman"/>
                <w:sz w:val="24"/>
                <w:szCs w:val="24"/>
              </w:rPr>
              <w:t>выставочно</w:t>
            </w:r>
            <w:proofErr w:type="spellEnd"/>
            <w:r w:rsidRPr="008E7746">
              <w:rPr>
                <w:rFonts w:ascii="Times New Roman" w:hAnsi="Times New Roman"/>
                <w:sz w:val="24"/>
                <w:szCs w:val="24"/>
              </w:rPr>
              <w:t xml:space="preserve">-ярмарочной и </w:t>
            </w:r>
            <w:proofErr w:type="spellStart"/>
            <w:r w:rsidRPr="008E7746">
              <w:rPr>
                <w:rFonts w:ascii="Times New Roman" w:hAnsi="Times New Roman"/>
                <w:sz w:val="24"/>
                <w:szCs w:val="24"/>
              </w:rPr>
              <w:t>конгрессной</w:t>
            </w:r>
            <w:proofErr w:type="spellEnd"/>
            <w:r w:rsidRPr="008E7746">
              <w:rPr>
                <w:rFonts w:ascii="Times New Roman" w:hAnsi="Times New Roman"/>
                <w:sz w:val="24"/>
                <w:szCs w:val="24"/>
              </w:rPr>
              <w:t xml:space="preserve"> деятельности, включая деятельность, нео</w:t>
            </w:r>
            <w:r w:rsidRPr="008E7746">
              <w:rPr>
                <w:rFonts w:ascii="Times New Roman" w:hAnsi="Times New Roman"/>
                <w:sz w:val="24"/>
                <w:szCs w:val="24"/>
              </w:rPr>
              <w:t>б</w:t>
            </w:r>
            <w:r w:rsidRPr="008E7746">
              <w:rPr>
                <w:rFonts w:ascii="Times New Roman" w:hAnsi="Times New Roman"/>
                <w:sz w:val="24"/>
                <w:szCs w:val="24"/>
              </w:rPr>
              <w:t>ходимую для обслуживания указанных мероприятий (з</w:t>
            </w:r>
            <w:r w:rsidRPr="008E7746">
              <w:rPr>
                <w:rFonts w:ascii="Times New Roman" w:hAnsi="Times New Roman"/>
                <w:sz w:val="24"/>
                <w:szCs w:val="24"/>
              </w:rPr>
              <w:t>а</w:t>
            </w:r>
            <w:r w:rsidRPr="008E7746">
              <w:rPr>
                <w:rFonts w:ascii="Times New Roman" w:hAnsi="Times New Roman"/>
                <w:sz w:val="24"/>
                <w:szCs w:val="24"/>
              </w:rPr>
              <w:t>стройка экспозиционной пл</w:t>
            </w:r>
            <w:r w:rsidRPr="008E7746">
              <w:rPr>
                <w:rFonts w:ascii="Times New Roman" w:hAnsi="Times New Roman"/>
                <w:sz w:val="24"/>
                <w:szCs w:val="24"/>
              </w:rPr>
              <w:t>о</w:t>
            </w:r>
            <w:r w:rsidRPr="008E7746">
              <w:rPr>
                <w:rFonts w:ascii="Times New Roman" w:hAnsi="Times New Roman"/>
                <w:sz w:val="24"/>
                <w:szCs w:val="24"/>
              </w:rPr>
              <w:t>щади, организация питания участников мероприятий)</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400/50000</w:t>
            </w:r>
            <w:r w:rsidRPr="008E7746">
              <w:rPr>
                <w:rFonts w:ascii="Times New Roman" w:eastAsia="SimSun" w:hAnsi="Times New Roman"/>
                <w:sz w:val="24"/>
                <w:szCs w:val="24"/>
              </w:rPr>
              <w:t xml:space="preserve"> кв. м.</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4 этажа.</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от уровня земли </w:t>
            </w:r>
            <w:r w:rsidRPr="008E7746">
              <w:rPr>
                <w:rFonts w:ascii="Times New Roman" w:hAnsi="Times New Roman"/>
                <w:sz w:val="24"/>
                <w:szCs w:val="24"/>
              </w:rPr>
              <w:t>до верха перекрытия последнего этажа</w:t>
            </w:r>
            <w:r w:rsidRPr="008E7746">
              <w:rPr>
                <w:rFonts w:ascii="Times New Roman" w:eastAsia="SimSun" w:hAnsi="Times New Roman"/>
                <w:sz w:val="24"/>
                <w:szCs w:val="24"/>
              </w:rPr>
              <w:t xml:space="preserve"> - </w:t>
            </w:r>
            <w:r w:rsidRPr="008E7746">
              <w:rPr>
                <w:rFonts w:ascii="Times New Roman" w:eastAsia="SimSun" w:hAnsi="Times New Roman"/>
                <w:b/>
                <w:sz w:val="24"/>
                <w:szCs w:val="24"/>
              </w:rPr>
              <w:t>15 м</w:t>
            </w:r>
            <w:r w:rsidRPr="008E7746">
              <w:rPr>
                <w:rFonts w:ascii="Times New Roman" w:eastAsia="SimSun" w:hAnsi="Times New Roman"/>
                <w:sz w:val="24"/>
                <w:szCs w:val="24"/>
              </w:rPr>
              <w:t>;</w:t>
            </w:r>
          </w:p>
          <w:p w:rsidR="003D1A11" w:rsidRPr="008E7746" w:rsidRDefault="003D1A11" w:rsidP="003D1A11">
            <w:pPr>
              <w:keepLines/>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4.7</w:t>
            </w:r>
            <w:r w:rsidRPr="008E7746">
              <w:rPr>
                <w:rFonts w:ascii="Times New Roman" w:eastAsia="SimSun" w:hAnsi="Times New Roman"/>
                <w:sz w:val="24"/>
                <w:szCs w:val="24"/>
              </w:rPr>
              <w:t>] - Гостиничное о</w:t>
            </w:r>
            <w:r w:rsidRPr="008E7746">
              <w:rPr>
                <w:rFonts w:ascii="Times New Roman" w:eastAsia="SimSun" w:hAnsi="Times New Roman"/>
                <w:sz w:val="24"/>
                <w:szCs w:val="24"/>
              </w:rPr>
              <w:t>б</w:t>
            </w:r>
            <w:r w:rsidRPr="008E7746">
              <w:rPr>
                <w:rFonts w:ascii="Times New Roman" w:eastAsia="SimSun" w:hAnsi="Times New Roman"/>
                <w:sz w:val="24"/>
                <w:szCs w:val="24"/>
              </w:rPr>
              <w:t>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гостиницы, а также иные зд</w:t>
            </w:r>
            <w:r w:rsidRPr="008E7746">
              <w:rPr>
                <w:rFonts w:ascii="Times New Roman" w:hAnsi="Times New Roman"/>
                <w:sz w:val="24"/>
                <w:szCs w:val="24"/>
              </w:rPr>
              <w:t>а</w:t>
            </w:r>
            <w:r w:rsidRPr="008E7746">
              <w:rPr>
                <w:rFonts w:ascii="Times New Roman" w:hAnsi="Times New Roman"/>
                <w:sz w:val="24"/>
                <w:szCs w:val="24"/>
              </w:rPr>
              <w:t>ния, используемые с целью извлечения предпринимател</w:t>
            </w:r>
            <w:r w:rsidRPr="008E7746">
              <w:rPr>
                <w:rFonts w:ascii="Times New Roman" w:hAnsi="Times New Roman"/>
                <w:sz w:val="24"/>
                <w:szCs w:val="24"/>
              </w:rPr>
              <w:t>ь</w:t>
            </w:r>
            <w:r w:rsidRPr="008E7746">
              <w:rPr>
                <w:rFonts w:ascii="Times New Roman" w:hAnsi="Times New Roman"/>
                <w:sz w:val="24"/>
                <w:szCs w:val="24"/>
              </w:rPr>
              <w:t>ской выгоды из предоставл</w:t>
            </w:r>
            <w:r w:rsidRPr="008E7746">
              <w:rPr>
                <w:rFonts w:ascii="Times New Roman" w:hAnsi="Times New Roman"/>
                <w:sz w:val="24"/>
                <w:szCs w:val="24"/>
              </w:rPr>
              <w:t>е</w:t>
            </w:r>
            <w:r w:rsidRPr="008E7746">
              <w:rPr>
                <w:rFonts w:ascii="Times New Roman" w:hAnsi="Times New Roman"/>
                <w:sz w:val="24"/>
                <w:szCs w:val="24"/>
              </w:rPr>
              <w:t>ния жилого помещения для временного проживания в них</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400/5000 кв. м</w:t>
            </w:r>
            <w:r w:rsidRPr="008E7746">
              <w:rPr>
                <w:rFonts w:ascii="Times New Roman" w:eastAsia="SimSun" w:hAnsi="Times New Roman"/>
                <w:sz w:val="24"/>
                <w:szCs w:val="24"/>
              </w:rPr>
              <w:t>;</w:t>
            </w:r>
          </w:p>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hAnsi="Times New Roman"/>
                <w:sz w:val="24"/>
                <w:szCs w:val="24"/>
              </w:rPr>
              <w:t>– 2</w:t>
            </w:r>
            <w:r w:rsidRPr="008E7746">
              <w:rPr>
                <w:rFonts w:ascii="Times New Roman" w:hAnsi="Times New Roman"/>
                <w:b/>
                <w:sz w:val="24"/>
                <w:szCs w:val="24"/>
              </w:rPr>
              <w:t>0 м</w:t>
            </w:r>
            <w:r w:rsidRPr="008E7746">
              <w:rPr>
                <w:rFonts w:ascii="Times New Roman" w:hAnsi="Times New Roman"/>
                <w:sz w:val="24"/>
                <w:szCs w:val="24"/>
              </w:rPr>
              <w:t xml:space="preserve">; </w:t>
            </w:r>
          </w:p>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w:t>
            </w:r>
            <w:r w:rsidRPr="008E7746">
              <w:rPr>
                <w:rFonts w:ascii="Times New Roman" w:eastAsia="SimSun" w:hAnsi="Times New Roman"/>
                <w:sz w:val="24"/>
                <w:szCs w:val="24"/>
              </w:rPr>
              <w:t>н</w:t>
            </w:r>
            <w:r w:rsidRPr="008E7746">
              <w:rPr>
                <w:rFonts w:ascii="Times New Roman" w:eastAsia="SimSun" w:hAnsi="Times New Roman"/>
                <w:sz w:val="24"/>
                <w:szCs w:val="24"/>
              </w:rPr>
              <w:t>сардный этаж);</w:t>
            </w:r>
          </w:p>
          <w:p w:rsidR="003D1A11" w:rsidRPr="008E7746" w:rsidRDefault="003D1A11" w:rsidP="003D1A11">
            <w:pPr>
              <w:widowControl w:val="0"/>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w:t>
            </w:r>
          </w:p>
          <w:p w:rsidR="003D1A11" w:rsidRPr="008E7746" w:rsidRDefault="003D1A11" w:rsidP="003D1A11">
            <w:pPr>
              <w:widowControl w:val="0"/>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Pr="008E7746" w:rsidRDefault="003D1A11" w:rsidP="003D1A11">
            <w:pPr>
              <w:widowControl w:val="0"/>
              <w:shd w:val="clear" w:color="auto" w:fill="FFFFFF" w:themeFill="background1"/>
              <w:tabs>
                <w:tab w:val="left" w:pos="2520"/>
              </w:tabs>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3D1A11" w:rsidRPr="008E7746" w:rsidRDefault="003D1A11" w:rsidP="003D1A11">
            <w:pPr>
              <w:widowControl w:val="0"/>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номеров – </w:t>
            </w:r>
            <w:r w:rsidRPr="008E7746">
              <w:rPr>
                <w:rFonts w:ascii="Times New Roman" w:eastAsia="SimSun" w:hAnsi="Times New Roman"/>
                <w:b/>
                <w:sz w:val="24"/>
                <w:szCs w:val="24"/>
              </w:rPr>
              <w:t>30.</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[12.0] Земельные учас</w:t>
            </w:r>
            <w:r w:rsidRPr="008E7746">
              <w:rPr>
                <w:rFonts w:ascii="Times New Roman" w:eastAsia="SimSun" w:hAnsi="Times New Roman"/>
                <w:sz w:val="24"/>
                <w:szCs w:val="24"/>
              </w:rPr>
              <w:t>т</w:t>
            </w:r>
            <w:r w:rsidRPr="008E7746">
              <w:rPr>
                <w:rFonts w:ascii="Times New Roman" w:eastAsia="SimSun" w:hAnsi="Times New Roman"/>
                <w:sz w:val="24"/>
                <w:szCs w:val="24"/>
              </w:rPr>
              <w:t>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w:t>
            </w:r>
            <w:r w:rsidRPr="008E7746">
              <w:rPr>
                <w:rFonts w:ascii="Times New Roman" w:eastAsia="SimSun" w:hAnsi="Times New Roman"/>
                <w:sz w:val="24"/>
                <w:szCs w:val="24"/>
              </w:rPr>
              <w:t>е</w:t>
            </w:r>
            <w:r w:rsidRPr="008E7746">
              <w:rPr>
                <w:rFonts w:ascii="Times New Roman" w:eastAsia="SimSun" w:hAnsi="Times New Roman"/>
                <w:sz w:val="24"/>
                <w:szCs w:val="24"/>
              </w:rPr>
              <w:t>бя содержание видов разр</w:t>
            </w:r>
            <w:r w:rsidRPr="008E7746">
              <w:rPr>
                <w:rFonts w:ascii="Times New Roman" w:eastAsia="SimSun" w:hAnsi="Times New Roman"/>
                <w:sz w:val="24"/>
                <w:szCs w:val="24"/>
              </w:rPr>
              <w:t>е</w:t>
            </w:r>
            <w:r w:rsidRPr="008E7746">
              <w:rPr>
                <w:rFonts w:ascii="Times New Roman" w:eastAsia="SimSun" w:hAnsi="Times New Roman"/>
                <w:sz w:val="24"/>
                <w:szCs w:val="24"/>
              </w:rPr>
              <w:t>шенного использования с к</w:t>
            </w:r>
            <w:r w:rsidRPr="008E7746">
              <w:rPr>
                <w:rFonts w:ascii="Times New Roman" w:eastAsia="SimSun" w:hAnsi="Times New Roman"/>
                <w:sz w:val="24"/>
                <w:szCs w:val="24"/>
              </w:rPr>
              <w:t>о</w:t>
            </w:r>
            <w:r w:rsidRPr="008E7746">
              <w:rPr>
                <w:rFonts w:ascii="Times New Roman" w:eastAsia="SimSun" w:hAnsi="Times New Roman"/>
                <w:sz w:val="24"/>
                <w:szCs w:val="24"/>
              </w:rPr>
              <w:t>дами 12.0.1 - 12.0.2</w:t>
            </w:r>
          </w:p>
        </w:tc>
        <w:tc>
          <w:tcPr>
            <w:tcW w:w="8505"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w:t>
            </w:r>
            <w:r w:rsidRPr="008E7746">
              <w:rPr>
                <w:rFonts w:ascii="Times New Roman" w:eastAsia="SimSun" w:hAnsi="Times New Roman"/>
                <w:sz w:val="24"/>
                <w:szCs w:val="24"/>
              </w:rPr>
              <w:t>а</w:t>
            </w:r>
            <w:r w:rsidRPr="008E7746">
              <w:rPr>
                <w:rFonts w:ascii="Times New Roman" w:eastAsia="SimSun" w:hAnsi="Times New Roman"/>
                <w:sz w:val="24"/>
                <w:szCs w:val="24"/>
              </w:rPr>
              <w:t>менты не устанавливаются, определяется уполномоченными федеральными о</w:t>
            </w:r>
            <w:r w:rsidRPr="008E7746">
              <w:rPr>
                <w:rFonts w:ascii="Times New Roman" w:eastAsia="SimSun" w:hAnsi="Times New Roman"/>
                <w:sz w:val="24"/>
                <w:szCs w:val="24"/>
              </w:rPr>
              <w:t>р</w:t>
            </w:r>
            <w:r w:rsidRPr="008E7746">
              <w:rPr>
                <w:rFonts w:ascii="Times New Roman" w:eastAsia="SimSun" w:hAnsi="Times New Roman"/>
                <w:sz w:val="24"/>
                <w:szCs w:val="24"/>
              </w:rPr>
              <w:t>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улично-дорожной сети: авт</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мобильных дорог, трамвайных путей и пешеходных троту</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ров в границах населенных пунктов, пешеходных перех</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дов, бульваров, площадей, проездов, велодорожек и об</w:t>
            </w:r>
            <w:r w:rsidRPr="008E7746">
              <w:rPr>
                <w:rFonts w:ascii="Times New Roman" w:eastAsia="SimSun" w:hAnsi="Times New Roman"/>
                <w:sz w:val="24"/>
                <w:szCs w:val="24"/>
                <w:lang w:eastAsia="zh-CN"/>
              </w:rPr>
              <w:t>ъ</w:t>
            </w:r>
            <w:r w:rsidRPr="008E7746">
              <w:rPr>
                <w:rFonts w:ascii="Times New Roman" w:eastAsia="SimSun" w:hAnsi="Times New Roman"/>
                <w:sz w:val="24"/>
                <w:szCs w:val="24"/>
                <w:lang w:eastAsia="zh-CN"/>
              </w:rPr>
              <w:t>ектов вело транспортной и инженерной инфраструкт</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ры;</w:t>
            </w:r>
            <w:r w:rsidRPr="008E7746">
              <w:rPr>
                <w:rFonts w:ascii="Times New Roman" w:eastAsia="SimSun" w:hAnsi="Times New Roman"/>
                <w:sz w:val="24"/>
                <w:szCs w:val="24"/>
                <w:lang w:eastAsia="zh-CN"/>
              </w:rPr>
              <w:cr/>
              <w:t>размещение придоро</w:t>
            </w:r>
            <w:r w:rsidRPr="008E7746">
              <w:rPr>
                <w:rFonts w:ascii="Times New Roman" w:eastAsia="SimSun" w:hAnsi="Times New Roman"/>
                <w:sz w:val="24"/>
                <w:szCs w:val="24"/>
                <w:lang w:eastAsia="zh-CN"/>
              </w:rPr>
              <w:t>ж</w:t>
            </w:r>
            <w:r w:rsidRPr="008E7746">
              <w:rPr>
                <w:rFonts w:ascii="Times New Roman" w:eastAsia="SimSun" w:hAnsi="Times New Roman"/>
                <w:sz w:val="24"/>
                <w:szCs w:val="24"/>
                <w:lang w:eastAsia="zh-CN"/>
              </w:rPr>
              <w:t>ных стоянок (парковок) тран</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портных средств в границах городских улиц и дорог, за и</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ключением предусмотренных видами разрешенного испол</w:t>
            </w:r>
            <w:r w:rsidRPr="008E7746">
              <w:rPr>
                <w:rFonts w:ascii="Times New Roman" w:eastAsia="SimSun" w:hAnsi="Times New Roman"/>
                <w:sz w:val="24"/>
                <w:szCs w:val="24"/>
                <w:lang w:eastAsia="zh-CN"/>
              </w:rPr>
              <w:t>ь</w:t>
            </w:r>
            <w:r w:rsidRPr="008E7746">
              <w:rPr>
                <w:rFonts w:ascii="Times New Roman" w:eastAsia="SimSun" w:hAnsi="Times New Roman"/>
                <w:sz w:val="24"/>
                <w:szCs w:val="24"/>
                <w:lang w:eastAsia="zh-CN"/>
              </w:rPr>
              <w:t>зования с кодами  2.7.1, 4.9, 7.2.3, а также некапитальных сооружений, предназначенных для охраны транспортных средств</w:t>
            </w:r>
          </w:p>
        </w:tc>
        <w:tc>
          <w:tcPr>
            <w:tcW w:w="8505" w:type="dxa"/>
            <w:vMerge/>
            <w:tcBorders>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[12.0.2] - Благоустро</w:t>
            </w:r>
            <w:r w:rsidRPr="008E7746">
              <w:rPr>
                <w:rFonts w:ascii="Times New Roman" w:eastAsia="SimSun" w:hAnsi="Times New Roman"/>
                <w:sz w:val="24"/>
                <w:szCs w:val="24"/>
                <w:lang w:eastAsia="zh-CN"/>
              </w:rPr>
              <w:t>й</w:t>
            </w:r>
            <w:r w:rsidRPr="008E7746">
              <w:rPr>
                <w:rFonts w:ascii="Times New Roman" w:eastAsia="SimSun" w:hAnsi="Times New Roman"/>
                <w:sz w:val="24"/>
                <w:szCs w:val="24"/>
                <w:lang w:eastAsia="zh-CN"/>
              </w:rPr>
              <w:t>ство территории</w:t>
            </w: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w:t>
            </w:r>
            <w:r w:rsidRPr="008E7746">
              <w:rPr>
                <w:rFonts w:ascii="Times New Roman" w:eastAsia="SimSun" w:hAnsi="Times New Roman"/>
                <w:sz w:val="24"/>
                <w:szCs w:val="24"/>
                <w:lang w:eastAsia="zh-CN"/>
              </w:rPr>
              <w:t>в</w:t>
            </w:r>
            <w:r w:rsidRPr="008E7746">
              <w:rPr>
                <w:rFonts w:ascii="Times New Roman" w:eastAsia="SimSun" w:hAnsi="Times New Roman"/>
                <w:sz w:val="24"/>
                <w:szCs w:val="24"/>
                <w:lang w:eastAsia="zh-CN"/>
              </w:rPr>
              <w:t>ных, технических, планир</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вочных, конструктивных устройств, элементов озелен</w:t>
            </w:r>
            <w:r w:rsidRPr="008E7746">
              <w:rPr>
                <w:rFonts w:ascii="Times New Roman" w:eastAsia="SimSun" w:hAnsi="Times New Roman"/>
                <w:sz w:val="24"/>
                <w:szCs w:val="24"/>
                <w:lang w:eastAsia="zh-CN"/>
              </w:rPr>
              <w:t>е</w:t>
            </w:r>
            <w:r w:rsidRPr="008E7746">
              <w:rPr>
                <w:rFonts w:ascii="Times New Roman" w:eastAsia="SimSun" w:hAnsi="Times New Roman"/>
                <w:sz w:val="24"/>
                <w:szCs w:val="24"/>
                <w:lang w:eastAsia="zh-CN"/>
              </w:rPr>
              <w:lastRenderedPageBreak/>
              <w:t>ния, различных видов обор</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дования и оформления, малых архитектурных форм, некап</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тальных нестационарных строений и сооружений, и</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формационных щитов и указ</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телей, применяемых как с</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ставные части благоустро</w:t>
            </w:r>
            <w:r w:rsidRPr="008E7746">
              <w:rPr>
                <w:rFonts w:ascii="Times New Roman" w:eastAsia="SimSun" w:hAnsi="Times New Roman"/>
                <w:sz w:val="24"/>
                <w:szCs w:val="24"/>
                <w:lang w:eastAsia="zh-CN"/>
              </w:rPr>
              <w:t>й</w:t>
            </w:r>
            <w:r w:rsidRPr="008E7746">
              <w:rPr>
                <w:rFonts w:ascii="Times New Roman" w:eastAsia="SimSun" w:hAnsi="Times New Roman"/>
                <w:sz w:val="24"/>
                <w:szCs w:val="24"/>
                <w:lang w:eastAsia="zh-CN"/>
              </w:rPr>
              <w:t>ства территории, обществе</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ных туалетов</w:t>
            </w:r>
          </w:p>
        </w:tc>
        <w:tc>
          <w:tcPr>
            <w:tcW w:w="8505" w:type="dxa"/>
            <w:vMerge/>
            <w:tcBorders>
              <w:left w:val="single" w:sz="4" w:space="0" w:color="000000"/>
              <w:right w:val="single" w:sz="4" w:space="0" w:color="000000"/>
            </w:tcBorders>
            <w:shd w:val="clear" w:color="auto" w:fill="BFBFBF" w:themeFill="background1" w:themeFillShade="BF"/>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[3.6.2] – Парки культуры и отдыха</w:t>
            </w: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парков кул</w:t>
            </w:r>
            <w:r w:rsidRPr="008E7746">
              <w:rPr>
                <w:rFonts w:ascii="Times New Roman" w:eastAsia="SimSun" w:hAnsi="Times New Roman"/>
                <w:sz w:val="24"/>
                <w:szCs w:val="24"/>
                <w:lang w:eastAsia="zh-CN"/>
              </w:rPr>
              <w:t>ь</w:t>
            </w:r>
            <w:r w:rsidRPr="008E7746">
              <w:rPr>
                <w:rFonts w:ascii="Times New Roman" w:eastAsia="SimSun" w:hAnsi="Times New Roman"/>
                <w:sz w:val="24"/>
                <w:szCs w:val="24"/>
                <w:lang w:eastAsia="zh-CN"/>
              </w:rPr>
              <w:t>туры и отдыха</w:t>
            </w:r>
          </w:p>
        </w:tc>
        <w:tc>
          <w:tcPr>
            <w:tcW w:w="8505" w:type="dxa"/>
            <w:vMerge/>
            <w:tcBorders>
              <w:left w:val="single" w:sz="4" w:space="0" w:color="000000"/>
              <w:bottom w:val="single" w:sz="4" w:space="0" w:color="000000"/>
              <w:right w:val="single" w:sz="4" w:space="0" w:color="000000"/>
            </w:tcBorders>
            <w:shd w:val="clear" w:color="auto" w:fill="BFBFBF" w:themeFill="background1" w:themeFillShade="BF"/>
          </w:tcPr>
          <w:p w:rsidR="003D1A11" w:rsidRPr="008E7746" w:rsidRDefault="003D1A11" w:rsidP="003D1A11">
            <w:pPr>
              <w:shd w:val="clear" w:color="auto" w:fill="FFFFFF" w:themeFill="background1"/>
              <w:rPr>
                <w:rFonts w:ascii="Times New Roman" w:eastAsia="SimSun" w:hAnsi="Times New Roman"/>
                <w:sz w:val="24"/>
                <w:szCs w:val="24"/>
              </w:rPr>
            </w:pPr>
          </w:p>
        </w:tc>
      </w:tr>
    </w:tbl>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w:t>
      </w:r>
      <w:r w:rsidRPr="008E7746">
        <w:rPr>
          <w:rFonts w:ascii="Times New Roman" w:eastAsia="Times New Roman" w:hAnsi="Times New Roman" w:cs="Times New Roman"/>
          <w:b/>
          <w:iCs/>
          <w:sz w:val="24"/>
          <w:szCs w:val="24"/>
          <w:lang w:eastAsia="zh-CN"/>
        </w:rPr>
        <w:t>и</w:t>
      </w:r>
      <w:r w:rsidRPr="008E7746">
        <w:rPr>
          <w:rFonts w:ascii="Times New Roman" w:eastAsia="Times New Roman" w:hAnsi="Times New Roman" w:cs="Times New Roman"/>
          <w:b/>
          <w:iCs/>
          <w:sz w:val="24"/>
          <w:szCs w:val="24"/>
          <w:lang w:eastAsia="zh-CN"/>
        </w:rPr>
        <w:t>мальные и (или) максимальные) размеры земельных участков и предельные параметры разрешенного строительства, реконстру</w:t>
      </w:r>
      <w:r w:rsidRPr="008E7746">
        <w:rPr>
          <w:rFonts w:ascii="Times New Roman" w:eastAsia="Times New Roman" w:hAnsi="Times New Roman" w:cs="Times New Roman"/>
          <w:b/>
          <w:iCs/>
          <w:sz w:val="24"/>
          <w:szCs w:val="24"/>
          <w:lang w:eastAsia="zh-CN"/>
        </w:rPr>
        <w:t>к</w:t>
      </w:r>
      <w:r w:rsidRPr="008E7746">
        <w:rPr>
          <w:rFonts w:ascii="Times New Roman" w:eastAsia="Times New Roman" w:hAnsi="Times New Roman" w:cs="Times New Roman"/>
          <w:b/>
          <w:iCs/>
          <w:sz w:val="24"/>
          <w:szCs w:val="24"/>
          <w:lang w:eastAsia="zh-CN"/>
        </w:rPr>
        <w:t>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w:t>
            </w:r>
            <w:r w:rsidRPr="008E7746">
              <w:rPr>
                <w:rFonts w:ascii="Times New Roman" w:hAnsi="Times New Roman"/>
                <w:b/>
                <w:sz w:val="24"/>
                <w:szCs w:val="24"/>
              </w:rPr>
              <w:t>н</w:t>
            </w:r>
            <w:r w:rsidRPr="008E7746">
              <w:rPr>
                <w:rFonts w:ascii="Times New Roman" w:hAnsi="Times New Roman"/>
                <w:b/>
                <w:sz w:val="24"/>
                <w:szCs w:val="24"/>
              </w:rPr>
              <w:t>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[2.1] - Для индивидуал</w:t>
            </w:r>
            <w:r w:rsidRPr="008E7746">
              <w:rPr>
                <w:rFonts w:ascii="Times New Roman" w:hAnsi="Times New Roman"/>
                <w:sz w:val="24"/>
                <w:szCs w:val="24"/>
              </w:rPr>
              <w:t>ь</w:t>
            </w:r>
            <w:r w:rsidRPr="008E7746">
              <w:rPr>
                <w:rFonts w:ascii="Times New Roman" w:hAnsi="Times New Roman"/>
                <w:sz w:val="24"/>
                <w:szCs w:val="24"/>
              </w:rPr>
              <w:t>ного жилищного стро</w:t>
            </w:r>
            <w:r w:rsidRPr="008E7746">
              <w:rPr>
                <w:rFonts w:ascii="Times New Roman" w:hAnsi="Times New Roman"/>
                <w:sz w:val="24"/>
                <w:szCs w:val="24"/>
              </w:rPr>
              <w:t>и</w:t>
            </w:r>
            <w:r w:rsidRPr="008E7746">
              <w:rPr>
                <w:rFonts w:ascii="Times New Roman" w:hAnsi="Times New Roman"/>
                <w:sz w:val="24"/>
                <w:szCs w:val="24"/>
              </w:rPr>
              <w:t>тельства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индивидуальные жилые дома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выращивание плодовых, ягодных, овощных, бахчевых или иных декоративных или сельскохозяйственных кул</w:t>
            </w:r>
            <w:r w:rsidRPr="008E7746">
              <w:rPr>
                <w:rFonts w:ascii="Times New Roman" w:hAnsi="Times New Roman"/>
                <w:sz w:val="24"/>
                <w:szCs w:val="24"/>
              </w:rPr>
              <w:t>ь</w:t>
            </w:r>
            <w:r w:rsidRPr="008E7746">
              <w:rPr>
                <w:rFonts w:ascii="Times New Roman" w:hAnsi="Times New Roman"/>
                <w:sz w:val="24"/>
                <w:szCs w:val="24"/>
              </w:rPr>
              <w:t>тур</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размещение индивидуальных гаражей и подсобных соор</w:t>
            </w:r>
            <w:r w:rsidRPr="008E7746">
              <w:rPr>
                <w:rFonts w:ascii="Times New Roman" w:hAnsi="Times New Roman"/>
                <w:sz w:val="24"/>
                <w:szCs w:val="24"/>
              </w:rPr>
              <w:t>у</w:t>
            </w:r>
            <w:r w:rsidRPr="008E7746">
              <w:rPr>
                <w:rFonts w:ascii="Times New Roman" w:hAnsi="Times New Roman"/>
                <w:sz w:val="24"/>
                <w:szCs w:val="24"/>
              </w:rPr>
              <w:t>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350 /1500кв.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максимальный процент застройки в границах земельного участка – </w:t>
            </w:r>
            <w:r>
              <w:rPr>
                <w:rFonts w:ascii="Times New Roman" w:hAnsi="Times New Roman"/>
                <w:b/>
                <w:sz w:val="24"/>
                <w:szCs w:val="24"/>
              </w:rPr>
              <w:t>6</w:t>
            </w:r>
            <w:r w:rsidRPr="008E7746">
              <w:rPr>
                <w:rFonts w:ascii="Times New Roman" w:hAnsi="Times New Roman"/>
                <w:b/>
                <w:sz w:val="24"/>
                <w:szCs w:val="24"/>
              </w:rPr>
              <w:t>0%</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2.1.1</w:t>
            </w:r>
            <w:r w:rsidRPr="008E7746">
              <w:rPr>
                <w:rFonts w:ascii="Times New Roman" w:eastAsia="SimSun" w:hAnsi="Times New Roman"/>
                <w:sz w:val="24"/>
                <w:szCs w:val="24"/>
              </w:rPr>
              <w:t>] - Малоэтажная многоквартирная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малоэтажные многокварти</w:t>
            </w:r>
            <w:r w:rsidRPr="008E7746">
              <w:rPr>
                <w:rFonts w:ascii="Times New Roman" w:hAnsi="Times New Roman"/>
                <w:sz w:val="24"/>
                <w:szCs w:val="24"/>
              </w:rPr>
              <w:t>р</w:t>
            </w:r>
            <w:r w:rsidRPr="008E7746">
              <w:rPr>
                <w:rFonts w:ascii="Times New Roman" w:hAnsi="Times New Roman"/>
                <w:sz w:val="24"/>
                <w:szCs w:val="24"/>
              </w:rPr>
              <w:t>ные жилые дома;</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разведение декоративных и плодовых деревьев, овощных </w:t>
            </w:r>
            <w:r w:rsidRPr="008E7746">
              <w:rPr>
                <w:rFonts w:ascii="Times New Roman" w:hAnsi="Times New Roman"/>
                <w:sz w:val="24"/>
                <w:szCs w:val="24"/>
              </w:rPr>
              <w:lastRenderedPageBreak/>
              <w:t>и ягодных культур;                     размещение индивидуальных гаражей и иных вспомог</w:t>
            </w:r>
            <w:r w:rsidRPr="008E7746">
              <w:rPr>
                <w:rFonts w:ascii="Times New Roman" w:hAnsi="Times New Roman"/>
                <w:sz w:val="24"/>
                <w:szCs w:val="24"/>
              </w:rPr>
              <w:t>а</w:t>
            </w:r>
            <w:r w:rsidRPr="008E7746">
              <w:rPr>
                <w:rFonts w:ascii="Times New Roman" w:hAnsi="Times New Roman"/>
                <w:sz w:val="24"/>
                <w:szCs w:val="24"/>
              </w:rPr>
              <w:t>тельных сооружений;              обустройство спортивных и детских площадок, площадок отдыха;                                      размещение объектов обсл</w:t>
            </w:r>
            <w:r w:rsidRPr="008E7746">
              <w:rPr>
                <w:rFonts w:ascii="Times New Roman" w:hAnsi="Times New Roman"/>
                <w:sz w:val="24"/>
                <w:szCs w:val="24"/>
              </w:rPr>
              <w:t>у</w:t>
            </w:r>
            <w:r w:rsidRPr="008E7746">
              <w:rPr>
                <w:rFonts w:ascii="Times New Roman" w:hAnsi="Times New Roman"/>
                <w:sz w:val="24"/>
                <w:szCs w:val="24"/>
              </w:rPr>
              <w:t>живания жилой застройки во встроенных, пристроенных и встроенно-пристроенных помещениях многокварти</w:t>
            </w:r>
            <w:r w:rsidRPr="008E7746">
              <w:rPr>
                <w:rFonts w:ascii="Times New Roman" w:hAnsi="Times New Roman"/>
                <w:sz w:val="24"/>
                <w:szCs w:val="24"/>
              </w:rPr>
              <w:t>р</w:t>
            </w:r>
            <w:r w:rsidRPr="008E7746">
              <w:rPr>
                <w:rFonts w:ascii="Times New Roman" w:hAnsi="Times New Roman"/>
                <w:sz w:val="24"/>
                <w:szCs w:val="24"/>
              </w:rPr>
              <w:t>ного жилого дома, если о</w:t>
            </w:r>
            <w:r w:rsidRPr="008E7746">
              <w:rPr>
                <w:rFonts w:ascii="Times New Roman" w:hAnsi="Times New Roman"/>
                <w:sz w:val="24"/>
                <w:szCs w:val="24"/>
              </w:rPr>
              <w:t>б</w:t>
            </w:r>
            <w:r w:rsidRPr="008E7746">
              <w:rPr>
                <w:rFonts w:ascii="Times New Roman" w:hAnsi="Times New Roman"/>
                <w:sz w:val="24"/>
                <w:szCs w:val="24"/>
              </w:rPr>
              <w:t>щая площадь таких помещ</w:t>
            </w:r>
            <w:r w:rsidRPr="008E7746">
              <w:rPr>
                <w:rFonts w:ascii="Times New Roman" w:hAnsi="Times New Roman"/>
                <w:sz w:val="24"/>
                <w:szCs w:val="24"/>
              </w:rPr>
              <w:t>е</w:t>
            </w:r>
            <w:r w:rsidRPr="008E7746">
              <w:rPr>
                <w:rFonts w:ascii="Times New Roman" w:hAnsi="Times New Roman"/>
                <w:sz w:val="24"/>
                <w:szCs w:val="24"/>
              </w:rPr>
              <w:t>ний в многоквартирном доме не составляет более 15% о</w:t>
            </w:r>
            <w:r w:rsidRPr="008E7746">
              <w:rPr>
                <w:rFonts w:ascii="Times New Roman" w:hAnsi="Times New Roman"/>
                <w:sz w:val="24"/>
                <w:szCs w:val="24"/>
              </w:rPr>
              <w:t>б</w:t>
            </w:r>
            <w:r w:rsidRPr="008E7746">
              <w:rPr>
                <w:rFonts w:ascii="Times New Roman" w:hAnsi="Times New Roman"/>
                <w:sz w:val="24"/>
                <w:szCs w:val="24"/>
              </w:rPr>
              <w:t>щей площади помещений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 xml:space="preserve">- минимальная/максимальная площадь земельного участка – </w:t>
            </w:r>
            <w:r w:rsidRPr="008E7746">
              <w:rPr>
                <w:rFonts w:ascii="Times New Roman" w:eastAsia="SimSun" w:hAnsi="Times New Roman"/>
                <w:b/>
                <w:sz w:val="24"/>
                <w:szCs w:val="24"/>
              </w:rPr>
              <w:t xml:space="preserve">400/15000 </w:t>
            </w:r>
            <w:proofErr w:type="spellStart"/>
            <w:r w:rsidRPr="008E7746">
              <w:rPr>
                <w:rFonts w:ascii="Times New Roman" w:eastAsia="SimSun" w:hAnsi="Times New Roman"/>
                <w:b/>
                <w:sz w:val="24"/>
                <w:szCs w:val="24"/>
              </w:rPr>
              <w:t>кв.м</w:t>
            </w:r>
            <w:proofErr w:type="spellEnd"/>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  </w:t>
            </w:r>
            <w:r w:rsidRPr="008E7746">
              <w:rPr>
                <w:rFonts w:ascii="Times New Roman" w:eastAsia="SimSun" w:hAnsi="Times New Roman"/>
                <w:b/>
                <w:sz w:val="24"/>
                <w:szCs w:val="24"/>
              </w:rPr>
              <w:t>4</w:t>
            </w:r>
            <w:r w:rsidRPr="008E7746">
              <w:rPr>
                <w:rFonts w:ascii="Times New Roman" w:eastAsia="SimSun" w:hAnsi="Times New Roman"/>
                <w:sz w:val="24"/>
                <w:szCs w:val="24"/>
              </w:rPr>
              <w:t xml:space="preserve"> этажа (включая мансардный);</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 xml:space="preserve">- </w:t>
            </w:r>
            <w:r w:rsidRPr="008E7746">
              <w:rPr>
                <w:rFonts w:ascii="Times New Roman" w:hAnsi="Times New Roman"/>
                <w:sz w:val="24"/>
                <w:szCs w:val="24"/>
              </w:rPr>
              <w:t xml:space="preserve">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shd w:val="clear" w:color="auto" w:fill="FFFFFF" w:themeFill="background1"/>
              <w:autoSpaceDE w:val="0"/>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[3.5.2] - Среднее и вы</w:t>
            </w:r>
            <w:r w:rsidRPr="008E7746">
              <w:rPr>
                <w:rFonts w:ascii="Times New Roman" w:eastAsia="SimSun" w:hAnsi="Times New Roman"/>
                <w:sz w:val="24"/>
                <w:szCs w:val="24"/>
              </w:rPr>
              <w:t>с</w:t>
            </w:r>
            <w:r w:rsidRPr="008E7746">
              <w:rPr>
                <w:rFonts w:ascii="Times New Roman" w:eastAsia="SimSun" w:hAnsi="Times New Roman"/>
                <w:sz w:val="24"/>
                <w:szCs w:val="24"/>
              </w:rPr>
              <w:t>шее профессиональное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профессиональные технич</w:t>
            </w:r>
            <w:r w:rsidRPr="008E7746">
              <w:rPr>
                <w:rFonts w:ascii="Times New Roman" w:eastAsia="SimSun" w:hAnsi="Times New Roman"/>
                <w:sz w:val="24"/>
                <w:szCs w:val="24"/>
              </w:rPr>
              <w:t>е</w:t>
            </w:r>
            <w:r w:rsidRPr="008E7746">
              <w:rPr>
                <w:rFonts w:ascii="Times New Roman" w:eastAsia="SimSun" w:hAnsi="Times New Roman"/>
                <w:sz w:val="24"/>
                <w:szCs w:val="24"/>
              </w:rPr>
              <w:t>ские училища, колледжи, х</w:t>
            </w:r>
            <w:r w:rsidRPr="008E7746">
              <w:rPr>
                <w:rFonts w:ascii="Times New Roman" w:eastAsia="SimSun" w:hAnsi="Times New Roman"/>
                <w:sz w:val="24"/>
                <w:szCs w:val="24"/>
              </w:rPr>
              <w:t>у</w:t>
            </w:r>
            <w:r w:rsidRPr="008E7746">
              <w:rPr>
                <w:rFonts w:ascii="Times New Roman" w:eastAsia="SimSun" w:hAnsi="Times New Roman"/>
                <w:sz w:val="24"/>
                <w:szCs w:val="24"/>
              </w:rPr>
              <w:t>дожественные, музыкальные училища, общества знаний, институты, университеты, организации по переподг</w:t>
            </w:r>
            <w:r w:rsidRPr="008E7746">
              <w:rPr>
                <w:rFonts w:ascii="Times New Roman" w:eastAsia="SimSun" w:hAnsi="Times New Roman"/>
                <w:sz w:val="24"/>
                <w:szCs w:val="24"/>
              </w:rPr>
              <w:t>о</w:t>
            </w:r>
            <w:r w:rsidRPr="008E7746">
              <w:rPr>
                <w:rFonts w:ascii="Times New Roman" w:eastAsia="SimSun" w:hAnsi="Times New Roman"/>
                <w:sz w:val="24"/>
                <w:szCs w:val="24"/>
              </w:rPr>
              <w:t>товке и повышению квал</w:t>
            </w:r>
            <w:r w:rsidRPr="008E7746">
              <w:rPr>
                <w:rFonts w:ascii="Times New Roman" w:eastAsia="SimSun" w:hAnsi="Times New Roman"/>
                <w:sz w:val="24"/>
                <w:szCs w:val="24"/>
              </w:rPr>
              <w:t>и</w:t>
            </w:r>
            <w:r w:rsidRPr="008E7746">
              <w:rPr>
                <w:rFonts w:ascii="Times New Roman" w:eastAsia="SimSun" w:hAnsi="Times New Roman"/>
                <w:sz w:val="24"/>
                <w:szCs w:val="24"/>
              </w:rPr>
              <w:t>фикации специалистов и иные организации, ос</w:t>
            </w:r>
            <w:r w:rsidRPr="008E7746">
              <w:rPr>
                <w:rFonts w:ascii="Times New Roman" w:eastAsia="SimSun" w:hAnsi="Times New Roman"/>
                <w:sz w:val="24"/>
                <w:szCs w:val="24"/>
              </w:rPr>
              <w:t>у</w:t>
            </w:r>
            <w:r w:rsidRPr="008E7746">
              <w:rPr>
                <w:rFonts w:ascii="Times New Roman" w:eastAsia="SimSun" w:hAnsi="Times New Roman"/>
                <w:sz w:val="24"/>
                <w:szCs w:val="24"/>
              </w:rPr>
              <w:t>ществляющие деятельность по образованию и просвещ</w:t>
            </w:r>
            <w:r w:rsidRPr="008E7746">
              <w:rPr>
                <w:rFonts w:ascii="Times New Roman" w:eastAsia="SimSun" w:hAnsi="Times New Roman"/>
                <w:sz w:val="24"/>
                <w:szCs w:val="24"/>
              </w:rPr>
              <w:t>е</w:t>
            </w:r>
            <w:r w:rsidRPr="008E7746">
              <w:rPr>
                <w:rFonts w:ascii="Times New Roman" w:eastAsia="SimSun" w:hAnsi="Times New Roman"/>
                <w:sz w:val="24"/>
                <w:szCs w:val="24"/>
              </w:rPr>
              <w:t>нию</w:t>
            </w:r>
          </w:p>
        </w:tc>
        <w:tc>
          <w:tcPr>
            <w:tcW w:w="8646" w:type="dxa"/>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400/50000 кв.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 xml:space="preserve"> 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 этажа;</w:t>
            </w:r>
          </w:p>
          <w:p w:rsidR="003D1A11" w:rsidRPr="008E7746" w:rsidRDefault="003D1A11" w:rsidP="003D1A11">
            <w:pPr>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3D1A11" w:rsidRPr="008E7746" w:rsidRDefault="003D1A11" w:rsidP="003D1A11">
            <w:pPr>
              <w:shd w:val="clear" w:color="auto" w:fill="FFFFFF" w:themeFill="background1"/>
              <w:rPr>
                <w:rFonts w:ascii="Times New Roman" w:hAnsi="Times New Roman"/>
                <w:b/>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Pr="008E7746">
              <w:rPr>
                <w:rFonts w:ascii="Times New Roman" w:eastAsia="Times New Roman" w:hAnsi="Times New Roman"/>
                <w:b/>
                <w:sz w:val="24"/>
                <w:szCs w:val="24"/>
                <w:lang w:eastAsia="zh-CN"/>
              </w:rPr>
              <w:t>10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2.3</w:t>
            </w:r>
            <w:r w:rsidRPr="008E7746">
              <w:rPr>
                <w:rFonts w:ascii="Times New Roman" w:eastAsia="SimSun" w:hAnsi="Times New Roman"/>
                <w:sz w:val="24"/>
                <w:szCs w:val="24"/>
              </w:rPr>
              <w:t>] - Блокированная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zh-CN"/>
              </w:rPr>
              <w:t>жилые дома, не предназн</w:t>
            </w:r>
            <w:r w:rsidRPr="008E7746">
              <w:rPr>
                <w:rFonts w:ascii="Times New Roman" w:hAnsi="Times New Roman"/>
                <w:sz w:val="24"/>
                <w:szCs w:val="24"/>
                <w:lang w:eastAsia="zh-CN"/>
              </w:rPr>
              <w:t>а</w:t>
            </w:r>
            <w:r w:rsidRPr="008E7746">
              <w:rPr>
                <w:rFonts w:ascii="Times New Roman" w:hAnsi="Times New Roman"/>
                <w:sz w:val="24"/>
                <w:szCs w:val="24"/>
                <w:lang w:eastAsia="zh-CN"/>
              </w:rPr>
              <w:t>ченные для раздела на ква</w:t>
            </w:r>
            <w:r w:rsidRPr="008E7746">
              <w:rPr>
                <w:rFonts w:ascii="Times New Roman" w:hAnsi="Times New Roman"/>
                <w:sz w:val="24"/>
                <w:szCs w:val="24"/>
                <w:lang w:eastAsia="zh-CN"/>
              </w:rPr>
              <w:t>р</w:t>
            </w:r>
            <w:r w:rsidRPr="008E7746">
              <w:rPr>
                <w:rFonts w:ascii="Times New Roman" w:hAnsi="Times New Roman"/>
                <w:sz w:val="24"/>
                <w:szCs w:val="24"/>
                <w:lang w:eastAsia="zh-CN"/>
              </w:rPr>
              <w:lastRenderedPageBreak/>
              <w:t>тиры, имеющие одну или н</w:t>
            </w:r>
            <w:r w:rsidRPr="008E7746">
              <w:rPr>
                <w:rFonts w:ascii="Times New Roman" w:hAnsi="Times New Roman"/>
                <w:sz w:val="24"/>
                <w:szCs w:val="24"/>
                <w:lang w:eastAsia="zh-CN"/>
              </w:rPr>
              <w:t>е</w:t>
            </w:r>
            <w:r w:rsidRPr="008E7746">
              <w:rPr>
                <w:rFonts w:ascii="Times New Roman" w:hAnsi="Times New Roman"/>
                <w:sz w:val="24"/>
                <w:szCs w:val="24"/>
                <w:lang w:eastAsia="zh-CN"/>
              </w:rPr>
              <w:t>сколько общих стен с сосе</w:t>
            </w:r>
            <w:r w:rsidRPr="008E7746">
              <w:rPr>
                <w:rFonts w:ascii="Times New Roman" w:hAnsi="Times New Roman"/>
                <w:sz w:val="24"/>
                <w:szCs w:val="24"/>
                <w:lang w:eastAsia="zh-CN"/>
              </w:rPr>
              <w:t>д</w:t>
            </w:r>
            <w:r w:rsidRPr="008E7746">
              <w:rPr>
                <w:rFonts w:ascii="Times New Roman" w:hAnsi="Times New Roman"/>
                <w:sz w:val="24"/>
                <w:szCs w:val="24"/>
                <w:lang w:eastAsia="zh-CN"/>
              </w:rPr>
              <w:t>ними жилыми домами при общем количестве совм</w:t>
            </w:r>
            <w:r w:rsidRPr="008E7746">
              <w:rPr>
                <w:rFonts w:ascii="Times New Roman" w:hAnsi="Times New Roman"/>
                <w:sz w:val="24"/>
                <w:szCs w:val="24"/>
                <w:lang w:eastAsia="zh-CN"/>
              </w:rPr>
              <w:t>е</w:t>
            </w:r>
            <w:r w:rsidRPr="008E7746">
              <w:rPr>
                <w:rFonts w:ascii="Times New Roman" w:hAnsi="Times New Roman"/>
                <w:sz w:val="24"/>
                <w:szCs w:val="24"/>
                <w:lang w:eastAsia="zh-CN"/>
              </w:rPr>
              <w:t xml:space="preserve">щенных  </w:t>
            </w:r>
            <w:proofErr w:type="spellStart"/>
            <w:r w:rsidRPr="008E7746">
              <w:rPr>
                <w:rFonts w:ascii="Times New Roman" w:hAnsi="Times New Roman"/>
                <w:sz w:val="24"/>
                <w:szCs w:val="24"/>
                <w:lang w:eastAsia="zh-CN"/>
              </w:rPr>
              <w:t>домовне</w:t>
            </w:r>
            <w:proofErr w:type="spellEnd"/>
            <w:r w:rsidRPr="008E7746">
              <w:rPr>
                <w:rFonts w:ascii="Times New Roman" w:hAnsi="Times New Roman"/>
                <w:sz w:val="24"/>
                <w:szCs w:val="24"/>
                <w:lang w:eastAsia="zh-CN"/>
              </w:rPr>
              <w:t xml:space="preserve"> более д</w:t>
            </w:r>
            <w:r w:rsidRPr="008E7746">
              <w:rPr>
                <w:rFonts w:ascii="Times New Roman" w:hAnsi="Times New Roman"/>
                <w:sz w:val="24"/>
                <w:szCs w:val="24"/>
                <w:lang w:eastAsia="zh-CN"/>
              </w:rPr>
              <w:t>е</w:t>
            </w:r>
            <w:r w:rsidRPr="008E7746">
              <w:rPr>
                <w:rFonts w:ascii="Times New Roman" w:hAnsi="Times New Roman"/>
                <w:sz w:val="24"/>
                <w:szCs w:val="24"/>
                <w:lang w:eastAsia="zh-CN"/>
              </w:rPr>
              <w:t>сяти и каждый из которых предназначен для прожив</w:t>
            </w:r>
            <w:r w:rsidRPr="008E7746">
              <w:rPr>
                <w:rFonts w:ascii="Times New Roman" w:hAnsi="Times New Roman"/>
                <w:sz w:val="24"/>
                <w:szCs w:val="24"/>
                <w:lang w:eastAsia="zh-CN"/>
              </w:rPr>
              <w:t>а</w:t>
            </w:r>
            <w:r w:rsidRPr="008E7746">
              <w:rPr>
                <w:rFonts w:ascii="Times New Roman" w:hAnsi="Times New Roman"/>
                <w:sz w:val="24"/>
                <w:szCs w:val="24"/>
                <w:lang w:eastAsia="zh-CN"/>
              </w:rPr>
              <w:t>ния одной семьи, имеет о</w:t>
            </w:r>
            <w:r w:rsidRPr="008E7746">
              <w:rPr>
                <w:rFonts w:ascii="Times New Roman" w:hAnsi="Times New Roman"/>
                <w:sz w:val="24"/>
                <w:szCs w:val="24"/>
                <w:lang w:eastAsia="zh-CN"/>
              </w:rPr>
              <w:t>б</w:t>
            </w:r>
            <w:r w:rsidRPr="008E7746">
              <w:rPr>
                <w:rFonts w:ascii="Times New Roman" w:hAnsi="Times New Roman"/>
                <w:sz w:val="24"/>
                <w:szCs w:val="24"/>
                <w:lang w:eastAsia="zh-CN"/>
              </w:rPr>
              <w:t>щую стену (общие стены)без проемов с соседним блоком или соседними блоками, ра</w:t>
            </w:r>
            <w:r w:rsidRPr="008E7746">
              <w:rPr>
                <w:rFonts w:ascii="Times New Roman" w:hAnsi="Times New Roman"/>
                <w:sz w:val="24"/>
                <w:szCs w:val="24"/>
                <w:lang w:eastAsia="zh-CN"/>
              </w:rPr>
              <w:t>с</w:t>
            </w:r>
            <w:r w:rsidRPr="008E7746">
              <w:rPr>
                <w:rFonts w:ascii="Times New Roman" w:hAnsi="Times New Roman"/>
                <w:sz w:val="24"/>
                <w:szCs w:val="24"/>
                <w:lang w:eastAsia="zh-CN"/>
              </w:rPr>
              <w:t>положен на отдельном з</w:t>
            </w:r>
            <w:r w:rsidRPr="008E7746">
              <w:rPr>
                <w:rFonts w:ascii="Times New Roman" w:hAnsi="Times New Roman"/>
                <w:sz w:val="24"/>
                <w:szCs w:val="24"/>
                <w:lang w:eastAsia="zh-CN"/>
              </w:rPr>
              <w:t>е</w:t>
            </w:r>
            <w:r w:rsidRPr="008E7746">
              <w:rPr>
                <w:rFonts w:ascii="Times New Roman" w:hAnsi="Times New Roman"/>
                <w:sz w:val="24"/>
                <w:szCs w:val="24"/>
                <w:lang w:eastAsia="zh-CN"/>
              </w:rPr>
              <w:t>мельном участке и имеет в</w:t>
            </w:r>
            <w:r w:rsidRPr="008E7746">
              <w:rPr>
                <w:rFonts w:ascii="Times New Roman" w:hAnsi="Times New Roman"/>
                <w:sz w:val="24"/>
                <w:szCs w:val="24"/>
                <w:lang w:eastAsia="zh-CN"/>
              </w:rPr>
              <w:t>ы</w:t>
            </w:r>
            <w:r w:rsidRPr="008E7746">
              <w:rPr>
                <w:rFonts w:ascii="Times New Roman" w:hAnsi="Times New Roman"/>
                <w:sz w:val="24"/>
                <w:szCs w:val="24"/>
                <w:lang w:eastAsia="zh-CN"/>
              </w:rPr>
              <w:t>ход на территорию общего пользования (жилые дома блокированной застройки)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lastRenderedPageBreak/>
              <w:t xml:space="preserve">- минимальная/максимальная площадь </w:t>
            </w:r>
            <w:r w:rsidRPr="008E7746">
              <w:rPr>
                <w:rFonts w:ascii="Times New Roman" w:eastAsia="SimSun" w:hAnsi="Times New Roman"/>
                <w:sz w:val="24"/>
                <w:szCs w:val="24"/>
              </w:rPr>
              <w:t xml:space="preserve">участков на один автономный блок – </w:t>
            </w:r>
            <w:r>
              <w:rPr>
                <w:rFonts w:ascii="Times New Roman" w:eastAsia="SimSun" w:hAnsi="Times New Roman"/>
                <w:b/>
                <w:sz w:val="24"/>
                <w:szCs w:val="24"/>
              </w:rPr>
              <w:t>3</w:t>
            </w:r>
            <w:r w:rsidRPr="008E7746">
              <w:rPr>
                <w:rFonts w:ascii="Times New Roman" w:eastAsia="SimSun" w:hAnsi="Times New Roman"/>
                <w:b/>
                <w:sz w:val="24"/>
                <w:szCs w:val="24"/>
              </w:rPr>
              <w:t>00/</w:t>
            </w:r>
            <w:r>
              <w:rPr>
                <w:rFonts w:ascii="Times New Roman" w:eastAsia="SimSun" w:hAnsi="Times New Roman"/>
                <w:b/>
                <w:sz w:val="24"/>
                <w:szCs w:val="24"/>
              </w:rPr>
              <w:t>10</w:t>
            </w:r>
            <w:r w:rsidRPr="008E7746">
              <w:rPr>
                <w:rFonts w:ascii="Times New Roman" w:eastAsia="SimSun" w:hAnsi="Times New Roman"/>
                <w:b/>
                <w:sz w:val="24"/>
                <w:szCs w:val="24"/>
              </w:rPr>
              <w:t>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lastRenderedPageBreak/>
              <w:t xml:space="preserve">- минимальная ширина земельных участков вдоль фронта улицы (проезда) – </w:t>
            </w:r>
            <w:r w:rsidRPr="008E7746">
              <w:rPr>
                <w:rFonts w:ascii="Times New Roman" w:hAnsi="Times New Roman"/>
                <w:b/>
                <w:sz w:val="24"/>
                <w:szCs w:val="24"/>
              </w:rPr>
              <w:t>8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крайних земельных участков в блокировке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3 м;</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минимальные отступы от границ земельных участков между автономными бл</w:t>
            </w:r>
            <w:r w:rsidRPr="008E7746">
              <w:rPr>
                <w:rFonts w:ascii="Times New Roman" w:hAnsi="Times New Roman"/>
                <w:sz w:val="24"/>
                <w:szCs w:val="24"/>
              </w:rPr>
              <w:t>о</w:t>
            </w:r>
            <w:r w:rsidRPr="008E7746">
              <w:rPr>
                <w:rFonts w:ascii="Times New Roman" w:hAnsi="Times New Roman"/>
                <w:sz w:val="24"/>
                <w:szCs w:val="24"/>
              </w:rPr>
              <w:t xml:space="preserve">ками внутри блокировки- </w:t>
            </w:r>
            <w:r w:rsidRPr="008E7746">
              <w:rPr>
                <w:rFonts w:ascii="Times New Roman" w:hAnsi="Times New Roman"/>
                <w:b/>
                <w:sz w:val="24"/>
                <w:szCs w:val="24"/>
              </w:rPr>
              <w:t>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3м.</w:t>
            </w:r>
          </w:p>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lastRenderedPageBreak/>
              <w:t>[2.2] - Для ведения ли</w:t>
            </w:r>
            <w:r w:rsidRPr="008E7746">
              <w:rPr>
                <w:rFonts w:ascii="Times New Roman" w:hAnsi="Times New Roman"/>
                <w:sz w:val="24"/>
                <w:szCs w:val="24"/>
              </w:rPr>
              <w:t>ч</w:t>
            </w:r>
            <w:r w:rsidRPr="008E7746">
              <w:rPr>
                <w:rFonts w:ascii="Times New Roman" w:hAnsi="Times New Roman"/>
                <w:sz w:val="24"/>
                <w:szCs w:val="24"/>
              </w:rPr>
              <w:t>ного подсобного хозя</w:t>
            </w:r>
            <w:r w:rsidRPr="008E7746">
              <w:rPr>
                <w:rFonts w:ascii="Times New Roman" w:hAnsi="Times New Roman"/>
                <w:sz w:val="24"/>
                <w:szCs w:val="24"/>
              </w:rPr>
              <w:t>й</w:t>
            </w:r>
            <w:r w:rsidRPr="008E7746">
              <w:rPr>
                <w:rFonts w:ascii="Times New Roman" w:hAnsi="Times New Roman"/>
                <w:sz w:val="24"/>
                <w:szCs w:val="24"/>
              </w:rPr>
              <w:t>ства (приусадебный з</w:t>
            </w:r>
            <w:r w:rsidRPr="008E7746">
              <w:rPr>
                <w:rFonts w:ascii="Times New Roman" w:hAnsi="Times New Roman"/>
                <w:sz w:val="24"/>
                <w:szCs w:val="24"/>
              </w:rPr>
              <w:t>е</w:t>
            </w:r>
            <w:r w:rsidRPr="008E7746">
              <w:rPr>
                <w:rFonts w:ascii="Times New Roman" w:hAnsi="Times New Roman"/>
                <w:sz w:val="24"/>
                <w:szCs w:val="24"/>
              </w:rPr>
              <w:t>мельный участок)</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 xml:space="preserve">отдельно стоящие усадебные жилые дома </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производство сельскохозя</w:t>
            </w:r>
            <w:r w:rsidRPr="008E7746">
              <w:rPr>
                <w:rFonts w:ascii="Times New Roman" w:hAnsi="Times New Roman"/>
                <w:sz w:val="24"/>
                <w:szCs w:val="24"/>
                <w:lang w:eastAsia="ru-RU"/>
              </w:rPr>
              <w:t>й</w:t>
            </w:r>
            <w:r w:rsidRPr="008E7746">
              <w:rPr>
                <w:rFonts w:ascii="Times New Roman" w:hAnsi="Times New Roman"/>
                <w:sz w:val="24"/>
                <w:szCs w:val="24"/>
                <w:lang w:eastAsia="ru-RU"/>
              </w:rPr>
              <w:t>ственной продукции</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содержание сельскохозя</w:t>
            </w:r>
            <w:r w:rsidRPr="008E7746">
              <w:rPr>
                <w:rFonts w:ascii="Times New Roman" w:hAnsi="Times New Roman"/>
                <w:sz w:val="24"/>
                <w:szCs w:val="24"/>
                <w:lang w:eastAsia="ru-RU"/>
              </w:rPr>
              <w:t>й</w:t>
            </w:r>
            <w:r w:rsidRPr="008E7746">
              <w:rPr>
                <w:rFonts w:ascii="Times New Roman" w:hAnsi="Times New Roman"/>
                <w:sz w:val="24"/>
                <w:szCs w:val="24"/>
                <w:lang w:eastAsia="ru-RU"/>
              </w:rPr>
              <w:t>ственных животных</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садоводство</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огородничество</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размещение гаража и иных вспомогательных сооруж</w:t>
            </w:r>
            <w:r w:rsidRPr="008E7746">
              <w:rPr>
                <w:rFonts w:ascii="Times New Roman" w:hAnsi="Times New Roman"/>
                <w:sz w:val="24"/>
                <w:szCs w:val="24"/>
                <w:lang w:eastAsia="ru-RU"/>
              </w:rPr>
              <w:t>е</w:t>
            </w:r>
            <w:r w:rsidRPr="008E7746">
              <w:rPr>
                <w:rFonts w:ascii="Times New Roman" w:hAnsi="Times New Roman"/>
                <w:sz w:val="24"/>
                <w:szCs w:val="24"/>
                <w:lang w:eastAsia="ru-RU"/>
              </w:rPr>
              <w:t>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Pr>
                <w:rFonts w:ascii="Times New Roman" w:hAnsi="Times New Roman"/>
                <w:b/>
                <w:sz w:val="24"/>
                <w:szCs w:val="24"/>
              </w:rPr>
              <w:t>5</w:t>
            </w:r>
            <w:r w:rsidRPr="008E7746">
              <w:rPr>
                <w:rFonts w:ascii="Times New Roman" w:hAnsi="Times New Roman"/>
                <w:b/>
                <w:sz w:val="24"/>
                <w:szCs w:val="24"/>
              </w:rPr>
              <w:t>00 /5000кв.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  </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w:t>
            </w:r>
            <w:r w:rsidRPr="008E7746">
              <w:rPr>
                <w:rFonts w:ascii="Times New Roman" w:hAnsi="Times New Roman"/>
                <w:sz w:val="24"/>
                <w:szCs w:val="24"/>
              </w:rPr>
              <w:t>б</w:t>
            </w:r>
            <w:r w:rsidRPr="008E7746">
              <w:rPr>
                <w:rFonts w:ascii="Times New Roman" w:hAnsi="Times New Roman"/>
                <w:sz w:val="24"/>
                <w:szCs w:val="24"/>
              </w:rPr>
              <w:t>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w:t>
            </w:r>
            <w:r w:rsidRPr="008E7746">
              <w:rPr>
                <w:rFonts w:ascii="Times New Roman" w:hAnsi="Times New Roman"/>
                <w:sz w:val="24"/>
                <w:szCs w:val="24"/>
              </w:rPr>
              <w:t>о</w:t>
            </w:r>
            <w:r w:rsidRPr="008E7746">
              <w:rPr>
                <w:rFonts w:ascii="Times New Roman" w:hAnsi="Times New Roman"/>
                <w:sz w:val="24"/>
                <w:szCs w:val="24"/>
              </w:rPr>
              <w:t>ительства, предназначенные для просвещения, дошкол</w:t>
            </w:r>
            <w:r w:rsidRPr="008E7746">
              <w:rPr>
                <w:rFonts w:ascii="Times New Roman" w:hAnsi="Times New Roman"/>
                <w:sz w:val="24"/>
                <w:szCs w:val="24"/>
              </w:rPr>
              <w:t>ь</w:t>
            </w:r>
            <w:r w:rsidRPr="008E7746">
              <w:rPr>
                <w:rFonts w:ascii="Times New Roman" w:hAnsi="Times New Roman"/>
                <w:sz w:val="24"/>
                <w:szCs w:val="24"/>
              </w:rPr>
              <w:t xml:space="preserve">ного, начального и среднего общего образования (детские </w:t>
            </w:r>
            <w:r w:rsidRPr="008E7746">
              <w:rPr>
                <w:rFonts w:ascii="Times New Roman" w:hAnsi="Times New Roman"/>
                <w:sz w:val="24"/>
                <w:szCs w:val="24"/>
              </w:rPr>
              <w:lastRenderedPageBreak/>
              <w:t>ясли, детские сады, школы, лицеи, гимназии, худож</w:t>
            </w:r>
            <w:r w:rsidRPr="008E7746">
              <w:rPr>
                <w:rFonts w:ascii="Times New Roman" w:hAnsi="Times New Roman"/>
                <w:sz w:val="24"/>
                <w:szCs w:val="24"/>
              </w:rPr>
              <w:t>е</w:t>
            </w:r>
            <w:r w:rsidRPr="008E7746">
              <w:rPr>
                <w:rFonts w:ascii="Times New Roman" w:hAnsi="Times New Roman"/>
                <w:sz w:val="24"/>
                <w:szCs w:val="24"/>
              </w:rPr>
              <w:t>ственные, музыкальные школы, образовательные кружки и иные организации, осуществляющие деятел</w:t>
            </w:r>
            <w:r w:rsidRPr="008E7746">
              <w:rPr>
                <w:rFonts w:ascii="Times New Roman" w:hAnsi="Times New Roman"/>
                <w:sz w:val="24"/>
                <w:szCs w:val="24"/>
              </w:rPr>
              <w:t>ь</w:t>
            </w:r>
            <w:r w:rsidRPr="008E7746">
              <w:rPr>
                <w:rFonts w:ascii="Times New Roman" w:hAnsi="Times New Roman"/>
                <w:sz w:val="24"/>
                <w:szCs w:val="24"/>
              </w:rPr>
              <w:t>ность по воспитанию, обр</w:t>
            </w:r>
            <w:r w:rsidRPr="008E7746">
              <w:rPr>
                <w:rFonts w:ascii="Times New Roman" w:hAnsi="Times New Roman"/>
                <w:sz w:val="24"/>
                <w:szCs w:val="24"/>
              </w:rPr>
              <w:t>а</w:t>
            </w:r>
            <w:r w:rsidRPr="008E7746">
              <w:rPr>
                <w:rFonts w:ascii="Times New Roman" w:hAnsi="Times New Roman"/>
                <w:sz w:val="24"/>
                <w:szCs w:val="24"/>
              </w:rPr>
              <w:t>зованию и просвещению)</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 минимальная/максимальная площадь земельных участков  –</w:t>
            </w:r>
            <w:r w:rsidRPr="008E7746">
              <w:rPr>
                <w:rFonts w:ascii="Times New Roman" w:eastAsia="SimSun" w:hAnsi="Times New Roman"/>
                <w:b/>
                <w:sz w:val="24"/>
                <w:szCs w:val="24"/>
              </w:rPr>
              <w:t>400/не подлежит ограничению</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4.9</w:t>
            </w:r>
            <w:r w:rsidRPr="008E7746">
              <w:rPr>
                <w:rFonts w:ascii="Times New Roman" w:eastAsia="SimSun" w:hAnsi="Times New Roman"/>
                <w:sz w:val="24"/>
                <w:szCs w:val="24"/>
              </w:rPr>
              <w:t>] - Обслуживание а</w:t>
            </w:r>
            <w:r w:rsidRPr="008E7746">
              <w:rPr>
                <w:rFonts w:ascii="Times New Roman" w:eastAsia="SimSun" w:hAnsi="Times New Roman"/>
                <w:sz w:val="24"/>
                <w:szCs w:val="24"/>
              </w:rPr>
              <w:t>в</w:t>
            </w:r>
            <w:r w:rsidRPr="008E7746">
              <w:rPr>
                <w:rFonts w:ascii="Times New Roman" w:eastAsia="SimSun" w:hAnsi="Times New Roman"/>
                <w:sz w:val="24"/>
                <w:szCs w:val="24"/>
              </w:rPr>
              <w:t>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tabs>
                <w:tab w:val="left" w:pos="1134"/>
              </w:tabs>
              <w:rPr>
                <w:rFonts w:ascii="Times New Roman" w:hAnsi="Times New Roman"/>
                <w:sz w:val="24"/>
                <w:szCs w:val="24"/>
              </w:rPr>
            </w:pPr>
            <w:r w:rsidRPr="008E7746">
              <w:rPr>
                <w:rFonts w:ascii="Times New Roman" w:hAnsi="Times New Roman"/>
                <w:sz w:val="24"/>
                <w:szCs w:val="24"/>
              </w:rPr>
              <w:t>постоянные или временные гаражи с несколькими сто</w:t>
            </w:r>
            <w:r w:rsidRPr="008E7746">
              <w:rPr>
                <w:rFonts w:ascii="Times New Roman" w:hAnsi="Times New Roman"/>
                <w:sz w:val="24"/>
                <w:szCs w:val="24"/>
              </w:rPr>
              <w:t>я</w:t>
            </w:r>
            <w:r w:rsidRPr="008E7746">
              <w:rPr>
                <w:rFonts w:ascii="Times New Roman" w:hAnsi="Times New Roman"/>
                <w:sz w:val="24"/>
                <w:szCs w:val="24"/>
              </w:rPr>
              <w:t>ночными местами, стоянки (парковки), гаражи, в том числе многоярусные</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100/15000 кв. м</w:t>
            </w:r>
            <w:r w:rsidRPr="008E7746">
              <w:rPr>
                <w:rFonts w:ascii="Times New Roman" w:eastAsia="SimSun" w:hAnsi="Times New Roman"/>
                <w:sz w:val="24"/>
                <w:szCs w:val="24"/>
              </w:rPr>
              <w:t>;</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 </w:t>
            </w:r>
            <w:r w:rsidRPr="008E7746">
              <w:rPr>
                <w:rFonts w:ascii="Times New Roman" w:eastAsia="SimSun" w:hAnsi="Times New Roman"/>
                <w:b/>
                <w:sz w:val="24"/>
                <w:szCs w:val="24"/>
              </w:rPr>
              <w:t>10 м</w:t>
            </w:r>
            <w:r w:rsidRPr="008E7746">
              <w:rPr>
                <w:rFonts w:ascii="Times New Roman" w:eastAsia="SimSun" w:hAnsi="Times New Roman"/>
                <w:sz w:val="24"/>
                <w:szCs w:val="24"/>
              </w:rPr>
              <w:t>;</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 м;</w:t>
            </w:r>
          </w:p>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3D1A11" w:rsidRPr="008E7746" w:rsidRDefault="003D1A11" w:rsidP="003D1A11">
            <w:pPr>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3D1A11" w:rsidRPr="008E7746" w:rsidRDefault="003D1A11" w:rsidP="003D1A11">
            <w:pPr>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eastAsia="SimSu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4.9.1.2</w:t>
            </w:r>
            <w:r w:rsidRPr="008E7746">
              <w:rPr>
                <w:rFonts w:ascii="Times New Roman" w:eastAsia="SimSun" w:hAnsi="Times New Roman"/>
                <w:sz w:val="24"/>
                <w:szCs w:val="24"/>
                <w:lang w:eastAsia="zh-CN"/>
              </w:rPr>
              <w:t>] - Обеспечение дорожного отдыха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tabs>
                <w:tab w:val="left" w:pos="1134"/>
              </w:tabs>
              <w:rPr>
                <w:rFonts w:ascii="Times New Roman" w:hAnsi="Times New Roman"/>
                <w:sz w:val="24"/>
                <w:szCs w:val="24"/>
              </w:rPr>
            </w:pPr>
            <w:r w:rsidRPr="008E7746">
              <w:rPr>
                <w:rFonts w:ascii="Times New Roman" w:hAnsi="Times New Roman"/>
                <w:sz w:val="24"/>
                <w:szCs w:val="24"/>
              </w:rPr>
              <w:t>здания для предоставления гостиничных услуг в кач</w:t>
            </w:r>
            <w:r w:rsidRPr="008E7746">
              <w:rPr>
                <w:rFonts w:ascii="Times New Roman" w:hAnsi="Times New Roman"/>
                <w:sz w:val="24"/>
                <w:szCs w:val="24"/>
              </w:rPr>
              <w:t>е</w:t>
            </w:r>
            <w:r w:rsidRPr="008E7746">
              <w:rPr>
                <w:rFonts w:ascii="Times New Roman" w:hAnsi="Times New Roman"/>
                <w:sz w:val="24"/>
                <w:szCs w:val="24"/>
              </w:rPr>
              <w:t>стве дорожного сервиса (м</w:t>
            </w:r>
            <w:r w:rsidRPr="008E7746">
              <w:rPr>
                <w:rFonts w:ascii="Times New Roman" w:hAnsi="Times New Roman"/>
                <w:sz w:val="24"/>
                <w:szCs w:val="24"/>
              </w:rPr>
              <w:t>о</w:t>
            </w:r>
            <w:r w:rsidRPr="008E7746">
              <w:rPr>
                <w:rFonts w:ascii="Times New Roman" w:hAnsi="Times New Roman"/>
                <w:sz w:val="24"/>
                <w:szCs w:val="24"/>
              </w:rPr>
              <w:t>телей), а также размещение магазинов сопутствующей торговли, зданий для орган</w:t>
            </w:r>
            <w:r w:rsidRPr="008E7746">
              <w:rPr>
                <w:rFonts w:ascii="Times New Roman" w:hAnsi="Times New Roman"/>
                <w:sz w:val="24"/>
                <w:szCs w:val="24"/>
              </w:rPr>
              <w:t>и</w:t>
            </w:r>
            <w:r w:rsidRPr="008E7746">
              <w:rPr>
                <w:rFonts w:ascii="Times New Roman" w:hAnsi="Times New Roman"/>
                <w:sz w:val="24"/>
                <w:szCs w:val="24"/>
              </w:rPr>
              <w:t>зации общественного пит</w:t>
            </w:r>
            <w:r w:rsidRPr="008E7746">
              <w:rPr>
                <w:rFonts w:ascii="Times New Roman" w:hAnsi="Times New Roman"/>
                <w:sz w:val="24"/>
                <w:szCs w:val="24"/>
              </w:rPr>
              <w:t>а</w:t>
            </w:r>
            <w:r w:rsidRPr="008E7746">
              <w:rPr>
                <w:rFonts w:ascii="Times New Roman" w:hAnsi="Times New Roman"/>
                <w:sz w:val="24"/>
                <w:szCs w:val="24"/>
              </w:rPr>
              <w:t>ния в качестве объектов д</w:t>
            </w:r>
            <w:r w:rsidRPr="008E7746">
              <w:rPr>
                <w:rFonts w:ascii="Times New Roman" w:hAnsi="Times New Roman"/>
                <w:sz w:val="24"/>
                <w:szCs w:val="24"/>
              </w:rPr>
              <w:t>о</w:t>
            </w:r>
            <w:r w:rsidRPr="008E7746">
              <w:rPr>
                <w:rFonts w:ascii="Times New Roman" w:hAnsi="Times New Roman"/>
                <w:sz w:val="24"/>
                <w:szCs w:val="24"/>
              </w:rPr>
              <w:t>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60/5000 кв. м;</w:t>
            </w:r>
          </w:p>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от границ земельных участков - </w:t>
            </w:r>
            <w:r w:rsidRPr="008E7746">
              <w:rPr>
                <w:rFonts w:ascii="Times New Roman" w:eastAsia="SimSun" w:hAnsi="Times New Roman"/>
                <w:b/>
                <w:sz w:val="24"/>
                <w:szCs w:val="24"/>
              </w:rPr>
              <w:t>1 м;</w:t>
            </w:r>
          </w:p>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12 м;</w:t>
            </w:r>
          </w:p>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tc>
      </w:tr>
      <w:tr w:rsidR="003D1A11" w:rsidRPr="008E7746" w:rsidTr="003D1A11">
        <w:tc>
          <w:tcPr>
            <w:tcW w:w="2830" w:type="dxa"/>
            <w:tcBorders>
              <w:top w:val="single" w:sz="4" w:space="0" w:color="auto"/>
            </w:tcBorders>
            <w:shd w:val="clear" w:color="auto" w:fill="FFFFFF" w:themeFill="background1"/>
            <w:vAlign w:val="center"/>
          </w:tcPr>
          <w:p w:rsidR="003D1A11" w:rsidRPr="008E7746" w:rsidRDefault="003D1A11" w:rsidP="003D1A11">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w:t>
            </w:r>
            <w:r w:rsidRPr="008E7746">
              <w:rPr>
                <w:rFonts w:ascii="Times New Roman" w:hAnsi="Times New Roman"/>
                <w:sz w:val="24"/>
                <w:szCs w:val="24"/>
              </w:rPr>
              <w:t>ь</w:t>
            </w:r>
            <w:r w:rsidRPr="008E7746">
              <w:rPr>
                <w:rFonts w:ascii="Times New Roman" w:hAnsi="Times New Roman"/>
                <w:sz w:val="24"/>
                <w:szCs w:val="24"/>
              </w:rPr>
              <w:t>ные мойки</w:t>
            </w:r>
          </w:p>
        </w:tc>
        <w:tc>
          <w:tcPr>
            <w:tcW w:w="3261" w:type="dxa"/>
            <w:tcBorders>
              <w:top w:val="single" w:sz="4" w:space="0" w:color="auto"/>
            </w:tcBorders>
            <w:shd w:val="clear" w:color="auto" w:fill="FFFFFF" w:themeFill="background1"/>
            <w:vAlign w:val="center"/>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ющей торговли</w:t>
            </w:r>
          </w:p>
        </w:tc>
        <w:tc>
          <w:tcPr>
            <w:tcW w:w="8646" w:type="dxa"/>
            <w:shd w:val="clear" w:color="auto" w:fill="FFFFFF" w:themeFill="background1"/>
            <w:vAlign w:val="center"/>
          </w:tcPr>
          <w:p w:rsidR="003D1A11" w:rsidRPr="008E7746" w:rsidRDefault="003D1A11" w:rsidP="003D1A11">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3D1A11" w:rsidRPr="008E7746" w:rsidTr="003D1A11">
        <w:tc>
          <w:tcPr>
            <w:tcW w:w="2830" w:type="dxa"/>
            <w:tcBorders>
              <w:top w:val="single" w:sz="4" w:space="0" w:color="auto"/>
            </w:tcBorders>
            <w:shd w:val="clear" w:color="auto" w:fill="FFFFFF" w:themeFill="background1"/>
            <w:vAlign w:val="center"/>
          </w:tcPr>
          <w:p w:rsidR="003D1A11" w:rsidRPr="008E7746" w:rsidRDefault="003D1A11" w:rsidP="003D1A11">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w:t>
            </w:r>
            <w:r w:rsidRPr="008E7746">
              <w:rPr>
                <w:rFonts w:ascii="Times New Roman" w:hAnsi="Times New Roman"/>
                <w:sz w:val="24"/>
                <w:szCs w:val="24"/>
              </w:rPr>
              <w:t>о</w:t>
            </w:r>
            <w:r w:rsidRPr="008E7746">
              <w:rPr>
                <w:rFonts w:ascii="Times New Roman" w:hAnsi="Times New Roman"/>
                <w:sz w:val="24"/>
                <w:szCs w:val="24"/>
              </w:rPr>
              <w:t>мобилей</w:t>
            </w:r>
          </w:p>
        </w:tc>
        <w:tc>
          <w:tcPr>
            <w:tcW w:w="3261" w:type="dxa"/>
            <w:tcBorders>
              <w:top w:val="single" w:sz="4" w:space="0" w:color="auto"/>
            </w:tcBorders>
            <w:shd w:val="clear" w:color="auto" w:fill="FFFFFF" w:themeFill="background1"/>
            <w:vAlign w:val="center"/>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ченные для ремонта и о</w:t>
            </w:r>
            <w:r w:rsidRPr="008E7746">
              <w:rPr>
                <w:rFonts w:ascii="Times New Roman" w:eastAsia="SimSun" w:hAnsi="Times New Roman"/>
                <w:sz w:val="24"/>
                <w:szCs w:val="24"/>
                <w:lang w:eastAsia="zh-CN"/>
              </w:rPr>
              <w:t>б</w:t>
            </w:r>
            <w:r w:rsidRPr="008E7746">
              <w:rPr>
                <w:rFonts w:ascii="Times New Roman" w:eastAsia="SimSun" w:hAnsi="Times New Roman"/>
                <w:sz w:val="24"/>
                <w:szCs w:val="24"/>
                <w:lang w:eastAsia="zh-CN"/>
              </w:rPr>
              <w:lastRenderedPageBreak/>
              <w:t>служивания легковых авт</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мобилей, а также магазины сопутствующей торговли</w:t>
            </w:r>
          </w:p>
        </w:tc>
        <w:tc>
          <w:tcPr>
            <w:tcW w:w="8646" w:type="dxa"/>
            <w:shd w:val="clear" w:color="auto" w:fill="FFFFFF" w:themeFill="background1"/>
            <w:vAlign w:val="center"/>
          </w:tcPr>
          <w:p w:rsidR="003D1A11" w:rsidRPr="008E7746" w:rsidRDefault="003D1A11" w:rsidP="003D1A11">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lastRenderedPageBreak/>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lastRenderedPageBreak/>
              <w:t xml:space="preserve">-минимальные отступы от границ земельных участков </w:t>
            </w:r>
            <w:r w:rsidRPr="008E7746">
              <w:rPr>
                <w:rFonts w:ascii="Times New Roman" w:hAnsi="Times New Roman"/>
                <w:b/>
                <w:sz w:val="24"/>
                <w:szCs w:val="24"/>
              </w:rPr>
              <w:t>- 1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3.7</w:t>
            </w:r>
            <w:r w:rsidRPr="008E7746">
              <w:rPr>
                <w:rFonts w:ascii="Times New Roman" w:eastAsia="SimSun" w:hAnsi="Times New Roman"/>
                <w:sz w:val="24"/>
                <w:szCs w:val="24"/>
              </w:rPr>
              <w:t xml:space="preserve">] - </w:t>
            </w:r>
            <w:r w:rsidRPr="008E7746">
              <w:rPr>
                <w:rFonts w:ascii="Times New Roman" w:hAnsi="Times New Roman"/>
                <w:sz w:val="24"/>
                <w:szCs w:val="24"/>
              </w:rPr>
              <w:t>Религиозное и</w:t>
            </w:r>
            <w:r w:rsidRPr="008E7746">
              <w:rPr>
                <w:rFonts w:ascii="Times New Roman" w:hAnsi="Times New Roman"/>
                <w:sz w:val="24"/>
                <w:szCs w:val="24"/>
              </w:rPr>
              <w:t>с</w:t>
            </w:r>
            <w:r w:rsidRPr="008E7746">
              <w:rPr>
                <w:rFonts w:ascii="Times New Roman" w:hAnsi="Times New Roman"/>
                <w:sz w:val="24"/>
                <w:szCs w:val="24"/>
              </w:rPr>
              <w:t>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w:t>
            </w:r>
            <w:r w:rsidRPr="008E7746">
              <w:rPr>
                <w:rFonts w:ascii="Times New Roman" w:hAnsi="Times New Roman"/>
                <w:sz w:val="24"/>
                <w:szCs w:val="24"/>
              </w:rPr>
              <w:t>о</w:t>
            </w:r>
            <w:r w:rsidRPr="008E7746">
              <w:rPr>
                <w:rFonts w:ascii="Times New Roman" w:hAnsi="Times New Roman"/>
                <w:sz w:val="24"/>
                <w:szCs w:val="24"/>
              </w:rPr>
              <w:t>ительства, предназначенные для отправления религио</w:t>
            </w:r>
            <w:r w:rsidRPr="008E7746">
              <w:rPr>
                <w:rFonts w:ascii="Times New Roman" w:hAnsi="Times New Roman"/>
                <w:sz w:val="24"/>
                <w:szCs w:val="24"/>
              </w:rPr>
              <w:t>з</w:t>
            </w:r>
            <w:r w:rsidRPr="008E7746">
              <w:rPr>
                <w:rFonts w:ascii="Times New Roman" w:hAnsi="Times New Roman"/>
                <w:sz w:val="24"/>
                <w:szCs w:val="24"/>
              </w:rPr>
              <w:t>ных обрядов (церкви, соб</w:t>
            </w:r>
            <w:r w:rsidRPr="008E7746">
              <w:rPr>
                <w:rFonts w:ascii="Times New Roman" w:hAnsi="Times New Roman"/>
                <w:sz w:val="24"/>
                <w:szCs w:val="24"/>
              </w:rPr>
              <w:t>о</w:t>
            </w:r>
            <w:r w:rsidRPr="008E7746">
              <w:rPr>
                <w:rFonts w:ascii="Times New Roman" w:hAnsi="Times New Roman"/>
                <w:sz w:val="24"/>
                <w:szCs w:val="24"/>
              </w:rPr>
              <w:t>ры, храмы, часовни, мон</w:t>
            </w:r>
            <w:r w:rsidRPr="008E7746">
              <w:rPr>
                <w:rFonts w:ascii="Times New Roman" w:hAnsi="Times New Roman"/>
                <w:sz w:val="24"/>
                <w:szCs w:val="24"/>
              </w:rPr>
              <w:t>а</w:t>
            </w:r>
            <w:r w:rsidRPr="008E7746">
              <w:rPr>
                <w:rFonts w:ascii="Times New Roman" w:hAnsi="Times New Roman"/>
                <w:sz w:val="24"/>
                <w:szCs w:val="24"/>
              </w:rPr>
              <w:t>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400/ 1500 кв.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25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bl>
    <w:p w:rsidR="003D1A11" w:rsidRPr="008E7746" w:rsidRDefault="003D1A11" w:rsidP="003D1A11">
      <w:pPr>
        <w:shd w:val="clear" w:color="auto" w:fill="FFFFFF" w:themeFill="background1"/>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3D1A11" w:rsidRPr="008E7746" w:rsidTr="003D1A11">
        <w:tc>
          <w:tcPr>
            <w:tcW w:w="6941" w:type="dxa"/>
            <w:tcBorders>
              <w:top w:val="single" w:sz="4" w:space="0" w:color="000000"/>
              <w:left w:val="single" w:sz="4" w:space="0" w:color="000000"/>
              <w:bottom w:val="single" w:sz="4" w:space="0" w:color="000000"/>
            </w:tcBorders>
            <w:shd w:val="clear" w:color="auto" w:fill="auto"/>
            <w:vAlign w:val="center"/>
          </w:tcPr>
          <w:p w:rsidR="003D1A11" w:rsidRPr="008E7746" w:rsidRDefault="003D1A11" w:rsidP="003D1A11">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1A11" w:rsidRPr="008E7746" w:rsidRDefault="003D1A11" w:rsidP="003D1A11">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w:t>
            </w:r>
            <w:r w:rsidRPr="008E7746">
              <w:rPr>
                <w:rFonts w:ascii="Times New Roman" w:hAnsi="Times New Roman"/>
                <w:b/>
                <w:sz w:val="24"/>
                <w:szCs w:val="24"/>
              </w:rPr>
              <w:t>н</w:t>
            </w:r>
            <w:r w:rsidRPr="008E7746">
              <w:rPr>
                <w:rFonts w:ascii="Times New Roman" w:hAnsi="Times New Roman"/>
                <w:b/>
                <w:sz w:val="24"/>
                <w:szCs w:val="24"/>
              </w:rPr>
              <w:t>струкции объектов капитального строительства</w:t>
            </w:r>
          </w:p>
        </w:tc>
      </w:tr>
      <w:tr w:rsidR="003D1A11" w:rsidRPr="008E7746" w:rsidTr="003D1A11">
        <w:tc>
          <w:tcPr>
            <w:tcW w:w="6941" w:type="dxa"/>
          </w:tcPr>
          <w:p w:rsidR="003D1A11" w:rsidRDefault="003D1A11" w:rsidP="003D1A11">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стимы только в качестве дополнительных по отношению к о</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новным и условно разрешенным видам использования и ос</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ществляются совместно с ними.</w:t>
            </w:r>
          </w:p>
          <w:p w:rsidR="00E441A9" w:rsidRPr="008E7746" w:rsidRDefault="00E441A9" w:rsidP="00E441A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w:t>
            </w:r>
            <w:r>
              <w:rPr>
                <w:rFonts w:ascii="Times New Roman" w:eastAsia="SimSun" w:hAnsi="Times New Roman"/>
                <w:sz w:val="24"/>
                <w:szCs w:val="24"/>
                <w:lang w:eastAsia="zh-CN"/>
              </w:rPr>
              <w:t>е</w:t>
            </w:r>
            <w:r>
              <w:rPr>
                <w:rFonts w:ascii="Times New Roman" w:eastAsia="SimSun" w:hAnsi="Times New Roman"/>
                <w:sz w:val="24"/>
                <w:szCs w:val="24"/>
                <w:lang w:eastAsia="zh-CN"/>
              </w:rPr>
              <w:t>мельных участков не установлены.</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w:t>
            </w:r>
            <w:r w:rsidRPr="008E7746">
              <w:rPr>
                <w:rFonts w:ascii="Times New Roman" w:eastAsia="SimSun" w:hAnsi="Times New Roman"/>
                <w:sz w:val="24"/>
                <w:szCs w:val="24"/>
                <w:lang w:eastAsia="zh-CN"/>
              </w:rPr>
              <w:t>б</w:t>
            </w:r>
            <w:r w:rsidRPr="008E7746">
              <w:rPr>
                <w:rFonts w:ascii="Times New Roman" w:eastAsia="SimSun" w:hAnsi="Times New Roman"/>
                <w:sz w:val="24"/>
                <w:szCs w:val="24"/>
                <w:lang w:eastAsia="zh-CN"/>
              </w:rPr>
              <w:t>служивания основного объекта и технологически связаны с н</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ми.</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лу вспомогательных возможно на основании информации с</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держащейся в проектной документации объектов капитального строительства (за исключением объектов индивидуального ж</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лищного строительства)</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Возведение вспомогательных объектов осуществляется </w:t>
            </w:r>
            <w:r w:rsidRPr="008E7746">
              <w:rPr>
                <w:rFonts w:ascii="Times New Roman" w:eastAsia="SimSun" w:hAnsi="Times New Roman"/>
                <w:sz w:val="24"/>
                <w:szCs w:val="24"/>
                <w:lang w:eastAsia="zh-CN"/>
              </w:rPr>
              <w:lastRenderedPageBreak/>
              <w:t>только при наличии основных объектов или действующего ра</w:t>
            </w:r>
            <w:r w:rsidRPr="008E7746">
              <w:rPr>
                <w:rFonts w:ascii="Times New Roman" w:eastAsia="SimSun" w:hAnsi="Times New Roman"/>
                <w:sz w:val="24"/>
                <w:szCs w:val="24"/>
                <w:lang w:eastAsia="zh-CN"/>
              </w:rPr>
              <w:t>з</w:t>
            </w:r>
            <w:r w:rsidRPr="008E7746">
              <w:rPr>
                <w:rFonts w:ascii="Times New Roman" w:eastAsia="SimSun" w:hAnsi="Times New Roman"/>
                <w:sz w:val="24"/>
                <w:szCs w:val="24"/>
                <w:lang w:eastAsia="zh-CN"/>
              </w:rPr>
              <w:t>решения на строительство основных объектов капитального строительства.</w:t>
            </w:r>
          </w:p>
        </w:tc>
        <w:tc>
          <w:tcPr>
            <w:tcW w:w="7619" w:type="dxa"/>
          </w:tcPr>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Формирование земельного участка под размещение вспомогательных объектов не требуется.</w:t>
            </w:r>
          </w:p>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ветствии с видом разрешенного использования земельного участка.</w:t>
            </w:r>
          </w:p>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летние кухни, хозяйственные постройки, кладовые, по</w:t>
            </w:r>
            <w:r w:rsidRPr="008E7746">
              <w:rPr>
                <w:rFonts w:ascii="Times New Roman" w:eastAsia="SimSun" w:hAnsi="Times New Roman"/>
                <w:sz w:val="24"/>
                <w:szCs w:val="24"/>
                <w:lang w:eastAsia="zh-CN"/>
              </w:rPr>
              <w:t>д</w:t>
            </w:r>
            <w:r w:rsidRPr="008E7746">
              <w:rPr>
                <w:rFonts w:ascii="Times New Roman" w:eastAsia="SimSun" w:hAnsi="Times New Roman"/>
                <w:sz w:val="24"/>
                <w:szCs w:val="24"/>
                <w:lang w:eastAsia="zh-CN"/>
              </w:rPr>
              <w:t>валы, навесы, бани индивидуального использования, бассейны, теплицы, оранжереи</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rsidR="003D1A11" w:rsidRPr="008E7746" w:rsidRDefault="003D1A11" w:rsidP="003D1A11">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5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w:t>
            </w:r>
            <w:r w:rsidRPr="008E7746">
              <w:rPr>
                <w:rFonts w:ascii="Times New Roman" w:eastAsia="SimSun" w:hAnsi="Times New Roman"/>
                <w:sz w:val="24"/>
                <w:szCs w:val="24"/>
                <w:lang w:eastAsia="zh-CN"/>
              </w:rPr>
              <w:t>ь</w:t>
            </w:r>
            <w:r w:rsidRPr="008E7746">
              <w:rPr>
                <w:rFonts w:ascii="Times New Roman" w:eastAsia="SimSun" w:hAnsi="Times New Roman"/>
                <w:sz w:val="24"/>
                <w:szCs w:val="24"/>
                <w:lang w:eastAsia="zh-CN"/>
              </w:rPr>
              <w:t>ка кровли - 5 м.</w:t>
            </w:r>
          </w:p>
          <w:p w:rsidR="003D1A11"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помещений  - до 100 кв.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w:t>
            </w:r>
            <w:r w:rsidRPr="003B0D7D">
              <w:rPr>
                <w:rFonts w:ascii="Times New Roman" w:eastAsia="SimSun" w:hAnsi="Times New Roman"/>
                <w:sz w:val="24"/>
                <w:szCs w:val="24"/>
                <w:lang w:eastAsia="zh-CN"/>
              </w:rPr>
              <w:t>о</w:t>
            </w:r>
            <w:r w:rsidRPr="003B0D7D">
              <w:rPr>
                <w:rFonts w:ascii="Times New Roman" w:eastAsia="SimSun" w:hAnsi="Times New Roman"/>
                <w:sz w:val="24"/>
                <w:szCs w:val="24"/>
                <w:lang w:eastAsia="zh-CN"/>
              </w:rPr>
              <w:t>ездов не менее - 5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окон жилых комнат до стен соседнего дома и хозя</w:t>
            </w:r>
            <w:r w:rsidRPr="003B0D7D">
              <w:rPr>
                <w:rFonts w:ascii="Times New Roman" w:eastAsia="SimSun" w:hAnsi="Times New Roman"/>
                <w:sz w:val="24"/>
                <w:szCs w:val="24"/>
                <w:lang w:eastAsia="zh-CN"/>
              </w:rPr>
              <w:t>й</w:t>
            </w:r>
            <w:r w:rsidRPr="003B0D7D">
              <w:rPr>
                <w:rFonts w:ascii="Times New Roman" w:eastAsia="SimSun" w:hAnsi="Times New Roman"/>
                <w:sz w:val="24"/>
                <w:szCs w:val="24"/>
                <w:lang w:eastAsia="zh-CN"/>
              </w:rPr>
              <w:t>ственных построек (сарая, гаража, бани), расположенных на соседних земельных участках, должно быть не менее - 6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Допускается блокировка хозяйственных построек на смежных приус</w:t>
            </w:r>
            <w:r w:rsidRPr="003B0D7D">
              <w:rPr>
                <w:rFonts w:ascii="Times New Roman" w:eastAsia="SimSun" w:hAnsi="Times New Roman"/>
                <w:sz w:val="24"/>
                <w:szCs w:val="24"/>
                <w:lang w:eastAsia="zh-CN"/>
              </w:rPr>
              <w:t>а</w:t>
            </w:r>
            <w:r w:rsidRPr="003B0D7D">
              <w:rPr>
                <w:rFonts w:ascii="Times New Roman" w:eastAsia="SimSun" w:hAnsi="Times New Roman"/>
                <w:sz w:val="24"/>
                <w:szCs w:val="24"/>
                <w:lang w:eastAsia="zh-CN"/>
              </w:rPr>
              <w:t>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 xml:space="preserve">Группы сараев должны содержать не более 30 блоков каждая. Площадь застройки сблокированных сараев не должна превышать 800 </w:t>
            </w:r>
            <w:proofErr w:type="spellStart"/>
            <w:r w:rsidRPr="003B0D7D">
              <w:rPr>
                <w:rFonts w:ascii="Times New Roman" w:eastAsia="SimSun" w:hAnsi="Times New Roman"/>
                <w:sz w:val="24"/>
                <w:szCs w:val="24"/>
                <w:lang w:eastAsia="zh-CN"/>
              </w:rPr>
              <w:t>кв.м</w:t>
            </w:r>
            <w:proofErr w:type="spellEnd"/>
            <w:r w:rsidRPr="003B0D7D">
              <w:rPr>
                <w:rFonts w:ascii="Times New Roman" w:eastAsia="SimSun" w:hAnsi="Times New Roman"/>
                <w:sz w:val="24"/>
                <w:szCs w:val="24"/>
                <w:lang w:eastAsia="zh-CN"/>
              </w:rPr>
              <w:t>.</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Размещение навесов должно осуществляться  с учетом противопожа</w:t>
            </w:r>
            <w:r w:rsidRPr="003B0D7D">
              <w:rPr>
                <w:rFonts w:ascii="Times New Roman" w:eastAsia="SimSun" w:hAnsi="Times New Roman"/>
                <w:sz w:val="24"/>
                <w:szCs w:val="24"/>
                <w:lang w:eastAsia="zh-CN"/>
              </w:rPr>
              <w:t>р</w:t>
            </w:r>
            <w:r w:rsidRPr="003B0D7D">
              <w:rPr>
                <w:rFonts w:ascii="Times New Roman" w:eastAsia="SimSun" w:hAnsi="Times New Roman"/>
                <w:sz w:val="24"/>
                <w:szCs w:val="24"/>
                <w:lang w:eastAsia="zh-CN"/>
              </w:rPr>
              <w:t>ных требований и соблюдения нормативной  продолжительности инс</w:t>
            </w:r>
            <w:r w:rsidRPr="003B0D7D">
              <w:rPr>
                <w:rFonts w:ascii="Times New Roman" w:eastAsia="SimSun" w:hAnsi="Times New Roman"/>
                <w:sz w:val="24"/>
                <w:szCs w:val="24"/>
                <w:lang w:eastAsia="zh-CN"/>
              </w:rPr>
              <w:t>о</w:t>
            </w:r>
            <w:r w:rsidRPr="003B0D7D">
              <w:rPr>
                <w:rFonts w:ascii="Times New Roman" w:eastAsia="SimSun" w:hAnsi="Times New Roman"/>
                <w:sz w:val="24"/>
                <w:szCs w:val="24"/>
                <w:lang w:eastAsia="zh-CN"/>
              </w:rPr>
              <w:t>ляции придомовых территорий и жилых помещений.</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Устройство навесов не должно ущемлять  законных интересов сосе</w:t>
            </w:r>
            <w:r w:rsidRPr="003B0D7D">
              <w:rPr>
                <w:rFonts w:ascii="Times New Roman" w:eastAsia="SimSun" w:hAnsi="Times New Roman"/>
                <w:sz w:val="24"/>
                <w:szCs w:val="24"/>
                <w:lang w:eastAsia="zh-CN"/>
              </w:rPr>
              <w:t>д</w:t>
            </w:r>
            <w:r w:rsidRPr="003B0D7D">
              <w:rPr>
                <w:rFonts w:ascii="Times New Roman" w:eastAsia="SimSun" w:hAnsi="Times New Roman"/>
                <w:sz w:val="24"/>
                <w:szCs w:val="24"/>
                <w:lang w:eastAsia="zh-CN"/>
              </w:rPr>
              <w:t>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Хозяйственные постройки должны быть  обеспечены системами вод</w:t>
            </w:r>
            <w:r w:rsidRPr="003B0D7D">
              <w:rPr>
                <w:rFonts w:ascii="Times New Roman" w:eastAsia="SimSun" w:hAnsi="Times New Roman"/>
                <w:sz w:val="24"/>
                <w:szCs w:val="24"/>
                <w:lang w:eastAsia="zh-CN"/>
              </w:rPr>
              <w:t>о</w:t>
            </w:r>
            <w:r w:rsidRPr="003B0D7D">
              <w:rPr>
                <w:rFonts w:ascii="Times New Roman" w:eastAsia="SimSun" w:hAnsi="Times New Roman"/>
                <w:sz w:val="24"/>
                <w:szCs w:val="24"/>
                <w:lang w:eastAsia="zh-CN"/>
              </w:rPr>
              <w:t xml:space="preserve">отведения с кровли, с целью предотвращения подтопления соседних </w:t>
            </w:r>
            <w:r w:rsidRPr="003B0D7D">
              <w:rPr>
                <w:rFonts w:ascii="Times New Roman" w:eastAsia="SimSun" w:hAnsi="Times New Roman"/>
                <w:sz w:val="24"/>
                <w:szCs w:val="24"/>
                <w:lang w:eastAsia="zh-CN"/>
              </w:rPr>
              <w:lastRenderedPageBreak/>
              <w:t>земельных участков и строений. Допускается не выполнять организ</w:t>
            </w:r>
            <w:r w:rsidRPr="003B0D7D">
              <w:rPr>
                <w:rFonts w:ascii="Times New Roman" w:eastAsia="SimSun" w:hAnsi="Times New Roman"/>
                <w:sz w:val="24"/>
                <w:szCs w:val="24"/>
                <w:lang w:eastAsia="zh-CN"/>
              </w:rPr>
              <w:t>о</w:t>
            </w:r>
            <w:r w:rsidRPr="003B0D7D">
              <w:rPr>
                <w:rFonts w:ascii="Times New Roman" w:eastAsia="SimSun" w:hAnsi="Times New Roman"/>
                <w:sz w:val="24"/>
                <w:szCs w:val="24"/>
                <w:lang w:eastAsia="zh-CN"/>
              </w:rPr>
              <w:t>ванный сток воды с кровли при условии, когда смежные земельные участки находятся на одном уровне и между строениями, расположе</w:t>
            </w:r>
            <w:r w:rsidRPr="003B0D7D">
              <w:rPr>
                <w:rFonts w:ascii="Times New Roman" w:eastAsia="SimSun" w:hAnsi="Times New Roman"/>
                <w:sz w:val="24"/>
                <w:szCs w:val="24"/>
                <w:lang w:eastAsia="zh-CN"/>
              </w:rPr>
              <w:t>н</w:t>
            </w:r>
            <w:r w:rsidRPr="003B0D7D">
              <w:rPr>
                <w:rFonts w:ascii="Times New Roman" w:eastAsia="SimSun" w:hAnsi="Times New Roman"/>
                <w:sz w:val="24"/>
                <w:szCs w:val="24"/>
                <w:lang w:eastAsia="zh-CN"/>
              </w:rPr>
              <w:t>ными на соседних земельных участках расстояние не менее 4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Вспомогательные строения, за исключением гаражей, размещать со стороны улиц не допускается.</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w:t>
            </w:r>
            <w:r w:rsidRPr="003B0D7D">
              <w:rPr>
                <w:rFonts w:ascii="Times New Roman" w:eastAsia="SimSun" w:hAnsi="Times New Roman"/>
                <w:sz w:val="24"/>
                <w:szCs w:val="24"/>
                <w:lang w:eastAsia="zh-CN"/>
              </w:rPr>
              <w:t>о</w:t>
            </w:r>
            <w:r w:rsidRPr="003B0D7D">
              <w:rPr>
                <w:rFonts w:ascii="Times New Roman" w:eastAsia="SimSun" w:hAnsi="Times New Roman"/>
                <w:sz w:val="24"/>
                <w:szCs w:val="24"/>
                <w:lang w:eastAsia="zh-CN"/>
              </w:rPr>
              <w:t>мещения для скота и птицы должны иметь изолированный наружный вход, расположенный не ближе 7 м от входа в дом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хозяйственные постройки для содержания домашних ж</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вотных и птиц</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до жилого дома, расположенного на смежном земельном участке – согласно требований санитарно-эпидемиологических правил и нормативов;</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4 м;</w:t>
            </w:r>
          </w:p>
          <w:p w:rsidR="003D1A11" w:rsidRPr="008E7746" w:rsidRDefault="003D1A11" w:rsidP="003D1A11">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10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- 5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w:t>
            </w:r>
            <w:r w:rsidRPr="008E7746">
              <w:rPr>
                <w:rFonts w:ascii="Times New Roman" w:eastAsia="Times New Roman" w:hAnsi="Times New Roman"/>
                <w:sz w:val="24"/>
                <w:szCs w:val="24"/>
                <w:lang w:eastAsia="ru-RU"/>
              </w:rPr>
              <w:t>а</w:t>
            </w:r>
            <w:r w:rsidRPr="008E7746">
              <w:rPr>
                <w:rFonts w:ascii="Times New Roman" w:eastAsia="Times New Roman" w:hAnsi="Times New Roman"/>
                <w:sz w:val="24"/>
                <w:szCs w:val="24"/>
                <w:lang w:eastAsia="ru-RU"/>
              </w:rPr>
              <w:t>ниц дошкольных образовательных организаций, медицинских орган</w:t>
            </w:r>
            <w:r w:rsidRPr="008E7746">
              <w:rPr>
                <w:rFonts w:ascii="Times New Roman" w:eastAsia="Times New Roman" w:hAnsi="Times New Roman"/>
                <w:sz w:val="24"/>
                <w:szCs w:val="24"/>
                <w:lang w:eastAsia="ru-RU"/>
              </w:rPr>
              <w:t>и</w:t>
            </w:r>
            <w:r w:rsidRPr="008E7746">
              <w:rPr>
                <w:rFonts w:ascii="Times New Roman" w:eastAsia="Times New Roman" w:hAnsi="Times New Roman"/>
                <w:sz w:val="24"/>
                <w:szCs w:val="24"/>
                <w:lang w:eastAsia="ru-RU"/>
              </w:rPr>
              <w:t>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общее количество контейнеров не более 5 </w:t>
            </w:r>
            <w:proofErr w:type="spellStart"/>
            <w:r w:rsidRPr="008E7746">
              <w:rPr>
                <w:rFonts w:ascii="Times New Roman" w:eastAsia="Times New Roman" w:hAnsi="Times New Roman"/>
                <w:sz w:val="24"/>
                <w:szCs w:val="24"/>
                <w:lang w:eastAsia="zh-CN"/>
              </w:rPr>
              <w:t>шт</w:t>
            </w:r>
            <w:proofErr w:type="spellEnd"/>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детские площадки, площадки для отдыха, спортивных з</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нятий, хозяйственные площадки, площадки для выгула собак</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расстояние до окон жилых и общественных зданий:</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игр детей дошкольного и младшего школьного возраста - не м</w:t>
            </w:r>
            <w:r w:rsidRPr="008E7746">
              <w:rPr>
                <w:rFonts w:ascii="Times New Roman" w:eastAsia="Times New Roman" w:hAnsi="Times New Roman"/>
                <w:sz w:val="24"/>
                <w:szCs w:val="24"/>
                <w:lang w:eastAsia="zh-CN"/>
              </w:rPr>
              <w:t>е</w:t>
            </w:r>
            <w:r w:rsidRPr="008E7746">
              <w:rPr>
                <w:rFonts w:ascii="Times New Roman" w:eastAsia="Times New Roman" w:hAnsi="Times New Roman"/>
                <w:sz w:val="24"/>
                <w:szCs w:val="24"/>
                <w:lang w:eastAsia="zh-CN"/>
              </w:rPr>
              <w:t>нее 12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отдыха взрослого населения - не менее 10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lastRenderedPageBreak/>
              <w:t>- 10 - 40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Расстояния от площадок для хозяйственных целей до наиболее удале</w:t>
            </w:r>
            <w:r w:rsidRPr="008E7746">
              <w:rPr>
                <w:rFonts w:ascii="Times New Roman" w:eastAsia="Times New Roman" w:hAnsi="Times New Roman"/>
                <w:sz w:val="24"/>
                <w:szCs w:val="24"/>
                <w:lang w:eastAsia="zh-CN"/>
              </w:rPr>
              <w:t>н</w:t>
            </w:r>
            <w:r w:rsidRPr="008E7746">
              <w:rPr>
                <w:rFonts w:ascii="Times New Roman" w:eastAsia="Times New Roman" w:hAnsi="Times New Roman"/>
                <w:sz w:val="24"/>
                <w:szCs w:val="24"/>
                <w:lang w:eastAsia="zh-CN"/>
              </w:rPr>
              <w:t>ного входа в жилое здание - не более 100 м (для домов с мусоропров</w:t>
            </w:r>
            <w:r w:rsidRPr="008E7746">
              <w:rPr>
                <w:rFonts w:ascii="Times New Roman" w:eastAsia="Times New Roman" w:hAnsi="Times New Roman"/>
                <w:sz w:val="24"/>
                <w:szCs w:val="24"/>
                <w:lang w:eastAsia="zh-CN"/>
              </w:rPr>
              <w:t>о</w:t>
            </w:r>
            <w:r w:rsidRPr="008E7746">
              <w:rPr>
                <w:rFonts w:ascii="Times New Roman" w:eastAsia="Times New Roman" w:hAnsi="Times New Roman"/>
                <w:sz w:val="24"/>
                <w:szCs w:val="24"/>
                <w:lang w:eastAsia="zh-CN"/>
              </w:rPr>
              <w:t>дами) и 50 м (для домов без мусоропроводов).</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общественные туалеты, надворные уборные</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септики, водонепроницаемые выгребы, фильтрующие к</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 xml:space="preserve">лодцы </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гаражи для хранения индивидуального автотранспорта</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от красной линии – 5 </w:t>
            </w:r>
            <w:proofErr w:type="spellStart"/>
            <w:r w:rsidRPr="008E7746">
              <w:rPr>
                <w:rFonts w:ascii="Times New Roman" w:eastAsia="Times New Roman" w:hAnsi="Times New Roman"/>
                <w:sz w:val="24"/>
                <w:szCs w:val="24"/>
                <w:lang w:eastAsia="zh-CN"/>
              </w:rPr>
              <w:t>м,допускается</w:t>
            </w:r>
            <w:proofErr w:type="spellEnd"/>
            <w:r w:rsidRPr="008E7746">
              <w:rPr>
                <w:rFonts w:ascii="Times New Roman" w:eastAsia="Times New Roman" w:hAnsi="Times New Roman"/>
                <w:sz w:val="24"/>
                <w:szCs w:val="24"/>
                <w:lang w:eastAsia="zh-CN"/>
              </w:rPr>
              <w:t xml:space="preserve"> размещать по красной линии без устройства распашных ворот;</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w:t>
            </w:r>
            <w:r w:rsidRPr="008E7746">
              <w:rPr>
                <w:rFonts w:ascii="Times New Roman" w:eastAsia="SimSun" w:hAnsi="Times New Roman"/>
                <w:sz w:val="24"/>
                <w:szCs w:val="24"/>
                <w:lang w:eastAsia="zh-CN"/>
              </w:rPr>
              <w:t>ь</w:t>
            </w:r>
            <w:r w:rsidRPr="008E7746">
              <w:rPr>
                <w:rFonts w:ascii="Times New Roman" w:eastAsia="SimSun" w:hAnsi="Times New Roman"/>
                <w:sz w:val="24"/>
                <w:szCs w:val="24"/>
                <w:lang w:eastAsia="zh-CN"/>
              </w:rPr>
              <w:t>ка кровли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На территории малоэтажной застройки на участках запрещается стро</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гостевые автостоянки жилых домов </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3D1A11" w:rsidRPr="008E7746" w:rsidTr="003D1A11">
        <w:tc>
          <w:tcPr>
            <w:tcW w:w="6941" w:type="dxa"/>
          </w:tcPr>
          <w:p w:rsidR="003D1A11" w:rsidRPr="008E7746" w:rsidRDefault="003D1A11" w:rsidP="003D1A11">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w:t>
            </w:r>
            <w:proofErr w:type="spellStart"/>
            <w:r w:rsidRPr="008E7746">
              <w:rPr>
                <w:rFonts w:ascii="Times New Roman" w:eastAsia="SimSun" w:hAnsi="Times New Roman"/>
                <w:sz w:val="24"/>
                <w:szCs w:val="24"/>
                <w:lang w:eastAsia="zh-CN"/>
              </w:rPr>
              <w:t>приобъектные</w:t>
            </w:r>
            <w:proofErr w:type="spellEnd"/>
            <w:r w:rsidRPr="008E7746">
              <w:rPr>
                <w:rFonts w:ascii="Times New Roman" w:eastAsia="SimSun" w:hAnsi="Times New Roman"/>
                <w:sz w:val="24"/>
                <w:szCs w:val="24"/>
                <w:lang w:eastAsia="zh-CN"/>
              </w:rPr>
              <w:t xml:space="preserve"> автостоянки для парковки автомобилей р</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ботников и посетителей</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w:t>
            </w:r>
            <w:r w:rsidRPr="008E7746">
              <w:rPr>
                <w:rFonts w:ascii="Times New Roman" w:eastAsia="Times New Roman" w:hAnsi="Times New Roman"/>
                <w:sz w:val="24"/>
                <w:szCs w:val="24"/>
                <w:lang w:eastAsia="zh-CN"/>
              </w:rPr>
              <w:t>а</w:t>
            </w:r>
            <w:r w:rsidRPr="008E7746">
              <w:rPr>
                <w:rFonts w:ascii="Times New Roman" w:eastAsia="Times New Roman" w:hAnsi="Times New Roman"/>
                <w:sz w:val="24"/>
                <w:szCs w:val="24"/>
                <w:lang w:eastAsia="zh-CN"/>
              </w:rPr>
              <w:t>нитарно-эпидемиологических правил и нормативов</w:t>
            </w:r>
          </w:p>
        </w:tc>
      </w:tr>
    </w:tbl>
    <w:p w:rsidR="003D1A11" w:rsidRPr="008E7746" w:rsidRDefault="003D1A11" w:rsidP="003D1A11">
      <w:pPr>
        <w:shd w:val="clear" w:color="auto" w:fill="FFFFFF" w:themeFill="background1"/>
      </w:pPr>
    </w:p>
    <w:p w:rsidR="003D1A11" w:rsidRPr="008E7746" w:rsidRDefault="003D1A11" w:rsidP="003D1A11">
      <w:pPr>
        <w:shd w:val="clear" w:color="auto" w:fill="FFFFFF" w:themeFill="background1"/>
        <w:spacing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В общественно-деловой зоне в зависимости от ее размеров и планировочной организации формируется система взаимосвязанных общ</w:t>
      </w:r>
      <w:r w:rsidRPr="008E7746">
        <w:rPr>
          <w:rFonts w:ascii="Times New Roman" w:eastAsia="Times New Roman" w:hAnsi="Times New Roman" w:cs="Times New Roman"/>
          <w:sz w:val="24"/>
          <w:szCs w:val="24"/>
          <w:lang w:eastAsia="zh-CN"/>
        </w:rPr>
        <w:t>е</w:t>
      </w:r>
      <w:r w:rsidRPr="008E7746">
        <w:rPr>
          <w:rFonts w:ascii="Times New Roman" w:eastAsia="Times New Roman" w:hAnsi="Times New Roman" w:cs="Times New Roman"/>
          <w:sz w:val="24"/>
          <w:szCs w:val="24"/>
          <w:lang w:eastAsia="zh-CN"/>
        </w:rPr>
        <w:t>ственных пространств (главные улицы, площади, пешеходные зоны).</w:t>
      </w: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этом формируется единая пешеходная зона, обеспечивающая удобство подхода к зданиям центра, остановкам транспорта и озел</w:t>
      </w:r>
      <w:r w:rsidRPr="008E7746">
        <w:rPr>
          <w:rFonts w:ascii="Times New Roman" w:eastAsia="Times New Roman" w:hAnsi="Times New Roman" w:cs="Times New Roman"/>
          <w:sz w:val="24"/>
          <w:szCs w:val="24"/>
          <w:lang w:eastAsia="zh-CN"/>
        </w:rPr>
        <w:t>е</w:t>
      </w:r>
      <w:r w:rsidRPr="008E7746">
        <w:rPr>
          <w:rFonts w:ascii="Times New Roman" w:eastAsia="Times New Roman" w:hAnsi="Times New Roman" w:cs="Times New Roman"/>
          <w:sz w:val="24"/>
          <w:szCs w:val="24"/>
          <w:lang w:eastAsia="zh-CN"/>
        </w:rPr>
        <w:t>ненным рекреационным площадкам.</w:t>
      </w: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проектировании транспортной инфраструктуры общественно-деловых зон следует предусматривать увязку с единой системой транспортной и улично-дорожной сети, обеспечивающую удобные, быстрые и безопасные транспортные связи со всеми функциональными зонами муниципальных районов, городских округов и поселений.</w:t>
      </w: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Подъезд грузового автомобильного транспорта к объектам, расположенным в общественно-деловой зоне, на магистральных улицах должен быть организован с боковых или параллельных улиц, без пересечения пешеходного пути.</w:t>
      </w: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Расстояния между остановками общественного пассажирского транспорта в общественно-деловой зоне не должны превышать 250 ме</w:t>
      </w:r>
      <w:r w:rsidRPr="008E7746">
        <w:rPr>
          <w:rFonts w:ascii="Times New Roman" w:eastAsia="Times New Roman" w:hAnsi="Times New Roman" w:cs="Times New Roman"/>
          <w:sz w:val="24"/>
          <w:szCs w:val="24"/>
          <w:lang w:eastAsia="zh-CN"/>
        </w:rPr>
        <w:t>т</w:t>
      </w:r>
      <w:r w:rsidRPr="008E7746">
        <w:rPr>
          <w:rFonts w:ascii="Times New Roman" w:eastAsia="Times New Roman" w:hAnsi="Times New Roman" w:cs="Times New Roman"/>
          <w:sz w:val="24"/>
          <w:szCs w:val="24"/>
          <w:lang w:eastAsia="zh-CN"/>
        </w:rPr>
        <w:t>ров.</w:t>
      </w: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В общественно-деловом центре дальность подходов из любой точки общественно-делового </w:t>
      </w:r>
      <w:proofErr w:type="spellStart"/>
      <w:r w:rsidRPr="008E7746">
        <w:rPr>
          <w:rFonts w:ascii="Times New Roman" w:eastAsia="Times New Roman" w:hAnsi="Times New Roman" w:cs="Times New Roman"/>
          <w:sz w:val="24"/>
          <w:szCs w:val="24"/>
          <w:lang w:eastAsia="zh-CN"/>
        </w:rPr>
        <w:t>центрадо</w:t>
      </w:r>
      <w:proofErr w:type="spellEnd"/>
      <w:r w:rsidRPr="008E7746">
        <w:rPr>
          <w:rFonts w:ascii="Times New Roman" w:eastAsia="Times New Roman" w:hAnsi="Times New Roman" w:cs="Times New Roman"/>
          <w:sz w:val="24"/>
          <w:szCs w:val="24"/>
          <w:lang w:eastAsia="zh-CN"/>
        </w:rPr>
        <w:t xml:space="preserve"> остановки общественного пассажи</w:t>
      </w:r>
      <w:r w:rsidRPr="008E7746">
        <w:rPr>
          <w:rFonts w:ascii="Times New Roman" w:eastAsia="Times New Roman" w:hAnsi="Times New Roman" w:cs="Times New Roman"/>
          <w:sz w:val="24"/>
          <w:szCs w:val="24"/>
          <w:lang w:eastAsia="zh-CN"/>
        </w:rPr>
        <w:t>р</w:t>
      </w:r>
      <w:r w:rsidRPr="008E7746">
        <w:rPr>
          <w:rFonts w:ascii="Times New Roman" w:eastAsia="Times New Roman" w:hAnsi="Times New Roman" w:cs="Times New Roman"/>
          <w:sz w:val="24"/>
          <w:szCs w:val="24"/>
          <w:lang w:eastAsia="zh-CN"/>
        </w:rPr>
        <w:t>ского транспорта не должна превышать 250 м; до ближайшей автостоянки (парковки) автомобилей - 100 м; до общественного туалета - 150 м.</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 жилых зданиях не допускается размещать:</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котельные и насосные, за исключением крышных котельных;</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трансформаторные подстанции;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автоматические телефонные станции, за исключением предназначенных для обслуживания дома, в котором встроена автоматическая тел</w:t>
      </w:r>
      <w:r w:rsidRPr="008E7746">
        <w:rPr>
          <w:rFonts w:ascii="Times New Roman" w:hAnsi="Times New Roman" w:cs="Times New Roman"/>
          <w:sz w:val="24"/>
          <w:szCs w:val="24"/>
        </w:rPr>
        <w:t>е</w:t>
      </w:r>
      <w:r w:rsidRPr="008E7746">
        <w:rPr>
          <w:rFonts w:ascii="Times New Roman" w:hAnsi="Times New Roman" w:cs="Times New Roman"/>
          <w:sz w:val="24"/>
          <w:szCs w:val="24"/>
        </w:rPr>
        <w:t>фонная станция (АТС);</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административные учреждения городского и поселкового значения;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лечебные учреждения;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столовые, кафе и другие организации общественного питания с количеством посадочных мест более 50;</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общественные уборные;</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бюро ритуального обслуживания;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lastRenderedPageBreak/>
        <w:t>магазины, мастерские, пункты и склады с огнеопасными и легковоспламеняющимися материалами;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организации различных форм собственности, которые являются источниками выделения в воздух жилых помещений и в атмосферный во</w:t>
      </w:r>
      <w:r w:rsidRPr="008E7746">
        <w:rPr>
          <w:rFonts w:ascii="Times New Roman" w:hAnsi="Times New Roman" w:cs="Times New Roman"/>
          <w:sz w:val="24"/>
          <w:szCs w:val="24"/>
        </w:rPr>
        <w:t>з</w:t>
      </w:r>
      <w:r w:rsidRPr="008E7746">
        <w:rPr>
          <w:rFonts w:ascii="Times New Roman" w:hAnsi="Times New Roman" w:cs="Times New Roman"/>
          <w:sz w:val="24"/>
          <w:szCs w:val="24"/>
        </w:rPr>
        <w:t>дух вредных веществ, создают повышенные уровни различных видов излучений, шума, вибрации;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магазины и склады, эксплуатация которых может повлечь загрязнение территории и воздуха жилой застройки;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рыбные магазины;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овощные магазины;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бани, сауны, прачечные и химчистки, кроме приемных пунктов;</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танцевальные, спортивные залы, дискотеки, видеосалоны, за исключением тренажерных и фитнес-залов.</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женские консультации;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кабинеты врачей общей практики и частнопрактикующих врачей;</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лечебно-восстановительные, реабилитационные восстановительные центры;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дневные стационары при условии отделения от основного здания капитальной стеной с оборудованием самостоятельной системы вентил</w:t>
      </w:r>
      <w:r w:rsidRPr="008E7746">
        <w:rPr>
          <w:rFonts w:ascii="Times New Roman" w:hAnsi="Times New Roman" w:cs="Times New Roman"/>
          <w:sz w:val="24"/>
          <w:szCs w:val="24"/>
        </w:rPr>
        <w:t>я</w:t>
      </w:r>
      <w:r w:rsidRPr="008E7746">
        <w:rPr>
          <w:rFonts w:ascii="Times New Roman" w:hAnsi="Times New Roman" w:cs="Times New Roman"/>
          <w:sz w:val="24"/>
          <w:szCs w:val="24"/>
        </w:rPr>
        <w:t>ции, канализации и отдельного входа для пациентов, изолированного от входа в жилые помещения и помещения общественного назначения.</w:t>
      </w:r>
    </w:p>
    <w:p w:rsidR="003D1A11" w:rsidRPr="008E7746" w:rsidRDefault="003D1A11" w:rsidP="003D1A11">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3D1A11" w:rsidRPr="008E7746" w:rsidRDefault="003D1A11" w:rsidP="003D1A11">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3D1A11" w:rsidRPr="008E7746" w:rsidRDefault="003D1A11" w:rsidP="003D1A11">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усадебного одно-, двухквартирного дома - 3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постройки для содержания скота и птицы - 4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lastRenderedPageBreak/>
        <w:t>от других построек (бани, гаража и других) - 1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стволов высокорослых деревьев - 4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среднерослых - 2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кустарника - 1 м;</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8E7746">
          <w:rPr>
            <w:rFonts w:ascii="Times New Roman" w:eastAsia="Times New Roman" w:hAnsi="Times New Roman" w:cs="Times New Roman"/>
            <w:sz w:val="24"/>
            <w:szCs w:val="24"/>
            <w:lang w:eastAsia="ru-RU"/>
          </w:rPr>
          <w:t>12 метров</w:t>
        </w:r>
      </w:smartTag>
      <w:r w:rsidRPr="008E7746">
        <w:rPr>
          <w:rFonts w:ascii="Times New Roman" w:eastAsia="Times New Roman" w:hAnsi="Times New Roman" w:cs="Times New Roman"/>
          <w:sz w:val="24"/>
          <w:szCs w:val="24"/>
          <w:lang w:eastAsia="ru-RU"/>
        </w:rPr>
        <w:t xml:space="preserve"> и менее, для строительства жилого дома минимальный отступ от границы соседнего участка составляет не менее:</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0 м"/>
        </w:smartTagPr>
        <w:r w:rsidRPr="008E7746">
          <w:rPr>
            <w:rFonts w:ascii="Times New Roman" w:eastAsia="Times New Roman" w:hAnsi="Times New Roman" w:cs="Times New Roman"/>
            <w:sz w:val="24"/>
            <w:szCs w:val="24"/>
            <w:lang w:eastAsia="ru-RU"/>
          </w:rPr>
          <w:t>1,0 м</w:t>
        </w:r>
      </w:smartTag>
      <w:r w:rsidRPr="008E7746">
        <w:rPr>
          <w:rFonts w:ascii="Times New Roman" w:eastAsia="Times New Roman" w:hAnsi="Times New Roman" w:cs="Times New Roman"/>
          <w:sz w:val="24"/>
          <w:szCs w:val="24"/>
          <w:lang w:eastAsia="ru-RU"/>
        </w:rPr>
        <w:t xml:space="preserve"> - для одноэтажного жилого дома;</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5 м"/>
        </w:smartTagPr>
        <w:r w:rsidRPr="008E7746">
          <w:rPr>
            <w:rFonts w:ascii="Times New Roman" w:eastAsia="Times New Roman" w:hAnsi="Times New Roman" w:cs="Times New Roman"/>
            <w:sz w:val="24"/>
            <w:szCs w:val="24"/>
            <w:lang w:eastAsia="ru-RU"/>
          </w:rPr>
          <w:t>1,5 м</w:t>
        </w:r>
      </w:smartTag>
      <w:r w:rsidRPr="008E7746">
        <w:rPr>
          <w:rFonts w:ascii="Times New Roman" w:eastAsia="Times New Roman" w:hAnsi="Times New Roman" w:cs="Times New Roman"/>
          <w:sz w:val="24"/>
          <w:szCs w:val="24"/>
          <w:lang w:eastAsia="ru-RU"/>
        </w:rPr>
        <w:t xml:space="preserve"> - для двухэтажного жилого дома;</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8E7746">
          <w:rPr>
            <w:rFonts w:ascii="Times New Roman" w:eastAsia="Times New Roman" w:hAnsi="Times New Roman" w:cs="Times New Roman"/>
            <w:sz w:val="24"/>
            <w:szCs w:val="24"/>
            <w:lang w:eastAsia="ru-RU"/>
          </w:rPr>
          <w:t>2,0 м</w:t>
        </w:r>
      </w:smartTag>
      <w:r w:rsidRPr="008E7746">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w:t>
      </w:r>
      <w:r w:rsidRPr="008E7746">
        <w:rPr>
          <w:rFonts w:ascii="Times New Roman" w:eastAsia="SimSun" w:hAnsi="Times New Roman" w:cs="Times New Roman"/>
          <w:sz w:val="24"/>
          <w:szCs w:val="24"/>
          <w:lang w:eastAsia="zh-CN"/>
        </w:rPr>
        <w:t>р</w:t>
      </w:r>
      <w:r w:rsidRPr="008E7746">
        <w:rPr>
          <w:rFonts w:ascii="Times New Roman" w:eastAsia="SimSun" w:hAnsi="Times New Roman" w:cs="Times New Roman"/>
          <w:sz w:val="24"/>
          <w:szCs w:val="24"/>
          <w:lang w:eastAsia="zh-CN"/>
        </w:rPr>
        <w:t>ганами местного самоуправления.</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w:t>
      </w:r>
      <w:r w:rsidRPr="008E7746">
        <w:rPr>
          <w:rFonts w:ascii="Times New Roman" w:eastAsia="Times New Roman" w:hAnsi="Times New Roman" w:cs="Times New Roman"/>
          <w:sz w:val="24"/>
          <w:szCs w:val="24"/>
          <w:lang w:eastAsia="ru-RU"/>
        </w:rPr>
        <w:t>с</w:t>
      </w:r>
      <w:r w:rsidRPr="008E7746">
        <w:rPr>
          <w:rFonts w:ascii="Times New Roman" w:eastAsia="Times New Roman" w:hAnsi="Times New Roman" w:cs="Times New Roman"/>
          <w:sz w:val="24"/>
          <w:szCs w:val="24"/>
          <w:lang w:eastAsia="ru-RU"/>
        </w:rPr>
        <w:t>кается. При необходимости изменения рельефа должны быть выполнены мероприятия по недопущению возможных негативных после</w:t>
      </w:r>
      <w:r w:rsidRPr="008E7746">
        <w:rPr>
          <w:rFonts w:ascii="Times New Roman" w:eastAsia="Times New Roman" w:hAnsi="Times New Roman" w:cs="Times New Roman"/>
          <w:sz w:val="24"/>
          <w:szCs w:val="24"/>
          <w:lang w:eastAsia="ru-RU"/>
        </w:rPr>
        <w:t>д</w:t>
      </w:r>
      <w:r w:rsidRPr="008E7746">
        <w:rPr>
          <w:rFonts w:ascii="Times New Roman" w:eastAsia="Times New Roman" w:hAnsi="Times New Roman" w:cs="Times New Roman"/>
          <w:sz w:val="24"/>
          <w:szCs w:val="24"/>
          <w:lang w:eastAsia="ru-RU"/>
        </w:rPr>
        <w:t>ствий.</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w:t>
      </w:r>
      <w:r w:rsidRPr="008E7746">
        <w:rPr>
          <w:rFonts w:ascii="Times New Roman" w:eastAsia="Times New Roman" w:hAnsi="Times New Roman" w:cs="Times New Roman"/>
          <w:sz w:val="24"/>
          <w:szCs w:val="24"/>
          <w:lang w:eastAsia="ru-RU"/>
        </w:rPr>
        <w:t>т</w:t>
      </w:r>
      <w:r w:rsidRPr="008E7746">
        <w:rPr>
          <w:rFonts w:ascii="Times New Roman" w:eastAsia="Times New Roman" w:hAnsi="Times New Roman" w:cs="Times New Roman"/>
          <w:sz w:val="24"/>
          <w:szCs w:val="24"/>
          <w:lang w:eastAsia="ru-RU"/>
        </w:rPr>
        <w:t>ков, подпись которых должна быть удостоверена нотариально.</w:t>
      </w:r>
    </w:p>
    <w:p w:rsidR="003D1A11" w:rsidRPr="008E7746" w:rsidRDefault="003D1A11" w:rsidP="003D1A11">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roofErr w:type="spellStart"/>
      <w:r w:rsidRPr="008E7746">
        <w:rPr>
          <w:rFonts w:ascii="Times New Roman" w:eastAsia="Times New Roman" w:hAnsi="Times New Roman" w:cs="Times New Roman"/>
          <w:sz w:val="24"/>
          <w:szCs w:val="24"/>
          <w:lang w:eastAsia="ru-RU"/>
        </w:rPr>
        <w:t>Отмостка</w:t>
      </w:r>
      <w:proofErr w:type="spellEnd"/>
      <w:r w:rsidRPr="008E7746">
        <w:rPr>
          <w:rFonts w:ascii="Times New Roman" w:eastAsia="Times New Roman" w:hAnsi="Times New Roman" w:cs="Times New Roman"/>
          <w:sz w:val="24"/>
          <w:szCs w:val="24"/>
          <w:lang w:eastAsia="ru-RU"/>
        </w:rPr>
        <w:t xml:space="preserve"> здания должна располагаться в пределах отведенного (предоставленного) земельного участка, ширина -  не менее 0,8 м, уклон </w:t>
      </w:r>
      <w:proofErr w:type="spellStart"/>
      <w:r w:rsidRPr="008E7746">
        <w:rPr>
          <w:rFonts w:ascii="Times New Roman" w:eastAsia="Times New Roman" w:hAnsi="Times New Roman" w:cs="Times New Roman"/>
          <w:sz w:val="24"/>
          <w:szCs w:val="24"/>
          <w:lang w:eastAsia="ru-RU"/>
        </w:rPr>
        <w:t>отмостки</w:t>
      </w:r>
      <w:proofErr w:type="spellEnd"/>
      <w:r w:rsidRPr="008E7746">
        <w:rPr>
          <w:rFonts w:ascii="Times New Roman" w:eastAsia="Times New Roman" w:hAnsi="Times New Roman" w:cs="Times New Roman"/>
          <w:sz w:val="24"/>
          <w:szCs w:val="24"/>
          <w:lang w:eastAsia="ru-RU"/>
        </w:rPr>
        <w:t xml:space="preserve"> рекомендуется принимать не менее 10% в сторону от здания.</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lastRenderedPageBreak/>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пожарные и санитарно-эпидемиологические разрывы между зданиями, строениями и сооружениями, в том числе и расположенными на с</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седних земельных участках, а также технические регламенты, градостроительные и строительные нормы и Правила.</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 xml:space="preserve">ний». </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3D1A11" w:rsidRPr="008E7746" w:rsidRDefault="003D1A11" w:rsidP="003D1A11">
      <w:pPr>
        <w:shd w:val="clear" w:color="auto" w:fill="FFFFFF" w:themeFill="background1"/>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ходных тротуаров в границах населенных пунктов, пешеходных переходов, набережных, береговых полос водных объектов общего польз</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вания, скверов, бульваров, площадей, проездов, малых архитектурных форм благоустройства (земельные участки (территории) общего пол</w:t>
      </w:r>
      <w:r w:rsidRPr="008E7746">
        <w:rPr>
          <w:rFonts w:ascii="Times New Roman" w:eastAsia="SimSun" w:hAnsi="Times New Roman" w:cs="Times New Roman"/>
          <w:sz w:val="24"/>
          <w:szCs w:val="24"/>
          <w:lang w:eastAsia="zh-CN"/>
        </w:rPr>
        <w:t>ь</w:t>
      </w:r>
      <w:r w:rsidRPr="008E7746">
        <w:rPr>
          <w:rFonts w:ascii="Times New Roman" w:eastAsia="SimSun" w:hAnsi="Times New Roman" w:cs="Times New Roman"/>
          <w:sz w:val="24"/>
          <w:szCs w:val="24"/>
          <w:lang w:eastAsia="zh-CN"/>
        </w:rPr>
        <w:lastRenderedPageBreak/>
        <w:t>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3E492A" w:rsidRPr="00F43CEE" w:rsidRDefault="003E492A" w:rsidP="006A176C">
      <w:pPr>
        <w:widowControl w:val="0"/>
        <w:spacing w:after="0" w:line="240" w:lineRule="auto"/>
        <w:ind w:firstLine="426"/>
        <w:jc w:val="center"/>
        <w:rPr>
          <w:rFonts w:ascii="Times New Roman" w:eastAsia="Times New Roman" w:hAnsi="Times New Roman" w:cs="Times New Roman"/>
          <w:b/>
          <w:sz w:val="24"/>
          <w:szCs w:val="24"/>
          <w:lang w:eastAsia="zh-CN"/>
        </w:rPr>
      </w:pPr>
    </w:p>
    <w:p w:rsidR="003E492A" w:rsidRPr="00F43CEE" w:rsidRDefault="003E492A" w:rsidP="006A176C">
      <w:pPr>
        <w:widowControl w:val="0"/>
        <w:spacing w:after="0" w:line="240" w:lineRule="auto"/>
        <w:ind w:firstLine="426"/>
        <w:jc w:val="center"/>
        <w:rPr>
          <w:rFonts w:ascii="Times New Roman" w:eastAsia="Times New Roman" w:hAnsi="Times New Roman" w:cs="Times New Roman"/>
          <w:b/>
          <w:sz w:val="24"/>
          <w:szCs w:val="24"/>
          <w:lang w:eastAsia="zh-CN"/>
        </w:rPr>
      </w:pPr>
    </w:p>
    <w:p w:rsidR="003E492A" w:rsidRPr="00F43CEE" w:rsidRDefault="003E492A" w:rsidP="006A176C">
      <w:pPr>
        <w:widowControl w:val="0"/>
        <w:spacing w:after="0" w:line="240" w:lineRule="auto"/>
        <w:ind w:firstLine="426"/>
        <w:jc w:val="center"/>
        <w:rPr>
          <w:rFonts w:ascii="Times New Roman" w:eastAsia="Times New Roman" w:hAnsi="Times New Roman" w:cs="Times New Roman"/>
          <w:b/>
          <w:sz w:val="24"/>
          <w:szCs w:val="24"/>
          <w:lang w:eastAsia="zh-CN"/>
        </w:rPr>
      </w:pPr>
    </w:p>
    <w:p w:rsidR="00FE796D" w:rsidRPr="00F43CEE" w:rsidRDefault="00FE796D" w:rsidP="00CE492A">
      <w:pPr>
        <w:spacing w:after="0" w:line="240" w:lineRule="auto"/>
        <w:ind w:firstLine="284"/>
        <w:jc w:val="center"/>
        <w:rPr>
          <w:rFonts w:ascii="Times New Roman" w:eastAsia="SimSun" w:hAnsi="Times New Roman" w:cs="Times New Roman"/>
          <w:b/>
          <w:sz w:val="24"/>
          <w:szCs w:val="24"/>
          <w:lang w:eastAsia="zh-CN"/>
        </w:rPr>
      </w:pPr>
    </w:p>
    <w:p w:rsidR="00FE796D" w:rsidRPr="00F43CEE" w:rsidRDefault="00FE796D" w:rsidP="00CE492A">
      <w:pPr>
        <w:spacing w:after="0" w:line="240" w:lineRule="auto"/>
        <w:ind w:firstLine="284"/>
        <w:jc w:val="center"/>
        <w:rPr>
          <w:rFonts w:ascii="Times New Roman" w:eastAsia="SimSun" w:hAnsi="Times New Roman" w:cs="Times New Roman"/>
          <w:b/>
          <w:sz w:val="24"/>
          <w:szCs w:val="24"/>
          <w:lang w:eastAsia="zh-CN"/>
        </w:rPr>
      </w:pPr>
    </w:p>
    <w:p w:rsidR="00CE492A" w:rsidRPr="00F43CEE" w:rsidRDefault="00CE492A" w:rsidP="009321F7">
      <w:pPr>
        <w:spacing w:after="0" w:line="240" w:lineRule="auto"/>
        <w:ind w:firstLine="284"/>
        <w:jc w:val="center"/>
        <w:rPr>
          <w:rFonts w:ascii="Times New Roman" w:eastAsia="SimSun" w:hAnsi="Times New Roman" w:cs="Times New Roman"/>
          <w:b/>
          <w:sz w:val="24"/>
          <w:szCs w:val="24"/>
          <w:u w:val="single"/>
          <w:lang w:eastAsia="zh-CN"/>
        </w:rPr>
      </w:pPr>
      <w:r w:rsidRPr="00F43CEE">
        <w:rPr>
          <w:rFonts w:ascii="Times New Roman" w:eastAsia="SimSun" w:hAnsi="Times New Roman" w:cs="Times New Roman"/>
          <w:b/>
          <w:sz w:val="36"/>
          <w:szCs w:val="36"/>
          <w:lang w:eastAsia="zh-CN"/>
        </w:rPr>
        <w:t xml:space="preserve">СПЕЦИАЛЬНЫЕ ОБСЛУЖИВАЮЩИЕ И ДЕЛОВЫЕ ЗОНЫ </w:t>
      </w:r>
    </w:p>
    <w:p w:rsidR="00CA6EB1" w:rsidRPr="00F43CEE" w:rsidRDefault="00CA6EB1" w:rsidP="00CA6EB1">
      <w:pPr>
        <w:widowControl w:val="0"/>
        <w:tabs>
          <w:tab w:val="left" w:pos="1260"/>
        </w:tabs>
        <w:spacing w:after="0" w:line="240" w:lineRule="auto"/>
        <w:ind w:firstLine="284"/>
        <w:jc w:val="center"/>
        <w:rPr>
          <w:rFonts w:ascii="Times New Roman" w:eastAsia="SimSun" w:hAnsi="Times New Roman" w:cs="Times New Roman"/>
          <w:b/>
          <w:sz w:val="24"/>
          <w:szCs w:val="24"/>
          <w:u w:val="single"/>
          <w:lang w:eastAsia="zh-CN"/>
        </w:rPr>
      </w:pPr>
    </w:p>
    <w:p w:rsidR="003D1A11" w:rsidRPr="008E7746" w:rsidRDefault="003D1A11" w:rsidP="003D1A11">
      <w:pPr>
        <w:widowControl w:val="0"/>
        <w:tabs>
          <w:tab w:val="left" w:pos="1260"/>
        </w:tabs>
        <w:spacing w:after="0" w:line="240" w:lineRule="auto"/>
        <w:ind w:firstLine="284"/>
        <w:jc w:val="center"/>
        <w:rPr>
          <w:rFonts w:ascii="Times New Roman" w:eastAsia="Times New Roman" w:hAnsi="Times New Roman" w:cs="Times New Roman"/>
          <w:i/>
          <w:iCs/>
          <w:sz w:val="28"/>
          <w:szCs w:val="28"/>
          <w:lang w:eastAsia="ru-RU"/>
        </w:rPr>
      </w:pPr>
      <w:r w:rsidRPr="008E7746">
        <w:rPr>
          <w:rFonts w:ascii="Times New Roman" w:eastAsia="SimSun" w:hAnsi="Times New Roman" w:cs="Times New Roman"/>
          <w:b/>
          <w:sz w:val="28"/>
          <w:szCs w:val="28"/>
          <w:u w:val="single"/>
          <w:lang w:eastAsia="zh-CN"/>
        </w:rPr>
        <w:t>ТОД-1. Зона объектов здравоохранения</w:t>
      </w:r>
    </w:p>
    <w:p w:rsidR="003D1A11" w:rsidRPr="008E7746" w:rsidRDefault="003D1A11" w:rsidP="003D1A11">
      <w:pPr>
        <w:widowControl w:val="0"/>
        <w:tabs>
          <w:tab w:val="left" w:pos="1260"/>
        </w:tabs>
        <w:spacing w:after="0" w:line="240" w:lineRule="auto"/>
        <w:ind w:firstLine="284"/>
        <w:jc w:val="both"/>
        <w:rPr>
          <w:rFonts w:ascii="Times New Roman" w:eastAsia="Times New Roman" w:hAnsi="Times New Roman" w:cs="Times New Roman"/>
          <w:i/>
          <w:iCs/>
          <w:sz w:val="24"/>
          <w:szCs w:val="24"/>
          <w:lang w:eastAsia="zh-CN"/>
        </w:rPr>
      </w:pPr>
      <w:r w:rsidRPr="008E7746">
        <w:rPr>
          <w:rFonts w:ascii="Times New Roman" w:eastAsia="Times New Roman" w:hAnsi="Times New Roman" w:cs="Times New Roman"/>
          <w:i/>
          <w:iCs/>
          <w:sz w:val="24"/>
          <w:szCs w:val="24"/>
          <w:lang w:eastAsia="ru-RU"/>
        </w:rPr>
        <w:t>Зона ТОД-1 выделена для обеспечения правовых условий формирования объектов здравоохранения, требующих значительные террит</w:t>
      </w:r>
      <w:r w:rsidRPr="008E7746">
        <w:rPr>
          <w:rFonts w:ascii="Times New Roman" w:eastAsia="Times New Roman" w:hAnsi="Times New Roman" w:cs="Times New Roman"/>
          <w:i/>
          <w:iCs/>
          <w:sz w:val="24"/>
          <w:szCs w:val="24"/>
          <w:lang w:eastAsia="ru-RU"/>
        </w:rPr>
        <w:t>о</w:t>
      </w:r>
      <w:r w:rsidRPr="008E7746">
        <w:rPr>
          <w:rFonts w:ascii="Times New Roman" w:eastAsia="Times New Roman" w:hAnsi="Times New Roman" w:cs="Times New Roman"/>
          <w:i/>
          <w:iCs/>
          <w:sz w:val="24"/>
          <w:szCs w:val="24"/>
          <w:lang w:eastAsia="ru-RU"/>
        </w:rPr>
        <w:t>риальные ресурсы для своего нормального функционирования.</w:t>
      </w:r>
    </w:p>
    <w:p w:rsidR="003D1A11" w:rsidRPr="008E7746" w:rsidRDefault="003D1A11" w:rsidP="003D1A11">
      <w:pPr>
        <w:widowControl w:val="0"/>
        <w:tabs>
          <w:tab w:val="left" w:pos="1260"/>
        </w:tabs>
        <w:spacing w:after="0" w:line="240" w:lineRule="auto"/>
        <w:ind w:firstLine="284"/>
        <w:jc w:val="center"/>
        <w:rPr>
          <w:rFonts w:ascii="Times New Roman" w:eastAsia="SimSun" w:hAnsi="Times New Roman" w:cs="Times New Roman"/>
          <w:b/>
          <w:sz w:val="24"/>
          <w:szCs w:val="24"/>
          <w:u w:val="single"/>
          <w:lang w:eastAsia="zh-CN"/>
        </w:rPr>
      </w:pP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tabs>
                <w:tab w:val="left" w:pos="2520"/>
              </w:tabs>
              <w:rPr>
                <w:rFonts w:ascii="Times New Roma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3.4.1</w:t>
            </w:r>
            <w:r w:rsidRPr="008E7746">
              <w:rPr>
                <w:rFonts w:ascii="Times New Roman" w:eastAsia="SimSun" w:hAnsi="Times New Roman"/>
                <w:sz w:val="24"/>
                <w:szCs w:val="24"/>
                <w:lang w:eastAsia="zh-CN"/>
              </w:rPr>
              <w:t>] – Амбулаторно-поликлиническое обсл</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живание</w:t>
            </w:r>
          </w:p>
        </w:tc>
        <w:tc>
          <w:tcPr>
            <w:tcW w:w="3261"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lang w:eastAsia="zh-CN"/>
              </w:rPr>
              <w:t>объекты капитального стр</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ительства, предназначены для оказания гражданам а</w:t>
            </w:r>
            <w:r w:rsidRPr="008E7746">
              <w:rPr>
                <w:rFonts w:ascii="Times New Roman" w:eastAsia="SimSun" w:hAnsi="Times New Roman"/>
                <w:sz w:val="24"/>
                <w:szCs w:val="24"/>
                <w:lang w:eastAsia="zh-CN"/>
              </w:rPr>
              <w:t>м</w:t>
            </w:r>
            <w:r w:rsidRPr="008E7746">
              <w:rPr>
                <w:rFonts w:ascii="Times New Roman" w:eastAsia="SimSun" w:hAnsi="Times New Roman"/>
                <w:sz w:val="24"/>
                <w:szCs w:val="24"/>
                <w:lang w:eastAsia="zh-CN"/>
              </w:rPr>
              <w:t>булаторно-поликлинической медицинской помощи (пол</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клиники, фельдшерские пункты, пункты здравоохр</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нения, центры матери и р</w:t>
            </w:r>
            <w:r w:rsidRPr="008E7746">
              <w:rPr>
                <w:rFonts w:ascii="Times New Roman" w:eastAsia="SimSun" w:hAnsi="Times New Roman"/>
                <w:sz w:val="24"/>
                <w:szCs w:val="24"/>
                <w:lang w:eastAsia="zh-CN"/>
              </w:rPr>
              <w:t>е</w:t>
            </w:r>
            <w:r w:rsidRPr="008E7746">
              <w:rPr>
                <w:rFonts w:ascii="Times New Roman" w:eastAsia="SimSun" w:hAnsi="Times New Roman"/>
                <w:sz w:val="24"/>
                <w:szCs w:val="24"/>
                <w:lang w:eastAsia="zh-CN"/>
              </w:rPr>
              <w:t>бенка, диагностические це</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тры, молочные кухни, ста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ции донорства крови, клин</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ческие лаборатории).</w:t>
            </w:r>
          </w:p>
        </w:tc>
        <w:tc>
          <w:tcPr>
            <w:tcW w:w="8646" w:type="dxa"/>
            <w:vMerge w:val="restart"/>
            <w:tcBorders>
              <w:top w:val="single" w:sz="4" w:space="0" w:color="000000"/>
              <w:left w:val="single" w:sz="4" w:space="0" w:color="000000"/>
              <w:right w:val="single" w:sz="4" w:space="0" w:color="000000"/>
            </w:tcBorders>
            <w:shd w:val="clear" w:color="auto" w:fill="auto"/>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400/</w:t>
            </w:r>
            <w:r w:rsidRPr="008E7746">
              <w:rPr>
                <w:rFonts w:ascii="Times New Roman" w:eastAsia="Times New Roman" w:hAnsi="Times New Roman"/>
                <w:b/>
                <w:bCs/>
                <w:sz w:val="24"/>
                <w:szCs w:val="24"/>
                <w:lang w:eastAsia="ru-RU"/>
              </w:rPr>
              <w:t xml:space="preserve">50000 </w:t>
            </w:r>
            <w:proofErr w:type="spellStart"/>
            <w:r w:rsidRPr="008E7746">
              <w:rPr>
                <w:rFonts w:ascii="Times New Roman" w:eastAsia="Times New Roman" w:hAnsi="Times New Roman"/>
                <w:b/>
                <w:bCs/>
                <w:sz w:val="24"/>
                <w:szCs w:val="24"/>
                <w:lang w:eastAsia="ru-RU"/>
              </w:rPr>
              <w:t>кв.м</w:t>
            </w:r>
            <w:proofErr w:type="spellEnd"/>
            <w:r w:rsidRPr="008E7746">
              <w:rPr>
                <w:rFonts w:ascii="Times New Roman" w:eastAsia="Times New Roman" w:hAnsi="Times New Roman"/>
                <w:b/>
                <w:bCs/>
                <w:sz w:val="24"/>
                <w:szCs w:val="24"/>
                <w:lang w:eastAsia="ru-RU"/>
              </w:rPr>
              <w:t>;</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w:t>
            </w:r>
          </w:p>
          <w:p w:rsidR="003D1A11" w:rsidRPr="008E7746" w:rsidRDefault="003D1A11" w:rsidP="003D1A11">
            <w:pPr>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ru-RU"/>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60%;</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ru-RU"/>
              </w:rPr>
              <w:t xml:space="preserve">- минимальные отступы от границ земельных участков </w:t>
            </w:r>
            <w:r w:rsidRPr="008E7746">
              <w:rPr>
                <w:rFonts w:ascii="Times New Roman" w:eastAsia="Times New Roman" w:hAnsi="Times New Roman"/>
                <w:b/>
                <w:sz w:val="24"/>
                <w:szCs w:val="24"/>
                <w:lang w:eastAsia="ru-RU"/>
              </w:rPr>
              <w:t>- 3м;</w:t>
            </w:r>
          </w:p>
          <w:p w:rsidR="003D1A11" w:rsidRPr="008E7746" w:rsidRDefault="003D1A11" w:rsidP="003D1A11">
            <w:pPr>
              <w:rPr>
                <w:rFonts w:ascii="Times New Roman" w:eastAsia="SimSun" w:hAnsi="Times New Roman"/>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rPr>
                <w:rFonts w:ascii="Times New Roman" w:hAnsi="Times New Roman"/>
                <w:sz w:val="24"/>
                <w:szCs w:val="24"/>
              </w:rPr>
            </w:pPr>
            <w:r w:rsidRPr="008E7746">
              <w:rPr>
                <w:rFonts w:ascii="Times New Roman" w:hAnsi="Times New Roman"/>
                <w:sz w:val="24"/>
                <w:szCs w:val="24"/>
              </w:rPr>
              <w:t>[3.4.2] – Стационарное медицинское обслуж</w:t>
            </w:r>
            <w:r w:rsidRPr="008E7746">
              <w:rPr>
                <w:rFonts w:ascii="Times New Roman" w:hAnsi="Times New Roman"/>
                <w:sz w:val="24"/>
                <w:szCs w:val="24"/>
              </w:rPr>
              <w:t>и</w:t>
            </w:r>
            <w:r w:rsidRPr="008E7746">
              <w:rPr>
                <w:rFonts w:ascii="Times New Roman" w:hAnsi="Times New Roman"/>
                <w:sz w:val="24"/>
                <w:szCs w:val="24"/>
              </w:rPr>
              <w:t>вание</w:t>
            </w:r>
          </w:p>
        </w:tc>
        <w:tc>
          <w:tcPr>
            <w:tcW w:w="3261"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rPr>
                <w:rFonts w:ascii="Times New Roman" w:hAnsi="Times New Roman"/>
                <w:sz w:val="24"/>
                <w:szCs w:val="24"/>
              </w:rPr>
            </w:pPr>
            <w:r w:rsidRPr="008E7746">
              <w:rPr>
                <w:rFonts w:ascii="Times New Roman" w:hAnsi="Times New Roman"/>
                <w:sz w:val="24"/>
                <w:szCs w:val="24"/>
              </w:rPr>
              <w:t>Объекты капитального стр</w:t>
            </w:r>
            <w:r w:rsidRPr="008E7746">
              <w:rPr>
                <w:rFonts w:ascii="Times New Roman" w:hAnsi="Times New Roman"/>
                <w:sz w:val="24"/>
                <w:szCs w:val="24"/>
              </w:rPr>
              <w:t>о</w:t>
            </w:r>
            <w:r w:rsidRPr="008E7746">
              <w:rPr>
                <w:rFonts w:ascii="Times New Roman" w:hAnsi="Times New Roman"/>
                <w:sz w:val="24"/>
                <w:szCs w:val="24"/>
              </w:rPr>
              <w:t>ительства, предназначены для оказания гражданам м</w:t>
            </w:r>
            <w:r w:rsidRPr="008E7746">
              <w:rPr>
                <w:rFonts w:ascii="Times New Roman" w:hAnsi="Times New Roman"/>
                <w:sz w:val="24"/>
                <w:szCs w:val="24"/>
              </w:rPr>
              <w:t>е</w:t>
            </w:r>
            <w:r w:rsidRPr="008E7746">
              <w:rPr>
                <w:rFonts w:ascii="Times New Roman" w:hAnsi="Times New Roman"/>
                <w:sz w:val="24"/>
                <w:szCs w:val="24"/>
              </w:rPr>
              <w:lastRenderedPageBreak/>
              <w:t>дицинской помощи в стац</w:t>
            </w:r>
            <w:r w:rsidRPr="008E7746">
              <w:rPr>
                <w:rFonts w:ascii="Times New Roman" w:hAnsi="Times New Roman"/>
                <w:sz w:val="24"/>
                <w:szCs w:val="24"/>
              </w:rPr>
              <w:t>и</w:t>
            </w:r>
            <w:r w:rsidRPr="008E7746">
              <w:rPr>
                <w:rFonts w:ascii="Times New Roman" w:hAnsi="Times New Roman"/>
                <w:sz w:val="24"/>
                <w:szCs w:val="24"/>
              </w:rPr>
              <w:t>онарах (больницы, родил</w:t>
            </w:r>
            <w:r w:rsidRPr="008E7746">
              <w:rPr>
                <w:rFonts w:ascii="Times New Roman" w:hAnsi="Times New Roman"/>
                <w:sz w:val="24"/>
                <w:szCs w:val="24"/>
              </w:rPr>
              <w:t>ь</w:t>
            </w:r>
            <w:r w:rsidRPr="008E7746">
              <w:rPr>
                <w:rFonts w:ascii="Times New Roman" w:hAnsi="Times New Roman"/>
                <w:sz w:val="24"/>
                <w:szCs w:val="24"/>
              </w:rPr>
              <w:t>ные дома, научно-медицинские учреждения и прочие объекты, обеспеч</w:t>
            </w:r>
            <w:r w:rsidRPr="008E7746">
              <w:rPr>
                <w:rFonts w:ascii="Times New Roman" w:hAnsi="Times New Roman"/>
                <w:sz w:val="24"/>
                <w:szCs w:val="24"/>
              </w:rPr>
              <w:t>и</w:t>
            </w:r>
            <w:r w:rsidRPr="008E7746">
              <w:rPr>
                <w:rFonts w:ascii="Times New Roman" w:hAnsi="Times New Roman"/>
                <w:sz w:val="24"/>
                <w:szCs w:val="24"/>
              </w:rPr>
              <w:t>вающие оказание услуги по лечению в стационаре);</w:t>
            </w:r>
          </w:p>
        </w:tc>
        <w:tc>
          <w:tcPr>
            <w:tcW w:w="8646" w:type="dxa"/>
            <w:vMerge/>
            <w:tcBorders>
              <w:left w:val="single" w:sz="4" w:space="0" w:color="000000"/>
              <w:right w:val="single" w:sz="4" w:space="0" w:color="000000"/>
            </w:tcBorders>
            <w:shd w:val="clear" w:color="auto" w:fill="auto"/>
          </w:tcPr>
          <w:p w:rsidR="003D1A11" w:rsidRPr="008E7746" w:rsidRDefault="003D1A11" w:rsidP="003D1A11">
            <w:pPr>
              <w:rPr>
                <w:rFonts w:ascii="Times New Roman" w:eastAsia="SimSun" w:hAnsi="Times New Roman"/>
                <w:sz w:val="24"/>
                <w:szCs w:val="24"/>
              </w:rPr>
            </w:pPr>
          </w:p>
        </w:tc>
      </w:tr>
      <w:tr w:rsidR="003D1A11" w:rsidRPr="008E7746" w:rsidTr="003D1A11">
        <w:tc>
          <w:tcPr>
            <w:tcW w:w="2830" w:type="dxa"/>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w:t>
            </w:r>
            <w:r w:rsidRPr="008E7746">
              <w:rPr>
                <w:rFonts w:ascii="Times New Roman" w:hAnsi="Times New Roman"/>
                <w:sz w:val="24"/>
                <w:szCs w:val="24"/>
                <w:lang w:eastAsia="zh-CN"/>
              </w:rPr>
              <w:t>3.4.3</w:t>
            </w:r>
            <w:r w:rsidRPr="008E7746">
              <w:rPr>
                <w:rFonts w:ascii="Times New Roman" w:eastAsia="SimSun" w:hAnsi="Times New Roman"/>
                <w:sz w:val="24"/>
                <w:szCs w:val="24"/>
                <w:lang w:eastAsia="zh-CN"/>
              </w:rPr>
              <w:t>] – Медицинские организации особого назначения</w:t>
            </w:r>
          </w:p>
        </w:tc>
        <w:tc>
          <w:tcPr>
            <w:tcW w:w="3261" w:type="dxa"/>
            <w:vAlign w:val="center"/>
          </w:tcPr>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капитального стр</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ительства для размещения медицинских организаций, осуществляющих провед</w:t>
            </w:r>
            <w:r w:rsidRPr="008E7746">
              <w:rPr>
                <w:rFonts w:ascii="Times New Roman" w:eastAsia="SimSun" w:hAnsi="Times New Roman"/>
                <w:sz w:val="24"/>
                <w:szCs w:val="24"/>
                <w:lang w:eastAsia="zh-CN"/>
              </w:rPr>
              <w:t>е</w:t>
            </w:r>
            <w:r w:rsidRPr="008E7746">
              <w:rPr>
                <w:rFonts w:ascii="Times New Roman" w:eastAsia="SimSun" w:hAnsi="Times New Roman"/>
                <w:sz w:val="24"/>
                <w:szCs w:val="24"/>
                <w:lang w:eastAsia="zh-CN"/>
              </w:rPr>
              <w:t>ние судебно-медицинской и патолого-анатомической экспертизы (морги)</w:t>
            </w:r>
          </w:p>
        </w:tc>
        <w:tc>
          <w:tcPr>
            <w:tcW w:w="8646" w:type="dxa"/>
            <w:vMerge/>
            <w:tcBorders>
              <w:left w:val="single" w:sz="4" w:space="0" w:color="000000"/>
              <w:bottom w:val="single" w:sz="4" w:space="0" w:color="000000"/>
              <w:right w:val="single" w:sz="4" w:space="0" w:color="000000"/>
            </w:tcBorders>
            <w:shd w:val="clear" w:color="auto" w:fill="auto"/>
          </w:tcPr>
          <w:p w:rsidR="003D1A11" w:rsidRPr="008E7746" w:rsidRDefault="003D1A11" w:rsidP="003D1A11">
            <w:pPr>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rPr>
              <w:t>Аптеки групп: I - II, III - V, VI - VIII;</w:t>
            </w:r>
          </w:p>
        </w:tc>
        <w:tc>
          <w:tcPr>
            <w:tcW w:w="8646" w:type="dxa"/>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 50/5000 кв. м;</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 12 м;</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2 этажа (включая </w:t>
            </w:r>
            <w:proofErr w:type="spellStart"/>
            <w:r w:rsidRPr="008E7746">
              <w:rPr>
                <w:rFonts w:ascii="Times New Roman" w:eastAsia="SimSun" w:hAnsi="Times New Roman"/>
                <w:sz w:val="24"/>
                <w:szCs w:val="24"/>
              </w:rPr>
              <w:t>ман-сардный</w:t>
            </w:r>
            <w:proofErr w:type="spellEnd"/>
            <w:r w:rsidRPr="008E7746">
              <w:rPr>
                <w:rFonts w:ascii="Times New Roman" w:eastAsia="SimSun" w:hAnsi="Times New Roman"/>
                <w:sz w:val="24"/>
                <w:szCs w:val="24"/>
              </w:rPr>
              <w:t xml:space="preserve"> этаж);</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60%;</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минимальные отступы от границ земельных участков - 3 м;</w:t>
            </w:r>
          </w:p>
          <w:p w:rsidR="003D1A11" w:rsidRPr="0085762E" w:rsidRDefault="003D1A11" w:rsidP="003D1A11">
            <w:pPr>
              <w:shd w:val="clear" w:color="auto" w:fill="FFFFFF" w:themeFill="background1"/>
              <w:autoSpaceDE w:val="0"/>
              <w:rPr>
                <w:rFonts w:ascii="Times New Roman" w:hAnsi="Times New Roman"/>
                <w:b/>
                <w:sz w:val="24"/>
                <w:szCs w:val="24"/>
              </w:rPr>
            </w:pPr>
            <w:r w:rsidRPr="0085762E">
              <w:rPr>
                <w:rFonts w:ascii="Times New Roman" w:hAnsi="Times New Roman"/>
                <w:sz w:val="24"/>
                <w:szCs w:val="24"/>
              </w:rPr>
              <w:t xml:space="preserve">- минимальный отступ от красной линии улиц/проездов – </w:t>
            </w:r>
            <w:r w:rsidRPr="00850F82">
              <w:rPr>
                <w:rFonts w:ascii="Times New Roman" w:hAnsi="Times New Roman"/>
                <w:sz w:val="24"/>
                <w:szCs w:val="24"/>
              </w:rPr>
              <w:t>3 м</w:t>
            </w:r>
            <w:r w:rsidRPr="0085762E">
              <w:rPr>
                <w:rFonts w:ascii="Times New Roman" w:hAnsi="Times New Roman"/>
                <w:b/>
                <w:sz w:val="24"/>
                <w:szCs w:val="24"/>
              </w:rPr>
              <w:t>;</w:t>
            </w:r>
          </w:p>
          <w:p w:rsidR="003D1A11" w:rsidRPr="008E7746" w:rsidRDefault="003D1A11" w:rsidP="003D1A11">
            <w:pPr>
              <w:rPr>
                <w:rFonts w:ascii="Times New Roman" w:eastAsia="SimSun" w:hAnsi="Times New Roman"/>
                <w:sz w:val="24"/>
                <w:szCs w:val="24"/>
              </w:rPr>
            </w:pPr>
            <w:r w:rsidRPr="0085762E">
              <w:rPr>
                <w:rFonts w:ascii="Times New Roman" w:hAnsi="Times New Roman"/>
                <w:sz w:val="24"/>
                <w:szCs w:val="24"/>
                <w:lang w:eastAsia="zh-CN"/>
              </w:rPr>
              <w:t xml:space="preserve">- минимальный процент озеленения - </w:t>
            </w:r>
            <w:r w:rsidRPr="00850F82">
              <w:rPr>
                <w:rFonts w:ascii="Times New Roman" w:hAnsi="Times New Roman"/>
                <w:sz w:val="24"/>
                <w:szCs w:val="24"/>
                <w:lang w:eastAsia="zh-CN"/>
              </w:rPr>
              <w:t>15%</w:t>
            </w:r>
            <w:r w:rsidRPr="0085762E">
              <w:rPr>
                <w:rFonts w:ascii="Times New Roman" w:hAnsi="Times New Roman"/>
                <w:sz w:val="24"/>
                <w:szCs w:val="24"/>
                <w:lang w:eastAsia="zh-CN"/>
              </w:rPr>
              <w:t xml:space="preserve"> от площади земельного участка.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[3.10.1] - Амбулаторное ветеринарное обслуж</w:t>
            </w:r>
            <w:r w:rsidRPr="008E7746">
              <w:rPr>
                <w:rFonts w:ascii="Times New Roman" w:eastAsia="SimSun" w:hAnsi="Times New Roman"/>
                <w:sz w:val="24"/>
                <w:szCs w:val="24"/>
              </w:rPr>
              <w:t>и</w:t>
            </w:r>
            <w:r w:rsidRPr="008E7746">
              <w:rPr>
                <w:rFonts w:ascii="Times New Roman" w:eastAsia="SimSun" w:hAnsi="Times New Roman"/>
                <w:sz w:val="24"/>
                <w:szCs w:val="24"/>
              </w:rPr>
              <w:t>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ветлечебницы без содерж</w:t>
            </w:r>
            <w:r w:rsidRPr="008E7746">
              <w:rPr>
                <w:rFonts w:ascii="Times New Roman" w:eastAsia="SimSun" w:hAnsi="Times New Roman"/>
                <w:sz w:val="24"/>
                <w:szCs w:val="24"/>
              </w:rPr>
              <w:t>а</w:t>
            </w:r>
            <w:r w:rsidRPr="008E7746">
              <w:rPr>
                <w:rFonts w:ascii="Times New Roman" w:eastAsia="SimSun" w:hAnsi="Times New Roman"/>
                <w:sz w:val="24"/>
                <w:szCs w:val="24"/>
              </w:rPr>
              <w:t>ния животных</w:t>
            </w:r>
          </w:p>
        </w:tc>
        <w:tc>
          <w:tcPr>
            <w:tcW w:w="8646" w:type="dxa"/>
            <w:vMerge w:val="restart"/>
            <w:tcBorders>
              <w:left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–100/5000 кв. м;</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10 м; </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3 этажа (включая </w:t>
            </w:r>
            <w:proofErr w:type="spellStart"/>
            <w:r w:rsidRPr="008E7746">
              <w:rPr>
                <w:rFonts w:ascii="Times New Roman" w:eastAsia="SimSun" w:hAnsi="Times New Roman"/>
                <w:sz w:val="24"/>
                <w:szCs w:val="24"/>
              </w:rPr>
              <w:t>ман-сардный</w:t>
            </w:r>
            <w:proofErr w:type="spellEnd"/>
            <w:r w:rsidRPr="008E7746">
              <w:rPr>
                <w:rFonts w:ascii="Times New Roman" w:eastAsia="SimSun" w:hAnsi="Times New Roman"/>
                <w:sz w:val="24"/>
                <w:szCs w:val="24"/>
              </w:rPr>
              <w:t xml:space="preserve"> этаж);</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80%;</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- 3 м;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3.2.2</w:t>
            </w:r>
            <w:r w:rsidRPr="008E7746">
              <w:rPr>
                <w:rFonts w:ascii="Times New Roman" w:eastAsia="SimSun" w:hAnsi="Times New Roman"/>
                <w:sz w:val="24"/>
                <w:szCs w:val="24"/>
              </w:rPr>
              <w:t xml:space="preserve">] - </w:t>
            </w:r>
            <w:r w:rsidRPr="008E7746">
              <w:rPr>
                <w:rFonts w:ascii="Times New Roman" w:hAnsi="Times New Roman"/>
                <w:sz w:val="24"/>
                <w:szCs w:val="24"/>
              </w:rPr>
              <w:t>Оказание соц</w:t>
            </w:r>
            <w:r w:rsidRPr="008E7746">
              <w:rPr>
                <w:rFonts w:ascii="Times New Roman" w:hAnsi="Times New Roman"/>
                <w:sz w:val="24"/>
                <w:szCs w:val="24"/>
              </w:rPr>
              <w:t>и</w:t>
            </w:r>
            <w:r w:rsidRPr="008E7746">
              <w:rPr>
                <w:rFonts w:ascii="Times New Roman" w:hAnsi="Times New Roman"/>
                <w:sz w:val="24"/>
                <w:szCs w:val="24"/>
              </w:rPr>
              <w:t>альной помощи насел</w:t>
            </w:r>
            <w:r w:rsidRPr="008E7746">
              <w:rPr>
                <w:rFonts w:ascii="Times New Roman" w:hAnsi="Times New Roman"/>
                <w:sz w:val="24"/>
                <w:szCs w:val="24"/>
              </w:rPr>
              <w:t>е</w:t>
            </w:r>
            <w:r w:rsidRPr="008E7746">
              <w:rPr>
                <w:rFonts w:ascii="Times New Roman" w:hAnsi="Times New Roman"/>
                <w:sz w:val="24"/>
                <w:szCs w:val="24"/>
              </w:rPr>
              <w:t>нию</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w:t>
            </w:r>
            <w:r w:rsidRPr="008E7746">
              <w:rPr>
                <w:rFonts w:ascii="Times New Roman" w:eastAsia="SimSun" w:hAnsi="Times New Roman"/>
                <w:sz w:val="24"/>
                <w:szCs w:val="24"/>
              </w:rPr>
              <w:t>о</w:t>
            </w:r>
            <w:r w:rsidRPr="008E7746">
              <w:rPr>
                <w:rFonts w:ascii="Times New Roman" w:eastAsia="SimSun" w:hAnsi="Times New Roman"/>
                <w:sz w:val="24"/>
                <w:szCs w:val="24"/>
              </w:rPr>
              <w:t>ительства, предназначенные для служб психологической и бесплатной юридической помощи, социальных, пенс</w:t>
            </w:r>
            <w:r w:rsidRPr="008E7746">
              <w:rPr>
                <w:rFonts w:ascii="Times New Roman" w:eastAsia="SimSun" w:hAnsi="Times New Roman"/>
                <w:sz w:val="24"/>
                <w:szCs w:val="24"/>
              </w:rPr>
              <w:t>и</w:t>
            </w:r>
            <w:r w:rsidRPr="008E7746">
              <w:rPr>
                <w:rFonts w:ascii="Times New Roman" w:eastAsia="SimSun" w:hAnsi="Times New Roman"/>
                <w:sz w:val="24"/>
                <w:szCs w:val="24"/>
              </w:rPr>
              <w:t>онных и иных служб (</w:t>
            </w:r>
            <w:r w:rsidRPr="008E7746">
              <w:rPr>
                <w:rFonts w:ascii="Times New Roman" w:eastAsia="SimSun" w:hAnsi="Times New Roman"/>
                <w:sz w:val="24"/>
                <w:szCs w:val="24"/>
                <w:lang w:val="en-US"/>
              </w:rPr>
              <w:t>c</w:t>
            </w:r>
            <w:proofErr w:type="spellStart"/>
            <w:r w:rsidRPr="008E7746">
              <w:rPr>
                <w:rFonts w:ascii="Times New Roman" w:eastAsia="SimSun" w:hAnsi="Times New Roman"/>
                <w:sz w:val="24"/>
                <w:szCs w:val="24"/>
              </w:rPr>
              <w:t>лу</w:t>
            </w:r>
            <w:r w:rsidRPr="008E7746">
              <w:rPr>
                <w:rFonts w:ascii="Times New Roman" w:eastAsia="SimSun" w:hAnsi="Times New Roman"/>
                <w:sz w:val="24"/>
                <w:szCs w:val="24"/>
              </w:rPr>
              <w:t>ж</w:t>
            </w:r>
            <w:r w:rsidRPr="008E7746">
              <w:rPr>
                <w:rFonts w:ascii="Times New Roman" w:eastAsia="SimSun" w:hAnsi="Times New Roman"/>
                <w:sz w:val="24"/>
                <w:szCs w:val="24"/>
              </w:rPr>
              <w:t>бы</w:t>
            </w:r>
            <w:proofErr w:type="spellEnd"/>
            <w:r w:rsidRPr="008E7746">
              <w:rPr>
                <w:rFonts w:ascii="Times New Roman" w:eastAsia="SimSun" w:hAnsi="Times New Roman"/>
                <w:sz w:val="24"/>
                <w:szCs w:val="24"/>
              </w:rPr>
              <w:t xml:space="preserve"> занятости населения, </w:t>
            </w:r>
            <w:r w:rsidRPr="008E7746">
              <w:rPr>
                <w:rFonts w:ascii="Times New Roman" w:eastAsia="SimSun" w:hAnsi="Times New Roman"/>
                <w:sz w:val="24"/>
                <w:szCs w:val="24"/>
              </w:rPr>
              <w:lastRenderedPageBreak/>
              <w:t>службы психологической и бесплатной юридической помощи, социальные, пенс</w:t>
            </w:r>
            <w:r w:rsidRPr="008E7746">
              <w:rPr>
                <w:rFonts w:ascii="Times New Roman" w:eastAsia="SimSun" w:hAnsi="Times New Roman"/>
                <w:sz w:val="24"/>
                <w:szCs w:val="24"/>
              </w:rPr>
              <w:t>и</w:t>
            </w:r>
            <w:r w:rsidRPr="008E7746">
              <w:rPr>
                <w:rFonts w:ascii="Times New Roman" w:eastAsia="SimSun" w:hAnsi="Times New Roman"/>
                <w:sz w:val="24"/>
                <w:szCs w:val="24"/>
              </w:rPr>
              <w:t>онные и иные службы, в к</w:t>
            </w:r>
            <w:r w:rsidRPr="008E7746">
              <w:rPr>
                <w:rFonts w:ascii="Times New Roman" w:eastAsia="SimSun" w:hAnsi="Times New Roman"/>
                <w:sz w:val="24"/>
                <w:szCs w:val="24"/>
              </w:rPr>
              <w:t>о</w:t>
            </w:r>
            <w:r w:rsidRPr="008E7746">
              <w:rPr>
                <w:rFonts w:ascii="Times New Roman" w:eastAsia="SimSun" w:hAnsi="Times New Roman"/>
                <w:sz w:val="24"/>
                <w:szCs w:val="24"/>
              </w:rPr>
              <w:t>торых осуществляется прием граждан по вопросам оказ</w:t>
            </w:r>
            <w:r w:rsidRPr="008E7746">
              <w:rPr>
                <w:rFonts w:ascii="Times New Roman" w:eastAsia="SimSun" w:hAnsi="Times New Roman"/>
                <w:sz w:val="24"/>
                <w:szCs w:val="24"/>
              </w:rPr>
              <w:t>а</w:t>
            </w:r>
            <w:r w:rsidRPr="008E7746">
              <w:rPr>
                <w:rFonts w:ascii="Times New Roman" w:eastAsia="SimSun" w:hAnsi="Times New Roman"/>
                <w:sz w:val="24"/>
                <w:szCs w:val="24"/>
              </w:rPr>
              <w:t>ния социальной помощи и назначения социальных или пенсионных выплат;</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w:t>
            </w:r>
            <w:r w:rsidRPr="008E7746">
              <w:rPr>
                <w:rFonts w:ascii="Times New Roman" w:eastAsia="SimSun" w:hAnsi="Times New Roman"/>
                <w:sz w:val="24"/>
                <w:szCs w:val="24"/>
              </w:rPr>
              <w:t>а</w:t>
            </w:r>
            <w:r w:rsidRPr="008E7746">
              <w:rPr>
                <w:rFonts w:ascii="Times New Roman" w:eastAsia="SimSun" w:hAnsi="Times New Roman"/>
                <w:sz w:val="24"/>
                <w:szCs w:val="24"/>
              </w:rPr>
              <w:t>фа;</w:t>
            </w:r>
          </w:p>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w:t>
            </w:r>
            <w:r w:rsidRPr="008E7746">
              <w:rPr>
                <w:rFonts w:ascii="Times New Roman" w:eastAsia="SimSun" w:hAnsi="Times New Roman"/>
                <w:sz w:val="24"/>
                <w:szCs w:val="24"/>
              </w:rPr>
              <w:t>е</w:t>
            </w:r>
            <w:r w:rsidRPr="008E7746">
              <w:rPr>
                <w:rFonts w:ascii="Times New Roman" w:eastAsia="SimSun" w:hAnsi="Times New Roman"/>
                <w:sz w:val="24"/>
                <w:szCs w:val="24"/>
              </w:rPr>
              <w:t>ские организации: благотв</w:t>
            </w:r>
            <w:r w:rsidRPr="008E7746">
              <w:rPr>
                <w:rFonts w:ascii="Times New Roman" w:eastAsia="SimSun" w:hAnsi="Times New Roman"/>
                <w:sz w:val="24"/>
                <w:szCs w:val="24"/>
              </w:rPr>
              <w:t>о</w:t>
            </w:r>
            <w:r w:rsidRPr="008E7746">
              <w:rPr>
                <w:rFonts w:ascii="Times New Roman" w:eastAsia="SimSun" w:hAnsi="Times New Roman"/>
                <w:sz w:val="24"/>
                <w:szCs w:val="24"/>
              </w:rPr>
              <w:t>рительные организаций, кл</w:t>
            </w:r>
            <w:r w:rsidRPr="008E7746">
              <w:rPr>
                <w:rFonts w:ascii="Times New Roman" w:eastAsia="SimSun" w:hAnsi="Times New Roman"/>
                <w:sz w:val="24"/>
                <w:szCs w:val="24"/>
              </w:rPr>
              <w:t>у</w:t>
            </w:r>
            <w:r w:rsidRPr="008E7746">
              <w:rPr>
                <w:rFonts w:ascii="Times New Roman" w:eastAsia="SimSun" w:hAnsi="Times New Roman"/>
                <w:sz w:val="24"/>
                <w:szCs w:val="24"/>
              </w:rPr>
              <w:t>бы по интересам)</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[12.0] Земельные учас</w:t>
            </w:r>
            <w:r w:rsidRPr="008E7746">
              <w:rPr>
                <w:rFonts w:ascii="Times New Roman" w:eastAsia="SimSun" w:hAnsi="Times New Roman"/>
                <w:sz w:val="24"/>
                <w:szCs w:val="24"/>
              </w:rPr>
              <w:t>т</w:t>
            </w:r>
            <w:r w:rsidRPr="008E7746">
              <w:rPr>
                <w:rFonts w:ascii="Times New Roman" w:eastAsia="SimSun" w:hAnsi="Times New Roman"/>
                <w:sz w:val="24"/>
                <w:szCs w:val="24"/>
              </w:rPr>
              <w:t>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w:t>
            </w:r>
            <w:r w:rsidRPr="008E7746">
              <w:rPr>
                <w:rFonts w:ascii="Times New Roman" w:eastAsia="SimSun" w:hAnsi="Times New Roman"/>
                <w:sz w:val="24"/>
                <w:szCs w:val="24"/>
              </w:rPr>
              <w:t>з</w:t>
            </w:r>
            <w:r w:rsidRPr="008E7746">
              <w:rPr>
                <w:rFonts w:ascii="Times New Roman" w:eastAsia="SimSun" w:hAnsi="Times New Roman"/>
                <w:sz w:val="24"/>
                <w:szCs w:val="24"/>
              </w:rPr>
              <w:t>решенного использования с кодами 12.0.1 - 12.0.2</w:t>
            </w:r>
          </w:p>
        </w:tc>
        <w:tc>
          <w:tcPr>
            <w:tcW w:w="8646" w:type="dxa"/>
            <w:vMerge w:val="restart"/>
            <w:tcBorders>
              <w:left w:val="single" w:sz="4" w:space="0" w:color="000000"/>
              <w:right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hAnsi="Times New Roman"/>
                <w:sz w:val="24"/>
                <w:szCs w:val="24"/>
              </w:rPr>
              <w:t>Регламенты не устанавливаются.</w:t>
            </w:r>
          </w:p>
          <w:p w:rsidR="003D1A11" w:rsidRPr="008E7746" w:rsidRDefault="003D1A11" w:rsidP="003D1A11">
            <w:pPr>
              <w:rPr>
                <w:rFonts w:ascii="Times New Roman" w:eastAsia="SimSu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w:t>
            </w:r>
            <w:proofErr w:type="spellStart"/>
            <w:r w:rsidRPr="008E7746">
              <w:rPr>
                <w:rFonts w:ascii="Times New Roman" w:hAnsi="Times New Roman"/>
                <w:sz w:val="24"/>
                <w:szCs w:val="24"/>
              </w:rPr>
              <w:t>гламентов</w:t>
            </w:r>
            <w:proofErr w:type="spellEnd"/>
            <w:r w:rsidRPr="008E7746">
              <w:rPr>
                <w:rFonts w:ascii="Times New Roman" w:hAnsi="Times New Roman"/>
                <w:sz w:val="24"/>
                <w:szCs w:val="24"/>
              </w:rPr>
              <w:t xml:space="preserve">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w:t>
            </w:r>
            <w:r w:rsidRPr="008E7746">
              <w:rPr>
                <w:rFonts w:ascii="Times New Roman" w:hAnsi="Times New Roman"/>
                <w:sz w:val="24"/>
                <w:szCs w:val="24"/>
              </w:rPr>
              <w:t>а</w:t>
            </w:r>
            <w:r w:rsidRPr="008E7746">
              <w:rPr>
                <w:rFonts w:ascii="Times New Roman" w:hAnsi="Times New Roman"/>
                <w:sz w:val="24"/>
                <w:szCs w:val="24"/>
              </w:rPr>
              <w:t>моуправления в соответствии с федеральными законами.</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w:t>
            </w:r>
            <w:r w:rsidRPr="008E7746">
              <w:rPr>
                <w:rFonts w:ascii="Times New Roman" w:eastAsia="SimSun" w:hAnsi="Times New Roman" w:cs="Times New Roman"/>
                <w:sz w:val="24"/>
                <w:szCs w:val="24"/>
              </w:rPr>
              <w:t>ч</w:t>
            </w:r>
            <w:r w:rsidRPr="008E7746">
              <w:rPr>
                <w:rFonts w:ascii="Times New Roman" w:eastAsia="SimSun" w:hAnsi="Times New Roman" w:cs="Times New Roman"/>
                <w:sz w:val="24"/>
                <w:szCs w:val="24"/>
              </w:rPr>
              <w:t>но-дорожной сети: автом</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бильных дорог, трамвайных путей и пешеходных троту</w:t>
            </w:r>
            <w:r w:rsidRPr="008E7746">
              <w:rPr>
                <w:rFonts w:ascii="Times New Roman" w:eastAsia="SimSun" w:hAnsi="Times New Roman" w:cs="Times New Roman"/>
                <w:sz w:val="24"/>
                <w:szCs w:val="24"/>
              </w:rPr>
              <w:t>а</w:t>
            </w:r>
            <w:r w:rsidRPr="008E7746">
              <w:rPr>
                <w:rFonts w:ascii="Times New Roman" w:eastAsia="SimSun" w:hAnsi="Times New Roman" w:cs="Times New Roman"/>
                <w:sz w:val="24"/>
                <w:szCs w:val="24"/>
              </w:rPr>
              <w:t>ров в границах населенных пунктов, пешеходных пер</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t xml:space="preserve">ходов, бульваров, площадей, проездов, велодорожек и объектов </w:t>
            </w:r>
            <w:proofErr w:type="spellStart"/>
            <w:r w:rsidRPr="008E7746">
              <w:rPr>
                <w:rFonts w:ascii="Times New Roman" w:eastAsia="SimSun" w:hAnsi="Times New Roman" w:cs="Times New Roman"/>
                <w:sz w:val="24"/>
                <w:szCs w:val="24"/>
              </w:rPr>
              <w:t>велотранспортной</w:t>
            </w:r>
            <w:proofErr w:type="spellEnd"/>
            <w:r w:rsidRPr="008E7746">
              <w:rPr>
                <w:rFonts w:ascii="Times New Roman" w:eastAsia="SimSun" w:hAnsi="Times New Roman" w:cs="Times New Roman"/>
                <w:sz w:val="24"/>
                <w:szCs w:val="24"/>
              </w:rPr>
              <w:t xml:space="preserve"> и инженерной инфрастру</w:t>
            </w:r>
            <w:r w:rsidRPr="008E7746">
              <w:rPr>
                <w:rFonts w:ascii="Times New Roman" w:eastAsia="SimSun" w:hAnsi="Times New Roman" w:cs="Times New Roman"/>
                <w:sz w:val="24"/>
                <w:szCs w:val="24"/>
              </w:rPr>
              <w:t>к</w:t>
            </w:r>
            <w:r w:rsidRPr="008E7746">
              <w:rPr>
                <w:rFonts w:ascii="Times New Roman" w:eastAsia="SimSun" w:hAnsi="Times New Roman" w:cs="Times New Roman"/>
                <w:sz w:val="24"/>
                <w:szCs w:val="24"/>
              </w:rPr>
              <w:lastRenderedPageBreak/>
              <w:t>туры; размещение прид</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рожных стоянок (парковок) транспортных средств в гр</w:t>
            </w:r>
            <w:r w:rsidRPr="008E7746">
              <w:rPr>
                <w:rFonts w:ascii="Times New Roman" w:eastAsia="SimSun" w:hAnsi="Times New Roman" w:cs="Times New Roman"/>
                <w:sz w:val="24"/>
                <w:szCs w:val="24"/>
              </w:rPr>
              <w:t>а</w:t>
            </w:r>
            <w:r w:rsidRPr="008E7746">
              <w:rPr>
                <w:rFonts w:ascii="Times New Roman" w:eastAsia="SimSun" w:hAnsi="Times New Roman" w:cs="Times New Roman"/>
                <w:sz w:val="24"/>
                <w:szCs w:val="24"/>
              </w:rPr>
              <w:t>ницах городских улиц и д</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рог, за исключением пред</w:t>
            </w:r>
            <w:r w:rsidRPr="008E7746">
              <w:rPr>
                <w:rFonts w:ascii="Times New Roman" w:eastAsia="SimSun" w:hAnsi="Times New Roman" w:cs="Times New Roman"/>
                <w:sz w:val="24"/>
                <w:szCs w:val="24"/>
              </w:rPr>
              <w:t>у</w:t>
            </w:r>
            <w:r w:rsidRPr="008E7746">
              <w:rPr>
                <w:rFonts w:ascii="Times New Roman" w:eastAsia="SimSun" w:hAnsi="Times New Roman" w:cs="Times New Roman"/>
                <w:sz w:val="24"/>
                <w:szCs w:val="24"/>
              </w:rPr>
              <w:t>смотренных видами разр</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t>шенного использования с кодами  2.7.1, 4.9, 7.2.3, а также некапитальных соор</w:t>
            </w:r>
            <w:r w:rsidRPr="008E7746">
              <w:rPr>
                <w:rFonts w:ascii="Times New Roman" w:eastAsia="SimSun" w:hAnsi="Times New Roman" w:cs="Times New Roman"/>
                <w:sz w:val="24"/>
                <w:szCs w:val="24"/>
              </w:rPr>
              <w:t>у</w:t>
            </w:r>
            <w:r w:rsidRPr="008E7746">
              <w:rPr>
                <w:rFonts w:ascii="Times New Roman" w:eastAsia="SimSun" w:hAnsi="Times New Roman" w:cs="Times New Roman"/>
                <w:sz w:val="24"/>
                <w:szCs w:val="24"/>
              </w:rPr>
              <w:t>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[12.0.2] - Благоустро</w:t>
            </w:r>
            <w:r w:rsidRPr="008E7746">
              <w:rPr>
                <w:rFonts w:ascii="Times New Roman" w:eastAsia="SimSun" w:hAnsi="Times New Roman"/>
                <w:sz w:val="24"/>
                <w:szCs w:val="24"/>
              </w:rPr>
              <w:t>й</w:t>
            </w:r>
            <w:r w:rsidRPr="008E7746">
              <w:rPr>
                <w:rFonts w:ascii="Times New Roman" w:eastAsia="SimSun" w:hAnsi="Times New Roman"/>
                <w:sz w:val="24"/>
                <w:szCs w:val="24"/>
              </w:rPr>
              <w:t>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w:t>
            </w:r>
            <w:r w:rsidRPr="008E7746">
              <w:rPr>
                <w:rFonts w:ascii="Times New Roman" w:eastAsia="SimSun" w:hAnsi="Times New Roman" w:cs="Times New Roman"/>
                <w:sz w:val="24"/>
                <w:szCs w:val="24"/>
              </w:rPr>
              <w:t>ч</w:t>
            </w:r>
            <w:r w:rsidRPr="008E7746">
              <w:rPr>
                <w:rFonts w:ascii="Times New Roman" w:eastAsia="SimSun" w:hAnsi="Times New Roman" w:cs="Times New Roman"/>
                <w:sz w:val="24"/>
                <w:szCs w:val="24"/>
              </w:rPr>
              <w:t>ных, конструктивных устройств, элементов озел</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t>нения, различных видов об</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рудования и оформления, малых архитектурных форм, некапитальных нестациона</w:t>
            </w:r>
            <w:r w:rsidRPr="008E7746">
              <w:rPr>
                <w:rFonts w:ascii="Times New Roman" w:eastAsia="SimSun" w:hAnsi="Times New Roman" w:cs="Times New Roman"/>
                <w:sz w:val="24"/>
                <w:szCs w:val="24"/>
              </w:rPr>
              <w:t>р</w:t>
            </w:r>
            <w:r w:rsidRPr="008E7746">
              <w:rPr>
                <w:rFonts w:ascii="Times New Roman" w:eastAsia="SimSun" w:hAnsi="Times New Roman" w:cs="Times New Roman"/>
                <w:sz w:val="24"/>
                <w:szCs w:val="24"/>
              </w:rPr>
              <w:t>ных строений и сооружений, информационных щитов и указателей, применяемых как составные части благ</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устройства территории, о</w:t>
            </w:r>
            <w:r w:rsidRPr="008E7746">
              <w:rPr>
                <w:rFonts w:ascii="Times New Roman" w:eastAsia="SimSun" w:hAnsi="Times New Roman" w:cs="Times New Roman"/>
                <w:sz w:val="24"/>
                <w:szCs w:val="24"/>
              </w:rPr>
              <w:t>б</w:t>
            </w:r>
            <w:r w:rsidRPr="008E7746">
              <w:rPr>
                <w:rFonts w:ascii="Times New Roman" w:eastAsia="SimSun" w:hAnsi="Times New Roman" w:cs="Times New Roman"/>
                <w:sz w:val="24"/>
                <w:szCs w:val="24"/>
              </w:rPr>
              <w:t>щественных туалетов</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3.9</w:t>
            </w:r>
            <w:r w:rsidRPr="008E7746">
              <w:rPr>
                <w:rFonts w:ascii="Times New Roman" w:eastAsia="SimSun" w:hAnsi="Times New Roman"/>
                <w:sz w:val="24"/>
                <w:szCs w:val="24"/>
              </w:rPr>
              <w:t>] - Обеспечение научной деятельности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hAnsi="Times New Roman"/>
                <w:sz w:val="24"/>
                <w:szCs w:val="24"/>
              </w:rPr>
              <w:t>Научно-исследовательские организации медицинского профиля;</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400/50000 кв. м</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proofErr w:type="spellStart"/>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количество</w:t>
            </w:r>
            <w:proofErr w:type="spellEnd"/>
            <w:r w:rsidRPr="008E7746">
              <w:rPr>
                <w:rFonts w:ascii="Times New Roman" w:eastAsia="SimSun" w:hAnsi="Times New Roman"/>
                <w:sz w:val="24"/>
                <w:szCs w:val="24"/>
              </w:rPr>
              <w:t xml:space="preserve">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4этажа;</w:t>
            </w:r>
          </w:p>
          <w:p w:rsidR="003D1A11" w:rsidRPr="008E7746" w:rsidRDefault="003D1A11" w:rsidP="003D1A11">
            <w:pPr>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lastRenderedPageBreak/>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3D1A11" w:rsidRPr="008E7746" w:rsidRDefault="003D1A11" w:rsidP="003D1A11">
            <w:pPr>
              <w:rPr>
                <w:rFonts w:ascii="Times New Roman" w:eastAsia="SimSun" w:hAnsi="Times New Roman"/>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3D1A11" w:rsidRPr="008E7746" w:rsidTr="003D1A11">
        <w:tc>
          <w:tcPr>
            <w:tcW w:w="2830" w:type="dxa"/>
            <w:shd w:val="clear" w:color="auto" w:fill="FFFFFF" w:themeFill="background1"/>
          </w:tcPr>
          <w:p w:rsidR="003D1A11" w:rsidRPr="008E7746" w:rsidRDefault="003D1A11" w:rsidP="003D1A11">
            <w:pPr>
              <w:keepLines/>
              <w:widowControl w:val="0"/>
              <w:rPr>
                <w:rFonts w:ascii="Times New Roman" w:eastAsia="SimSun" w:hAnsi="Times New Roman"/>
                <w:sz w:val="24"/>
                <w:szCs w:val="24"/>
              </w:rPr>
            </w:pPr>
            <w:r w:rsidRPr="008E7746">
              <w:rPr>
                <w:rFonts w:ascii="Times New Roman" w:eastAsia="SimSun" w:hAnsi="Times New Roman"/>
                <w:sz w:val="24"/>
                <w:szCs w:val="24"/>
              </w:rPr>
              <w:t>[3.5.2] - Среднее и вы</w:t>
            </w:r>
            <w:r w:rsidRPr="008E7746">
              <w:rPr>
                <w:rFonts w:ascii="Times New Roman" w:eastAsia="SimSun" w:hAnsi="Times New Roman"/>
                <w:sz w:val="24"/>
                <w:szCs w:val="24"/>
              </w:rPr>
              <w:t>с</w:t>
            </w:r>
            <w:r w:rsidRPr="008E7746">
              <w:rPr>
                <w:rFonts w:ascii="Times New Roman" w:eastAsia="SimSun" w:hAnsi="Times New Roman"/>
                <w:sz w:val="24"/>
                <w:szCs w:val="24"/>
              </w:rPr>
              <w:t>шее профессиональное образование</w:t>
            </w:r>
          </w:p>
        </w:tc>
        <w:tc>
          <w:tcPr>
            <w:tcW w:w="3261" w:type="dxa"/>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rPr>
              <w:t>профессиональные технич</w:t>
            </w:r>
            <w:r w:rsidRPr="008E7746">
              <w:rPr>
                <w:rFonts w:ascii="Times New Roman" w:eastAsia="SimSun" w:hAnsi="Times New Roman"/>
                <w:sz w:val="24"/>
                <w:szCs w:val="24"/>
              </w:rPr>
              <w:t>е</w:t>
            </w:r>
            <w:r w:rsidRPr="008E7746">
              <w:rPr>
                <w:rFonts w:ascii="Times New Roman" w:eastAsia="SimSun" w:hAnsi="Times New Roman"/>
                <w:sz w:val="24"/>
                <w:szCs w:val="24"/>
              </w:rPr>
              <w:t>ские училища, колледжи, х</w:t>
            </w:r>
            <w:r w:rsidRPr="008E7746">
              <w:rPr>
                <w:rFonts w:ascii="Times New Roman" w:eastAsia="SimSun" w:hAnsi="Times New Roman"/>
                <w:sz w:val="24"/>
                <w:szCs w:val="24"/>
              </w:rPr>
              <w:t>у</w:t>
            </w:r>
            <w:r w:rsidRPr="008E7746">
              <w:rPr>
                <w:rFonts w:ascii="Times New Roman" w:eastAsia="SimSun" w:hAnsi="Times New Roman"/>
                <w:sz w:val="24"/>
                <w:szCs w:val="24"/>
              </w:rPr>
              <w:t xml:space="preserve">дожественные, музыкальные </w:t>
            </w:r>
            <w:r w:rsidRPr="008E7746">
              <w:rPr>
                <w:rFonts w:ascii="Times New Roman" w:eastAsia="SimSun" w:hAnsi="Times New Roman"/>
                <w:sz w:val="24"/>
                <w:szCs w:val="24"/>
              </w:rPr>
              <w:lastRenderedPageBreak/>
              <w:t>училища, общества знаний, институты, университеты, организации по переподг</w:t>
            </w:r>
            <w:r w:rsidRPr="008E7746">
              <w:rPr>
                <w:rFonts w:ascii="Times New Roman" w:eastAsia="SimSun" w:hAnsi="Times New Roman"/>
                <w:sz w:val="24"/>
                <w:szCs w:val="24"/>
              </w:rPr>
              <w:t>о</w:t>
            </w:r>
            <w:r w:rsidRPr="008E7746">
              <w:rPr>
                <w:rFonts w:ascii="Times New Roman" w:eastAsia="SimSun" w:hAnsi="Times New Roman"/>
                <w:sz w:val="24"/>
                <w:szCs w:val="24"/>
              </w:rPr>
              <w:t>товке и повышению квал</w:t>
            </w:r>
            <w:r w:rsidRPr="008E7746">
              <w:rPr>
                <w:rFonts w:ascii="Times New Roman" w:eastAsia="SimSun" w:hAnsi="Times New Roman"/>
                <w:sz w:val="24"/>
                <w:szCs w:val="24"/>
              </w:rPr>
              <w:t>и</w:t>
            </w:r>
            <w:r w:rsidRPr="008E7746">
              <w:rPr>
                <w:rFonts w:ascii="Times New Roman" w:eastAsia="SimSun" w:hAnsi="Times New Roman"/>
                <w:sz w:val="24"/>
                <w:szCs w:val="24"/>
              </w:rPr>
              <w:t>фикации специалистов и иные организации, ос</w:t>
            </w:r>
            <w:r w:rsidRPr="008E7746">
              <w:rPr>
                <w:rFonts w:ascii="Times New Roman" w:eastAsia="SimSun" w:hAnsi="Times New Roman"/>
                <w:sz w:val="24"/>
                <w:szCs w:val="24"/>
              </w:rPr>
              <w:t>у</w:t>
            </w:r>
            <w:r w:rsidRPr="008E7746">
              <w:rPr>
                <w:rFonts w:ascii="Times New Roman" w:eastAsia="SimSun" w:hAnsi="Times New Roman"/>
                <w:sz w:val="24"/>
                <w:szCs w:val="24"/>
              </w:rPr>
              <w:t>ществляющие деятельность по образованию и просвещ</w:t>
            </w:r>
            <w:r w:rsidRPr="008E7746">
              <w:rPr>
                <w:rFonts w:ascii="Times New Roman" w:eastAsia="SimSun" w:hAnsi="Times New Roman"/>
                <w:sz w:val="24"/>
                <w:szCs w:val="24"/>
              </w:rPr>
              <w:t>е</w:t>
            </w:r>
            <w:r w:rsidRPr="008E7746">
              <w:rPr>
                <w:rFonts w:ascii="Times New Roman" w:eastAsia="SimSun" w:hAnsi="Times New Roman"/>
                <w:sz w:val="24"/>
                <w:szCs w:val="24"/>
              </w:rPr>
              <w:t>нию</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lang w:eastAsia="zh-CN"/>
              </w:rPr>
            </w:pPr>
          </w:p>
        </w:tc>
      </w:tr>
    </w:tbl>
    <w:p w:rsidR="003D1A11" w:rsidRPr="008E7746" w:rsidRDefault="003D1A11" w:rsidP="003D1A11">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3D1A11" w:rsidRPr="008E7746" w:rsidRDefault="003D1A11" w:rsidP="003D1A11">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w:t>
      </w:r>
    </w:p>
    <w:p w:rsidR="003D1A11" w:rsidRPr="008E7746" w:rsidRDefault="003D1A11" w:rsidP="003D1A11">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w:t>
            </w:r>
            <w:r w:rsidRPr="008E7746">
              <w:rPr>
                <w:rFonts w:ascii="Times New Roman" w:hAnsi="Times New Roman"/>
                <w:b/>
                <w:sz w:val="24"/>
                <w:szCs w:val="24"/>
              </w:rPr>
              <w:t>н</w:t>
            </w:r>
            <w:r w:rsidRPr="008E7746">
              <w:rPr>
                <w:rFonts w:ascii="Times New Roman" w:hAnsi="Times New Roman"/>
                <w:b/>
                <w:sz w:val="24"/>
                <w:szCs w:val="24"/>
              </w:rPr>
              <w:t>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3D1A11" w:rsidRPr="008E7746" w:rsidRDefault="003D1A11" w:rsidP="003D1A11">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w:t>
            </w:r>
            <w:r w:rsidRPr="008E7746">
              <w:rPr>
                <w:rFonts w:ascii="Times New Roman" w:eastAsia="SimSun" w:hAnsi="Times New Roman"/>
                <w:sz w:val="24"/>
                <w:szCs w:val="24"/>
              </w:rPr>
              <w:t>с</w:t>
            </w:r>
            <w:r w:rsidRPr="008E7746">
              <w:rPr>
                <w:rFonts w:ascii="Times New Roman" w:eastAsia="SimSun" w:hAnsi="Times New Roman"/>
                <w:sz w:val="24"/>
                <w:szCs w:val="24"/>
              </w:rPr>
              <w:t>печивающие поставку воды, тепла, электричества, газа, отвод канализационных ст</w:t>
            </w:r>
            <w:r w:rsidRPr="008E7746">
              <w:rPr>
                <w:rFonts w:ascii="Times New Roman" w:eastAsia="SimSun" w:hAnsi="Times New Roman"/>
                <w:sz w:val="24"/>
                <w:szCs w:val="24"/>
              </w:rPr>
              <w:t>о</w:t>
            </w:r>
            <w:r w:rsidRPr="008E7746">
              <w:rPr>
                <w:rFonts w:ascii="Times New Roman" w:eastAsia="SimSun" w:hAnsi="Times New Roman"/>
                <w:sz w:val="24"/>
                <w:szCs w:val="24"/>
              </w:rPr>
              <w:t>ков (котельных, водозаборов, очистных сооружений, насосных станций, водопр</w:t>
            </w:r>
            <w:r w:rsidRPr="008E7746">
              <w:rPr>
                <w:rFonts w:ascii="Times New Roman" w:eastAsia="SimSun" w:hAnsi="Times New Roman"/>
                <w:sz w:val="24"/>
                <w:szCs w:val="24"/>
              </w:rPr>
              <w:t>о</w:t>
            </w:r>
            <w:r w:rsidRPr="008E7746">
              <w:rPr>
                <w:rFonts w:ascii="Times New Roman" w:eastAsia="SimSun" w:hAnsi="Times New Roman"/>
                <w:sz w:val="24"/>
                <w:szCs w:val="24"/>
              </w:rPr>
              <w:t>водов, линий электропер</w:t>
            </w:r>
            <w:r w:rsidRPr="008E7746">
              <w:rPr>
                <w:rFonts w:ascii="Times New Roman" w:eastAsia="SimSun" w:hAnsi="Times New Roman"/>
                <w:sz w:val="24"/>
                <w:szCs w:val="24"/>
              </w:rPr>
              <w:t>е</w:t>
            </w:r>
            <w:r w:rsidRPr="008E7746">
              <w:rPr>
                <w:rFonts w:ascii="Times New Roman" w:eastAsia="SimSun" w:hAnsi="Times New Roman"/>
                <w:sz w:val="24"/>
                <w:szCs w:val="24"/>
              </w:rPr>
              <w:t>дач, трансформаторных по</w:t>
            </w:r>
            <w:r w:rsidRPr="008E7746">
              <w:rPr>
                <w:rFonts w:ascii="Times New Roman" w:eastAsia="SimSun" w:hAnsi="Times New Roman"/>
                <w:sz w:val="24"/>
                <w:szCs w:val="24"/>
              </w:rPr>
              <w:t>д</w:t>
            </w:r>
            <w:r w:rsidRPr="008E7746">
              <w:rPr>
                <w:rFonts w:ascii="Times New Roman" w:eastAsia="SimSun" w:hAnsi="Times New Roman"/>
                <w:sz w:val="24"/>
                <w:szCs w:val="24"/>
              </w:rPr>
              <w:t>станций, газопроводов, л</w:t>
            </w:r>
            <w:r w:rsidRPr="008E7746">
              <w:rPr>
                <w:rFonts w:ascii="Times New Roman" w:eastAsia="SimSun" w:hAnsi="Times New Roman"/>
                <w:sz w:val="24"/>
                <w:szCs w:val="24"/>
              </w:rPr>
              <w:t>и</w:t>
            </w:r>
            <w:r w:rsidRPr="008E7746">
              <w:rPr>
                <w:rFonts w:ascii="Times New Roman" w:eastAsia="SimSun" w:hAnsi="Times New Roman"/>
                <w:sz w:val="24"/>
                <w:szCs w:val="24"/>
              </w:rPr>
              <w:t>ний связи, телефонных ста</w:t>
            </w:r>
            <w:r w:rsidRPr="008E7746">
              <w:rPr>
                <w:rFonts w:ascii="Times New Roman" w:eastAsia="SimSun" w:hAnsi="Times New Roman"/>
                <w:sz w:val="24"/>
                <w:szCs w:val="24"/>
              </w:rPr>
              <w:t>н</w:t>
            </w:r>
            <w:r w:rsidRPr="008E7746">
              <w:rPr>
                <w:rFonts w:ascii="Times New Roman" w:eastAsia="SimSun" w:hAnsi="Times New Roman"/>
                <w:sz w:val="24"/>
                <w:szCs w:val="24"/>
              </w:rPr>
              <w:t>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w:t>
            </w:r>
            <w:r w:rsidRPr="008E7746">
              <w:rPr>
                <w:rFonts w:ascii="Times New Roman" w:hAnsi="Times New Roman"/>
                <w:b/>
                <w:sz w:val="24"/>
                <w:szCs w:val="24"/>
              </w:rPr>
              <w:t>н</w:t>
            </w:r>
            <w:r w:rsidRPr="008E7746">
              <w:rPr>
                <w:rFonts w:ascii="Times New Roman" w:hAnsi="Times New Roman"/>
                <w:b/>
                <w:sz w:val="24"/>
                <w:szCs w:val="24"/>
              </w:rPr>
              <w:t>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w:t>
            </w:r>
            <w:r w:rsidRPr="008E7746">
              <w:rPr>
                <w:rFonts w:ascii="Times New Roman" w:eastAsia="SimSun" w:hAnsi="Times New Roman"/>
                <w:sz w:val="24"/>
                <w:szCs w:val="24"/>
              </w:rPr>
              <w:t>е</w:t>
            </w:r>
            <w:r w:rsidRPr="008E7746">
              <w:rPr>
                <w:rFonts w:ascii="Times New Roman" w:eastAsia="SimSun" w:hAnsi="Times New Roman"/>
                <w:sz w:val="24"/>
                <w:szCs w:val="24"/>
              </w:rPr>
              <w:t>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w:t>
            </w:r>
            <w:r w:rsidRPr="008E7746">
              <w:rPr>
                <w:rFonts w:ascii="Times New Roman" w:eastAsia="SimSun" w:hAnsi="Times New Roman"/>
                <w:sz w:val="24"/>
                <w:szCs w:val="24"/>
              </w:rPr>
              <w:t>о</w:t>
            </w:r>
            <w:r w:rsidRPr="008E7746">
              <w:rPr>
                <w:rFonts w:ascii="Times New Roman" w:eastAsia="SimSun" w:hAnsi="Times New Roman"/>
                <w:sz w:val="24"/>
                <w:szCs w:val="24"/>
              </w:rPr>
              <w:t>ительства управленческой деятельности, не связанной с государственным или мун</w:t>
            </w:r>
            <w:r w:rsidRPr="008E7746">
              <w:rPr>
                <w:rFonts w:ascii="Times New Roman" w:eastAsia="SimSun" w:hAnsi="Times New Roman"/>
                <w:sz w:val="24"/>
                <w:szCs w:val="24"/>
              </w:rPr>
              <w:t>и</w:t>
            </w:r>
            <w:r w:rsidRPr="008E7746">
              <w:rPr>
                <w:rFonts w:ascii="Times New Roman" w:eastAsia="SimSun" w:hAnsi="Times New Roman"/>
                <w:sz w:val="24"/>
                <w:szCs w:val="24"/>
              </w:rPr>
              <w:lastRenderedPageBreak/>
              <w:t>ципальным управлением и оказанием услуг, обеспеч</w:t>
            </w:r>
            <w:r w:rsidRPr="008E7746">
              <w:rPr>
                <w:rFonts w:ascii="Times New Roman" w:eastAsia="SimSun" w:hAnsi="Times New Roman"/>
                <w:sz w:val="24"/>
                <w:szCs w:val="24"/>
              </w:rPr>
              <w:t>е</w:t>
            </w:r>
            <w:r w:rsidRPr="008E7746">
              <w:rPr>
                <w:rFonts w:ascii="Times New Roman" w:eastAsia="SimSun" w:hAnsi="Times New Roman"/>
                <w:sz w:val="24"/>
                <w:szCs w:val="24"/>
              </w:rPr>
              <w:t>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lastRenderedPageBreak/>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lastRenderedPageBreak/>
              <w:t>сардный этаж);</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Pr="0085762E" w:rsidRDefault="003D1A11" w:rsidP="003D1A11">
            <w:pPr>
              <w:shd w:val="clear" w:color="auto" w:fill="FFFFFF" w:themeFill="background1"/>
              <w:autoSpaceDE w:val="0"/>
              <w:rPr>
                <w:rFonts w:ascii="Times New Roman" w:hAnsi="Times New Roman"/>
                <w:b/>
                <w:sz w:val="24"/>
                <w:szCs w:val="24"/>
              </w:rPr>
            </w:pPr>
            <w:r w:rsidRPr="0085762E">
              <w:rPr>
                <w:rFonts w:ascii="Times New Roman" w:hAnsi="Times New Roman"/>
                <w:sz w:val="24"/>
                <w:szCs w:val="24"/>
              </w:rPr>
              <w:t xml:space="preserve">- минимальный отступ от красной линии улиц/проездов – </w:t>
            </w:r>
            <w:r w:rsidRPr="0085762E">
              <w:rPr>
                <w:rFonts w:ascii="Times New Roman" w:hAnsi="Times New Roman"/>
                <w:b/>
                <w:sz w:val="24"/>
                <w:szCs w:val="24"/>
              </w:rPr>
              <w:t>3 м;</w:t>
            </w:r>
          </w:p>
          <w:p w:rsidR="003D1A11" w:rsidRPr="008E7746" w:rsidRDefault="003D1A11" w:rsidP="003D1A11">
            <w:pPr>
              <w:shd w:val="clear" w:color="auto" w:fill="FFFFFF" w:themeFill="background1"/>
              <w:rPr>
                <w:rFonts w:ascii="Times New Roman" w:hAnsi="Times New Roman"/>
                <w:sz w:val="24"/>
                <w:szCs w:val="24"/>
              </w:rPr>
            </w:pPr>
            <w:r w:rsidRPr="0085762E">
              <w:rPr>
                <w:rFonts w:ascii="Times New Roman" w:hAnsi="Times New Roman"/>
                <w:sz w:val="24"/>
                <w:szCs w:val="24"/>
                <w:lang w:eastAsia="zh-CN"/>
              </w:rPr>
              <w:t xml:space="preserve">- минимальный процент озеленения - </w:t>
            </w:r>
            <w:r w:rsidRPr="0085762E">
              <w:rPr>
                <w:rFonts w:ascii="Times New Roman" w:hAnsi="Times New Roman"/>
                <w:b/>
                <w:sz w:val="24"/>
                <w:szCs w:val="24"/>
                <w:lang w:eastAsia="zh-CN"/>
              </w:rPr>
              <w:t>15%</w:t>
            </w:r>
            <w:r w:rsidRPr="0085762E">
              <w:rPr>
                <w:rFonts w:ascii="Times New Roman" w:hAnsi="Times New Roman"/>
                <w:sz w:val="24"/>
                <w:szCs w:val="24"/>
                <w:lang w:eastAsia="zh-CN"/>
              </w:rPr>
              <w:t xml:space="preserve"> от площади земельного участка.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3.8</w:t>
            </w:r>
            <w:r w:rsidRPr="008E7746">
              <w:rPr>
                <w:rFonts w:ascii="Times New Roman" w:eastAsia="SimSun" w:hAnsi="Times New Roman"/>
                <w:sz w:val="24"/>
                <w:szCs w:val="24"/>
              </w:rPr>
              <w:t>] - Общественное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w:t>
            </w:r>
            <w:r w:rsidRPr="008E7746">
              <w:rPr>
                <w:rFonts w:ascii="Times New Roman" w:hAnsi="Times New Roman"/>
                <w:sz w:val="24"/>
                <w:szCs w:val="24"/>
              </w:rPr>
              <w:t>о</w:t>
            </w:r>
            <w:r w:rsidRPr="008E7746">
              <w:rPr>
                <w:rFonts w:ascii="Times New Roman" w:hAnsi="Times New Roman"/>
                <w:sz w:val="24"/>
                <w:szCs w:val="24"/>
              </w:rPr>
              <w:t>ительства, предназначенные для размещения органов го</w:t>
            </w:r>
            <w:r w:rsidRPr="008E7746">
              <w:rPr>
                <w:rFonts w:ascii="Times New Roman" w:hAnsi="Times New Roman"/>
                <w:sz w:val="24"/>
                <w:szCs w:val="24"/>
              </w:rPr>
              <w:t>с</w:t>
            </w:r>
            <w:r w:rsidRPr="008E7746">
              <w:rPr>
                <w:rFonts w:ascii="Times New Roman" w:hAnsi="Times New Roman"/>
                <w:sz w:val="24"/>
                <w:szCs w:val="24"/>
              </w:rPr>
              <w:t>ударственной власти, орг</w:t>
            </w:r>
            <w:r w:rsidRPr="008E7746">
              <w:rPr>
                <w:rFonts w:ascii="Times New Roman" w:hAnsi="Times New Roman"/>
                <w:sz w:val="24"/>
                <w:szCs w:val="24"/>
              </w:rPr>
              <w:t>а</w:t>
            </w:r>
            <w:r w:rsidRPr="008E7746">
              <w:rPr>
                <w:rFonts w:ascii="Times New Roman" w:hAnsi="Times New Roman"/>
                <w:sz w:val="24"/>
                <w:szCs w:val="24"/>
              </w:rPr>
              <w:t>нов местного самоуправл</w:t>
            </w:r>
            <w:r w:rsidRPr="008E7746">
              <w:rPr>
                <w:rFonts w:ascii="Times New Roman" w:hAnsi="Times New Roman"/>
                <w:sz w:val="24"/>
                <w:szCs w:val="24"/>
              </w:rPr>
              <w:t>е</w:t>
            </w:r>
            <w:r w:rsidRPr="008E7746">
              <w:rPr>
                <w:rFonts w:ascii="Times New Roman" w:hAnsi="Times New Roman"/>
                <w:sz w:val="24"/>
                <w:szCs w:val="24"/>
              </w:rPr>
              <w:t>ния, судов, а также орган</w:t>
            </w:r>
            <w:r w:rsidRPr="008E7746">
              <w:rPr>
                <w:rFonts w:ascii="Times New Roman" w:hAnsi="Times New Roman"/>
                <w:sz w:val="24"/>
                <w:szCs w:val="24"/>
              </w:rPr>
              <w:t>и</w:t>
            </w:r>
            <w:r w:rsidRPr="008E7746">
              <w:rPr>
                <w:rFonts w:ascii="Times New Roman" w:hAnsi="Times New Roman"/>
                <w:sz w:val="24"/>
                <w:szCs w:val="24"/>
              </w:rPr>
              <w:t>зации, непосредственно обеспечивающие их деятел</w:t>
            </w:r>
            <w:r w:rsidRPr="008E7746">
              <w:rPr>
                <w:rFonts w:ascii="Times New Roman" w:hAnsi="Times New Roman"/>
                <w:sz w:val="24"/>
                <w:szCs w:val="24"/>
              </w:rPr>
              <w:t>ь</w:t>
            </w:r>
            <w:r w:rsidRPr="008E7746">
              <w:rPr>
                <w:rFonts w:ascii="Times New Roman" w:hAnsi="Times New Roman"/>
                <w:sz w:val="24"/>
                <w:szCs w:val="24"/>
              </w:rPr>
              <w:t>ность, органы управления политических партий, пр</w:t>
            </w:r>
            <w:r w:rsidRPr="008E7746">
              <w:rPr>
                <w:rFonts w:ascii="Times New Roman" w:hAnsi="Times New Roman"/>
                <w:sz w:val="24"/>
                <w:szCs w:val="24"/>
              </w:rPr>
              <w:t>о</w:t>
            </w:r>
            <w:r w:rsidRPr="008E7746">
              <w:rPr>
                <w:rFonts w:ascii="Times New Roman" w:hAnsi="Times New Roman"/>
                <w:sz w:val="24"/>
                <w:szCs w:val="24"/>
              </w:rPr>
              <w:t>фессиональных и отраслевых союзов, творческих союзов и иных общественных объед</w:t>
            </w:r>
            <w:r w:rsidRPr="008E7746">
              <w:rPr>
                <w:rFonts w:ascii="Times New Roman" w:hAnsi="Times New Roman"/>
                <w:sz w:val="24"/>
                <w:szCs w:val="24"/>
              </w:rPr>
              <w:t>и</w:t>
            </w:r>
            <w:r w:rsidRPr="008E7746">
              <w:rPr>
                <w:rFonts w:ascii="Times New Roman" w:hAnsi="Times New Roman"/>
                <w:sz w:val="24"/>
                <w:szCs w:val="24"/>
              </w:rPr>
              <w:t>нений граждан по отрасл</w:t>
            </w:r>
            <w:r w:rsidRPr="008E7746">
              <w:rPr>
                <w:rFonts w:ascii="Times New Roman" w:hAnsi="Times New Roman"/>
                <w:sz w:val="24"/>
                <w:szCs w:val="24"/>
              </w:rPr>
              <w:t>е</w:t>
            </w:r>
            <w:r w:rsidRPr="008E7746">
              <w:rPr>
                <w:rFonts w:ascii="Times New Roman" w:hAnsi="Times New Roman"/>
                <w:sz w:val="24"/>
                <w:szCs w:val="24"/>
              </w:rPr>
              <w:t>вому или политическому признаку</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3.7</w:t>
            </w:r>
            <w:r w:rsidRPr="008E7746">
              <w:rPr>
                <w:rFonts w:ascii="Times New Roman" w:eastAsia="SimSun" w:hAnsi="Times New Roman"/>
                <w:sz w:val="24"/>
                <w:szCs w:val="24"/>
                <w:lang w:eastAsia="zh-CN"/>
              </w:rPr>
              <w:t xml:space="preserve">] - </w:t>
            </w:r>
            <w:r w:rsidRPr="008E7746">
              <w:rPr>
                <w:rFonts w:ascii="Times New Roman" w:hAnsi="Times New Roman"/>
                <w:sz w:val="24"/>
                <w:szCs w:val="24"/>
                <w:lang w:eastAsia="zh-CN"/>
              </w:rPr>
              <w:t>Религиозное и</w:t>
            </w:r>
            <w:r w:rsidRPr="008E7746">
              <w:rPr>
                <w:rFonts w:ascii="Times New Roman" w:hAnsi="Times New Roman"/>
                <w:sz w:val="24"/>
                <w:szCs w:val="24"/>
                <w:lang w:eastAsia="zh-CN"/>
              </w:rPr>
              <w:t>с</w:t>
            </w:r>
            <w:r w:rsidRPr="008E7746">
              <w:rPr>
                <w:rFonts w:ascii="Times New Roman" w:hAnsi="Times New Roman"/>
                <w:sz w:val="24"/>
                <w:szCs w:val="24"/>
                <w:lang w:eastAsia="zh-CN"/>
              </w:rPr>
              <w:t>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rPr>
                <w:rFonts w:ascii="Times New Roman" w:hAnsi="Times New Roman"/>
                <w:sz w:val="24"/>
                <w:szCs w:val="24"/>
                <w:lang w:eastAsia="zh-CN"/>
              </w:rPr>
            </w:pPr>
            <w:r w:rsidRPr="008E7746">
              <w:rPr>
                <w:rFonts w:ascii="Times New Roman" w:hAnsi="Times New Roman"/>
                <w:sz w:val="24"/>
                <w:szCs w:val="24"/>
                <w:lang w:eastAsia="zh-CN"/>
              </w:rPr>
              <w:t>объекты капитального стр</w:t>
            </w:r>
            <w:r w:rsidRPr="008E7746">
              <w:rPr>
                <w:rFonts w:ascii="Times New Roman" w:hAnsi="Times New Roman"/>
                <w:sz w:val="24"/>
                <w:szCs w:val="24"/>
                <w:lang w:eastAsia="zh-CN"/>
              </w:rPr>
              <w:t>о</w:t>
            </w:r>
            <w:r w:rsidRPr="008E7746">
              <w:rPr>
                <w:rFonts w:ascii="Times New Roman" w:hAnsi="Times New Roman"/>
                <w:sz w:val="24"/>
                <w:szCs w:val="24"/>
                <w:lang w:eastAsia="zh-CN"/>
              </w:rPr>
              <w:t>ительства, предназначенных для отправления религио</w:t>
            </w:r>
            <w:r w:rsidRPr="008E7746">
              <w:rPr>
                <w:rFonts w:ascii="Times New Roman" w:hAnsi="Times New Roman"/>
                <w:sz w:val="24"/>
                <w:szCs w:val="24"/>
                <w:lang w:eastAsia="zh-CN"/>
              </w:rPr>
              <w:t>з</w:t>
            </w:r>
            <w:r w:rsidRPr="008E7746">
              <w:rPr>
                <w:rFonts w:ascii="Times New Roman" w:hAnsi="Times New Roman"/>
                <w:sz w:val="24"/>
                <w:szCs w:val="24"/>
                <w:lang w:eastAsia="zh-CN"/>
              </w:rPr>
              <w:t>ных обрядов (церкви, соб</w:t>
            </w:r>
            <w:r w:rsidRPr="008E7746">
              <w:rPr>
                <w:rFonts w:ascii="Times New Roman" w:hAnsi="Times New Roman"/>
                <w:sz w:val="24"/>
                <w:szCs w:val="24"/>
                <w:lang w:eastAsia="zh-CN"/>
              </w:rPr>
              <w:t>о</w:t>
            </w:r>
            <w:r w:rsidRPr="008E7746">
              <w:rPr>
                <w:rFonts w:ascii="Times New Roman" w:hAnsi="Times New Roman"/>
                <w:sz w:val="24"/>
                <w:szCs w:val="24"/>
                <w:lang w:eastAsia="zh-CN"/>
              </w:rPr>
              <w:t>ры, храмы, часовни, мон</w:t>
            </w:r>
            <w:r w:rsidRPr="008E7746">
              <w:rPr>
                <w:rFonts w:ascii="Times New Roman" w:hAnsi="Times New Roman"/>
                <w:sz w:val="24"/>
                <w:szCs w:val="24"/>
                <w:lang w:eastAsia="zh-CN"/>
              </w:rPr>
              <w:t>а</w:t>
            </w:r>
            <w:r w:rsidRPr="008E7746">
              <w:rPr>
                <w:rFonts w:ascii="Times New Roman" w:hAnsi="Times New Roman"/>
                <w:sz w:val="24"/>
                <w:szCs w:val="24"/>
                <w:lang w:eastAsia="zh-CN"/>
              </w:rPr>
              <w:t>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lang w:eastAsia="zh-CN"/>
              </w:rPr>
            </w:pPr>
            <w:r w:rsidRPr="008E7746">
              <w:rPr>
                <w:rFonts w:ascii="Times New Roman" w:hAnsi="Times New Roman"/>
                <w:sz w:val="24"/>
                <w:szCs w:val="24"/>
                <w:lang w:eastAsia="zh-CN"/>
              </w:rPr>
              <w:t xml:space="preserve">- минимальная/максимальная площадь земельных участков – </w:t>
            </w:r>
            <w:r w:rsidRPr="008E7746">
              <w:rPr>
                <w:rFonts w:ascii="Times New Roman" w:hAnsi="Times New Roman"/>
                <w:b/>
                <w:sz w:val="24"/>
                <w:szCs w:val="24"/>
                <w:lang w:eastAsia="zh-CN"/>
              </w:rPr>
              <w:t>400/ 1500 кв. м</w:t>
            </w:r>
            <w:r w:rsidRPr="008E7746">
              <w:rPr>
                <w:rFonts w:ascii="Times New Roman" w:hAnsi="Times New Roman"/>
                <w:sz w:val="24"/>
                <w:szCs w:val="24"/>
                <w:lang w:eastAsia="zh-CN"/>
              </w:rPr>
              <w:t xml:space="preserve">; </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20 м</w:t>
            </w:r>
            <w:r w:rsidRPr="008E7746">
              <w:rPr>
                <w:rFonts w:ascii="Times New Roman" w:eastAsia="SimSun" w:hAnsi="Times New Roman"/>
                <w:sz w:val="24"/>
                <w:szCs w:val="24"/>
                <w:lang w:eastAsia="zh-CN"/>
              </w:rPr>
              <w:t>;</w:t>
            </w:r>
          </w:p>
          <w:p w:rsidR="003D1A11" w:rsidRPr="008E7746" w:rsidRDefault="003D1A11" w:rsidP="003D1A11">
            <w:pPr>
              <w:rPr>
                <w:rFonts w:ascii="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w:t>
            </w:r>
          </w:p>
          <w:p w:rsidR="003D1A11" w:rsidRPr="008E7746" w:rsidRDefault="003D1A11" w:rsidP="003D1A11">
            <w:pPr>
              <w:keepLines/>
              <w:widowControl w:val="0"/>
              <w:rPr>
                <w:rFonts w:ascii="Times New Roman" w:hAnsi="Times New Roman"/>
                <w:sz w:val="24"/>
                <w:szCs w:val="24"/>
                <w:lang w:eastAsia="zh-CN"/>
              </w:rPr>
            </w:pPr>
            <w:r w:rsidRPr="008E7746">
              <w:rPr>
                <w:rFonts w:ascii="Times New Roman" w:hAnsi="Times New Roman"/>
                <w:sz w:val="24"/>
                <w:szCs w:val="24"/>
                <w:lang w:eastAsia="zh-CN"/>
              </w:rPr>
              <w:t xml:space="preserve">- максимальная высота зданий, строений, сооружений от уровня земли - </w:t>
            </w:r>
            <w:r w:rsidRPr="008E7746">
              <w:rPr>
                <w:rFonts w:ascii="Times New Roman" w:hAnsi="Times New Roman"/>
                <w:b/>
                <w:sz w:val="24"/>
                <w:szCs w:val="24"/>
                <w:lang w:eastAsia="zh-CN"/>
              </w:rPr>
              <w:t>30 м;</w:t>
            </w:r>
          </w:p>
          <w:p w:rsidR="003D1A11" w:rsidRPr="008E7746" w:rsidRDefault="003D1A11" w:rsidP="003D1A11">
            <w:pPr>
              <w:rPr>
                <w:rFonts w:ascii="Times New Roman" w:hAnsi="Times New Roman"/>
                <w:sz w:val="24"/>
                <w:szCs w:val="24"/>
                <w:lang w:eastAsia="zh-CN"/>
              </w:rPr>
            </w:pPr>
            <w:r w:rsidRPr="008E7746">
              <w:rPr>
                <w:rFonts w:ascii="Times New Roman" w:hAnsi="Times New Roman"/>
                <w:sz w:val="24"/>
                <w:szCs w:val="24"/>
                <w:lang w:eastAsia="zh-CN"/>
              </w:rPr>
              <w:t>- максимальный процент  застройки</w:t>
            </w:r>
            <w:r w:rsidRPr="008E7746">
              <w:rPr>
                <w:rFonts w:ascii="Times New Roman" w:hAnsi="Times New Roman"/>
                <w:b/>
                <w:sz w:val="24"/>
                <w:szCs w:val="24"/>
                <w:lang w:eastAsia="zh-CN"/>
              </w:rPr>
              <w:t>– 60%;</w:t>
            </w:r>
          </w:p>
          <w:p w:rsidR="003D1A11" w:rsidRPr="008E7746" w:rsidRDefault="003D1A11" w:rsidP="003D1A11">
            <w:pPr>
              <w:rPr>
                <w:rFonts w:ascii="Times New Roman" w:hAnsi="Times New Roman"/>
                <w:sz w:val="24"/>
                <w:szCs w:val="24"/>
                <w:lang w:eastAsia="zh-CN"/>
              </w:rPr>
            </w:pPr>
            <w:r w:rsidRPr="008E7746">
              <w:rPr>
                <w:rFonts w:ascii="Times New Roman" w:hAnsi="Times New Roman"/>
                <w:sz w:val="24"/>
                <w:szCs w:val="24"/>
                <w:lang w:eastAsia="zh-CN"/>
              </w:rPr>
              <w:t xml:space="preserve">- минимальные отступы до границ смежных земельных участков - </w:t>
            </w:r>
            <w:r w:rsidRPr="008E7746">
              <w:rPr>
                <w:rFonts w:ascii="Times New Roman" w:hAnsi="Times New Roman"/>
                <w:b/>
                <w:sz w:val="24"/>
                <w:szCs w:val="24"/>
                <w:lang w:eastAsia="zh-CN"/>
              </w:rPr>
              <w:t xml:space="preserve">3 м;  </w:t>
            </w:r>
          </w:p>
          <w:p w:rsidR="003D1A11" w:rsidRPr="008E7746" w:rsidRDefault="003D1A11" w:rsidP="003D1A11">
            <w:pPr>
              <w:keepLines/>
              <w:tabs>
                <w:tab w:val="left" w:pos="1134"/>
              </w:tabs>
              <w:overflowPunct w:val="0"/>
              <w:autoSpaceDE w:val="0"/>
              <w:spacing w:line="320" w:lineRule="exact"/>
              <w:rPr>
                <w:rFonts w:ascii="Times New Roman" w:hAnsi="Times New Roman"/>
                <w:sz w:val="24"/>
                <w:szCs w:val="24"/>
                <w:lang w:eastAsia="zh-CN"/>
              </w:rPr>
            </w:pPr>
            <w:r w:rsidRPr="008E7746">
              <w:rPr>
                <w:rFonts w:ascii="Times New Roman" w:hAnsi="Times New Roman"/>
                <w:sz w:val="24"/>
                <w:szCs w:val="24"/>
                <w:lang w:eastAsia="zh-CN"/>
              </w:rPr>
              <w:lastRenderedPageBreak/>
              <w:t xml:space="preserve">- минимальный отступ от красной линии улиц/проездов - </w:t>
            </w:r>
            <w:r>
              <w:rPr>
                <w:rFonts w:ascii="Times New Roman" w:hAnsi="Times New Roman"/>
                <w:b/>
                <w:sz w:val="24"/>
                <w:szCs w:val="24"/>
                <w:lang w:eastAsia="zh-CN"/>
              </w:rPr>
              <w:t>3</w:t>
            </w:r>
            <w:r w:rsidRPr="008E7746">
              <w:rPr>
                <w:rFonts w:ascii="Times New Roman" w:hAnsi="Times New Roman"/>
                <w:b/>
                <w:sz w:val="24"/>
                <w:szCs w:val="24"/>
                <w:lang w:eastAsia="zh-CN"/>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w:t>
            </w:r>
            <w:r w:rsidRPr="008E7746">
              <w:rPr>
                <w:rFonts w:ascii="Times New Roman" w:eastAsia="SimSun" w:hAnsi="Times New Roman"/>
                <w:sz w:val="24"/>
                <w:szCs w:val="24"/>
              </w:rPr>
              <w:t>р</w:t>
            </w:r>
            <w:r w:rsidRPr="008E7746">
              <w:rPr>
                <w:rFonts w:ascii="Times New Roman" w:eastAsia="SimSun" w:hAnsi="Times New Roman"/>
                <w:sz w:val="24"/>
                <w:szCs w:val="24"/>
              </w:rPr>
              <w:t>том и физкультурой на о</w:t>
            </w:r>
            <w:r w:rsidRPr="008E7746">
              <w:rPr>
                <w:rFonts w:ascii="Times New Roman" w:eastAsia="SimSun" w:hAnsi="Times New Roman"/>
                <w:sz w:val="24"/>
                <w:szCs w:val="24"/>
              </w:rPr>
              <w:t>т</w:t>
            </w:r>
            <w:r w:rsidRPr="008E7746">
              <w:rPr>
                <w:rFonts w:ascii="Times New Roman" w:eastAsia="SimSun" w:hAnsi="Times New Roman"/>
                <w:sz w:val="24"/>
                <w:szCs w:val="24"/>
              </w:rPr>
              <w:t>крытом воздухе (физкул</w:t>
            </w:r>
            <w:r w:rsidRPr="008E7746">
              <w:rPr>
                <w:rFonts w:ascii="Times New Roman" w:eastAsia="SimSun" w:hAnsi="Times New Roman"/>
                <w:sz w:val="24"/>
                <w:szCs w:val="24"/>
              </w:rPr>
              <w:t>ь</w:t>
            </w:r>
            <w:r w:rsidRPr="008E7746">
              <w:rPr>
                <w:rFonts w:ascii="Times New Roman" w:eastAsia="SimSun" w:hAnsi="Times New Roman"/>
                <w:sz w:val="24"/>
                <w:szCs w:val="24"/>
              </w:rPr>
              <w:t>турные площадки, беговые дорожки, поля для спорти</w:t>
            </w:r>
            <w:r w:rsidRPr="008E7746">
              <w:rPr>
                <w:rFonts w:ascii="Times New Roman" w:eastAsia="SimSun" w:hAnsi="Times New Roman"/>
                <w:sz w:val="24"/>
                <w:szCs w:val="24"/>
              </w:rPr>
              <w:t>в</w:t>
            </w:r>
            <w:r w:rsidRPr="008E7746">
              <w:rPr>
                <w:rFonts w:ascii="Times New Roman" w:eastAsia="SimSun" w:hAnsi="Times New Roman"/>
                <w:sz w:val="24"/>
                <w:szCs w:val="24"/>
              </w:rPr>
              <w:t>ной игры)</w:t>
            </w:r>
          </w:p>
        </w:tc>
        <w:tc>
          <w:tcPr>
            <w:tcW w:w="8646"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3.10.2</w:t>
            </w:r>
            <w:r w:rsidRPr="008E7746">
              <w:rPr>
                <w:rFonts w:ascii="Times New Roman" w:eastAsia="SimSun" w:hAnsi="Times New Roman"/>
                <w:sz w:val="24"/>
                <w:szCs w:val="24"/>
              </w:rPr>
              <w:t>] –</w:t>
            </w:r>
            <w:r w:rsidRPr="008E7746">
              <w:rPr>
                <w:rFonts w:ascii="Times New Roman" w:hAnsi="Times New Roman"/>
                <w:sz w:val="24"/>
                <w:szCs w:val="24"/>
              </w:rPr>
              <w:t>Приюты для животных</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hAnsi="Times New Roman"/>
                <w:sz w:val="24"/>
                <w:szCs w:val="24"/>
              </w:rPr>
              <w:t>объекты капитального стр</w:t>
            </w:r>
            <w:r w:rsidRPr="008E7746">
              <w:rPr>
                <w:rFonts w:ascii="Times New Roman" w:hAnsi="Times New Roman"/>
                <w:sz w:val="24"/>
                <w:szCs w:val="24"/>
              </w:rPr>
              <w:t>о</w:t>
            </w:r>
            <w:r w:rsidRPr="008E7746">
              <w:rPr>
                <w:rFonts w:ascii="Times New Roman" w:hAnsi="Times New Roman"/>
                <w:sz w:val="24"/>
                <w:szCs w:val="24"/>
              </w:rPr>
              <w:t>ительства, предназначенные для оказания ветеринарных услуг в стационаре, гостин</w:t>
            </w:r>
            <w:r w:rsidRPr="008E7746">
              <w:rPr>
                <w:rFonts w:ascii="Times New Roman" w:hAnsi="Times New Roman"/>
                <w:sz w:val="24"/>
                <w:szCs w:val="24"/>
              </w:rPr>
              <w:t>и</w:t>
            </w:r>
            <w:r w:rsidRPr="008E7746">
              <w:rPr>
                <w:rFonts w:ascii="Times New Roman" w:hAnsi="Times New Roman"/>
                <w:sz w:val="24"/>
                <w:szCs w:val="24"/>
              </w:rPr>
              <w:t>цы для животных</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100/10000 кв. м</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 ширина земельных участков вдоль фронта улицы (проезда)</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10,0 м</w:t>
            </w:r>
            <w:r w:rsidRPr="008E7746">
              <w:rPr>
                <w:rFonts w:ascii="Times New Roman" w:eastAsia="SimSun" w:hAnsi="Times New Roman"/>
                <w:sz w:val="24"/>
                <w:szCs w:val="24"/>
                <w:lang w:eastAsia="zh-CN"/>
              </w:rPr>
              <w:t xml:space="preserve">; </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 xml:space="preserve"> (включая ма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сардный этаж);</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lang w:eastAsia="zh-CN"/>
              </w:rPr>
              <w:t>15 м</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-минимальный отступ от красной линии улиц/проездов - </w:t>
            </w:r>
            <w:r>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 xml:space="preserve"> м.</w:t>
            </w:r>
          </w:p>
          <w:p w:rsidR="003D1A11" w:rsidRPr="008E7746" w:rsidRDefault="003D1A11" w:rsidP="003D1A11">
            <w:pPr>
              <w:rPr>
                <w:rFonts w:ascii="Times New Roman" w:eastAsia="SimSun" w:hAnsi="Times New Roman"/>
                <w:sz w:val="24"/>
                <w:szCs w:val="24"/>
                <w:lang w:eastAsia="zh-CN"/>
              </w:rPr>
            </w:pPr>
          </w:p>
        </w:tc>
      </w:tr>
      <w:tr w:rsidR="003D1A11" w:rsidRPr="008E7746" w:rsidTr="003D1A11">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Pr>
          <w:p w:rsidR="003D1A11" w:rsidRPr="008E7746" w:rsidRDefault="003D1A11" w:rsidP="003D1A11">
            <w:pPr>
              <w:pStyle w:val="ConsPlusNormal"/>
              <w:jc w:val="both"/>
            </w:pPr>
            <w:r w:rsidRPr="008E7746">
              <w:rPr>
                <w:rFonts w:eastAsia="SimSun"/>
              </w:rPr>
              <w:t>[4</w:t>
            </w:r>
            <w:r w:rsidRPr="008E7746">
              <w:t>.9</w:t>
            </w:r>
            <w:r w:rsidRPr="008E7746">
              <w:rPr>
                <w:rFonts w:eastAsia="SimSun"/>
              </w:rPr>
              <w:t xml:space="preserve">] - </w:t>
            </w:r>
            <w:r w:rsidRPr="008E7746">
              <w:t>Служебные гар</w:t>
            </w:r>
            <w:r w:rsidRPr="008E7746">
              <w:t>а</w:t>
            </w:r>
            <w:r w:rsidRPr="008E7746">
              <w:t>жи</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rsidR="003D1A11" w:rsidRPr="008E7746" w:rsidRDefault="003D1A11" w:rsidP="003D1A11">
            <w:pPr>
              <w:pStyle w:val="ConsPlusNormal"/>
              <w:jc w:val="both"/>
            </w:pPr>
            <w:r w:rsidRPr="008E7746">
              <w:t>Размещение постоянных или временных гаражей, стоянок для хранения служебного автотранспорта, использу</w:t>
            </w:r>
            <w:r w:rsidRPr="008E7746">
              <w:t>е</w:t>
            </w:r>
            <w:r w:rsidRPr="008E7746">
              <w:t>мого в целях осуществления видов деятельности, пред</w:t>
            </w:r>
            <w:r w:rsidRPr="008E7746">
              <w:t>у</w:t>
            </w:r>
            <w:r w:rsidRPr="008E7746">
              <w:t>смотренных видами разр</w:t>
            </w:r>
            <w:r w:rsidRPr="008E7746">
              <w:t>е</w:t>
            </w:r>
            <w:r w:rsidRPr="008E7746">
              <w:t xml:space="preserve">шенного использования с </w:t>
            </w:r>
            <w:hyperlink w:anchor="Par190" w:tooltip="3.0" w:history="1">
              <w:r w:rsidRPr="008E7746">
                <w:t>кодами 3.0</w:t>
              </w:r>
            </w:hyperlink>
            <w:r w:rsidRPr="008E7746">
              <w:t xml:space="preserve">, </w:t>
            </w:r>
            <w:hyperlink w:anchor="Par333" w:tooltip="4.0" w:history="1">
              <w:r w:rsidRPr="008E7746">
                <w:t>4.0</w:t>
              </w:r>
            </w:hyperlink>
            <w:r w:rsidRPr="008E7746">
              <w:t>, а также для стоянки и хранения тран</w:t>
            </w:r>
            <w:r w:rsidRPr="008E7746">
              <w:t>с</w:t>
            </w:r>
            <w:r w:rsidRPr="008E7746">
              <w:t>портных средств общего пользования, в том числе в депо</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-минимальная/максимальная площадь земельных участков – 20/5000 кв. м;</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5 м;</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зданий, строений, сооружений от уровня земли - 12 м;</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100%;</w:t>
            </w:r>
          </w:p>
        </w:tc>
      </w:tr>
    </w:tbl>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lastRenderedPageBreak/>
        <w:t xml:space="preserve">Вспомогательные виды разрешенного использования земельных участков и объектов капитального строительства, </w:t>
      </w: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предельные параметры </w:t>
      </w:r>
      <w:proofErr w:type="spellStart"/>
      <w:r w:rsidRPr="008E7746">
        <w:rPr>
          <w:rFonts w:ascii="Times New Roman" w:eastAsia="SimSun" w:hAnsi="Times New Roman" w:cs="Times New Roman"/>
          <w:b/>
          <w:sz w:val="24"/>
          <w:szCs w:val="24"/>
          <w:lang w:eastAsia="zh-CN"/>
        </w:rPr>
        <w:t>разрешенногостроительства</w:t>
      </w:r>
      <w:proofErr w:type="spellEnd"/>
      <w:r w:rsidRPr="008E7746">
        <w:rPr>
          <w:rFonts w:ascii="Times New Roman" w:eastAsia="SimSun" w:hAnsi="Times New Roman" w:cs="Times New Roman"/>
          <w:b/>
          <w:sz w:val="24"/>
          <w:szCs w:val="24"/>
          <w:lang w:eastAsia="zh-CN"/>
        </w:rPr>
        <w:t>, реконструкции объектов капитального строительства</w:t>
      </w: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3D1A11" w:rsidRPr="008E7746" w:rsidTr="003D1A11">
        <w:tc>
          <w:tcPr>
            <w:tcW w:w="6941" w:type="dxa"/>
            <w:tcBorders>
              <w:top w:val="single" w:sz="4" w:space="0" w:color="000000"/>
              <w:left w:val="single" w:sz="4" w:space="0" w:color="000000"/>
              <w:bottom w:val="single" w:sz="4" w:space="0" w:color="000000"/>
            </w:tcBorders>
            <w:shd w:val="clear" w:color="auto" w:fill="auto"/>
            <w:vAlign w:val="center"/>
          </w:tcPr>
          <w:p w:rsidR="003D1A11" w:rsidRPr="008E7746" w:rsidRDefault="003D1A11" w:rsidP="003D1A11">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1A11" w:rsidRPr="008E7746" w:rsidRDefault="003D1A11" w:rsidP="003D1A11">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w:t>
            </w:r>
            <w:r w:rsidRPr="008E7746">
              <w:rPr>
                <w:rFonts w:ascii="Times New Roman" w:hAnsi="Times New Roman"/>
                <w:b/>
                <w:sz w:val="24"/>
                <w:szCs w:val="24"/>
              </w:rPr>
              <w:t>н</w:t>
            </w:r>
            <w:r w:rsidRPr="008E7746">
              <w:rPr>
                <w:rFonts w:ascii="Times New Roman" w:hAnsi="Times New Roman"/>
                <w:b/>
                <w:sz w:val="24"/>
                <w:szCs w:val="24"/>
              </w:rPr>
              <w:t>струкции объектов капитального строительства</w:t>
            </w:r>
          </w:p>
        </w:tc>
      </w:tr>
      <w:tr w:rsidR="003D1A11" w:rsidRPr="008E7746" w:rsidTr="003D1A11">
        <w:tc>
          <w:tcPr>
            <w:tcW w:w="6941" w:type="dxa"/>
          </w:tcPr>
          <w:p w:rsidR="003D1A11" w:rsidRDefault="003D1A11" w:rsidP="003D1A11">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стимы только в качестве дополнительных по отношению к о</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новным и условно разрешенным видам использования и ос</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ществляются совместно с ними.</w:t>
            </w:r>
          </w:p>
          <w:p w:rsidR="00E441A9" w:rsidRPr="008E7746" w:rsidRDefault="00E441A9" w:rsidP="00E441A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w:t>
            </w:r>
            <w:r>
              <w:rPr>
                <w:rFonts w:ascii="Times New Roman" w:eastAsia="SimSun" w:hAnsi="Times New Roman"/>
                <w:sz w:val="24"/>
                <w:szCs w:val="24"/>
                <w:lang w:eastAsia="zh-CN"/>
              </w:rPr>
              <w:t>е</w:t>
            </w:r>
            <w:r>
              <w:rPr>
                <w:rFonts w:ascii="Times New Roman" w:eastAsia="SimSun" w:hAnsi="Times New Roman"/>
                <w:sz w:val="24"/>
                <w:szCs w:val="24"/>
                <w:lang w:eastAsia="zh-CN"/>
              </w:rPr>
              <w:t>мельных участков не установлены.</w:t>
            </w:r>
          </w:p>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w:t>
            </w:r>
            <w:r w:rsidRPr="008E7746">
              <w:rPr>
                <w:rFonts w:ascii="Times New Roman" w:eastAsia="SimSun" w:hAnsi="Times New Roman"/>
                <w:sz w:val="24"/>
                <w:szCs w:val="24"/>
                <w:lang w:eastAsia="zh-CN"/>
              </w:rPr>
              <w:t>б</w:t>
            </w:r>
            <w:r w:rsidRPr="008E7746">
              <w:rPr>
                <w:rFonts w:ascii="Times New Roman" w:eastAsia="SimSun" w:hAnsi="Times New Roman"/>
                <w:sz w:val="24"/>
                <w:szCs w:val="24"/>
                <w:lang w:eastAsia="zh-CN"/>
              </w:rPr>
              <w:t>служивания основного объекта и технологически связаны с н</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ми.</w:t>
            </w:r>
          </w:p>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лу вспомогательных возможно на основании информации с</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 xml:space="preserve">держащейся в проектной документации объектов капитального строительства. </w:t>
            </w:r>
          </w:p>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w:t>
            </w:r>
            <w:r w:rsidRPr="008E7746">
              <w:rPr>
                <w:rFonts w:ascii="Times New Roman" w:eastAsia="SimSun" w:hAnsi="Times New Roman"/>
                <w:sz w:val="24"/>
                <w:szCs w:val="24"/>
                <w:lang w:eastAsia="zh-CN"/>
              </w:rPr>
              <w:t>з</w:t>
            </w:r>
            <w:r w:rsidRPr="008E7746">
              <w:rPr>
                <w:rFonts w:ascii="Times New Roman" w:eastAsia="SimSun" w:hAnsi="Times New Roman"/>
                <w:sz w:val="24"/>
                <w:szCs w:val="24"/>
                <w:lang w:eastAsia="zh-CN"/>
              </w:rPr>
              <w:t>решения на строительство основных объектов капитального строительства.</w:t>
            </w:r>
          </w:p>
        </w:tc>
        <w:tc>
          <w:tcPr>
            <w:tcW w:w="7619" w:type="dxa"/>
          </w:tcPr>
          <w:p w:rsidR="003D1A11" w:rsidRPr="008E7746" w:rsidRDefault="003D1A11" w:rsidP="003D1A11">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3D1A11" w:rsidRPr="008E7746" w:rsidRDefault="003D1A11" w:rsidP="003D1A11">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ветствии с видом разрешенного использования земельного участка.</w:t>
            </w:r>
          </w:p>
          <w:p w:rsidR="003D1A11" w:rsidRPr="008E7746" w:rsidRDefault="003D1A11" w:rsidP="003D1A11">
            <w:pPr>
              <w:tabs>
                <w:tab w:val="left" w:pos="-6204"/>
              </w:tabs>
              <w:rPr>
                <w:rFonts w:ascii="Times New Roman" w:eastAsia="SimSun" w:hAnsi="Times New Roman"/>
                <w:sz w:val="24"/>
                <w:szCs w:val="24"/>
                <w:lang w:eastAsia="zh-CN"/>
              </w:rPr>
            </w:pPr>
          </w:p>
        </w:tc>
      </w:tr>
      <w:tr w:rsidR="003D1A11" w:rsidRPr="008E7746" w:rsidTr="003D1A11">
        <w:tc>
          <w:tcPr>
            <w:tcW w:w="6941" w:type="dxa"/>
          </w:tcPr>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отдыха, а также до границ медицинских орган</w:t>
            </w:r>
            <w:r w:rsidRPr="008E7746">
              <w:rPr>
                <w:rFonts w:ascii="Times New Roman" w:eastAsia="Times New Roman" w:hAnsi="Times New Roman"/>
                <w:sz w:val="24"/>
                <w:szCs w:val="24"/>
                <w:lang w:eastAsia="ru-RU"/>
              </w:rPr>
              <w:t>и</w:t>
            </w:r>
            <w:r w:rsidRPr="008E7746">
              <w:rPr>
                <w:rFonts w:ascii="Times New Roman" w:eastAsia="Times New Roman" w:hAnsi="Times New Roman"/>
                <w:sz w:val="24"/>
                <w:szCs w:val="24"/>
                <w:lang w:eastAsia="ru-RU"/>
              </w:rPr>
              <w:t>заций следует принимать не менее 20 м</w:t>
            </w:r>
            <w:r w:rsidRPr="008E7746">
              <w:rPr>
                <w:rFonts w:ascii="Times New Roman" w:eastAsia="Times New Roma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общее количество контейнеров не более 5 </w:t>
            </w:r>
            <w:proofErr w:type="spellStart"/>
            <w:r w:rsidRPr="008E7746">
              <w:rPr>
                <w:rFonts w:ascii="Times New Roman" w:eastAsia="Times New Roman" w:hAnsi="Times New Roman"/>
                <w:sz w:val="24"/>
                <w:szCs w:val="24"/>
                <w:lang w:eastAsia="zh-CN"/>
              </w:rPr>
              <w:t>шт</w:t>
            </w:r>
            <w:proofErr w:type="spellEnd"/>
            <w:r w:rsidRPr="008E7746">
              <w:rPr>
                <w:rFonts w:ascii="Times New Roman" w:eastAsia="Times New Roma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3D1A11" w:rsidRPr="008E7746" w:rsidTr="003D1A11">
        <w:tc>
          <w:tcPr>
            <w:tcW w:w="6941" w:type="dxa"/>
          </w:tcPr>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септики, водонепроницаемые выгребы, фильтрующие к</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 xml:space="preserve">лодцы </w:t>
            </w:r>
          </w:p>
        </w:tc>
        <w:tc>
          <w:tcPr>
            <w:tcW w:w="7619" w:type="dxa"/>
          </w:tcPr>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фильтрующего колодца - не </w:t>
            </w:r>
            <w:r w:rsidRPr="008E7746">
              <w:rPr>
                <w:rFonts w:ascii="Times New Roman" w:eastAsia="Times New Roman" w:hAnsi="Times New Roman"/>
                <w:sz w:val="24"/>
                <w:szCs w:val="24"/>
                <w:lang w:eastAsia="zh-CN"/>
              </w:rPr>
              <w:lastRenderedPageBreak/>
              <w:t>менее 8 м.</w:t>
            </w:r>
          </w:p>
        </w:tc>
      </w:tr>
      <w:tr w:rsidR="003D1A11" w:rsidRPr="008E7746" w:rsidTr="003D1A11">
        <w:tc>
          <w:tcPr>
            <w:tcW w:w="6941" w:type="dxa"/>
          </w:tcPr>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w:t>
            </w:r>
            <w:proofErr w:type="spellStart"/>
            <w:r w:rsidRPr="008E7746">
              <w:rPr>
                <w:rFonts w:ascii="Times New Roman" w:eastAsia="SimSun" w:hAnsi="Times New Roman"/>
                <w:sz w:val="24"/>
                <w:szCs w:val="24"/>
                <w:lang w:eastAsia="zh-CN"/>
              </w:rPr>
              <w:t>приобъектные</w:t>
            </w:r>
            <w:proofErr w:type="spellEnd"/>
            <w:r w:rsidRPr="008E7746">
              <w:rPr>
                <w:rFonts w:ascii="Times New Roman" w:eastAsia="SimSun" w:hAnsi="Times New Roman"/>
                <w:sz w:val="24"/>
                <w:szCs w:val="24"/>
                <w:lang w:eastAsia="zh-CN"/>
              </w:rPr>
              <w:t xml:space="preserve"> автостоянки для парковки автомобилей </w:t>
            </w:r>
          </w:p>
        </w:tc>
        <w:tc>
          <w:tcPr>
            <w:tcW w:w="7619" w:type="dxa"/>
          </w:tcPr>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радиус пешеходной доступности для маломобильных групп насел</w:t>
            </w:r>
            <w:r w:rsidRPr="008E7746">
              <w:rPr>
                <w:rFonts w:ascii="Times New Roman" w:eastAsia="Times New Roman" w:hAnsi="Times New Roman"/>
                <w:sz w:val="24"/>
                <w:szCs w:val="24"/>
                <w:lang w:eastAsia="zh-CN"/>
              </w:rPr>
              <w:t>е</w:t>
            </w:r>
            <w:r w:rsidRPr="008E7746">
              <w:rPr>
                <w:rFonts w:ascii="Times New Roman" w:eastAsia="Times New Roman" w:hAnsi="Times New Roman"/>
                <w:sz w:val="24"/>
                <w:szCs w:val="24"/>
                <w:lang w:eastAsia="zh-CN"/>
              </w:rPr>
              <w:t>ния – 50 м;</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расстояния до территорий лечебных учреждений стационарного типа при вместимости до 10 </w:t>
            </w:r>
            <w:proofErr w:type="spellStart"/>
            <w:r w:rsidRPr="008E7746">
              <w:rPr>
                <w:rFonts w:ascii="Times New Roman" w:eastAsia="Times New Roman" w:hAnsi="Times New Roman"/>
                <w:sz w:val="24"/>
                <w:szCs w:val="24"/>
                <w:lang w:eastAsia="zh-CN"/>
              </w:rPr>
              <w:t>машино</w:t>
            </w:r>
            <w:proofErr w:type="spellEnd"/>
            <w:r w:rsidRPr="008E7746">
              <w:rPr>
                <w:rFonts w:ascii="Times New Roman" w:eastAsia="Times New Roman" w:hAnsi="Times New Roman"/>
                <w:sz w:val="24"/>
                <w:szCs w:val="24"/>
                <w:lang w:eastAsia="zh-CN"/>
              </w:rPr>
              <w:t xml:space="preserve">-мест – 25 м, 11-50 </w:t>
            </w:r>
            <w:proofErr w:type="spellStart"/>
            <w:r w:rsidRPr="008E7746">
              <w:rPr>
                <w:rFonts w:ascii="Times New Roman" w:eastAsia="Times New Roman" w:hAnsi="Times New Roman"/>
                <w:sz w:val="24"/>
                <w:szCs w:val="24"/>
                <w:lang w:eastAsia="zh-CN"/>
              </w:rPr>
              <w:t>машино</w:t>
            </w:r>
            <w:proofErr w:type="spellEnd"/>
            <w:r w:rsidRPr="008E7746">
              <w:rPr>
                <w:rFonts w:ascii="Times New Roman" w:eastAsia="Times New Roman" w:hAnsi="Times New Roman"/>
                <w:sz w:val="24"/>
                <w:szCs w:val="24"/>
                <w:lang w:eastAsia="zh-CN"/>
              </w:rPr>
              <w:t xml:space="preserve">-мест – 50 м, более 51 </w:t>
            </w:r>
            <w:proofErr w:type="spellStart"/>
            <w:r w:rsidRPr="008E7746">
              <w:rPr>
                <w:rFonts w:ascii="Times New Roman" w:eastAsia="Times New Roman" w:hAnsi="Times New Roman"/>
                <w:sz w:val="24"/>
                <w:szCs w:val="24"/>
                <w:lang w:eastAsia="zh-CN"/>
              </w:rPr>
              <w:t>машино</w:t>
            </w:r>
            <w:proofErr w:type="spellEnd"/>
            <w:r w:rsidRPr="008E7746">
              <w:rPr>
                <w:rFonts w:ascii="Times New Roman" w:eastAsia="Times New Roman" w:hAnsi="Times New Roman"/>
                <w:sz w:val="24"/>
                <w:szCs w:val="24"/>
                <w:lang w:eastAsia="zh-CN"/>
              </w:rPr>
              <w:t>-места – по расчетам</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w:t>
            </w:r>
            <w:r w:rsidRPr="008E7746">
              <w:rPr>
                <w:rFonts w:ascii="Times New Roman" w:eastAsia="Times New Roman" w:hAnsi="Times New Roman"/>
                <w:sz w:val="24"/>
                <w:szCs w:val="24"/>
                <w:lang w:eastAsia="zh-CN"/>
              </w:rPr>
              <w:t>а</w:t>
            </w:r>
            <w:r w:rsidRPr="008E7746">
              <w:rPr>
                <w:rFonts w:ascii="Times New Roman" w:eastAsia="Times New Roman" w:hAnsi="Times New Roman"/>
                <w:sz w:val="24"/>
                <w:szCs w:val="24"/>
                <w:lang w:eastAsia="zh-CN"/>
              </w:rPr>
              <w:t>нитарно-эпидемиологических правил и нормативов</w:t>
            </w:r>
          </w:p>
        </w:tc>
      </w:tr>
    </w:tbl>
    <w:p w:rsidR="003D1A11" w:rsidRPr="008E7746" w:rsidRDefault="003D1A11" w:rsidP="003D1A11">
      <w:pPr>
        <w:widowControl w:val="0"/>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пожарные и санитарно-эпидемиологические разрывы между зданиями, строениями и сооружениями, в том числе и расположенными на с</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седних земельных участках, а также технические регламенты, градостроительные и строительные нормы и Правила.</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 xml:space="preserve">ний». </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ходных тротуаров в границах населенных пунктов, пешеходных переходов, набережных, береговых полос водных объектов общего польз</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вания, скверов, бульваров, площадей, проездов, малых архитектурных форм благоустройства (земельные участки (территории) общего пол</w:t>
      </w:r>
      <w:r w:rsidRPr="008E7746">
        <w:rPr>
          <w:rFonts w:ascii="Times New Roman" w:eastAsia="SimSun" w:hAnsi="Times New Roman" w:cs="Times New Roman"/>
          <w:sz w:val="24"/>
          <w:szCs w:val="24"/>
          <w:lang w:eastAsia="zh-CN"/>
        </w:rPr>
        <w:t>ь</w:t>
      </w:r>
      <w:r w:rsidRPr="008E7746">
        <w:rPr>
          <w:rFonts w:ascii="Times New Roman" w:eastAsia="SimSun" w:hAnsi="Times New Roman" w:cs="Times New Roman"/>
          <w:sz w:val="24"/>
          <w:szCs w:val="24"/>
          <w:lang w:eastAsia="zh-CN"/>
        </w:rPr>
        <w:t>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3D1A11" w:rsidRPr="008E7746" w:rsidRDefault="003D1A11" w:rsidP="003D1A11">
      <w:pPr>
        <w:spacing w:after="0" w:line="240" w:lineRule="auto"/>
        <w:ind w:firstLine="426"/>
        <w:rPr>
          <w:rFonts w:ascii="Times New Roman" w:eastAsia="SimSun" w:hAnsi="Times New Roman" w:cs="Times New Roman"/>
          <w:bCs/>
          <w:caps/>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3D1A11" w:rsidRPr="008E7746" w:rsidRDefault="003D1A11" w:rsidP="003D1A11">
      <w:pPr>
        <w:widowControl w:val="0"/>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3D1A11" w:rsidRPr="008E7746" w:rsidRDefault="003D1A11" w:rsidP="003D1A11">
      <w:pPr>
        <w:widowControl w:val="0"/>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3D1A11" w:rsidRPr="008E7746" w:rsidRDefault="003D1A11" w:rsidP="003D1A11">
      <w:pPr>
        <w:widowControl w:val="0"/>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3D1A11" w:rsidRPr="008E7746" w:rsidRDefault="003D1A11" w:rsidP="003D1A11">
      <w:pPr>
        <w:widowControl w:val="0"/>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3D1A11" w:rsidRPr="008E7746" w:rsidRDefault="003D1A11" w:rsidP="003D1A11">
      <w:pPr>
        <w:widowControl w:val="0"/>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3D1A11" w:rsidRPr="008E7746" w:rsidRDefault="003D1A11" w:rsidP="003D1A11">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sz w:val="28"/>
          <w:szCs w:val="28"/>
          <w:u w:val="single"/>
          <w:lang w:eastAsia="zh-CN"/>
        </w:rPr>
      </w:pPr>
      <w:r w:rsidRPr="008E7746">
        <w:rPr>
          <w:rFonts w:ascii="Times New Roman" w:eastAsia="SimSun" w:hAnsi="Times New Roman" w:cs="Times New Roman"/>
          <w:b/>
          <w:sz w:val="28"/>
          <w:szCs w:val="28"/>
          <w:u w:val="single"/>
          <w:lang w:eastAsia="zh-CN"/>
        </w:rPr>
        <w:t>ТОД-2. Зона объектов образования и научных комплексов</w:t>
      </w:r>
    </w:p>
    <w:p w:rsidR="003D1A11" w:rsidRPr="008E7746" w:rsidRDefault="003D1A11" w:rsidP="003D1A11">
      <w:pPr>
        <w:widowControl w:val="0"/>
        <w:shd w:val="clear" w:color="auto" w:fill="FFFFFF" w:themeFill="background1"/>
        <w:tabs>
          <w:tab w:val="left" w:pos="1260"/>
        </w:tabs>
        <w:spacing w:after="0" w:line="240" w:lineRule="auto"/>
        <w:ind w:firstLine="284"/>
        <w:jc w:val="both"/>
        <w:rPr>
          <w:rFonts w:ascii="Times New Roman" w:eastAsia="Times New Roman" w:hAnsi="Times New Roman" w:cs="Times New Roman"/>
          <w:i/>
          <w:iCs/>
          <w:sz w:val="24"/>
          <w:szCs w:val="24"/>
          <w:lang w:eastAsia="ru-RU"/>
        </w:rPr>
      </w:pPr>
      <w:r w:rsidRPr="008E7746">
        <w:rPr>
          <w:rFonts w:ascii="Times New Roman" w:eastAsia="Times New Roman" w:hAnsi="Times New Roman" w:cs="Times New Roman"/>
          <w:i/>
          <w:iCs/>
          <w:sz w:val="24"/>
          <w:szCs w:val="24"/>
          <w:lang w:eastAsia="ru-RU"/>
        </w:rPr>
        <w:t>Зона ТОД-2 выделена для обеспечения правовых условий формирования объектов образования и научных комплексов, требующих знач</w:t>
      </w:r>
      <w:r w:rsidRPr="008E7746">
        <w:rPr>
          <w:rFonts w:ascii="Times New Roman" w:eastAsia="Times New Roman" w:hAnsi="Times New Roman" w:cs="Times New Roman"/>
          <w:i/>
          <w:iCs/>
          <w:sz w:val="24"/>
          <w:szCs w:val="24"/>
          <w:lang w:eastAsia="ru-RU"/>
        </w:rPr>
        <w:t>и</w:t>
      </w:r>
      <w:r w:rsidRPr="008E7746">
        <w:rPr>
          <w:rFonts w:ascii="Times New Roman" w:eastAsia="Times New Roman" w:hAnsi="Times New Roman" w:cs="Times New Roman"/>
          <w:i/>
          <w:iCs/>
          <w:sz w:val="24"/>
          <w:szCs w:val="24"/>
          <w:lang w:eastAsia="ru-RU"/>
        </w:rPr>
        <w:t>тельные территориальные ресурсы для своего нормального функционирования.</w:t>
      </w:r>
    </w:p>
    <w:p w:rsidR="003D1A11" w:rsidRPr="008E7746" w:rsidRDefault="003D1A11" w:rsidP="003D1A11">
      <w:pPr>
        <w:widowControl w:val="0"/>
        <w:shd w:val="clear" w:color="auto" w:fill="FFFFFF" w:themeFill="background1"/>
        <w:tabs>
          <w:tab w:val="left" w:pos="1260"/>
        </w:tabs>
        <w:spacing w:after="0" w:line="240" w:lineRule="auto"/>
        <w:ind w:firstLine="284"/>
        <w:jc w:val="both"/>
        <w:rPr>
          <w:rFonts w:ascii="Times New Roman" w:eastAsia="Times New Roman" w:hAnsi="Times New Roman" w:cs="Times New Roman"/>
          <w:i/>
          <w:iCs/>
          <w:sz w:val="24"/>
          <w:szCs w:val="24"/>
          <w:lang w:eastAsia="ru-RU"/>
        </w:rPr>
      </w:pPr>
    </w:p>
    <w:p w:rsidR="003D1A11" w:rsidRPr="008E7746" w:rsidRDefault="003D1A11" w:rsidP="003D1A11">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w:t>
      </w:r>
      <w:r w:rsidRPr="008E7746">
        <w:rPr>
          <w:rFonts w:ascii="Times New Roman" w:eastAsia="Times New Roman" w:hAnsi="Times New Roman" w:cs="Times New Roman"/>
          <w:b/>
          <w:sz w:val="24"/>
          <w:szCs w:val="24"/>
          <w:lang w:eastAsia="zh-CN"/>
        </w:rPr>
        <w:t>и</w:t>
      </w:r>
      <w:r w:rsidRPr="008E7746">
        <w:rPr>
          <w:rFonts w:ascii="Times New Roman" w:eastAsia="Times New Roman" w:hAnsi="Times New Roman" w:cs="Times New Roman"/>
          <w:b/>
          <w:sz w:val="24"/>
          <w:szCs w:val="24"/>
          <w:lang w:eastAsia="zh-CN"/>
        </w:rPr>
        <w:t>мальные и (или) максимальные) размеры земельных участков и предельные параметры разрешенного строительства, реконстру</w:t>
      </w:r>
      <w:r w:rsidRPr="008E7746">
        <w:rPr>
          <w:rFonts w:ascii="Times New Roman" w:eastAsia="Times New Roman" w:hAnsi="Times New Roman" w:cs="Times New Roman"/>
          <w:b/>
          <w:sz w:val="24"/>
          <w:szCs w:val="24"/>
          <w:lang w:eastAsia="zh-CN"/>
        </w:rPr>
        <w:t>к</w:t>
      </w:r>
      <w:r w:rsidRPr="008E7746">
        <w:rPr>
          <w:rFonts w:ascii="Times New Roman" w:eastAsia="Times New Roman" w:hAnsi="Times New Roman" w:cs="Times New Roman"/>
          <w:b/>
          <w:sz w:val="24"/>
          <w:szCs w:val="24"/>
          <w:lang w:eastAsia="zh-CN"/>
        </w:rPr>
        <w:t>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w:t>
            </w:r>
            <w:r w:rsidRPr="008E7746">
              <w:rPr>
                <w:rFonts w:ascii="Times New Roman" w:hAnsi="Times New Roman"/>
                <w:sz w:val="24"/>
                <w:szCs w:val="24"/>
              </w:rPr>
              <w:t>б</w:t>
            </w:r>
            <w:r w:rsidRPr="008E7746">
              <w:rPr>
                <w:rFonts w:ascii="Times New Roman" w:hAnsi="Times New Roman"/>
                <w:sz w:val="24"/>
                <w:szCs w:val="24"/>
              </w:rPr>
              <w:t>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w:t>
            </w:r>
            <w:r w:rsidRPr="008E7746">
              <w:rPr>
                <w:rFonts w:ascii="Times New Roman" w:eastAsia="SimSun" w:hAnsi="Times New Roman"/>
                <w:sz w:val="24"/>
                <w:szCs w:val="24"/>
              </w:rPr>
              <w:t>о</w:t>
            </w:r>
            <w:r w:rsidRPr="008E7746">
              <w:rPr>
                <w:rFonts w:ascii="Times New Roman" w:eastAsia="SimSun" w:hAnsi="Times New Roman"/>
                <w:sz w:val="24"/>
                <w:szCs w:val="24"/>
              </w:rPr>
              <w:t>ительства, предназначенные для просвещения, дошкол</w:t>
            </w:r>
            <w:r w:rsidRPr="008E7746">
              <w:rPr>
                <w:rFonts w:ascii="Times New Roman" w:eastAsia="SimSun" w:hAnsi="Times New Roman"/>
                <w:sz w:val="24"/>
                <w:szCs w:val="24"/>
              </w:rPr>
              <w:t>ь</w:t>
            </w:r>
            <w:r w:rsidRPr="008E7746">
              <w:rPr>
                <w:rFonts w:ascii="Times New Roman" w:eastAsia="SimSun" w:hAnsi="Times New Roman"/>
                <w:sz w:val="24"/>
                <w:szCs w:val="24"/>
              </w:rPr>
              <w:t>ного ,начального и среднего общего образования (детские ясли, детские сады, школы, лицеи, гимназии, худож</w:t>
            </w:r>
            <w:r w:rsidRPr="008E7746">
              <w:rPr>
                <w:rFonts w:ascii="Times New Roman" w:eastAsia="SimSun" w:hAnsi="Times New Roman"/>
                <w:sz w:val="24"/>
                <w:szCs w:val="24"/>
              </w:rPr>
              <w:t>е</w:t>
            </w:r>
            <w:r w:rsidRPr="008E7746">
              <w:rPr>
                <w:rFonts w:ascii="Times New Roman" w:eastAsia="SimSun" w:hAnsi="Times New Roman"/>
                <w:sz w:val="24"/>
                <w:szCs w:val="24"/>
              </w:rPr>
              <w:t>ственные, музыкальные школы, образовательные кружки и иные организации, осуществляющие деятел</w:t>
            </w:r>
            <w:r w:rsidRPr="008E7746">
              <w:rPr>
                <w:rFonts w:ascii="Times New Roman" w:eastAsia="SimSun" w:hAnsi="Times New Roman"/>
                <w:sz w:val="24"/>
                <w:szCs w:val="24"/>
              </w:rPr>
              <w:t>ь</w:t>
            </w:r>
            <w:r w:rsidRPr="008E7746">
              <w:rPr>
                <w:rFonts w:ascii="Times New Roman" w:eastAsia="SimSun" w:hAnsi="Times New Roman"/>
                <w:sz w:val="24"/>
                <w:szCs w:val="24"/>
              </w:rPr>
              <w:t>ность по воспитанию, обр</w:t>
            </w:r>
            <w:r w:rsidRPr="008E7746">
              <w:rPr>
                <w:rFonts w:ascii="Times New Roman" w:eastAsia="SimSun" w:hAnsi="Times New Roman"/>
                <w:sz w:val="24"/>
                <w:szCs w:val="24"/>
              </w:rPr>
              <w:t>а</w:t>
            </w:r>
            <w:r w:rsidRPr="008E7746">
              <w:rPr>
                <w:rFonts w:ascii="Times New Roman" w:eastAsia="SimSun" w:hAnsi="Times New Roman"/>
                <w:sz w:val="24"/>
                <w:szCs w:val="24"/>
              </w:rPr>
              <w:t>зованию и просвещению), в том числе зданий, спорти</w:t>
            </w:r>
            <w:r w:rsidRPr="008E7746">
              <w:rPr>
                <w:rFonts w:ascii="Times New Roman" w:eastAsia="SimSun" w:hAnsi="Times New Roman"/>
                <w:sz w:val="24"/>
                <w:szCs w:val="24"/>
              </w:rPr>
              <w:t>в</w:t>
            </w:r>
            <w:r w:rsidRPr="008E7746">
              <w:rPr>
                <w:rFonts w:ascii="Times New Roman" w:eastAsia="SimSun" w:hAnsi="Times New Roman"/>
                <w:sz w:val="24"/>
                <w:szCs w:val="24"/>
              </w:rPr>
              <w:t>ных сооружений, предназн</w:t>
            </w:r>
            <w:r w:rsidRPr="008E7746">
              <w:rPr>
                <w:rFonts w:ascii="Times New Roman" w:eastAsia="SimSun" w:hAnsi="Times New Roman"/>
                <w:sz w:val="24"/>
                <w:szCs w:val="24"/>
              </w:rPr>
              <w:t>а</w:t>
            </w:r>
            <w:r w:rsidRPr="008E7746">
              <w:rPr>
                <w:rFonts w:ascii="Times New Roman" w:eastAsia="SimSun" w:hAnsi="Times New Roman"/>
                <w:sz w:val="24"/>
                <w:szCs w:val="24"/>
              </w:rPr>
              <w:t>ченных для занятия обуча</w:t>
            </w:r>
            <w:r w:rsidRPr="008E7746">
              <w:rPr>
                <w:rFonts w:ascii="Times New Roman" w:eastAsia="SimSun" w:hAnsi="Times New Roman"/>
                <w:sz w:val="24"/>
                <w:szCs w:val="24"/>
              </w:rPr>
              <w:t>ю</w:t>
            </w:r>
            <w:r w:rsidRPr="008E7746">
              <w:rPr>
                <w:rFonts w:ascii="Times New Roman" w:eastAsia="SimSun" w:hAnsi="Times New Roman"/>
                <w:sz w:val="24"/>
                <w:szCs w:val="24"/>
              </w:rPr>
              <w:t>щихся физической культурой и спортом</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1000/50000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[3.5.2] - Среднее и вы</w:t>
            </w:r>
            <w:r w:rsidRPr="008E7746">
              <w:rPr>
                <w:rFonts w:ascii="Times New Roman" w:eastAsia="SimSun" w:hAnsi="Times New Roman"/>
                <w:sz w:val="24"/>
                <w:szCs w:val="24"/>
              </w:rPr>
              <w:t>с</w:t>
            </w:r>
            <w:r w:rsidRPr="008E7746">
              <w:rPr>
                <w:rFonts w:ascii="Times New Roman" w:eastAsia="SimSun" w:hAnsi="Times New Roman"/>
                <w:sz w:val="24"/>
                <w:szCs w:val="24"/>
              </w:rPr>
              <w:lastRenderedPageBreak/>
              <w:t>шее профессиональное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lastRenderedPageBreak/>
              <w:t>профессиональные технич</w:t>
            </w:r>
            <w:r w:rsidRPr="008E7746">
              <w:rPr>
                <w:rFonts w:ascii="Times New Roman" w:eastAsia="SimSun" w:hAnsi="Times New Roman"/>
                <w:sz w:val="24"/>
                <w:szCs w:val="24"/>
              </w:rPr>
              <w:t>е</w:t>
            </w:r>
            <w:r w:rsidRPr="008E7746">
              <w:rPr>
                <w:rFonts w:ascii="Times New Roman" w:eastAsia="SimSun" w:hAnsi="Times New Roman"/>
                <w:sz w:val="24"/>
                <w:szCs w:val="24"/>
              </w:rPr>
              <w:lastRenderedPageBreak/>
              <w:t>ские училища, колледжи, х</w:t>
            </w:r>
            <w:r w:rsidRPr="008E7746">
              <w:rPr>
                <w:rFonts w:ascii="Times New Roman" w:eastAsia="SimSun" w:hAnsi="Times New Roman"/>
                <w:sz w:val="24"/>
                <w:szCs w:val="24"/>
              </w:rPr>
              <w:t>у</w:t>
            </w:r>
            <w:r w:rsidRPr="008E7746">
              <w:rPr>
                <w:rFonts w:ascii="Times New Roman" w:eastAsia="SimSun" w:hAnsi="Times New Roman"/>
                <w:sz w:val="24"/>
                <w:szCs w:val="24"/>
              </w:rPr>
              <w:t>дожественные, музыкальные училища, общества знаний, институты, университеты, организации по переподг</w:t>
            </w:r>
            <w:r w:rsidRPr="008E7746">
              <w:rPr>
                <w:rFonts w:ascii="Times New Roman" w:eastAsia="SimSun" w:hAnsi="Times New Roman"/>
                <w:sz w:val="24"/>
                <w:szCs w:val="24"/>
              </w:rPr>
              <w:t>о</w:t>
            </w:r>
            <w:r w:rsidRPr="008E7746">
              <w:rPr>
                <w:rFonts w:ascii="Times New Roman" w:eastAsia="SimSun" w:hAnsi="Times New Roman"/>
                <w:sz w:val="24"/>
                <w:szCs w:val="24"/>
              </w:rPr>
              <w:t>товке и повышению квал</w:t>
            </w:r>
            <w:r w:rsidRPr="008E7746">
              <w:rPr>
                <w:rFonts w:ascii="Times New Roman" w:eastAsia="SimSun" w:hAnsi="Times New Roman"/>
                <w:sz w:val="24"/>
                <w:szCs w:val="24"/>
              </w:rPr>
              <w:t>и</w:t>
            </w:r>
            <w:r w:rsidRPr="008E7746">
              <w:rPr>
                <w:rFonts w:ascii="Times New Roman" w:eastAsia="SimSun" w:hAnsi="Times New Roman"/>
                <w:sz w:val="24"/>
                <w:szCs w:val="24"/>
              </w:rPr>
              <w:t>фикации специалистов и иные организации, ос</w:t>
            </w:r>
            <w:r w:rsidRPr="008E7746">
              <w:rPr>
                <w:rFonts w:ascii="Times New Roman" w:eastAsia="SimSun" w:hAnsi="Times New Roman"/>
                <w:sz w:val="24"/>
                <w:szCs w:val="24"/>
              </w:rPr>
              <w:t>у</w:t>
            </w:r>
            <w:r w:rsidRPr="008E7746">
              <w:rPr>
                <w:rFonts w:ascii="Times New Roman" w:eastAsia="SimSun" w:hAnsi="Times New Roman"/>
                <w:sz w:val="24"/>
                <w:szCs w:val="24"/>
              </w:rPr>
              <w:t>ществляющие деятельность по образованию и просвещ</w:t>
            </w:r>
            <w:r w:rsidRPr="008E7746">
              <w:rPr>
                <w:rFonts w:ascii="Times New Roman" w:eastAsia="SimSun" w:hAnsi="Times New Roman"/>
                <w:sz w:val="24"/>
                <w:szCs w:val="24"/>
              </w:rPr>
              <w:t>е</w:t>
            </w:r>
            <w:r w:rsidRPr="008E7746">
              <w:rPr>
                <w:rFonts w:ascii="Times New Roman" w:eastAsia="SimSun" w:hAnsi="Times New Roman"/>
                <w:sz w:val="24"/>
                <w:szCs w:val="24"/>
              </w:rPr>
              <w:t>нию</w:t>
            </w:r>
          </w:p>
        </w:tc>
        <w:tc>
          <w:tcPr>
            <w:tcW w:w="8646" w:type="dxa"/>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минимальная/максимальная площадь земельных участков  –</w:t>
            </w:r>
            <w:r w:rsidRPr="008E7746">
              <w:rPr>
                <w:rFonts w:ascii="Times New Roman" w:eastAsia="SimSun" w:hAnsi="Times New Roman"/>
                <w:b/>
                <w:sz w:val="24"/>
                <w:szCs w:val="24"/>
                <w:lang w:eastAsia="zh-CN"/>
              </w:rPr>
              <w:t xml:space="preserve">400/ не подлежит </w:t>
            </w:r>
            <w:r w:rsidRPr="008E7746">
              <w:rPr>
                <w:rFonts w:ascii="Times New Roman" w:eastAsia="SimSun" w:hAnsi="Times New Roman"/>
                <w:b/>
                <w:sz w:val="24"/>
                <w:szCs w:val="24"/>
                <w:lang w:eastAsia="zh-CN"/>
              </w:rPr>
              <w:lastRenderedPageBreak/>
              <w:t>ограничению кв.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 xml:space="preserve"> 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 этажа;</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3D1A11" w:rsidRPr="008E7746" w:rsidRDefault="003D1A11" w:rsidP="003D1A11">
            <w:pPr>
              <w:shd w:val="clear" w:color="auto" w:fill="FFFFFF" w:themeFill="background1"/>
              <w:rPr>
                <w:rFonts w:ascii="Times New Roman" w:hAnsi="Times New Roman"/>
                <w:b/>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Pr="008E7746">
              <w:rPr>
                <w:rFonts w:ascii="Times New Roman" w:eastAsia="Times New Roman" w:hAnsi="Times New Roman"/>
                <w:b/>
                <w:sz w:val="24"/>
                <w:szCs w:val="24"/>
                <w:lang w:eastAsia="zh-CN"/>
              </w:rPr>
              <w:t>10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3.9</w:t>
            </w:r>
            <w:r w:rsidRPr="008E7746">
              <w:rPr>
                <w:rFonts w:ascii="Times New Roman" w:eastAsia="SimSun" w:hAnsi="Times New Roman"/>
                <w:sz w:val="24"/>
                <w:szCs w:val="24"/>
              </w:rPr>
              <w:t>] - Обеспечение научной деятельности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w:t>
            </w:r>
            <w:r w:rsidRPr="008E7746">
              <w:rPr>
                <w:rFonts w:ascii="Times New Roman" w:hAnsi="Times New Roman"/>
                <w:sz w:val="24"/>
                <w:szCs w:val="24"/>
              </w:rPr>
              <w:t>о</w:t>
            </w:r>
            <w:r w:rsidRPr="008E7746">
              <w:rPr>
                <w:rFonts w:ascii="Times New Roman" w:hAnsi="Times New Roman"/>
                <w:sz w:val="24"/>
                <w:szCs w:val="24"/>
              </w:rPr>
              <w:t>ительства для проведения научных исследований и изысканий, испытаний опы</w:t>
            </w:r>
            <w:r w:rsidRPr="008E7746">
              <w:rPr>
                <w:rFonts w:ascii="Times New Roman" w:hAnsi="Times New Roman"/>
                <w:sz w:val="24"/>
                <w:szCs w:val="24"/>
              </w:rPr>
              <w:t>т</w:t>
            </w:r>
            <w:r w:rsidRPr="008E7746">
              <w:rPr>
                <w:rFonts w:ascii="Times New Roman" w:hAnsi="Times New Roman"/>
                <w:sz w:val="24"/>
                <w:szCs w:val="24"/>
              </w:rPr>
              <w:t>ных промышленных обра</w:t>
            </w:r>
            <w:r w:rsidRPr="008E7746">
              <w:rPr>
                <w:rFonts w:ascii="Times New Roman" w:hAnsi="Times New Roman"/>
                <w:sz w:val="24"/>
                <w:szCs w:val="24"/>
              </w:rPr>
              <w:t>з</w:t>
            </w:r>
            <w:r w:rsidRPr="008E7746">
              <w:rPr>
                <w:rFonts w:ascii="Times New Roman" w:hAnsi="Times New Roman"/>
                <w:sz w:val="24"/>
                <w:szCs w:val="24"/>
              </w:rPr>
              <w:t>цов, для размещения орган</w:t>
            </w:r>
            <w:r w:rsidRPr="008E7746">
              <w:rPr>
                <w:rFonts w:ascii="Times New Roman" w:hAnsi="Times New Roman"/>
                <w:sz w:val="24"/>
                <w:szCs w:val="24"/>
              </w:rPr>
              <w:t>и</w:t>
            </w:r>
            <w:r w:rsidRPr="008E7746">
              <w:rPr>
                <w:rFonts w:ascii="Times New Roman" w:hAnsi="Times New Roman"/>
                <w:sz w:val="24"/>
                <w:szCs w:val="24"/>
              </w:rPr>
              <w:t>заций, осуществляющих научные изыскания, иссл</w:t>
            </w:r>
            <w:r w:rsidRPr="008E7746">
              <w:rPr>
                <w:rFonts w:ascii="Times New Roman" w:hAnsi="Times New Roman"/>
                <w:sz w:val="24"/>
                <w:szCs w:val="24"/>
              </w:rPr>
              <w:t>е</w:t>
            </w:r>
            <w:r w:rsidRPr="008E7746">
              <w:rPr>
                <w:rFonts w:ascii="Times New Roman" w:hAnsi="Times New Roman"/>
                <w:sz w:val="24"/>
                <w:szCs w:val="24"/>
              </w:rPr>
              <w:t>дования и разработки (нау</w:t>
            </w:r>
            <w:r w:rsidRPr="008E7746">
              <w:rPr>
                <w:rFonts w:ascii="Times New Roman" w:hAnsi="Times New Roman"/>
                <w:sz w:val="24"/>
                <w:szCs w:val="24"/>
              </w:rPr>
              <w:t>ч</w:t>
            </w:r>
            <w:r w:rsidRPr="008E7746">
              <w:rPr>
                <w:rFonts w:ascii="Times New Roman" w:hAnsi="Times New Roman"/>
                <w:sz w:val="24"/>
                <w:szCs w:val="24"/>
              </w:rPr>
              <w:t>но-исследовательские инст</w:t>
            </w:r>
            <w:r w:rsidRPr="008E7746">
              <w:rPr>
                <w:rFonts w:ascii="Times New Roman" w:hAnsi="Times New Roman"/>
                <w:sz w:val="24"/>
                <w:szCs w:val="24"/>
              </w:rPr>
              <w:t>и</w:t>
            </w:r>
            <w:r w:rsidRPr="008E7746">
              <w:rPr>
                <w:rFonts w:ascii="Times New Roman" w:hAnsi="Times New Roman"/>
                <w:sz w:val="24"/>
                <w:szCs w:val="24"/>
              </w:rPr>
              <w:t>туты, проектные институты, научные центры)</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1000/50000 кв.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4этажа (включая ма</w:t>
            </w:r>
            <w:r w:rsidRPr="008E7746">
              <w:rPr>
                <w:rFonts w:ascii="Times New Roman" w:eastAsia="Times New Roman" w:hAnsi="Times New Roman"/>
                <w:b/>
                <w:sz w:val="24"/>
                <w:szCs w:val="24"/>
                <w:lang w:eastAsia="zh-CN"/>
              </w:rPr>
              <w:t>н</w:t>
            </w:r>
            <w:r w:rsidRPr="008E7746">
              <w:rPr>
                <w:rFonts w:ascii="Times New Roman" w:eastAsia="Times New Roman" w:hAnsi="Times New Roman"/>
                <w:b/>
                <w:sz w:val="24"/>
                <w:szCs w:val="24"/>
                <w:lang w:eastAsia="zh-CN"/>
              </w:rPr>
              <w:t>сардный этаж);</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rPr>
                <w:rFonts w:ascii="Times New Roman" w:eastAsia="SimSun" w:hAnsi="Times New Roman"/>
                <w:sz w:val="24"/>
                <w:szCs w:val="24"/>
              </w:rPr>
            </w:pPr>
            <w:r w:rsidRPr="008E7746">
              <w:rPr>
                <w:rFonts w:ascii="Times New Roman" w:eastAsia="SimSun" w:hAnsi="Times New Roman"/>
                <w:sz w:val="24"/>
                <w:szCs w:val="24"/>
              </w:rPr>
              <w:t>[5.1.2] - Обеспечение з</w:t>
            </w:r>
            <w:r w:rsidRPr="008E7746">
              <w:rPr>
                <w:rFonts w:ascii="Times New Roman" w:eastAsia="SimSun" w:hAnsi="Times New Roman"/>
                <w:sz w:val="24"/>
                <w:szCs w:val="24"/>
              </w:rPr>
              <w:t>а</w:t>
            </w:r>
            <w:r w:rsidRPr="008E7746">
              <w:rPr>
                <w:rFonts w:ascii="Times New Roman" w:eastAsia="SimSun" w:hAnsi="Times New Roman"/>
                <w:sz w:val="24"/>
                <w:szCs w:val="24"/>
              </w:rPr>
              <w:t>нятий спортом в пом</w:t>
            </w:r>
            <w:r w:rsidRPr="008E7746">
              <w:rPr>
                <w:rFonts w:ascii="Times New Roman" w:eastAsia="SimSun" w:hAnsi="Times New Roman"/>
                <w:sz w:val="24"/>
                <w:szCs w:val="24"/>
              </w:rPr>
              <w:t>е</w:t>
            </w:r>
            <w:r w:rsidRPr="008E7746">
              <w:rPr>
                <w:rFonts w:ascii="Times New Roman" w:eastAsia="SimSun" w:hAnsi="Times New Roman"/>
                <w:sz w:val="24"/>
                <w:szCs w:val="24"/>
              </w:rPr>
              <w:t>щениях</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3D1A11" w:rsidRPr="008E7746" w:rsidRDefault="003D1A11" w:rsidP="003D1A11">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3D1A11" w:rsidRPr="008E7746" w:rsidRDefault="003D1A11" w:rsidP="003D1A11">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646" w:type="dxa"/>
            <w:shd w:val="clear" w:color="auto" w:fill="FFFFFF" w:themeFill="background1"/>
          </w:tcPr>
          <w:p w:rsidR="003D1A11" w:rsidRPr="008E7746" w:rsidRDefault="003D1A11" w:rsidP="003D1A11">
            <w:pPr>
              <w:widowControl w:val="0"/>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сардный этаж);</w:t>
            </w:r>
          </w:p>
          <w:p w:rsidR="003D1A11" w:rsidRPr="008E7746" w:rsidRDefault="003D1A11" w:rsidP="003D1A11">
            <w:pPr>
              <w:widowControl w:val="0"/>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Pr="008E7746" w:rsidRDefault="003D1A11" w:rsidP="003D1A11">
            <w:pPr>
              <w:widowControl w:val="0"/>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lastRenderedPageBreak/>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w:t>
            </w:r>
            <w:r w:rsidRPr="008E7746">
              <w:rPr>
                <w:rFonts w:ascii="Times New Roman" w:eastAsia="SimSun" w:hAnsi="Times New Roman"/>
                <w:sz w:val="24"/>
                <w:szCs w:val="24"/>
              </w:rPr>
              <w:t>р</w:t>
            </w:r>
            <w:r w:rsidRPr="008E7746">
              <w:rPr>
                <w:rFonts w:ascii="Times New Roman" w:eastAsia="SimSun" w:hAnsi="Times New Roman"/>
                <w:sz w:val="24"/>
                <w:szCs w:val="24"/>
              </w:rPr>
              <w:t>том и физкультурой на о</w:t>
            </w:r>
            <w:r w:rsidRPr="008E7746">
              <w:rPr>
                <w:rFonts w:ascii="Times New Roman" w:eastAsia="SimSun" w:hAnsi="Times New Roman"/>
                <w:sz w:val="24"/>
                <w:szCs w:val="24"/>
              </w:rPr>
              <w:t>т</w:t>
            </w:r>
            <w:r w:rsidRPr="008E7746">
              <w:rPr>
                <w:rFonts w:ascii="Times New Roman" w:eastAsia="SimSun" w:hAnsi="Times New Roman"/>
                <w:sz w:val="24"/>
                <w:szCs w:val="24"/>
              </w:rPr>
              <w:t>крытом воздухе (физкул</w:t>
            </w:r>
            <w:r w:rsidRPr="008E7746">
              <w:rPr>
                <w:rFonts w:ascii="Times New Roman" w:eastAsia="SimSun" w:hAnsi="Times New Roman"/>
                <w:sz w:val="24"/>
                <w:szCs w:val="24"/>
              </w:rPr>
              <w:t>ь</w:t>
            </w:r>
            <w:r w:rsidRPr="008E7746">
              <w:rPr>
                <w:rFonts w:ascii="Times New Roman" w:eastAsia="SimSun" w:hAnsi="Times New Roman"/>
                <w:sz w:val="24"/>
                <w:szCs w:val="24"/>
              </w:rPr>
              <w:t>турные площадки, беговые дорожки, поля для спорти</w:t>
            </w:r>
            <w:r w:rsidRPr="008E7746">
              <w:rPr>
                <w:rFonts w:ascii="Times New Roman" w:eastAsia="SimSun" w:hAnsi="Times New Roman"/>
                <w:sz w:val="24"/>
                <w:szCs w:val="24"/>
              </w:rPr>
              <w:t>в</w:t>
            </w:r>
            <w:r w:rsidRPr="008E7746">
              <w:rPr>
                <w:rFonts w:ascii="Times New Roman" w:eastAsia="SimSun" w:hAnsi="Times New Roman"/>
                <w:sz w:val="24"/>
                <w:szCs w:val="24"/>
              </w:rPr>
              <w:t>ной игры)</w:t>
            </w:r>
          </w:p>
        </w:tc>
        <w:tc>
          <w:tcPr>
            <w:tcW w:w="8646"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3.4.1</w:t>
            </w:r>
            <w:r w:rsidRPr="008E7746">
              <w:rPr>
                <w:rFonts w:ascii="Times New Roman" w:eastAsia="SimSun" w:hAnsi="Times New Roman"/>
                <w:sz w:val="24"/>
                <w:szCs w:val="24"/>
                <w:lang w:eastAsia="zh-CN"/>
              </w:rPr>
              <w:t>] – Амбулаторно-поликлиническое обсл</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lang w:eastAsia="zh-CN"/>
              </w:rPr>
              <w:t>объекты капитального стр</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ительства, предназначены для</w:t>
            </w:r>
            <w:r>
              <w:rPr>
                <w:rFonts w:ascii="Times New Roman" w:eastAsia="SimSun" w:hAnsi="Times New Roman"/>
                <w:sz w:val="24"/>
                <w:szCs w:val="24"/>
                <w:lang w:eastAsia="zh-CN"/>
              </w:rPr>
              <w:t xml:space="preserve"> оказания гражданам а</w:t>
            </w:r>
            <w:r>
              <w:rPr>
                <w:rFonts w:ascii="Times New Roman" w:eastAsia="SimSun" w:hAnsi="Times New Roman"/>
                <w:sz w:val="24"/>
                <w:szCs w:val="24"/>
                <w:lang w:eastAsia="zh-CN"/>
              </w:rPr>
              <w:t>м</w:t>
            </w:r>
            <w:r>
              <w:rPr>
                <w:rFonts w:ascii="Times New Roman" w:eastAsia="SimSun" w:hAnsi="Times New Roman"/>
                <w:sz w:val="24"/>
                <w:szCs w:val="24"/>
                <w:lang w:eastAsia="zh-CN"/>
              </w:rPr>
              <w:t xml:space="preserve">булаторно </w:t>
            </w:r>
            <w:r w:rsidRPr="008E7746">
              <w:rPr>
                <w:rFonts w:ascii="Times New Roman" w:eastAsia="SimSun" w:hAnsi="Times New Roman"/>
                <w:sz w:val="24"/>
                <w:szCs w:val="24"/>
                <w:lang w:eastAsia="zh-CN"/>
              </w:rPr>
              <w:t>поликлинической медицинской помощи (пол</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клиники, фельдшерские пункты, пункты здравоохр</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нения, центры матери и р</w:t>
            </w:r>
            <w:r w:rsidRPr="008E7746">
              <w:rPr>
                <w:rFonts w:ascii="Times New Roman" w:eastAsia="SimSun" w:hAnsi="Times New Roman"/>
                <w:sz w:val="24"/>
                <w:szCs w:val="24"/>
                <w:lang w:eastAsia="zh-CN"/>
              </w:rPr>
              <w:t>е</w:t>
            </w:r>
            <w:r w:rsidRPr="008E7746">
              <w:rPr>
                <w:rFonts w:ascii="Times New Roman" w:eastAsia="SimSun" w:hAnsi="Times New Roman"/>
                <w:sz w:val="24"/>
                <w:szCs w:val="24"/>
                <w:lang w:eastAsia="zh-CN"/>
              </w:rPr>
              <w:t>бенка, диагностические це</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тры, молочные кухни, ста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ции донорства крови, клин</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ческие лаборатории).</w:t>
            </w:r>
          </w:p>
        </w:tc>
        <w:tc>
          <w:tcPr>
            <w:tcW w:w="8646" w:type="dxa"/>
            <w:shd w:val="clear" w:color="auto" w:fill="FFFFFF" w:themeFill="background1"/>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400/</w:t>
            </w:r>
            <w:r w:rsidRPr="008E7746">
              <w:rPr>
                <w:rFonts w:ascii="Times New Roman" w:eastAsia="Times New Roman" w:hAnsi="Times New Roman"/>
                <w:b/>
                <w:bCs/>
                <w:sz w:val="24"/>
                <w:szCs w:val="24"/>
                <w:lang w:eastAsia="ru-RU"/>
              </w:rPr>
              <w:t xml:space="preserve">50000 </w:t>
            </w:r>
            <w:proofErr w:type="spellStart"/>
            <w:r w:rsidRPr="008E7746">
              <w:rPr>
                <w:rFonts w:ascii="Times New Roman" w:eastAsia="Times New Roman" w:hAnsi="Times New Roman"/>
                <w:b/>
                <w:bCs/>
                <w:sz w:val="24"/>
                <w:szCs w:val="24"/>
                <w:lang w:eastAsia="ru-RU"/>
              </w:rPr>
              <w:t>кв.м</w:t>
            </w:r>
            <w:proofErr w:type="spellEnd"/>
            <w:r w:rsidRPr="008E7746">
              <w:rPr>
                <w:rFonts w:ascii="Times New Roman" w:eastAsia="Times New Roman" w:hAnsi="Times New Roman"/>
                <w:b/>
                <w:bCs/>
                <w:sz w:val="24"/>
                <w:szCs w:val="24"/>
                <w:lang w:eastAsia="ru-RU"/>
              </w:rPr>
              <w:t>;</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w:t>
            </w:r>
          </w:p>
          <w:p w:rsidR="003D1A11" w:rsidRPr="008E7746" w:rsidRDefault="003D1A11" w:rsidP="003D1A11">
            <w:pPr>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ru-RU"/>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60%;</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ru-RU"/>
              </w:rPr>
              <w:t xml:space="preserve">- минимальные отступы от границ земельных участков </w:t>
            </w:r>
            <w:r w:rsidRPr="008E7746">
              <w:rPr>
                <w:rFonts w:ascii="Times New Roman" w:eastAsia="Times New Roman" w:hAnsi="Times New Roman"/>
                <w:b/>
                <w:sz w:val="24"/>
                <w:szCs w:val="24"/>
                <w:lang w:eastAsia="ru-RU"/>
              </w:rPr>
              <w:t>- 3м;</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w:t>
            </w:r>
            <w:r w:rsidRPr="008E7746">
              <w:rPr>
                <w:rFonts w:ascii="Times New Roman" w:eastAsia="SimSun" w:hAnsi="Times New Roman"/>
                <w:sz w:val="24"/>
                <w:szCs w:val="24"/>
              </w:rPr>
              <w:t>т</w:t>
            </w:r>
            <w:r w:rsidRPr="008E7746">
              <w:rPr>
                <w:rFonts w:ascii="Times New Roman" w:eastAsia="SimSun" w:hAnsi="Times New Roman"/>
                <w:sz w:val="24"/>
                <w:szCs w:val="24"/>
              </w:rPr>
              <w:t>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w:t>
            </w:r>
            <w:r w:rsidRPr="008E7746">
              <w:rPr>
                <w:rFonts w:ascii="Times New Roman" w:eastAsia="SimSun" w:hAnsi="Times New Roman"/>
                <w:sz w:val="24"/>
                <w:szCs w:val="24"/>
              </w:rPr>
              <w:t>з</w:t>
            </w:r>
            <w:r w:rsidRPr="008E7746">
              <w:rPr>
                <w:rFonts w:ascii="Times New Roman" w:eastAsia="SimSun" w:hAnsi="Times New Roman"/>
                <w:sz w:val="24"/>
                <w:szCs w:val="24"/>
              </w:rPr>
              <w:t>решенного использования с кодами 12.0.1 - 12.0.2</w:t>
            </w:r>
          </w:p>
        </w:tc>
        <w:tc>
          <w:tcPr>
            <w:tcW w:w="8646" w:type="dxa"/>
            <w:vMerge w:val="restart"/>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w:t>
            </w:r>
            <w:r w:rsidRPr="008E7746">
              <w:rPr>
                <w:rFonts w:ascii="Times New Roman" w:eastAsia="SimSun" w:hAnsi="Times New Roman"/>
                <w:sz w:val="24"/>
                <w:szCs w:val="24"/>
              </w:rPr>
              <w:t>е</w:t>
            </w:r>
            <w:r w:rsidRPr="008E7746">
              <w:rPr>
                <w:rFonts w:ascii="Times New Roman" w:eastAsia="SimSun" w:hAnsi="Times New Roman"/>
                <w:sz w:val="24"/>
                <w:szCs w:val="24"/>
              </w:rPr>
              <w:t>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w:t>
            </w:r>
            <w:r w:rsidRPr="008E7746">
              <w:rPr>
                <w:rFonts w:ascii="Times New Roman" w:eastAsia="SimSun" w:hAnsi="Times New Roman"/>
                <w:sz w:val="24"/>
                <w:szCs w:val="24"/>
              </w:rPr>
              <w:t>а</w:t>
            </w:r>
            <w:r w:rsidRPr="008E7746">
              <w:rPr>
                <w:rFonts w:ascii="Times New Roman" w:eastAsia="SimSun" w:hAnsi="Times New Roman"/>
                <w:sz w:val="24"/>
                <w:szCs w:val="24"/>
              </w:rPr>
              <w:t>моуправления в соответствии с федеральными законами.</w:t>
            </w:r>
          </w:p>
          <w:p w:rsidR="003D1A11" w:rsidRPr="008E7746" w:rsidRDefault="003D1A11" w:rsidP="003D1A11">
            <w:pPr>
              <w:shd w:val="clear" w:color="auto" w:fill="FFFFFF" w:themeFill="background1"/>
              <w:rPr>
                <w:rFonts w:ascii="Times New Roman" w:eastAsia="SimSun" w:hAnsi="Times New Roman"/>
                <w:sz w:val="24"/>
                <w:szCs w:val="24"/>
              </w:rPr>
            </w:pPr>
          </w:p>
          <w:p w:rsidR="003D1A11" w:rsidRPr="008E7746" w:rsidRDefault="003D1A11" w:rsidP="003D1A11">
            <w:pPr>
              <w:shd w:val="clear" w:color="auto" w:fill="FFFFFF" w:themeFill="background1"/>
              <w:rPr>
                <w:rFonts w:ascii="Times New Roman" w:eastAsia="SimSun" w:hAnsi="Times New Roman"/>
                <w:sz w:val="24"/>
                <w:szCs w:val="24"/>
              </w:rPr>
            </w:pPr>
          </w:p>
          <w:p w:rsidR="003D1A11" w:rsidRPr="008E7746" w:rsidRDefault="003D1A11" w:rsidP="003D1A11">
            <w:pPr>
              <w:shd w:val="clear" w:color="auto" w:fill="FFFFFF" w:themeFill="background1"/>
              <w:rPr>
                <w:rFonts w:ascii="Times New Roman" w:eastAsia="SimSun" w:hAnsi="Times New Roman"/>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w:t>
            </w:r>
            <w:r w:rsidRPr="008E7746">
              <w:rPr>
                <w:rFonts w:ascii="Times New Roman" w:eastAsia="SimSun" w:hAnsi="Times New Roman" w:cs="Times New Roman"/>
                <w:sz w:val="24"/>
                <w:szCs w:val="24"/>
              </w:rPr>
              <w:t>ч</w:t>
            </w:r>
            <w:r w:rsidRPr="008E7746">
              <w:rPr>
                <w:rFonts w:ascii="Times New Roman" w:eastAsia="SimSun" w:hAnsi="Times New Roman" w:cs="Times New Roman"/>
                <w:sz w:val="24"/>
                <w:szCs w:val="24"/>
              </w:rPr>
              <w:t>но-дорожной сети: автом</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бильных дорог, трамвайных путей и пешеходных троту</w:t>
            </w:r>
            <w:r w:rsidRPr="008E7746">
              <w:rPr>
                <w:rFonts w:ascii="Times New Roman" w:eastAsia="SimSun" w:hAnsi="Times New Roman" w:cs="Times New Roman"/>
                <w:sz w:val="24"/>
                <w:szCs w:val="24"/>
              </w:rPr>
              <w:t>а</w:t>
            </w:r>
            <w:r w:rsidRPr="008E7746">
              <w:rPr>
                <w:rFonts w:ascii="Times New Roman" w:eastAsia="SimSun" w:hAnsi="Times New Roman" w:cs="Times New Roman"/>
                <w:sz w:val="24"/>
                <w:szCs w:val="24"/>
              </w:rPr>
              <w:t xml:space="preserve">ров в границах населенных </w:t>
            </w:r>
            <w:r w:rsidRPr="008E7746">
              <w:rPr>
                <w:rFonts w:ascii="Times New Roman" w:eastAsia="SimSun" w:hAnsi="Times New Roman" w:cs="Times New Roman"/>
                <w:sz w:val="24"/>
                <w:szCs w:val="24"/>
              </w:rPr>
              <w:lastRenderedPageBreak/>
              <w:t>пунктов, пешеходных пер</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t xml:space="preserve">ходов, бульваров, площадей, проездов, велодорожек и объектов </w:t>
            </w:r>
            <w:proofErr w:type="spellStart"/>
            <w:r w:rsidRPr="008E7746">
              <w:rPr>
                <w:rFonts w:ascii="Times New Roman" w:eastAsia="SimSun" w:hAnsi="Times New Roman" w:cs="Times New Roman"/>
                <w:sz w:val="24"/>
                <w:szCs w:val="24"/>
              </w:rPr>
              <w:t>велотранспортной</w:t>
            </w:r>
            <w:proofErr w:type="spellEnd"/>
            <w:r w:rsidRPr="008E7746">
              <w:rPr>
                <w:rFonts w:ascii="Times New Roman" w:eastAsia="SimSun" w:hAnsi="Times New Roman" w:cs="Times New Roman"/>
                <w:sz w:val="24"/>
                <w:szCs w:val="24"/>
              </w:rPr>
              <w:t xml:space="preserve"> и инженерной инфрастру</w:t>
            </w:r>
            <w:r w:rsidRPr="008E7746">
              <w:rPr>
                <w:rFonts w:ascii="Times New Roman" w:eastAsia="SimSun" w:hAnsi="Times New Roman" w:cs="Times New Roman"/>
                <w:sz w:val="24"/>
                <w:szCs w:val="24"/>
              </w:rPr>
              <w:t>к</w:t>
            </w:r>
            <w:r w:rsidRPr="008E7746">
              <w:rPr>
                <w:rFonts w:ascii="Times New Roman" w:eastAsia="SimSun" w:hAnsi="Times New Roman" w:cs="Times New Roman"/>
                <w:sz w:val="24"/>
                <w:szCs w:val="24"/>
              </w:rPr>
              <w:t>туры; размещение прид</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рожных стоянок (парковок) транспортных средств в гр</w:t>
            </w:r>
            <w:r w:rsidRPr="008E7746">
              <w:rPr>
                <w:rFonts w:ascii="Times New Roman" w:eastAsia="SimSun" w:hAnsi="Times New Roman" w:cs="Times New Roman"/>
                <w:sz w:val="24"/>
                <w:szCs w:val="24"/>
              </w:rPr>
              <w:t>а</w:t>
            </w:r>
            <w:r w:rsidRPr="008E7746">
              <w:rPr>
                <w:rFonts w:ascii="Times New Roman" w:eastAsia="SimSun" w:hAnsi="Times New Roman" w:cs="Times New Roman"/>
                <w:sz w:val="24"/>
                <w:szCs w:val="24"/>
              </w:rPr>
              <w:t>ницах городских улиц и д</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рог, за исключением пред</w:t>
            </w:r>
            <w:r w:rsidRPr="008E7746">
              <w:rPr>
                <w:rFonts w:ascii="Times New Roman" w:eastAsia="SimSun" w:hAnsi="Times New Roman" w:cs="Times New Roman"/>
                <w:sz w:val="24"/>
                <w:szCs w:val="24"/>
              </w:rPr>
              <w:t>у</w:t>
            </w:r>
            <w:r w:rsidRPr="008E7746">
              <w:rPr>
                <w:rFonts w:ascii="Times New Roman" w:eastAsia="SimSun" w:hAnsi="Times New Roman" w:cs="Times New Roman"/>
                <w:sz w:val="24"/>
                <w:szCs w:val="24"/>
              </w:rPr>
              <w:t>смотренных видами разр</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t>шенного использования с кодами  2.7.1, 4.9, 7.2.3, а также некапитальных соор</w:t>
            </w:r>
            <w:r w:rsidRPr="008E7746">
              <w:rPr>
                <w:rFonts w:ascii="Times New Roman" w:eastAsia="SimSun" w:hAnsi="Times New Roman" w:cs="Times New Roman"/>
                <w:sz w:val="24"/>
                <w:szCs w:val="24"/>
              </w:rPr>
              <w:t>у</w:t>
            </w:r>
            <w:r w:rsidRPr="008E7746">
              <w:rPr>
                <w:rFonts w:ascii="Times New Roman" w:eastAsia="SimSun" w:hAnsi="Times New Roman" w:cs="Times New Roman"/>
                <w:sz w:val="24"/>
                <w:szCs w:val="24"/>
              </w:rPr>
              <w:t>жений, предназначенных для охраны транспортных средств</w:t>
            </w:r>
          </w:p>
        </w:tc>
        <w:tc>
          <w:tcPr>
            <w:tcW w:w="8646" w:type="dxa"/>
            <w:vMerge/>
            <w:shd w:val="clear" w:color="auto" w:fill="FFFFFF" w:themeFill="background1"/>
          </w:tcPr>
          <w:p w:rsidR="003D1A11" w:rsidRPr="008E7746" w:rsidRDefault="003D1A11" w:rsidP="003D1A11">
            <w:pPr>
              <w:shd w:val="clear" w:color="auto" w:fill="A6A6A6" w:themeFill="background1" w:themeFillShade="A6"/>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[12.0.2] - Благоустро</w:t>
            </w:r>
            <w:r w:rsidRPr="008E7746">
              <w:rPr>
                <w:rFonts w:ascii="Times New Roman" w:eastAsia="SimSun" w:hAnsi="Times New Roman"/>
                <w:sz w:val="24"/>
                <w:szCs w:val="24"/>
              </w:rPr>
              <w:t>й</w:t>
            </w:r>
            <w:r w:rsidRPr="008E7746">
              <w:rPr>
                <w:rFonts w:ascii="Times New Roman" w:eastAsia="SimSun" w:hAnsi="Times New Roman"/>
                <w:sz w:val="24"/>
                <w:szCs w:val="24"/>
              </w:rPr>
              <w:t>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w:t>
            </w:r>
            <w:r w:rsidRPr="008E7746">
              <w:rPr>
                <w:rFonts w:ascii="Times New Roman" w:eastAsia="SimSun" w:hAnsi="Times New Roman" w:cs="Times New Roman"/>
                <w:sz w:val="24"/>
                <w:szCs w:val="24"/>
              </w:rPr>
              <w:t>ч</w:t>
            </w:r>
            <w:r w:rsidRPr="008E7746">
              <w:rPr>
                <w:rFonts w:ascii="Times New Roman" w:eastAsia="SimSun" w:hAnsi="Times New Roman" w:cs="Times New Roman"/>
                <w:sz w:val="24"/>
                <w:szCs w:val="24"/>
              </w:rPr>
              <w:t>ных, конструктивных устройств, элементов озел</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t>нения, различных видов об</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рудования и оформления, малых архитектурных форм, некапитальных нестациона</w:t>
            </w:r>
            <w:r w:rsidRPr="008E7746">
              <w:rPr>
                <w:rFonts w:ascii="Times New Roman" w:eastAsia="SimSun" w:hAnsi="Times New Roman" w:cs="Times New Roman"/>
                <w:sz w:val="24"/>
                <w:szCs w:val="24"/>
              </w:rPr>
              <w:t>р</w:t>
            </w:r>
            <w:r w:rsidRPr="008E7746">
              <w:rPr>
                <w:rFonts w:ascii="Times New Roman" w:eastAsia="SimSun" w:hAnsi="Times New Roman" w:cs="Times New Roman"/>
                <w:sz w:val="24"/>
                <w:szCs w:val="24"/>
              </w:rPr>
              <w:t>ных строений и сооружений, информационных щитов и указателей, применяемых как составные части благ</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устройства территории, о</w:t>
            </w:r>
            <w:r w:rsidRPr="008E7746">
              <w:rPr>
                <w:rFonts w:ascii="Times New Roman" w:eastAsia="SimSun" w:hAnsi="Times New Roman" w:cs="Times New Roman"/>
                <w:sz w:val="24"/>
                <w:szCs w:val="24"/>
              </w:rPr>
              <w:t>б</w:t>
            </w:r>
            <w:r w:rsidRPr="008E7746">
              <w:rPr>
                <w:rFonts w:ascii="Times New Roman" w:eastAsia="SimSun" w:hAnsi="Times New Roman" w:cs="Times New Roman"/>
                <w:sz w:val="24"/>
                <w:szCs w:val="24"/>
              </w:rPr>
              <w:t>щественных туалетов</w:t>
            </w:r>
          </w:p>
        </w:tc>
        <w:tc>
          <w:tcPr>
            <w:tcW w:w="8646" w:type="dxa"/>
            <w:vMerge/>
            <w:shd w:val="clear" w:color="auto" w:fill="FFFFFF" w:themeFill="background1"/>
          </w:tcPr>
          <w:p w:rsidR="003D1A11" w:rsidRPr="008E7746" w:rsidRDefault="003D1A11" w:rsidP="003D1A11">
            <w:pPr>
              <w:shd w:val="clear" w:color="auto" w:fill="A6A6A6" w:themeFill="background1" w:themeFillShade="A6"/>
              <w:rPr>
                <w:rFonts w:ascii="Times New Roman" w:hAnsi="Times New Roman"/>
                <w:sz w:val="24"/>
                <w:szCs w:val="24"/>
              </w:rPr>
            </w:pPr>
          </w:p>
        </w:tc>
      </w:tr>
      <w:tr w:rsidR="003D1A11" w:rsidRPr="008E7746" w:rsidTr="003D1A11">
        <w:tc>
          <w:tcPr>
            <w:tcW w:w="2830" w:type="dxa"/>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[3.6.2] – Парки культуры </w:t>
            </w:r>
            <w:r w:rsidRPr="008E7746">
              <w:rPr>
                <w:rFonts w:ascii="Times New Roman" w:eastAsia="SimSun" w:hAnsi="Times New Roman"/>
                <w:sz w:val="24"/>
                <w:szCs w:val="24"/>
                <w:lang w:eastAsia="zh-CN"/>
              </w:rPr>
              <w:lastRenderedPageBreak/>
              <w:t>и отдыха</w:t>
            </w:r>
          </w:p>
        </w:tc>
        <w:tc>
          <w:tcPr>
            <w:tcW w:w="3261" w:type="dxa"/>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парки культуры и отдыха</w:t>
            </w:r>
          </w:p>
        </w:tc>
        <w:tc>
          <w:tcPr>
            <w:tcW w:w="8646" w:type="dxa"/>
            <w:vMerge/>
            <w:tcBorders>
              <w:bottom w:val="single" w:sz="4" w:space="0" w:color="000000"/>
            </w:tcBorders>
            <w:shd w:val="clear" w:color="auto" w:fill="FFFFFF" w:themeFill="background1"/>
          </w:tcPr>
          <w:p w:rsidR="003D1A11" w:rsidRPr="008E7746" w:rsidRDefault="003D1A11" w:rsidP="003D1A11">
            <w:pPr>
              <w:shd w:val="clear" w:color="auto" w:fill="A6A6A6" w:themeFill="background1" w:themeFillShade="A6"/>
              <w:rPr>
                <w:rFonts w:ascii="Times New Roman" w:hAnsi="Times New Roman"/>
                <w:sz w:val="24"/>
                <w:szCs w:val="24"/>
              </w:rPr>
            </w:pPr>
          </w:p>
        </w:tc>
      </w:tr>
    </w:tbl>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3D1A11"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w:t>
      </w:r>
      <w:r w:rsidRPr="008E7746">
        <w:rPr>
          <w:rFonts w:ascii="Times New Roman" w:eastAsia="Times New Roman" w:hAnsi="Times New Roman" w:cs="Times New Roman"/>
          <w:b/>
          <w:iCs/>
          <w:sz w:val="24"/>
          <w:szCs w:val="24"/>
          <w:lang w:eastAsia="zh-CN"/>
        </w:rPr>
        <w:t>е</w:t>
      </w:r>
      <w:r w:rsidRPr="008E7746">
        <w:rPr>
          <w:rFonts w:ascii="Times New Roman" w:eastAsia="Times New Roman" w:hAnsi="Times New Roman" w:cs="Times New Roman"/>
          <w:b/>
          <w:iCs/>
          <w:sz w:val="24"/>
          <w:szCs w:val="24"/>
          <w:lang w:eastAsia="zh-CN"/>
        </w:rPr>
        <w:t>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w:t>
            </w:r>
            <w:r w:rsidRPr="008E7746">
              <w:rPr>
                <w:rFonts w:ascii="Times New Roman" w:hAnsi="Times New Roman"/>
                <w:b/>
                <w:sz w:val="24"/>
                <w:szCs w:val="24"/>
              </w:rPr>
              <w:t>н</w:t>
            </w:r>
            <w:r w:rsidRPr="008E7746">
              <w:rPr>
                <w:rFonts w:ascii="Times New Roman" w:hAnsi="Times New Roman"/>
                <w:b/>
                <w:sz w:val="24"/>
                <w:szCs w:val="24"/>
              </w:rPr>
              <w:t>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3D1A11" w:rsidRPr="008E7746" w:rsidRDefault="003D1A11" w:rsidP="003D1A11">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w:t>
            </w:r>
            <w:r w:rsidRPr="008E7746">
              <w:rPr>
                <w:rFonts w:ascii="Times New Roman" w:eastAsia="SimSun" w:hAnsi="Times New Roman"/>
                <w:sz w:val="24"/>
                <w:szCs w:val="24"/>
              </w:rPr>
              <w:t>с</w:t>
            </w:r>
            <w:r w:rsidRPr="008E7746">
              <w:rPr>
                <w:rFonts w:ascii="Times New Roman" w:eastAsia="SimSun" w:hAnsi="Times New Roman"/>
                <w:sz w:val="24"/>
                <w:szCs w:val="24"/>
              </w:rPr>
              <w:t>печивающие поставку воды, тепла, электричества, газа, отвод канализационных ст</w:t>
            </w:r>
            <w:r w:rsidRPr="008E7746">
              <w:rPr>
                <w:rFonts w:ascii="Times New Roman" w:eastAsia="SimSun" w:hAnsi="Times New Roman"/>
                <w:sz w:val="24"/>
                <w:szCs w:val="24"/>
              </w:rPr>
              <w:t>о</w:t>
            </w:r>
            <w:r w:rsidRPr="008E7746">
              <w:rPr>
                <w:rFonts w:ascii="Times New Roman" w:eastAsia="SimSun" w:hAnsi="Times New Roman"/>
                <w:sz w:val="24"/>
                <w:szCs w:val="24"/>
              </w:rPr>
              <w:t>ков (котельных, водозаборов, очистных сооружений, насосных станций, водопр</w:t>
            </w:r>
            <w:r w:rsidRPr="008E7746">
              <w:rPr>
                <w:rFonts w:ascii="Times New Roman" w:eastAsia="SimSun" w:hAnsi="Times New Roman"/>
                <w:sz w:val="24"/>
                <w:szCs w:val="24"/>
              </w:rPr>
              <w:t>о</w:t>
            </w:r>
            <w:r w:rsidRPr="008E7746">
              <w:rPr>
                <w:rFonts w:ascii="Times New Roman" w:eastAsia="SimSun" w:hAnsi="Times New Roman"/>
                <w:sz w:val="24"/>
                <w:szCs w:val="24"/>
              </w:rPr>
              <w:t>водов, линий электропер</w:t>
            </w:r>
            <w:r w:rsidRPr="008E7746">
              <w:rPr>
                <w:rFonts w:ascii="Times New Roman" w:eastAsia="SimSun" w:hAnsi="Times New Roman"/>
                <w:sz w:val="24"/>
                <w:szCs w:val="24"/>
              </w:rPr>
              <w:t>е</w:t>
            </w:r>
            <w:r w:rsidRPr="008E7746">
              <w:rPr>
                <w:rFonts w:ascii="Times New Roman" w:eastAsia="SimSun" w:hAnsi="Times New Roman"/>
                <w:sz w:val="24"/>
                <w:szCs w:val="24"/>
              </w:rPr>
              <w:t>дач, трансформаторных по</w:t>
            </w:r>
            <w:r w:rsidRPr="008E7746">
              <w:rPr>
                <w:rFonts w:ascii="Times New Roman" w:eastAsia="SimSun" w:hAnsi="Times New Roman"/>
                <w:sz w:val="24"/>
                <w:szCs w:val="24"/>
              </w:rPr>
              <w:t>д</w:t>
            </w:r>
            <w:r w:rsidRPr="008E7746">
              <w:rPr>
                <w:rFonts w:ascii="Times New Roman" w:eastAsia="SimSun" w:hAnsi="Times New Roman"/>
                <w:sz w:val="24"/>
                <w:szCs w:val="24"/>
              </w:rPr>
              <w:t>станций, газопроводов, л</w:t>
            </w:r>
            <w:r w:rsidRPr="008E7746">
              <w:rPr>
                <w:rFonts w:ascii="Times New Roman" w:eastAsia="SimSun" w:hAnsi="Times New Roman"/>
                <w:sz w:val="24"/>
                <w:szCs w:val="24"/>
              </w:rPr>
              <w:t>и</w:t>
            </w:r>
            <w:r w:rsidRPr="008E7746">
              <w:rPr>
                <w:rFonts w:ascii="Times New Roman" w:eastAsia="SimSun" w:hAnsi="Times New Roman"/>
                <w:sz w:val="24"/>
                <w:szCs w:val="24"/>
              </w:rPr>
              <w:t>ний связи, телефонных ста</w:t>
            </w:r>
            <w:r w:rsidRPr="008E7746">
              <w:rPr>
                <w:rFonts w:ascii="Times New Roman" w:eastAsia="SimSun" w:hAnsi="Times New Roman"/>
                <w:sz w:val="24"/>
                <w:szCs w:val="24"/>
              </w:rPr>
              <w:t>н</w:t>
            </w:r>
            <w:r w:rsidRPr="008E7746">
              <w:rPr>
                <w:rFonts w:ascii="Times New Roman" w:eastAsia="SimSun" w:hAnsi="Times New Roman"/>
                <w:sz w:val="24"/>
                <w:szCs w:val="24"/>
              </w:rPr>
              <w:t>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w:t>
            </w:r>
            <w:r w:rsidRPr="008E7746">
              <w:rPr>
                <w:rFonts w:ascii="Times New Roman" w:hAnsi="Times New Roman"/>
                <w:b/>
                <w:sz w:val="24"/>
                <w:szCs w:val="24"/>
              </w:rPr>
              <w:t>н</w:t>
            </w:r>
            <w:r w:rsidRPr="008E7746">
              <w:rPr>
                <w:rFonts w:ascii="Times New Roman" w:hAnsi="Times New Roman"/>
                <w:b/>
                <w:sz w:val="24"/>
                <w:szCs w:val="24"/>
              </w:rPr>
              <w:t>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w:t>
            </w:r>
            <w:r w:rsidRPr="008E7746">
              <w:rPr>
                <w:rFonts w:ascii="Times New Roman" w:eastAsia="SimSun" w:hAnsi="Times New Roman"/>
                <w:sz w:val="24"/>
                <w:szCs w:val="24"/>
              </w:rPr>
              <w:t>о</w:t>
            </w:r>
            <w:r w:rsidRPr="008E7746">
              <w:rPr>
                <w:rFonts w:ascii="Times New Roman" w:eastAsia="SimSun" w:hAnsi="Times New Roman"/>
                <w:sz w:val="24"/>
                <w:szCs w:val="24"/>
              </w:rPr>
              <w:t>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w:t>
            </w:r>
            <w:r w:rsidRPr="008E7746">
              <w:rPr>
                <w:rFonts w:ascii="Times New Roman" w:eastAsia="SimSun" w:hAnsi="Times New Roman"/>
                <w:sz w:val="24"/>
                <w:szCs w:val="24"/>
              </w:rPr>
              <w:t>о</w:t>
            </w:r>
            <w:r w:rsidRPr="008E7746">
              <w:rPr>
                <w:rFonts w:ascii="Times New Roman" w:eastAsia="SimSun" w:hAnsi="Times New Roman"/>
                <w:sz w:val="24"/>
                <w:szCs w:val="24"/>
              </w:rPr>
              <w:t>енные гаражи, в том числе подземные, предназначе</w:t>
            </w:r>
            <w:r w:rsidRPr="008E7746">
              <w:rPr>
                <w:rFonts w:ascii="Times New Roman" w:eastAsia="SimSun" w:hAnsi="Times New Roman"/>
                <w:sz w:val="24"/>
                <w:szCs w:val="24"/>
              </w:rPr>
              <w:t>н</w:t>
            </w:r>
            <w:r w:rsidRPr="008E7746">
              <w:rPr>
                <w:rFonts w:ascii="Times New Roman" w:eastAsia="SimSun" w:hAnsi="Times New Roman"/>
                <w:sz w:val="24"/>
                <w:szCs w:val="24"/>
              </w:rPr>
              <w:t>ных для хранения автотран</w:t>
            </w:r>
            <w:r w:rsidRPr="008E7746">
              <w:rPr>
                <w:rFonts w:ascii="Times New Roman" w:eastAsia="SimSun" w:hAnsi="Times New Roman"/>
                <w:sz w:val="24"/>
                <w:szCs w:val="24"/>
              </w:rPr>
              <w:t>с</w:t>
            </w:r>
            <w:r w:rsidRPr="008E7746">
              <w:rPr>
                <w:rFonts w:ascii="Times New Roman" w:eastAsia="SimSun" w:hAnsi="Times New Roman"/>
                <w:sz w:val="24"/>
                <w:szCs w:val="24"/>
              </w:rPr>
              <w:t>порта, в том числе с раздел</w:t>
            </w:r>
            <w:r w:rsidRPr="008E7746">
              <w:rPr>
                <w:rFonts w:ascii="Times New Roman" w:eastAsia="SimSun" w:hAnsi="Times New Roman"/>
                <w:sz w:val="24"/>
                <w:szCs w:val="24"/>
              </w:rPr>
              <w:t>е</w:t>
            </w:r>
            <w:r w:rsidRPr="008E7746">
              <w:rPr>
                <w:rFonts w:ascii="Times New Roman" w:eastAsia="SimSun" w:hAnsi="Times New Roman"/>
                <w:sz w:val="24"/>
                <w:szCs w:val="24"/>
              </w:rPr>
              <w:t xml:space="preserve">нием на </w:t>
            </w:r>
            <w:proofErr w:type="spellStart"/>
            <w:r w:rsidRPr="008E7746">
              <w:rPr>
                <w:rFonts w:ascii="Times New Roman" w:eastAsia="SimSun" w:hAnsi="Times New Roman"/>
                <w:sz w:val="24"/>
                <w:szCs w:val="24"/>
              </w:rPr>
              <w:t>машино</w:t>
            </w:r>
            <w:proofErr w:type="spellEnd"/>
            <w:r w:rsidRPr="008E7746">
              <w:rPr>
                <w:rFonts w:ascii="Times New Roman" w:eastAsia="SimSun" w:hAnsi="Times New Roman"/>
                <w:sz w:val="24"/>
                <w:szCs w:val="24"/>
              </w:rPr>
              <w:t>-места, за исключением гаражей, ра</w:t>
            </w:r>
            <w:r w:rsidRPr="008E7746">
              <w:rPr>
                <w:rFonts w:ascii="Times New Roman" w:eastAsia="SimSun" w:hAnsi="Times New Roman"/>
                <w:sz w:val="24"/>
                <w:szCs w:val="24"/>
              </w:rPr>
              <w:t>з</w:t>
            </w:r>
            <w:r w:rsidRPr="008E7746">
              <w:rPr>
                <w:rFonts w:ascii="Times New Roman" w:eastAsia="SimSun" w:hAnsi="Times New Roman"/>
                <w:sz w:val="24"/>
                <w:szCs w:val="24"/>
              </w:rPr>
              <w:t>мещение которых пред</w:t>
            </w:r>
            <w:r w:rsidRPr="008E7746">
              <w:rPr>
                <w:rFonts w:ascii="Times New Roman" w:eastAsia="SimSun" w:hAnsi="Times New Roman"/>
                <w:sz w:val="24"/>
                <w:szCs w:val="24"/>
              </w:rPr>
              <w:t>у</w:t>
            </w:r>
            <w:r w:rsidRPr="008E7746">
              <w:rPr>
                <w:rFonts w:ascii="Times New Roman" w:eastAsia="SimSun" w:hAnsi="Times New Roman"/>
                <w:sz w:val="24"/>
                <w:szCs w:val="24"/>
              </w:rPr>
              <w:t xml:space="preserve">смотрено содержанием вида разрешенного использования земельного участка с кодом </w:t>
            </w:r>
            <w:r w:rsidRPr="008E7746">
              <w:rPr>
                <w:rFonts w:ascii="Times New Roman" w:eastAsia="SimSun" w:hAnsi="Times New Roman"/>
                <w:sz w:val="24"/>
                <w:szCs w:val="24"/>
              </w:rPr>
              <w:lastRenderedPageBreak/>
              <w:t>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lastRenderedPageBreak/>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Pr>
                <w:rFonts w:ascii="Times New Roman" w:eastAsia="SimSun" w:hAnsi="Times New Roman"/>
                <w:b/>
                <w:sz w:val="24"/>
                <w:szCs w:val="24"/>
              </w:rPr>
              <w:t>– 10</w:t>
            </w:r>
            <w:r w:rsidRPr="008E7746">
              <w:rPr>
                <w:rFonts w:ascii="Times New Roman" w:eastAsia="SimSun" w:hAnsi="Times New Roman"/>
                <w:b/>
                <w:sz w:val="24"/>
                <w:szCs w:val="24"/>
              </w:rPr>
              <w:t>0%;</w:t>
            </w:r>
          </w:p>
        </w:tc>
      </w:tr>
    </w:tbl>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3D1A11" w:rsidRPr="008E7746" w:rsidTr="003D1A11">
        <w:tc>
          <w:tcPr>
            <w:tcW w:w="6941" w:type="dxa"/>
            <w:tcBorders>
              <w:top w:val="single" w:sz="4" w:space="0" w:color="000000"/>
              <w:left w:val="single" w:sz="4" w:space="0" w:color="000000"/>
              <w:bottom w:val="single" w:sz="4" w:space="0" w:color="000000"/>
            </w:tcBorders>
            <w:shd w:val="clear" w:color="auto" w:fill="auto"/>
            <w:vAlign w:val="center"/>
          </w:tcPr>
          <w:p w:rsidR="003D1A11" w:rsidRPr="008E7746" w:rsidRDefault="003D1A11" w:rsidP="003D1A11">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1A11" w:rsidRPr="008E7746" w:rsidRDefault="003D1A11" w:rsidP="003D1A11">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w:t>
            </w:r>
            <w:r w:rsidRPr="008E7746">
              <w:rPr>
                <w:rFonts w:ascii="Times New Roman" w:hAnsi="Times New Roman"/>
                <w:b/>
                <w:sz w:val="24"/>
                <w:szCs w:val="24"/>
              </w:rPr>
              <w:t>н</w:t>
            </w:r>
            <w:r w:rsidRPr="008E7746">
              <w:rPr>
                <w:rFonts w:ascii="Times New Roman" w:hAnsi="Times New Roman"/>
                <w:b/>
                <w:sz w:val="24"/>
                <w:szCs w:val="24"/>
              </w:rPr>
              <w:t>струкции объектов капитального строительства</w:t>
            </w:r>
          </w:p>
        </w:tc>
      </w:tr>
      <w:tr w:rsidR="003D1A11" w:rsidRPr="008E7746" w:rsidTr="003D1A11">
        <w:tc>
          <w:tcPr>
            <w:tcW w:w="6941" w:type="dxa"/>
          </w:tcPr>
          <w:p w:rsidR="003D1A11" w:rsidRDefault="003D1A11" w:rsidP="003D1A11">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стимы только в качестве дополнительных по отношению к о</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новным и условно разрешенным видам использования и ос</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ществляются совместно с ними.</w:t>
            </w:r>
          </w:p>
          <w:p w:rsidR="00E441A9" w:rsidRPr="008E7746" w:rsidRDefault="00E441A9" w:rsidP="00E441A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w:t>
            </w:r>
            <w:r>
              <w:rPr>
                <w:rFonts w:ascii="Times New Roman" w:eastAsia="SimSun" w:hAnsi="Times New Roman"/>
                <w:sz w:val="24"/>
                <w:szCs w:val="24"/>
                <w:lang w:eastAsia="zh-CN"/>
              </w:rPr>
              <w:t>е</w:t>
            </w:r>
            <w:r>
              <w:rPr>
                <w:rFonts w:ascii="Times New Roman" w:eastAsia="SimSun" w:hAnsi="Times New Roman"/>
                <w:sz w:val="24"/>
                <w:szCs w:val="24"/>
                <w:lang w:eastAsia="zh-CN"/>
              </w:rPr>
              <w:t>мельных участков не установлены.</w:t>
            </w:r>
          </w:p>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w:t>
            </w:r>
            <w:r w:rsidRPr="008E7746">
              <w:rPr>
                <w:rFonts w:ascii="Times New Roman" w:eastAsia="SimSun" w:hAnsi="Times New Roman"/>
                <w:sz w:val="24"/>
                <w:szCs w:val="24"/>
                <w:lang w:eastAsia="zh-CN"/>
              </w:rPr>
              <w:t>б</w:t>
            </w:r>
            <w:r w:rsidRPr="008E7746">
              <w:rPr>
                <w:rFonts w:ascii="Times New Roman" w:eastAsia="SimSun" w:hAnsi="Times New Roman"/>
                <w:sz w:val="24"/>
                <w:szCs w:val="24"/>
                <w:lang w:eastAsia="zh-CN"/>
              </w:rPr>
              <w:t>служивания основного объекта и технологически связаны с н</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ми.</w:t>
            </w:r>
          </w:p>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лу вспомогательных возможно на основании информации с</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 xml:space="preserve">держащейся в проектной документации объектов капитального строительства. </w:t>
            </w:r>
          </w:p>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w:t>
            </w:r>
            <w:r w:rsidRPr="008E7746">
              <w:rPr>
                <w:rFonts w:ascii="Times New Roman" w:eastAsia="SimSun" w:hAnsi="Times New Roman"/>
                <w:sz w:val="24"/>
                <w:szCs w:val="24"/>
                <w:lang w:eastAsia="zh-CN"/>
              </w:rPr>
              <w:t>з</w:t>
            </w:r>
            <w:r w:rsidRPr="008E7746">
              <w:rPr>
                <w:rFonts w:ascii="Times New Roman" w:eastAsia="SimSun" w:hAnsi="Times New Roman"/>
                <w:sz w:val="24"/>
                <w:szCs w:val="24"/>
                <w:lang w:eastAsia="zh-CN"/>
              </w:rPr>
              <w:t>решения на строительство основных объектов капитального строительства.</w:t>
            </w:r>
          </w:p>
        </w:tc>
        <w:tc>
          <w:tcPr>
            <w:tcW w:w="7619" w:type="dxa"/>
          </w:tcPr>
          <w:p w:rsidR="003D1A11" w:rsidRPr="008E7746" w:rsidRDefault="003D1A11" w:rsidP="003D1A11">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3D1A11" w:rsidRPr="008E7746" w:rsidRDefault="003D1A11" w:rsidP="003D1A11">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Предельные параметры разрешенного строительство, реконстру</w:t>
            </w:r>
            <w:r w:rsidRPr="008E7746">
              <w:rPr>
                <w:rFonts w:ascii="Times New Roman" w:eastAsia="SimSun" w:hAnsi="Times New Roman"/>
                <w:sz w:val="24"/>
                <w:szCs w:val="24"/>
                <w:lang w:eastAsia="zh-CN"/>
              </w:rPr>
              <w:t>к</w:t>
            </w:r>
            <w:r w:rsidRPr="008E7746">
              <w:rPr>
                <w:rFonts w:ascii="Times New Roman" w:eastAsia="SimSun" w:hAnsi="Times New Roman"/>
                <w:sz w:val="24"/>
                <w:szCs w:val="24"/>
                <w:lang w:eastAsia="zh-CN"/>
              </w:rPr>
              <w:t>ции вспомогательных объектов аналогичны параметрам основных и условно разрешенных объектов капитального строительства. Размещ</w:t>
            </w:r>
            <w:r w:rsidRPr="008E7746">
              <w:rPr>
                <w:rFonts w:ascii="Times New Roman" w:eastAsia="SimSun" w:hAnsi="Times New Roman"/>
                <w:sz w:val="24"/>
                <w:szCs w:val="24"/>
                <w:lang w:eastAsia="zh-CN"/>
              </w:rPr>
              <w:t>е</w:t>
            </w:r>
            <w:r w:rsidRPr="008E7746">
              <w:rPr>
                <w:rFonts w:ascii="Times New Roman" w:eastAsia="SimSun" w:hAnsi="Times New Roman"/>
                <w:sz w:val="24"/>
                <w:szCs w:val="24"/>
                <w:lang w:eastAsia="zh-CN"/>
              </w:rPr>
              <w:t>ние объектов вспомогательных видов разрешенного использования разрешается при условии соблюдения требований технических регл</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ментов и иных требований в соответствии с действующим законод</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тельством.</w:t>
            </w:r>
          </w:p>
          <w:p w:rsidR="003D1A11" w:rsidRPr="008E7746" w:rsidRDefault="003D1A11" w:rsidP="003D1A11">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(помещений), занимаемых объект</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ми вспомогательных видов разрешенного использования, расположе</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ных на территории одного земельного участка, не должна превышать 50% общей площади зданий (помещений), расположенных на террит</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рии соответствующего земельного участка.</w:t>
            </w:r>
          </w:p>
          <w:p w:rsidR="003D1A11" w:rsidRPr="008E7746" w:rsidRDefault="003D1A11" w:rsidP="003D1A11">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территории, занимаемая объектами всп</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могательных видов разрешенного использования, расположенных на территории одного земельного участка, не должна превышать 25% о</w:t>
            </w:r>
            <w:r w:rsidRPr="008E7746">
              <w:rPr>
                <w:rFonts w:ascii="Times New Roman" w:eastAsia="SimSun" w:hAnsi="Times New Roman"/>
                <w:sz w:val="24"/>
                <w:szCs w:val="24"/>
                <w:lang w:eastAsia="zh-CN"/>
              </w:rPr>
              <w:t>б</w:t>
            </w:r>
            <w:r w:rsidRPr="008E7746">
              <w:rPr>
                <w:rFonts w:ascii="Times New Roman" w:eastAsia="SimSun" w:hAnsi="Times New Roman"/>
                <w:sz w:val="24"/>
                <w:szCs w:val="24"/>
                <w:lang w:eastAsia="zh-CN"/>
              </w:rPr>
              <w:t>щей площади территории соответствующего земельного участка.</w:t>
            </w:r>
          </w:p>
        </w:tc>
      </w:tr>
      <w:tr w:rsidR="003D1A11" w:rsidRPr="008E7746" w:rsidTr="003D1A11">
        <w:tc>
          <w:tcPr>
            <w:tcW w:w="6941" w:type="dxa"/>
          </w:tcPr>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отдыха, а также до границ дошкольных образов</w:t>
            </w:r>
            <w:r w:rsidRPr="008E7746">
              <w:rPr>
                <w:rFonts w:ascii="Times New Roman" w:eastAsia="Times New Roman" w:hAnsi="Times New Roman"/>
                <w:sz w:val="24"/>
                <w:szCs w:val="24"/>
                <w:lang w:eastAsia="ru-RU"/>
              </w:rPr>
              <w:t>а</w:t>
            </w:r>
            <w:r w:rsidRPr="008E7746">
              <w:rPr>
                <w:rFonts w:ascii="Times New Roman" w:eastAsia="Times New Roman" w:hAnsi="Times New Roman"/>
                <w:sz w:val="24"/>
                <w:szCs w:val="24"/>
                <w:lang w:eastAsia="ru-RU"/>
              </w:rPr>
              <w:t>тельных организаций следует принимать не менее 20 м</w:t>
            </w:r>
            <w:r w:rsidRPr="008E7746">
              <w:rPr>
                <w:rFonts w:ascii="Times New Roman" w:eastAsia="Times New Roma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общее количество контейнеров не более 5 </w:t>
            </w:r>
            <w:proofErr w:type="spellStart"/>
            <w:r w:rsidRPr="008E7746">
              <w:rPr>
                <w:rFonts w:ascii="Times New Roman" w:eastAsia="Times New Roman" w:hAnsi="Times New Roman"/>
                <w:sz w:val="24"/>
                <w:szCs w:val="24"/>
                <w:lang w:eastAsia="zh-CN"/>
              </w:rPr>
              <w:t>шт</w:t>
            </w:r>
            <w:proofErr w:type="spellEnd"/>
            <w:r w:rsidRPr="008E7746">
              <w:rPr>
                <w:rFonts w:ascii="Times New Roman" w:eastAsia="Times New Roma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3D1A11" w:rsidRPr="008E7746" w:rsidTr="003D1A11">
        <w:tc>
          <w:tcPr>
            <w:tcW w:w="6941" w:type="dxa"/>
          </w:tcPr>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септики, водонепроницаемые выгребы, фильтрующие к</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lastRenderedPageBreak/>
              <w:t xml:space="preserve">лодцы </w:t>
            </w:r>
          </w:p>
        </w:tc>
        <w:tc>
          <w:tcPr>
            <w:tcW w:w="7619" w:type="dxa"/>
          </w:tcPr>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lastRenderedPageBreak/>
              <w:t>- расстояние от границы смежного земельного участка не менее - 4 м;</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lastRenderedPageBreak/>
              <w:t xml:space="preserve">- расстояние от фундамента построек до септика, водонепроницаемого выгреба - не менее 5 м; </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3D1A11" w:rsidRPr="008E7746" w:rsidTr="003D1A11">
        <w:tc>
          <w:tcPr>
            <w:tcW w:w="6941" w:type="dxa"/>
          </w:tcPr>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 </w:t>
            </w:r>
            <w:proofErr w:type="spellStart"/>
            <w:r w:rsidRPr="008E7746">
              <w:rPr>
                <w:rFonts w:ascii="Times New Roman" w:eastAsia="SimSun" w:hAnsi="Times New Roman"/>
                <w:sz w:val="24"/>
                <w:szCs w:val="24"/>
                <w:lang w:eastAsia="zh-CN"/>
              </w:rPr>
              <w:t>приобъектные</w:t>
            </w:r>
            <w:proofErr w:type="spellEnd"/>
            <w:r w:rsidRPr="008E7746">
              <w:rPr>
                <w:rFonts w:ascii="Times New Roman" w:eastAsia="SimSun" w:hAnsi="Times New Roman"/>
                <w:sz w:val="24"/>
                <w:szCs w:val="24"/>
                <w:lang w:eastAsia="zh-CN"/>
              </w:rPr>
              <w:t xml:space="preserve"> автостоянки для парковки автомобилей </w:t>
            </w:r>
          </w:p>
        </w:tc>
        <w:tc>
          <w:tcPr>
            <w:tcW w:w="7619" w:type="dxa"/>
          </w:tcPr>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радиус пешеходной доступности для маломобильных групп насел</w:t>
            </w:r>
            <w:r w:rsidRPr="008E7746">
              <w:rPr>
                <w:rFonts w:ascii="Times New Roman" w:eastAsia="Times New Roman" w:hAnsi="Times New Roman"/>
                <w:sz w:val="24"/>
                <w:szCs w:val="24"/>
                <w:lang w:eastAsia="zh-CN"/>
              </w:rPr>
              <w:t>е</w:t>
            </w:r>
            <w:r w:rsidRPr="008E7746">
              <w:rPr>
                <w:rFonts w:ascii="Times New Roman" w:eastAsia="Times New Roman" w:hAnsi="Times New Roman"/>
                <w:sz w:val="24"/>
                <w:szCs w:val="24"/>
                <w:lang w:eastAsia="zh-CN"/>
              </w:rPr>
              <w:t>ния – 50 м;</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расстояния до территорий школ, детских учреждений, ПТУ,             техникумов, площадок для отдыха, игр и спорта, детских при вмест</w:t>
            </w:r>
            <w:r w:rsidRPr="008E7746">
              <w:rPr>
                <w:rFonts w:ascii="Times New Roman" w:eastAsia="Times New Roman" w:hAnsi="Times New Roman"/>
                <w:sz w:val="24"/>
                <w:szCs w:val="24"/>
                <w:lang w:eastAsia="zh-CN"/>
              </w:rPr>
              <w:t>и</w:t>
            </w:r>
            <w:r w:rsidRPr="008E7746">
              <w:rPr>
                <w:rFonts w:ascii="Times New Roman" w:eastAsia="Times New Roman" w:hAnsi="Times New Roman"/>
                <w:sz w:val="24"/>
                <w:szCs w:val="24"/>
                <w:lang w:eastAsia="zh-CN"/>
              </w:rPr>
              <w:t xml:space="preserve">мости до 10 </w:t>
            </w:r>
            <w:proofErr w:type="spellStart"/>
            <w:r w:rsidRPr="008E7746">
              <w:rPr>
                <w:rFonts w:ascii="Times New Roman" w:eastAsia="Times New Roman" w:hAnsi="Times New Roman"/>
                <w:sz w:val="24"/>
                <w:szCs w:val="24"/>
                <w:lang w:eastAsia="zh-CN"/>
              </w:rPr>
              <w:t>машино</w:t>
            </w:r>
            <w:proofErr w:type="spellEnd"/>
            <w:r w:rsidRPr="008E7746">
              <w:rPr>
                <w:rFonts w:ascii="Times New Roman" w:eastAsia="Times New Roman" w:hAnsi="Times New Roman"/>
                <w:sz w:val="24"/>
                <w:szCs w:val="24"/>
                <w:lang w:eastAsia="zh-CN"/>
              </w:rPr>
              <w:t xml:space="preserve">-мест – 25 м, 11-50 </w:t>
            </w:r>
            <w:proofErr w:type="spellStart"/>
            <w:r w:rsidRPr="008E7746">
              <w:rPr>
                <w:rFonts w:ascii="Times New Roman" w:eastAsia="Times New Roman" w:hAnsi="Times New Roman"/>
                <w:sz w:val="24"/>
                <w:szCs w:val="24"/>
                <w:lang w:eastAsia="zh-CN"/>
              </w:rPr>
              <w:t>машино</w:t>
            </w:r>
            <w:proofErr w:type="spellEnd"/>
            <w:r w:rsidRPr="008E7746">
              <w:rPr>
                <w:rFonts w:ascii="Times New Roman" w:eastAsia="Times New Roman" w:hAnsi="Times New Roman"/>
                <w:sz w:val="24"/>
                <w:szCs w:val="24"/>
                <w:lang w:eastAsia="zh-CN"/>
              </w:rPr>
              <w:t xml:space="preserve">-мест – 50 м,  51-100машино-мест – 50 м, 101-300 </w:t>
            </w:r>
            <w:proofErr w:type="spellStart"/>
            <w:r w:rsidRPr="008E7746">
              <w:rPr>
                <w:rFonts w:ascii="Times New Roman" w:eastAsia="Times New Roman" w:hAnsi="Times New Roman"/>
                <w:sz w:val="24"/>
                <w:szCs w:val="24"/>
                <w:lang w:eastAsia="zh-CN"/>
              </w:rPr>
              <w:t>машино</w:t>
            </w:r>
            <w:proofErr w:type="spellEnd"/>
            <w:r w:rsidRPr="008E7746">
              <w:rPr>
                <w:rFonts w:ascii="Times New Roman" w:eastAsia="Times New Roman" w:hAnsi="Times New Roman"/>
                <w:sz w:val="24"/>
                <w:szCs w:val="24"/>
                <w:lang w:eastAsia="zh-CN"/>
              </w:rPr>
              <w:t xml:space="preserve">-мест – 50 м, свыше 300 </w:t>
            </w:r>
            <w:proofErr w:type="spellStart"/>
            <w:r w:rsidRPr="008E7746">
              <w:rPr>
                <w:rFonts w:ascii="Times New Roman" w:eastAsia="Times New Roman" w:hAnsi="Times New Roman"/>
                <w:sz w:val="24"/>
                <w:szCs w:val="24"/>
                <w:lang w:eastAsia="zh-CN"/>
              </w:rPr>
              <w:t>м</w:t>
            </w:r>
            <w:r w:rsidRPr="008E7746">
              <w:rPr>
                <w:rFonts w:ascii="Times New Roman" w:eastAsia="Times New Roman" w:hAnsi="Times New Roman"/>
                <w:sz w:val="24"/>
                <w:szCs w:val="24"/>
                <w:lang w:eastAsia="zh-CN"/>
              </w:rPr>
              <w:t>а</w:t>
            </w:r>
            <w:r w:rsidRPr="008E7746">
              <w:rPr>
                <w:rFonts w:ascii="Times New Roman" w:eastAsia="Times New Roman" w:hAnsi="Times New Roman"/>
                <w:sz w:val="24"/>
                <w:szCs w:val="24"/>
                <w:lang w:eastAsia="zh-CN"/>
              </w:rPr>
              <w:t>шино</w:t>
            </w:r>
            <w:proofErr w:type="spellEnd"/>
            <w:r w:rsidRPr="008E7746">
              <w:rPr>
                <w:rFonts w:ascii="Times New Roman" w:eastAsia="Times New Roman" w:hAnsi="Times New Roman"/>
                <w:sz w:val="24"/>
                <w:szCs w:val="24"/>
                <w:lang w:eastAsia="zh-CN"/>
              </w:rPr>
              <w:t>-мест -50 м;</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w:t>
            </w:r>
            <w:r w:rsidRPr="008E7746">
              <w:rPr>
                <w:rFonts w:ascii="Times New Roman" w:eastAsia="Times New Roman" w:hAnsi="Times New Roman"/>
                <w:sz w:val="24"/>
                <w:szCs w:val="24"/>
                <w:lang w:eastAsia="zh-CN"/>
              </w:rPr>
              <w:t>а</w:t>
            </w:r>
            <w:r w:rsidRPr="008E7746">
              <w:rPr>
                <w:rFonts w:ascii="Times New Roman" w:eastAsia="Times New Roman" w:hAnsi="Times New Roman"/>
                <w:sz w:val="24"/>
                <w:szCs w:val="24"/>
                <w:lang w:eastAsia="zh-CN"/>
              </w:rPr>
              <w:t>нитарно-эпидемиологических правил и нормативов</w:t>
            </w:r>
          </w:p>
        </w:tc>
      </w:tr>
    </w:tbl>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пожарные и санитарно-эпидемиологические разрывы между зданиями, строениями и сооружениями, в том числе и расположенными на с</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седних земельных участках, а также технические регламенты, градостроительные и строительные нормы и Правила.</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 xml:space="preserve">ний». </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ходных тротуаров в границах населенных пунктов, пешеходных переходов, набережных, береговых полос водных объектов общего польз</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вания, скверов, бульваров, площадей, проездов, малых архитектурных форм благоустройства (земельные участки (территории) общего пол</w:t>
      </w:r>
      <w:r w:rsidRPr="008E7746">
        <w:rPr>
          <w:rFonts w:ascii="Times New Roman" w:eastAsia="SimSun" w:hAnsi="Times New Roman" w:cs="Times New Roman"/>
          <w:sz w:val="24"/>
          <w:szCs w:val="24"/>
          <w:lang w:eastAsia="zh-CN"/>
        </w:rPr>
        <w:t>ь</w:t>
      </w:r>
      <w:r w:rsidRPr="008E7746">
        <w:rPr>
          <w:rFonts w:ascii="Times New Roman" w:eastAsia="SimSun" w:hAnsi="Times New Roman" w:cs="Times New Roman"/>
          <w:sz w:val="24"/>
          <w:szCs w:val="24"/>
          <w:lang w:eastAsia="zh-CN"/>
        </w:rPr>
        <w:t>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3D1A11" w:rsidRPr="008E7746" w:rsidRDefault="003D1A11" w:rsidP="003D1A11">
      <w:pPr>
        <w:spacing w:after="0" w:line="240" w:lineRule="auto"/>
        <w:ind w:firstLine="426"/>
        <w:rPr>
          <w:rFonts w:ascii="Times New Roman" w:eastAsia="SimSun" w:hAnsi="Times New Roman" w:cs="Times New Roman"/>
          <w:bCs/>
          <w:caps/>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3D1A11" w:rsidRPr="008E7746" w:rsidRDefault="003D1A11" w:rsidP="003D1A11"/>
    <w:p w:rsidR="003D1A11" w:rsidRPr="008E7746" w:rsidRDefault="003D1A11" w:rsidP="003D1A11">
      <w:pPr>
        <w:widowControl w:val="0"/>
        <w:tabs>
          <w:tab w:val="left" w:pos="1260"/>
        </w:tabs>
        <w:spacing w:after="0" w:line="240" w:lineRule="auto"/>
        <w:ind w:firstLine="284"/>
        <w:jc w:val="center"/>
        <w:rPr>
          <w:rFonts w:ascii="Times New Roman" w:eastAsia="SimSun" w:hAnsi="Times New Roman" w:cs="Times New Roman"/>
          <w:b/>
          <w:sz w:val="24"/>
          <w:szCs w:val="24"/>
          <w:u w:val="single"/>
          <w:lang w:eastAsia="zh-CN"/>
        </w:rPr>
      </w:pPr>
    </w:p>
    <w:p w:rsidR="003D1A11" w:rsidRPr="008E7746" w:rsidRDefault="003D1A11" w:rsidP="003D1A11">
      <w:pPr>
        <w:widowControl w:val="0"/>
        <w:tabs>
          <w:tab w:val="left" w:pos="1260"/>
        </w:tabs>
        <w:spacing w:after="0" w:line="240" w:lineRule="auto"/>
        <w:ind w:firstLine="284"/>
        <w:jc w:val="center"/>
        <w:rPr>
          <w:rFonts w:ascii="Times New Roman" w:eastAsia="SimSun" w:hAnsi="Times New Roman" w:cs="Times New Roman"/>
          <w:sz w:val="28"/>
          <w:szCs w:val="28"/>
          <w:u w:val="single"/>
          <w:lang w:eastAsia="zh-CN"/>
        </w:rPr>
      </w:pPr>
      <w:r w:rsidRPr="008E7746">
        <w:rPr>
          <w:rFonts w:ascii="Times New Roman" w:eastAsia="SimSun" w:hAnsi="Times New Roman" w:cs="Times New Roman"/>
          <w:b/>
          <w:sz w:val="28"/>
          <w:szCs w:val="28"/>
          <w:u w:val="single"/>
          <w:lang w:eastAsia="zh-CN"/>
        </w:rPr>
        <w:t>ТОД-3.</w:t>
      </w:r>
      <w:r w:rsidRPr="008E7746">
        <w:rPr>
          <w:rFonts w:ascii="Times New Roman" w:eastAsia="SimSun" w:hAnsi="Times New Roman" w:cs="Times New Roman"/>
          <w:b/>
          <w:sz w:val="28"/>
          <w:szCs w:val="28"/>
          <w:u w:val="single"/>
          <w:lang w:eastAsia="zh-CN"/>
        </w:rPr>
        <w:tab/>
        <w:t>Зона  объектов религиозного назначения и мемориальных комплексов</w:t>
      </w:r>
    </w:p>
    <w:p w:rsidR="003D1A11" w:rsidRPr="008E7746" w:rsidRDefault="003D1A11" w:rsidP="003D1A11">
      <w:pPr>
        <w:widowControl w:val="0"/>
        <w:tabs>
          <w:tab w:val="left" w:pos="1260"/>
        </w:tabs>
        <w:spacing w:after="0" w:line="240" w:lineRule="auto"/>
        <w:ind w:firstLine="284"/>
        <w:jc w:val="center"/>
        <w:rPr>
          <w:rFonts w:ascii="Times New Roman" w:eastAsia="SimSun" w:hAnsi="Times New Roman" w:cs="Times New Roman"/>
          <w:sz w:val="24"/>
          <w:szCs w:val="24"/>
          <w:u w:val="single"/>
          <w:lang w:eastAsia="zh-CN"/>
        </w:rPr>
      </w:pPr>
    </w:p>
    <w:p w:rsidR="003D1A11" w:rsidRPr="008E7746" w:rsidRDefault="003D1A11" w:rsidP="003D1A11">
      <w:pPr>
        <w:widowControl w:val="0"/>
        <w:tabs>
          <w:tab w:val="left" w:pos="1260"/>
        </w:tabs>
        <w:spacing w:after="0" w:line="240" w:lineRule="auto"/>
        <w:ind w:firstLine="284"/>
        <w:jc w:val="center"/>
        <w:rPr>
          <w:rFonts w:ascii="Times New Roman" w:eastAsia="Times New Roman" w:hAnsi="Times New Roman" w:cs="Times New Roman"/>
          <w:i/>
          <w:iCs/>
          <w:sz w:val="24"/>
          <w:szCs w:val="24"/>
          <w:lang w:eastAsia="ru-RU"/>
        </w:rPr>
      </w:pPr>
      <w:r w:rsidRPr="008E7746">
        <w:rPr>
          <w:rFonts w:ascii="Times New Roman" w:eastAsia="Times New Roman" w:hAnsi="Times New Roman" w:cs="Times New Roman"/>
          <w:i/>
          <w:iCs/>
          <w:sz w:val="24"/>
          <w:szCs w:val="24"/>
          <w:lang w:eastAsia="ru-RU"/>
        </w:rPr>
        <w:t>Зона ТОД-3 выделена для обеспечения правовых условий формирования объектов религиозного назначения и мемориальных комплексов, требующих значительные территориальные ресурсы для своего нормального функционирования.</w:t>
      </w:r>
    </w:p>
    <w:p w:rsidR="003D1A11" w:rsidRPr="008E7746" w:rsidRDefault="003D1A11" w:rsidP="003D1A11">
      <w:pPr>
        <w:widowControl w:val="0"/>
        <w:tabs>
          <w:tab w:val="left" w:pos="1260"/>
        </w:tabs>
        <w:spacing w:after="0" w:line="240" w:lineRule="auto"/>
        <w:ind w:firstLine="426"/>
        <w:rPr>
          <w:rFonts w:ascii="Times New Roman" w:eastAsia="Times New Roman" w:hAnsi="Times New Roman" w:cs="Times New Roman"/>
          <w:i/>
          <w:iCs/>
          <w:sz w:val="24"/>
          <w:szCs w:val="24"/>
          <w:lang w:eastAsia="ru-RU"/>
        </w:rPr>
      </w:pPr>
    </w:p>
    <w:p w:rsidR="003D1A11" w:rsidRPr="008E7746" w:rsidRDefault="003D1A11" w:rsidP="003D1A11">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w:t>
      </w:r>
      <w:r w:rsidRPr="008E7746">
        <w:rPr>
          <w:rFonts w:ascii="Times New Roman" w:eastAsia="Times New Roman" w:hAnsi="Times New Roman" w:cs="Times New Roman"/>
          <w:b/>
          <w:sz w:val="24"/>
          <w:szCs w:val="24"/>
          <w:lang w:eastAsia="zh-CN"/>
        </w:rPr>
        <w:t>и</w:t>
      </w:r>
      <w:r w:rsidRPr="008E7746">
        <w:rPr>
          <w:rFonts w:ascii="Times New Roman" w:eastAsia="Times New Roman" w:hAnsi="Times New Roman" w:cs="Times New Roman"/>
          <w:b/>
          <w:sz w:val="24"/>
          <w:szCs w:val="24"/>
          <w:lang w:eastAsia="zh-CN"/>
        </w:rPr>
        <w:t>мальные и (или) максимальные) размеры земельных участков и предельные параметры разрешенного строительства, реконстру</w:t>
      </w:r>
      <w:r w:rsidRPr="008E7746">
        <w:rPr>
          <w:rFonts w:ascii="Times New Roman" w:eastAsia="Times New Roman" w:hAnsi="Times New Roman" w:cs="Times New Roman"/>
          <w:b/>
          <w:sz w:val="24"/>
          <w:szCs w:val="24"/>
          <w:lang w:eastAsia="zh-CN"/>
        </w:rPr>
        <w:t>к</w:t>
      </w:r>
      <w:r w:rsidRPr="008E7746">
        <w:rPr>
          <w:rFonts w:ascii="Times New Roman" w:eastAsia="Times New Roman" w:hAnsi="Times New Roman" w:cs="Times New Roman"/>
          <w:b/>
          <w:sz w:val="24"/>
          <w:szCs w:val="24"/>
          <w:lang w:eastAsia="zh-CN"/>
        </w:rPr>
        <w:t>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widowControl w:val="0"/>
              <w:rPr>
                <w:rFonts w:ascii="Times New Roman" w:hAnsi="Times New Roman"/>
                <w:sz w:val="24"/>
                <w:szCs w:val="24"/>
              </w:rPr>
            </w:pPr>
            <w:r w:rsidRPr="008E7746">
              <w:rPr>
                <w:rFonts w:ascii="Times New Roman" w:eastAsia="SimSun" w:hAnsi="Times New Roman"/>
                <w:sz w:val="24"/>
                <w:szCs w:val="24"/>
              </w:rPr>
              <w:t>[3.7] - Религиозное и</w:t>
            </w:r>
            <w:r w:rsidRPr="008E7746">
              <w:rPr>
                <w:rFonts w:ascii="Times New Roman" w:eastAsia="SimSun" w:hAnsi="Times New Roman"/>
                <w:sz w:val="24"/>
                <w:szCs w:val="24"/>
              </w:rPr>
              <w:t>с</w:t>
            </w:r>
            <w:r w:rsidRPr="008E7746">
              <w:rPr>
                <w:rFonts w:ascii="Times New Roman" w:eastAsia="SimSun" w:hAnsi="Times New Roman"/>
                <w:sz w:val="24"/>
                <w:szCs w:val="24"/>
              </w:rPr>
              <w:t>пользование</w:t>
            </w:r>
          </w:p>
        </w:tc>
        <w:tc>
          <w:tcPr>
            <w:tcW w:w="3261"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объекты капитального стр</w:t>
            </w:r>
            <w:r w:rsidRPr="008E7746">
              <w:rPr>
                <w:rFonts w:ascii="Times New Roman" w:eastAsia="SimSun" w:hAnsi="Times New Roman"/>
                <w:sz w:val="24"/>
                <w:szCs w:val="24"/>
              </w:rPr>
              <w:t>о</w:t>
            </w:r>
            <w:r w:rsidRPr="008E7746">
              <w:rPr>
                <w:rFonts w:ascii="Times New Roman" w:eastAsia="SimSun" w:hAnsi="Times New Roman"/>
                <w:sz w:val="24"/>
                <w:szCs w:val="24"/>
              </w:rPr>
              <w:t>ительства, предназначенные для отправления религио</w:t>
            </w:r>
            <w:r w:rsidRPr="008E7746">
              <w:rPr>
                <w:rFonts w:ascii="Times New Roman" w:eastAsia="SimSun" w:hAnsi="Times New Roman"/>
                <w:sz w:val="24"/>
                <w:szCs w:val="24"/>
              </w:rPr>
              <w:t>з</w:t>
            </w:r>
            <w:r w:rsidRPr="008E7746">
              <w:rPr>
                <w:rFonts w:ascii="Times New Roman" w:eastAsia="SimSun" w:hAnsi="Times New Roman"/>
                <w:sz w:val="24"/>
                <w:szCs w:val="24"/>
              </w:rPr>
              <w:t>ных обрядов (церкви, соб</w:t>
            </w:r>
            <w:r w:rsidRPr="008E7746">
              <w:rPr>
                <w:rFonts w:ascii="Times New Roman" w:eastAsia="SimSun" w:hAnsi="Times New Roman"/>
                <w:sz w:val="24"/>
                <w:szCs w:val="24"/>
              </w:rPr>
              <w:t>о</w:t>
            </w:r>
            <w:r w:rsidRPr="008E7746">
              <w:rPr>
                <w:rFonts w:ascii="Times New Roman" w:eastAsia="SimSun" w:hAnsi="Times New Roman"/>
                <w:sz w:val="24"/>
                <w:szCs w:val="24"/>
              </w:rPr>
              <w:t>ры, храмы, часовни, мон</w:t>
            </w:r>
            <w:r w:rsidRPr="008E7746">
              <w:rPr>
                <w:rFonts w:ascii="Times New Roman" w:eastAsia="SimSun" w:hAnsi="Times New Roman"/>
                <w:sz w:val="24"/>
                <w:szCs w:val="24"/>
              </w:rPr>
              <w:t>а</w:t>
            </w:r>
            <w:r w:rsidRPr="008E7746">
              <w:rPr>
                <w:rFonts w:ascii="Times New Roman" w:eastAsia="SimSun" w:hAnsi="Times New Roman"/>
                <w:sz w:val="24"/>
                <w:szCs w:val="24"/>
              </w:rPr>
              <w:t>стыри, мечети, молельные дома);</w:t>
            </w:r>
          </w:p>
          <w:p w:rsidR="003D1A11" w:rsidRPr="008E7746" w:rsidRDefault="003D1A11" w:rsidP="003D1A11">
            <w:pPr>
              <w:ind w:firstLine="284"/>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w:t>
            </w:r>
            <w:r w:rsidRPr="008E7746">
              <w:rPr>
                <w:rFonts w:ascii="Times New Roman" w:eastAsia="SimSun" w:hAnsi="Times New Roman"/>
                <w:sz w:val="24"/>
                <w:szCs w:val="24"/>
              </w:rPr>
              <w:t>а</w:t>
            </w:r>
            <w:r w:rsidRPr="008E7746">
              <w:rPr>
                <w:rFonts w:ascii="Times New Roman" w:eastAsia="SimSun" w:hAnsi="Times New Roman"/>
                <w:sz w:val="24"/>
                <w:szCs w:val="24"/>
              </w:rPr>
              <w:t>ченных для постоянного м</w:t>
            </w:r>
            <w:r w:rsidRPr="008E7746">
              <w:rPr>
                <w:rFonts w:ascii="Times New Roman" w:eastAsia="SimSun" w:hAnsi="Times New Roman"/>
                <w:sz w:val="24"/>
                <w:szCs w:val="24"/>
              </w:rPr>
              <w:t>е</w:t>
            </w:r>
            <w:r w:rsidRPr="008E7746">
              <w:rPr>
                <w:rFonts w:ascii="Times New Roman" w:eastAsia="SimSun" w:hAnsi="Times New Roman"/>
                <w:sz w:val="24"/>
                <w:szCs w:val="24"/>
              </w:rPr>
              <w:t>стонахождения духовных лиц, паломников и послу</w:t>
            </w:r>
            <w:r w:rsidRPr="008E7746">
              <w:rPr>
                <w:rFonts w:ascii="Times New Roman" w:eastAsia="SimSun" w:hAnsi="Times New Roman"/>
                <w:sz w:val="24"/>
                <w:szCs w:val="24"/>
              </w:rPr>
              <w:t>ш</w:t>
            </w:r>
            <w:r w:rsidRPr="008E7746">
              <w:rPr>
                <w:rFonts w:ascii="Times New Roman" w:eastAsia="SimSun" w:hAnsi="Times New Roman"/>
                <w:sz w:val="24"/>
                <w:szCs w:val="24"/>
              </w:rPr>
              <w:t>ников в связи с осуществл</w:t>
            </w:r>
            <w:r w:rsidRPr="008E7746">
              <w:rPr>
                <w:rFonts w:ascii="Times New Roman" w:eastAsia="SimSun" w:hAnsi="Times New Roman"/>
                <w:sz w:val="24"/>
                <w:szCs w:val="24"/>
              </w:rPr>
              <w:t>е</w:t>
            </w:r>
            <w:r w:rsidRPr="008E7746">
              <w:rPr>
                <w:rFonts w:ascii="Times New Roman" w:eastAsia="SimSun" w:hAnsi="Times New Roman"/>
                <w:sz w:val="24"/>
                <w:szCs w:val="24"/>
              </w:rPr>
              <w:t>нием ими религиозной слу</w:t>
            </w:r>
            <w:r w:rsidRPr="008E7746">
              <w:rPr>
                <w:rFonts w:ascii="Times New Roman" w:eastAsia="SimSun" w:hAnsi="Times New Roman"/>
                <w:sz w:val="24"/>
                <w:szCs w:val="24"/>
              </w:rPr>
              <w:t>ж</w:t>
            </w:r>
            <w:r w:rsidRPr="008E7746">
              <w:rPr>
                <w:rFonts w:ascii="Times New Roman" w:eastAsia="SimSun" w:hAnsi="Times New Roman"/>
                <w:sz w:val="24"/>
                <w:szCs w:val="24"/>
              </w:rPr>
              <w:t>бы, а также для осуществл</w:t>
            </w:r>
            <w:r w:rsidRPr="008E7746">
              <w:rPr>
                <w:rFonts w:ascii="Times New Roman" w:eastAsia="SimSun" w:hAnsi="Times New Roman"/>
                <w:sz w:val="24"/>
                <w:szCs w:val="24"/>
              </w:rPr>
              <w:t>е</w:t>
            </w:r>
            <w:r w:rsidRPr="008E7746">
              <w:rPr>
                <w:rFonts w:ascii="Times New Roman" w:eastAsia="SimSun" w:hAnsi="Times New Roman"/>
                <w:sz w:val="24"/>
                <w:szCs w:val="24"/>
              </w:rPr>
              <w:t>ния благотворительной и р</w:t>
            </w:r>
            <w:r w:rsidRPr="008E7746">
              <w:rPr>
                <w:rFonts w:ascii="Times New Roman" w:eastAsia="SimSun" w:hAnsi="Times New Roman"/>
                <w:sz w:val="24"/>
                <w:szCs w:val="24"/>
              </w:rPr>
              <w:t>е</w:t>
            </w:r>
            <w:r w:rsidRPr="008E7746">
              <w:rPr>
                <w:rFonts w:ascii="Times New Roman" w:eastAsia="SimSun" w:hAnsi="Times New Roman"/>
                <w:sz w:val="24"/>
                <w:szCs w:val="24"/>
              </w:rPr>
              <w:t xml:space="preserve">лигиозной образовательной деятельности (монастыри, </w:t>
            </w:r>
            <w:r w:rsidRPr="008E7746">
              <w:rPr>
                <w:rFonts w:ascii="Times New Roman" w:eastAsia="SimSun" w:hAnsi="Times New Roman"/>
                <w:sz w:val="24"/>
                <w:szCs w:val="24"/>
              </w:rPr>
              <w:lastRenderedPageBreak/>
              <w:t>скиты, воскресные школы, семинарии, духовные уч</w:t>
            </w:r>
            <w:r w:rsidRPr="008E7746">
              <w:rPr>
                <w:rFonts w:ascii="Times New Roman" w:eastAsia="SimSun" w:hAnsi="Times New Roman"/>
                <w:sz w:val="24"/>
                <w:szCs w:val="24"/>
              </w:rPr>
              <w:t>и</w:t>
            </w:r>
            <w:r w:rsidRPr="008E7746">
              <w:rPr>
                <w:rFonts w:ascii="Times New Roman" w:eastAsia="SimSun" w:hAnsi="Times New Roman"/>
                <w:sz w:val="24"/>
                <w:szCs w:val="24"/>
              </w:rPr>
              <w:t>лища);</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3D1A11" w:rsidRPr="008E7746" w:rsidRDefault="003D1A11" w:rsidP="003D1A11">
            <w:pPr>
              <w:rPr>
                <w:rFonts w:ascii="Times New Roman" w:eastAsia="SimSun" w:hAnsi="Times New Roman"/>
                <w:sz w:val="24"/>
                <w:szCs w:val="24"/>
              </w:rPr>
            </w:pPr>
            <w:r w:rsidRPr="008E7746">
              <w:rPr>
                <w:rFonts w:ascii="Times New Roman" w:hAnsi="Times New Roman"/>
                <w:sz w:val="24"/>
                <w:szCs w:val="24"/>
              </w:rPr>
              <w:lastRenderedPageBreak/>
              <w:t xml:space="preserve">- минимальная/максимальная площадь земельных участков – </w:t>
            </w:r>
            <w:r w:rsidRPr="008E7746">
              <w:rPr>
                <w:rFonts w:ascii="Times New Roman" w:hAnsi="Times New Roman"/>
                <w:b/>
                <w:sz w:val="24"/>
                <w:szCs w:val="24"/>
              </w:rPr>
              <w:t>400/ 50000 кв. м</w:t>
            </w:r>
            <w:r w:rsidRPr="008E7746">
              <w:rPr>
                <w:rFonts w:ascii="Times New Roman" w:hAnsi="Times New Roman"/>
                <w:sz w:val="24"/>
                <w:szCs w:val="24"/>
              </w:rPr>
              <w:t xml:space="preserve">; </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3D1A11" w:rsidRPr="008E7746" w:rsidRDefault="003D1A11" w:rsidP="003D1A11">
            <w:pPr>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rsidR="003D1A11" w:rsidRPr="008E7746" w:rsidRDefault="003D1A11" w:rsidP="003D1A11">
            <w:pPr>
              <w:keepLines/>
              <w:widowControl w:val="0"/>
              <w:rPr>
                <w:rFonts w:ascii="Times New Roman" w:hAnsi="Times New Roman"/>
                <w:sz w:val="24"/>
                <w:szCs w:val="24"/>
              </w:rPr>
            </w:pPr>
            <w:r w:rsidRPr="008E7746">
              <w:rPr>
                <w:rFonts w:ascii="Times New Roman" w:hAnsi="Times New Roman"/>
                <w:sz w:val="24"/>
                <w:szCs w:val="24"/>
              </w:rPr>
              <w:t xml:space="preserve">- максимальная высота зданий, строений, сооружений от уровня земли - </w:t>
            </w:r>
            <w:r w:rsidRPr="008E7746">
              <w:rPr>
                <w:rFonts w:ascii="Times New Roman" w:hAnsi="Times New Roman"/>
                <w:b/>
                <w:sz w:val="24"/>
                <w:szCs w:val="24"/>
              </w:rPr>
              <w:t>30 м;</w:t>
            </w:r>
          </w:p>
          <w:p w:rsidR="003D1A11" w:rsidRPr="008E7746" w:rsidRDefault="003D1A11" w:rsidP="003D1A11">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Pr="008E7746" w:rsidRDefault="003D1A11" w:rsidP="003D1A11">
            <w:pPr>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[12.0] Земельные учас</w:t>
            </w:r>
            <w:r w:rsidRPr="008E7746">
              <w:rPr>
                <w:rFonts w:ascii="Times New Roman" w:eastAsia="SimSun" w:hAnsi="Times New Roman"/>
                <w:sz w:val="24"/>
                <w:szCs w:val="24"/>
              </w:rPr>
              <w:t>т</w:t>
            </w:r>
            <w:r w:rsidRPr="008E7746">
              <w:rPr>
                <w:rFonts w:ascii="Times New Roman" w:eastAsia="SimSun" w:hAnsi="Times New Roman"/>
                <w:sz w:val="24"/>
                <w:szCs w:val="24"/>
              </w:rPr>
              <w:t>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w:t>
            </w:r>
            <w:r w:rsidRPr="008E7746">
              <w:rPr>
                <w:rFonts w:ascii="Times New Roman" w:eastAsia="SimSun" w:hAnsi="Times New Roman"/>
                <w:sz w:val="24"/>
                <w:szCs w:val="24"/>
              </w:rPr>
              <w:t>з</w:t>
            </w:r>
            <w:r w:rsidRPr="008E7746">
              <w:rPr>
                <w:rFonts w:ascii="Times New Roman" w:eastAsia="SimSun" w:hAnsi="Times New Roman"/>
                <w:sz w:val="24"/>
                <w:szCs w:val="24"/>
              </w:rPr>
              <w:t>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auto"/>
          </w:tcPr>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w:t>
            </w:r>
            <w:r w:rsidRPr="008E7746">
              <w:rPr>
                <w:rFonts w:ascii="Times New Roman" w:eastAsia="SimSun" w:hAnsi="Times New Roman"/>
                <w:sz w:val="24"/>
                <w:szCs w:val="24"/>
              </w:rPr>
              <w:t>е</w:t>
            </w:r>
            <w:r w:rsidRPr="008E7746">
              <w:rPr>
                <w:rFonts w:ascii="Times New Roman" w:eastAsia="SimSun" w:hAnsi="Times New Roman"/>
                <w:sz w:val="24"/>
                <w:szCs w:val="24"/>
              </w:rPr>
              <w:t>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w:t>
            </w:r>
            <w:r w:rsidRPr="008E7746">
              <w:rPr>
                <w:rFonts w:ascii="Times New Roman" w:eastAsia="SimSun" w:hAnsi="Times New Roman"/>
                <w:sz w:val="24"/>
                <w:szCs w:val="24"/>
              </w:rPr>
              <w:t>а</w:t>
            </w:r>
            <w:r w:rsidRPr="008E7746">
              <w:rPr>
                <w:rFonts w:ascii="Times New Roman" w:eastAsia="SimSun" w:hAnsi="Times New Roman"/>
                <w:sz w:val="24"/>
                <w:szCs w:val="24"/>
              </w:rPr>
              <w:t>моуправления в соответствии с федеральными законами.</w:t>
            </w:r>
          </w:p>
          <w:p w:rsidR="003D1A11" w:rsidRPr="008E7746" w:rsidRDefault="003D1A11" w:rsidP="003D1A11">
            <w:pPr>
              <w:rPr>
                <w:rFonts w:ascii="Times New Roman" w:eastAsia="SimSun" w:hAnsi="Times New Roman"/>
                <w:sz w:val="24"/>
                <w:szCs w:val="24"/>
              </w:rPr>
            </w:pPr>
          </w:p>
          <w:p w:rsidR="003D1A11" w:rsidRPr="008E7746" w:rsidRDefault="003D1A11" w:rsidP="003D1A11">
            <w:pPr>
              <w:rPr>
                <w:rFonts w:ascii="Times New Roman" w:eastAsia="SimSun" w:hAnsi="Times New Roman"/>
                <w:sz w:val="24"/>
                <w:szCs w:val="24"/>
              </w:rPr>
            </w:pPr>
          </w:p>
          <w:p w:rsidR="003D1A11" w:rsidRPr="008E7746" w:rsidRDefault="003D1A11" w:rsidP="003D1A11">
            <w:pPr>
              <w:rPr>
                <w:rFonts w:ascii="Times New Roman" w:eastAsia="SimSun" w:hAnsi="Times New Roman"/>
                <w:sz w:val="24"/>
                <w:szCs w:val="24"/>
              </w:rPr>
            </w:pPr>
          </w:p>
          <w:p w:rsidR="003D1A11" w:rsidRPr="008E7746" w:rsidRDefault="003D1A11" w:rsidP="003D1A11">
            <w:pPr>
              <w:rPr>
                <w:rFonts w:ascii="Times New Roman" w:eastAsia="SimSun" w:hAnsi="Times New Roman"/>
                <w:sz w:val="24"/>
                <w:szCs w:val="24"/>
              </w:rPr>
            </w:pPr>
          </w:p>
          <w:p w:rsidR="003D1A11" w:rsidRPr="008E7746" w:rsidRDefault="003D1A11" w:rsidP="003D1A11">
            <w:pPr>
              <w:rPr>
                <w:rFonts w:ascii="Times New Roman" w:eastAsia="SimSun" w:hAnsi="Times New Roman"/>
                <w:sz w:val="24"/>
                <w:szCs w:val="24"/>
              </w:rPr>
            </w:pPr>
          </w:p>
          <w:p w:rsidR="003D1A11" w:rsidRPr="008E7746" w:rsidRDefault="003D1A11" w:rsidP="003D1A11">
            <w:pPr>
              <w:rPr>
                <w:rFonts w:ascii="Times New Roman" w:eastAsia="SimSun" w:hAnsi="Times New Roman"/>
                <w:sz w:val="24"/>
                <w:szCs w:val="24"/>
              </w:rPr>
            </w:pPr>
          </w:p>
          <w:p w:rsidR="003D1A11" w:rsidRPr="008E7746" w:rsidRDefault="003D1A11" w:rsidP="003D1A11">
            <w:pPr>
              <w:rPr>
                <w:rFonts w:ascii="Times New Roman" w:eastAsia="SimSun" w:hAnsi="Times New Roman"/>
                <w:sz w:val="24"/>
                <w:szCs w:val="24"/>
              </w:rPr>
            </w:pPr>
          </w:p>
          <w:p w:rsidR="003D1A11" w:rsidRPr="008E7746" w:rsidRDefault="003D1A11" w:rsidP="003D1A11">
            <w:pPr>
              <w:rPr>
                <w:rFonts w:ascii="Times New Roman" w:eastAsia="SimSun" w:hAnsi="Times New Roman"/>
                <w:sz w:val="24"/>
                <w:szCs w:val="24"/>
              </w:rPr>
            </w:pPr>
          </w:p>
          <w:p w:rsidR="003D1A11" w:rsidRPr="008E7746" w:rsidRDefault="003D1A11" w:rsidP="003D1A11">
            <w:pPr>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w:t>
            </w:r>
            <w:r w:rsidRPr="008E7746">
              <w:rPr>
                <w:rFonts w:ascii="Times New Roman" w:eastAsia="SimSun" w:hAnsi="Times New Roman" w:cs="Times New Roman"/>
                <w:sz w:val="24"/>
                <w:szCs w:val="24"/>
              </w:rPr>
              <w:t>ч</w:t>
            </w:r>
            <w:r w:rsidRPr="008E7746">
              <w:rPr>
                <w:rFonts w:ascii="Times New Roman" w:eastAsia="SimSun" w:hAnsi="Times New Roman" w:cs="Times New Roman"/>
                <w:sz w:val="24"/>
                <w:szCs w:val="24"/>
              </w:rPr>
              <w:t>но-дорожной сети: автом</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бильных дорог, трамвайных путей и пешеходных троту</w:t>
            </w:r>
            <w:r w:rsidRPr="008E7746">
              <w:rPr>
                <w:rFonts w:ascii="Times New Roman" w:eastAsia="SimSun" w:hAnsi="Times New Roman" w:cs="Times New Roman"/>
                <w:sz w:val="24"/>
                <w:szCs w:val="24"/>
              </w:rPr>
              <w:t>а</w:t>
            </w:r>
            <w:r w:rsidRPr="008E7746">
              <w:rPr>
                <w:rFonts w:ascii="Times New Roman" w:eastAsia="SimSun" w:hAnsi="Times New Roman" w:cs="Times New Roman"/>
                <w:sz w:val="24"/>
                <w:szCs w:val="24"/>
              </w:rPr>
              <w:t>ров в границах населенных пунктов, пешеходных пер</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t xml:space="preserve">ходов, бульваров, площадей, проездов, велодорожек и объектов </w:t>
            </w:r>
            <w:proofErr w:type="spellStart"/>
            <w:r w:rsidRPr="008E7746">
              <w:rPr>
                <w:rFonts w:ascii="Times New Roman" w:eastAsia="SimSun" w:hAnsi="Times New Roman" w:cs="Times New Roman"/>
                <w:sz w:val="24"/>
                <w:szCs w:val="24"/>
              </w:rPr>
              <w:t>велотранспортной</w:t>
            </w:r>
            <w:proofErr w:type="spellEnd"/>
            <w:r w:rsidRPr="008E7746">
              <w:rPr>
                <w:rFonts w:ascii="Times New Roman" w:eastAsia="SimSun" w:hAnsi="Times New Roman" w:cs="Times New Roman"/>
                <w:sz w:val="24"/>
                <w:szCs w:val="24"/>
              </w:rPr>
              <w:t xml:space="preserve"> и инженерной инфрастру</w:t>
            </w:r>
            <w:r w:rsidRPr="008E7746">
              <w:rPr>
                <w:rFonts w:ascii="Times New Roman" w:eastAsia="SimSun" w:hAnsi="Times New Roman" w:cs="Times New Roman"/>
                <w:sz w:val="24"/>
                <w:szCs w:val="24"/>
              </w:rPr>
              <w:t>к</w:t>
            </w:r>
            <w:r w:rsidRPr="008E7746">
              <w:rPr>
                <w:rFonts w:ascii="Times New Roman" w:eastAsia="SimSun" w:hAnsi="Times New Roman" w:cs="Times New Roman"/>
                <w:sz w:val="24"/>
                <w:szCs w:val="24"/>
              </w:rPr>
              <w:t>туры; размещение прид</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рожных стоянок (парковок) транспортных средств в гр</w:t>
            </w:r>
            <w:r w:rsidRPr="008E7746">
              <w:rPr>
                <w:rFonts w:ascii="Times New Roman" w:eastAsia="SimSun" w:hAnsi="Times New Roman" w:cs="Times New Roman"/>
                <w:sz w:val="24"/>
                <w:szCs w:val="24"/>
              </w:rPr>
              <w:t>а</w:t>
            </w:r>
            <w:r w:rsidRPr="008E7746">
              <w:rPr>
                <w:rFonts w:ascii="Times New Roman" w:eastAsia="SimSun" w:hAnsi="Times New Roman" w:cs="Times New Roman"/>
                <w:sz w:val="24"/>
                <w:szCs w:val="24"/>
              </w:rPr>
              <w:t>ницах городских улиц и д</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рог, за исключением пред</w:t>
            </w:r>
            <w:r w:rsidRPr="008E7746">
              <w:rPr>
                <w:rFonts w:ascii="Times New Roman" w:eastAsia="SimSun" w:hAnsi="Times New Roman" w:cs="Times New Roman"/>
                <w:sz w:val="24"/>
                <w:szCs w:val="24"/>
              </w:rPr>
              <w:t>у</w:t>
            </w:r>
            <w:r w:rsidRPr="008E7746">
              <w:rPr>
                <w:rFonts w:ascii="Times New Roman" w:eastAsia="SimSun" w:hAnsi="Times New Roman" w:cs="Times New Roman"/>
                <w:sz w:val="24"/>
                <w:szCs w:val="24"/>
              </w:rPr>
              <w:t>смотренных видами разр</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t>шенного использования с кодами  2.7.1, 4.9, 7.2.3, а также некапитальных соор</w:t>
            </w:r>
            <w:r w:rsidRPr="008E7746">
              <w:rPr>
                <w:rFonts w:ascii="Times New Roman" w:eastAsia="SimSun" w:hAnsi="Times New Roman" w:cs="Times New Roman"/>
                <w:sz w:val="24"/>
                <w:szCs w:val="24"/>
              </w:rPr>
              <w:t>у</w:t>
            </w:r>
            <w:r w:rsidRPr="008E7746">
              <w:rPr>
                <w:rFonts w:ascii="Times New Roman" w:eastAsia="SimSun" w:hAnsi="Times New Roman" w:cs="Times New Roman"/>
                <w:sz w:val="24"/>
                <w:szCs w:val="24"/>
              </w:rPr>
              <w:t>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[12.0.2] - Благоустро</w:t>
            </w:r>
            <w:r w:rsidRPr="008E7746">
              <w:rPr>
                <w:rFonts w:ascii="Times New Roman" w:eastAsia="SimSun" w:hAnsi="Times New Roman"/>
                <w:sz w:val="24"/>
                <w:szCs w:val="24"/>
              </w:rPr>
              <w:t>й</w:t>
            </w:r>
            <w:r w:rsidRPr="008E7746">
              <w:rPr>
                <w:rFonts w:ascii="Times New Roman" w:eastAsia="SimSun" w:hAnsi="Times New Roman"/>
                <w:sz w:val="24"/>
                <w:szCs w:val="24"/>
              </w:rPr>
              <w:t>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w:t>
            </w:r>
            <w:r w:rsidRPr="008E7746">
              <w:rPr>
                <w:rFonts w:ascii="Times New Roman" w:eastAsia="SimSun" w:hAnsi="Times New Roman" w:cs="Times New Roman"/>
                <w:sz w:val="24"/>
                <w:szCs w:val="24"/>
              </w:rPr>
              <w:t>ч</w:t>
            </w:r>
            <w:r w:rsidRPr="008E7746">
              <w:rPr>
                <w:rFonts w:ascii="Times New Roman" w:eastAsia="SimSun" w:hAnsi="Times New Roman" w:cs="Times New Roman"/>
                <w:sz w:val="24"/>
                <w:szCs w:val="24"/>
              </w:rPr>
              <w:t>ных, конструктивных устройств, элементов озел</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t>нения, различных видов об</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рудования и оформления, малых архитектурных форм, некапитальных нестациона</w:t>
            </w:r>
            <w:r w:rsidRPr="008E7746">
              <w:rPr>
                <w:rFonts w:ascii="Times New Roman" w:eastAsia="SimSun" w:hAnsi="Times New Roman" w:cs="Times New Roman"/>
                <w:sz w:val="24"/>
                <w:szCs w:val="24"/>
              </w:rPr>
              <w:t>р</w:t>
            </w:r>
            <w:r w:rsidRPr="008E7746">
              <w:rPr>
                <w:rFonts w:ascii="Times New Roman" w:eastAsia="SimSun" w:hAnsi="Times New Roman" w:cs="Times New Roman"/>
                <w:sz w:val="24"/>
                <w:szCs w:val="24"/>
              </w:rPr>
              <w:t>ных строений и сооружений, информационных щитов и указателей, применяемых как составные части благ</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устройства территории, о</w:t>
            </w:r>
            <w:r w:rsidRPr="008E7746">
              <w:rPr>
                <w:rFonts w:ascii="Times New Roman" w:eastAsia="SimSun" w:hAnsi="Times New Roman" w:cs="Times New Roman"/>
                <w:sz w:val="24"/>
                <w:szCs w:val="24"/>
              </w:rPr>
              <w:t>б</w:t>
            </w:r>
            <w:r w:rsidRPr="008E7746">
              <w:rPr>
                <w:rFonts w:ascii="Times New Roman" w:eastAsia="SimSun" w:hAnsi="Times New Roman" w:cs="Times New Roman"/>
                <w:sz w:val="24"/>
                <w:szCs w:val="24"/>
              </w:rPr>
              <w:t>щественных туалетов</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rPr>
            </w:pPr>
          </w:p>
        </w:tc>
      </w:tr>
    </w:tbl>
    <w:p w:rsidR="003D1A11" w:rsidRPr="008E7746" w:rsidRDefault="003D1A11" w:rsidP="003D1A11">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3D1A11" w:rsidRPr="008E7746" w:rsidRDefault="003D1A11" w:rsidP="003D1A11">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w:t>
      </w:r>
      <w:r w:rsidRPr="008E7746">
        <w:rPr>
          <w:rFonts w:ascii="Times New Roman" w:eastAsia="Times New Roman" w:hAnsi="Times New Roman" w:cs="Times New Roman"/>
          <w:b/>
          <w:iCs/>
          <w:sz w:val="24"/>
          <w:szCs w:val="24"/>
          <w:lang w:eastAsia="zh-CN"/>
        </w:rPr>
        <w:t>и</w:t>
      </w:r>
      <w:r w:rsidRPr="008E7746">
        <w:rPr>
          <w:rFonts w:ascii="Times New Roman" w:eastAsia="Times New Roman" w:hAnsi="Times New Roman" w:cs="Times New Roman"/>
          <w:b/>
          <w:iCs/>
          <w:sz w:val="24"/>
          <w:szCs w:val="24"/>
          <w:lang w:eastAsia="zh-CN"/>
        </w:rPr>
        <w:t>мальные и (или) максимальные) размеры земельных участков и предельные параметры разрешенного строительства, реконстру</w:t>
      </w:r>
      <w:r w:rsidRPr="008E7746">
        <w:rPr>
          <w:rFonts w:ascii="Times New Roman" w:eastAsia="Times New Roman" w:hAnsi="Times New Roman" w:cs="Times New Roman"/>
          <w:b/>
          <w:iCs/>
          <w:sz w:val="24"/>
          <w:szCs w:val="24"/>
          <w:lang w:eastAsia="zh-CN"/>
        </w:rPr>
        <w:t>к</w:t>
      </w:r>
      <w:r w:rsidRPr="008E7746">
        <w:rPr>
          <w:rFonts w:ascii="Times New Roman" w:eastAsia="Times New Roman" w:hAnsi="Times New Roman" w:cs="Times New Roman"/>
          <w:b/>
          <w:iCs/>
          <w:sz w:val="24"/>
          <w:szCs w:val="24"/>
          <w:lang w:eastAsia="zh-CN"/>
        </w:rPr>
        <w:t>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w:t>
            </w:r>
            <w:r w:rsidRPr="008E7746">
              <w:rPr>
                <w:rFonts w:ascii="Times New Roman" w:hAnsi="Times New Roman"/>
                <w:b/>
                <w:sz w:val="24"/>
                <w:szCs w:val="24"/>
              </w:rPr>
              <w:t>н</w:t>
            </w:r>
            <w:r w:rsidRPr="008E7746">
              <w:rPr>
                <w:rFonts w:ascii="Times New Roman" w:hAnsi="Times New Roman"/>
                <w:b/>
                <w:sz w:val="24"/>
                <w:szCs w:val="24"/>
              </w:rPr>
              <w:t>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rPr>
              <w:t>[3.1] - Коммунальное о</w:t>
            </w:r>
            <w:r w:rsidRPr="008E7746">
              <w:rPr>
                <w:rFonts w:ascii="Times New Roman" w:eastAsia="SimSun" w:hAnsi="Times New Roman"/>
                <w:sz w:val="24"/>
                <w:szCs w:val="24"/>
              </w:rPr>
              <w:t>б</w:t>
            </w:r>
            <w:r w:rsidRPr="008E7746">
              <w:rPr>
                <w:rFonts w:ascii="Times New Roman" w:eastAsia="SimSun" w:hAnsi="Times New Roman"/>
                <w:sz w:val="24"/>
                <w:szCs w:val="24"/>
              </w:rPr>
              <w:t>служивание</w:t>
            </w:r>
          </w:p>
          <w:p w:rsidR="003D1A11" w:rsidRPr="008E7746" w:rsidRDefault="003D1A11" w:rsidP="003D1A11">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jc w:val="both"/>
              <w:rPr>
                <w:rFonts w:ascii="Times New Roman" w:hAnsi="Times New Roman"/>
                <w:sz w:val="24"/>
                <w:szCs w:val="24"/>
              </w:rPr>
            </w:pPr>
            <w:r w:rsidRPr="008E7746">
              <w:rPr>
                <w:rFonts w:ascii="Times New Roman" w:eastAsia="SimSun" w:hAnsi="Times New Roman"/>
                <w:sz w:val="24"/>
                <w:szCs w:val="24"/>
              </w:rPr>
              <w:t>объекты капитального стр</w:t>
            </w:r>
            <w:r w:rsidRPr="008E7746">
              <w:rPr>
                <w:rFonts w:ascii="Times New Roman" w:eastAsia="SimSun" w:hAnsi="Times New Roman"/>
                <w:sz w:val="24"/>
                <w:szCs w:val="24"/>
              </w:rPr>
              <w:t>о</w:t>
            </w:r>
            <w:r w:rsidRPr="008E7746">
              <w:rPr>
                <w:rFonts w:ascii="Times New Roman" w:eastAsia="SimSun" w:hAnsi="Times New Roman"/>
                <w:sz w:val="24"/>
                <w:szCs w:val="24"/>
              </w:rPr>
              <w:t>ительства для обеспечения физических и юридических лиц коммунальными услуг</w:t>
            </w:r>
            <w:r w:rsidRPr="008E7746">
              <w:rPr>
                <w:rFonts w:ascii="Times New Roman" w:eastAsia="SimSun" w:hAnsi="Times New Roman"/>
                <w:sz w:val="24"/>
                <w:szCs w:val="24"/>
              </w:rPr>
              <w:t>а</w:t>
            </w:r>
            <w:r w:rsidRPr="008E7746">
              <w:rPr>
                <w:rFonts w:ascii="Times New Roman" w:eastAsia="SimSun" w:hAnsi="Times New Roman"/>
                <w:sz w:val="24"/>
                <w:szCs w:val="24"/>
              </w:rPr>
              <w:t>ми, в частности: поставки воды, тепла, электричества, газа, предоставления услуг связи, отвода канализацио</w:t>
            </w:r>
            <w:r w:rsidRPr="008E7746">
              <w:rPr>
                <w:rFonts w:ascii="Times New Roman" w:eastAsia="SimSun" w:hAnsi="Times New Roman"/>
                <w:sz w:val="24"/>
                <w:szCs w:val="24"/>
              </w:rPr>
              <w:t>н</w:t>
            </w:r>
            <w:r w:rsidRPr="008E7746">
              <w:rPr>
                <w:rFonts w:ascii="Times New Roman" w:eastAsia="SimSun" w:hAnsi="Times New Roman"/>
                <w:sz w:val="24"/>
                <w:szCs w:val="24"/>
              </w:rPr>
              <w:t>ных стоков</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3D1A11" w:rsidRPr="008E7746" w:rsidRDefault="003D1A11" w:rsidP="003D1A11">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/1000кв. м;</w:t>
            </w:r>
          </w:p>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3D1A11" w:rsidRPr="008E7746" w:rsidRDefault="003D1A11" w:rsidP="003D1A11">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2 этажа.</w:t>
            </w:r>
          </w:p>
          <w:p w:rsidR="003D1A11" w:rsidRPr="008E7746" w:rsidRDefault="003D1A11" w:rsidP="003D1A11">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3D1A11" w:rsidRPr="008E7746" w:rsidRDefault="003D1A11" w:rsidP="003D1A11">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3D1A11" w:rsidRPr="008E7746" w:rsidRDefault="003D1A11" w:rsidP="003D1A11">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w:t>
            </w:r>
            <w:r w:rsidRPr="008E7746">
              <w:rPr>
                <w:rFonts w:ascii="Times New Roman" w:eastAsia="SimSun" w:hAnsi="Times New Roman"/>
                <w:sz w:val="24"/>
                <w:szCs w:val="24"/>
              </w:rPr>
              <w:t>о</w:t>
            </w:r>
            <w:r w:rsidRPr="008E7746">
              <w:rPr>
                <w:rFonts w:ascii="Times New Roman" w:eastAsia="SimSun" w:hAnsi="Times New Roman"/>
                <w:sz w:val="24"/>
                <w:szCs w:val="24"/>
              </w:rPr>
              <w:t>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w:t>
            </w:r>
            <w:r w:rsidRPr="008E7746">
              <w:rPr>
                <w:rFonts w:ascii="Times New Roman" w:eastAsia="SimSun" w:hAnsi="Times New Roman"/>
                <w:sz w:val="24"/>
                <w:szCs w:val="24"/>
              </w:rPr>
              <w:t>о</w:t>
            </w:r>
            <w:r w:rsidRPr="008E7746">
              <w:rPr>
                <w:rFonts w:ascii="Times New Roman" w:eastAsia="SimSun" w:hAnsi="Times New Roman"/>
                <w:sz w:val="24"/>
                <w:szCs w:val="24"/>
              </w:rPr>
              <w:t xml:space="preserve">енные гаражи, в том числе </w:t>
            </w:r>
            <w:r w:rsidRPr="008E7746">
              <w:rPr>
                <w:rFonts w:ascii="Times New Roman" w:eastAsia="SimSun" w:hAnsi="Times New Roman"/>
                <w:sz w:val="24"/>
                <w:szCs w:val="24"/>
              </w:rPr>
              <w:lastRenderedPageBreak/>
              <w:t>подземные, предназначе</w:t>
            </w:r>
            <w:r w:rsidRPr="008E7746">
              <w:rPr>
                <w:rFonts w:ascii="Times New Roman" w:eastAsia="SimSun" w:hAnsi="Times New Roman"/>
                <w:sz w:val="24"/>
                <w:szCs w:val="24"/>
              </w:rPr>
              <w:t>н</w:t>
            </w:r>
            <w:r w:rsidRPr="008E7746">
              <w:rPr>
                <w:rFonts w:ascii="Times New Roman" w:eastAsia="SimSun" w:hAnsi="Times New Roman"/>
                <w:sz w:val="24"/>
                <w:szCs w:val="24"/>
              </w:rPr>
              <w:t>ных для хранения автотран</w:t>
            </w:r>
            <w:r w:rsidRPr="008E7746">
              <w:rPr>
                <w:rFonts w:ascii="Times New Roman" w:eastAsia="SimSun" w:hAnsi="Times New Roman"/>
                <w:sz w:val="24"/>
                <w:szCs w:val="24"/>
              </w:rPr>
              <w:t>с</w:t>
            </w:r>
            <w:r w:rsidRPr="008E7746">
              <w:rPr>
                <w:rFonts w:ascii="Times New Roman" w:eastAsia="SimSun" w:hAnsi="Times New Roman"/>
                <w:sz w:val="24"/>
                <w:szCs w:val="24"/>
              </w:rPr>
              <w:t>порта, в том числе с раздел</w:t>
            </w:r>
            <w:r w:rsidRPr="008E7746">
              <w:rPr>
                <w:rFonts w:ascii="Times New Roman" w:eastAsia="SimSun" w:hAnsi="Times New Roman"/>
                <w:sz w:val="24"/>
                <w:szCs w:val="24"/>
              </w:rPr>
              <w:t>е</w:t>
            </w:r>
            <w:r w:rsidRPr="008E7746">
              <w:rPr>
                <w:rFonts w:ascii="Times New Roman" w:eastAsia="SimSun" w:hAnsi="Times New Roman"/>
                <w:sz w:val="24"/>
                <w:szCs w:val="24"/>
              </w:rPr>
              <w:t xml:space="preserve">нием на </w:t>
            </w:r>
            <w:proofErr w:type="spellStart"/>
            <w:r w:rsidRPr="008E7746">
              <w:rPr>
                <w:rFonts w:ascii="Times New Roman" w:eastAsia="SimSun" w:hAnsi="Times New Roman"/>
                <w:sz w:val="24"/>
                <w:szCs w:val="24"/>
              </w:rPr>
              <w:t>машино</w:t>
            </w:r>
            <w:proofErr w:type="spellEnd"/>
            <w:r w:rsidRPr="008E7746">
              <w:rPr>
                <w:rFonts w:ascii="Times New Roman" w:eastAsia="SimSun" w:hAnsi="Times New Roman"/>
                <w:sz w:val="24"/>
                <w:szCs w:val="24"/>
              </w:rPr>
              <w:t>-места, за исключением гаражей, ра</w:t>
            </w:r>
            <w:r w:rsidRPr="008E7746">
              <w:rPr>
                <w:rFonts w:ascii="Times New Roman" w:eastAsia="SimSun" w:hAnsi="Times New Roman"/>
                <w:sz w:val="24"/>
                <w:szCs w:val="24"/>
              </w:rPr>
              <w:t>з</w:t>
            </w:r>
            <w:r w:rsidRPr="008E7746">
              <w:rPr>
                <w:rFonts w:ascii="Times New Roman" w:eastAsia="SimSun" w:hAnsi="Times New Roman"/>
                <w:sz w:val="24"/>
                <w:szCs w:val="24"/>
              </w:rPr>
              <w:t>мещение которых пред</w:t>
            </w:r>
            <w:r w:rsidRPr="008E7746">
              <w:rPr>
                <w:rFonts w:ascii="Times New Roman" w:eastAsia="SimSun" w:hAnsi="Times New Roman"/>
                <w:sz w:val="24"/>
                <w:szCs w:val="24"/>
              </w:rPr>
              <w:t>у</w:t>
            </w:r>
            <w:r w:rsidRPr="008E7746">
              <w:rPr>
                <w:rFonts w:ascii="Times New Roman" w:eastAsia="SimSun" w:hAnsi="Times New Roman"/>
                <w:sz w:val="24"/>
                <w:szCs w:val="24"/>
              </w:rPr>
              <w:t>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lastRenderedPageBreak/>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lastRenderedPageBreak/>
              <w:t xml:space="preserve">-минимальные отступы от границ земельных участков </w:t>
            </w:r>
            <w:r w:rsidRPr="008E7746">
              <w:rPr>
                <w:rFonts w:ascii="Times New Roman" w:eastAsia="SimSun" w:hAnsi="Times New Roman"/>
                <w:b/>
                <w:sz w:val="24"/>
                <w:szCs w:val="24"/>
              </w:rPr>
              <w:t>- 1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w:t>
            </w:r>
            <w:r w:rsidRPr="008E7746">
              <w:rPr>
                <w:rFonts w:ascii="Times New Roman" w:hAnsi="Times New Roman"/>
                <w:sz w:val="24"/>
                <w:szCs w:val="24"/>
              </w:rPr>
              <w:t>у</w:t>
            </w:r>
            <w:r w:rsidRPr="008E7746">
              <w:rPr>
                <w:rFonts w:ascii="Times New Roman" w:hAnsi="Times New Roman"/>
                <w:sz w:val="24"/>
                <w:szCs w:val="24"/>
              </w:rPr>
              <w:t>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w:t>
            </w:r>
            <w:r w:rsidRPr="008E7746">
              <w:rPr>
                <w:rFonts w:ascii="Times New Roman" w:hAnsi="Times New Roman"/>
                <w:sz w:val="24"/>
                <w:szCs w:val="24"/>
              </w:rPr>
              <w:t>о</w:t>
            </w:r>
            <w:r w:rsidRPr="008E7746">
              <w:rPr>
                <w:rFonts w:ascii="Times New Roman" w:hAnsi="Times New Roman"/>
                <w:sz w:val="24"/>
                <w:szCs w:val="24"/>
              </w:rPr>
              <w:t>ительства, предназначенные для оказания гражданам м</w:t>
            </w:r>
            <w:r w:rsidRPr="008E7746">
              <w:rPr>
                <w:rFonts w:ascii="Times New Roman" w:hAnsi="Times New Roman"/>
                <w:sz w:val="24"/>
                <w:szCs w:val="24"/>
              </w:rPr>
              <w:t>е</w:t>
            </w:r>
            <w:r w:rsidRPr="008E7746">
              <w:rPr>
                <w:rFonts w:ascii="Times New Roman" w:hAnsi="Times New Roman"/>
                <w:sz w:val="24"/>
                <w:szCs w:val="24"/>
              </w:rPr>
              <w:t>дицинской помощи в стац</w:t>
            </w:r>
            <w:r w:rsidRPr="008E7746">
              <w:rPr>
                <w:rFonts w:ascii="Times New Roman" w:hAnsi="Times New Roman"/>
                <w:sz w:val="24"/>
                <w:szCs w:val="24"/>
              </w:rPr>
              <w:t>и</w:t>
            </w:r>
            <w:r w:rsidRPr="008E7746">
              <w:rPr>
                <w:rFonts w:ascii="Times New Roman" w:hAnsi="Times New Roman"/>
                <w:sz w:val="24"/>
                <w:szCs w:val="24"/>
              </w:rPr>
              <w:t>онарах (больницы, родил</w:t>
            </w:r>
            <w:r w:rsidRPr="008E7746">
              <w:rPr>
                <w:rFonts w:ascii="Times New Roman" w:hAnsi="Times New Roman"/>
                <w:sz w:val="24"/>
                <w:szCs w:val="24"/>
              </w:rPr>
              <w:t>ь</w:t>
            </w:r>
            <w:r w:rsidRPr="008E7746">
              <w:rPr>
                <w:rFonts w:ascii="Times New Roman" w:hAnsi="Times New Roman"/>
                <w:sz w:val="24"/>
                <w:szCs w:val="24"/>
              </w:rPr>
              <w:t>ные дома, научно-медицинские учреждения и прочие объекты, обеспеч</w:t>
            </w:r>
            <w:r w:rsidRPr="008E7746">
              <w:rPr>
                <w:rFonts w:ascii="Times New Roman" w:hAnsi="Times New Roman"/>
                <w:sz w:val="24"/>
                <w:szCs w:val="24"/>
              </w:rPr>
              <w:t>и</w:t>
            </w:r>
            <w:r w:rsidRPr="008E7746">
              <w:rPr>
                <w:rFonts w:ascii="Times New Roman" w:hAnsi="Times New Roman"/>
                <w:sz w:val="24"/>
                <w:szCs w:val="24"/>
              </w:rPr>
              <w:t>вающие оказание услуги по лечению в стационаре); ра</w:t>
            </w:r>
            <w:r w:rsidRPr="008E7746">
              <w:rPr>
                <w:rFonts w:ascii="Times New Roman" w:hAnsi="Times New Roman"/>
                <w:sz w:val="24"/>
                <w:szCs w:val="24"/>
              </w:rPr>
              <w:t>з</w:t>
            </w:r>
            <w:r w:rsidRPr="008E7746">
              <w:rPr>
                <w:rFonts w:ascii="Times New Roman" w:hAnsi="Times New Roman"/>
                <w:sz w:val="24"/>
                <w:szCs w:val="24"/>
              </w:rPr>
              <w:t>мещение станций скорой п</w:t>
            </w:r>
            <w:r w:rsidRPr="008E7746">
              <w:rPr>
                <w:rFonts w:ascii="Times New Roman" w:hAnsi="Times New Roman"/>
                <w:sz w:val="24"/>
                <w:szCs w:val="24"/>
              </w:rPr>
              <w:t>о</w:t>
            </w:r>
            <w:r w:rsidRPr="008E7746">
              <w:rPr>
                <w:rFonts w:ascii="Times New Roman" w:hAnsi="Times New Roman"/>
                <w:sz w:val="24"/>
                <w:szCs w:val="24"/>
              </w:rPr>
              <w:t>мощи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50/5000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w:t>
            </w:r>
            <w:r w:rsidRPr="008E7746">
              <w:rPr>
                <w:rFonts w:ascii="Times New Roman" w:eastAsia="SimSun" w:hAnsi="Times New Roman"/>
                <w:sz w:val="24"/>
                <w:szCs w:val="24"/>
              </w:rPr>
              <w:t>н</w:t>
            </w:r>
            <w:r w:rsidRPr="008E7746">
              <w:rPr>
                <w:rFonts w:ascii="Times New Roman" w:eastAsia="SimSun" w:hAnsi="Times New Roman"/>
                <w:sz w:val="24"/>
                <w:szCs w:val="24"/>
              </w:rPr>
              <w:t>сардный этаж);</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p>
        </w:tc>
      </w:tr>
    </w:tbl>
    <w:p w:rsidR="003D1A11" w:rsidRPr="008E7746" w:rsidRDefault="003D1A11" w:rsidP="003D1A11">
      <w:pPr>
        <w:shd w:val="clear" w:color="auto" w:fill="FFFFFF" w:themeFill="background1"/>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3D1A11" w:rsidRPr="008E7746" w:rsidTr="003D1A11">
        <w:tc>
          <w:tcPr>
            <w:tcW w:w="6941" w:type="dxa"/>
            <w:tcBorders>
              <w:top w:val="single" w:sz="4" w:space="0" w:color="000000"/>
              <w:left w:val="single" w:sz="4" w:space="0" w:color="000000"/>
              <w:bottom w:val="single" w:sz="4" w:space="0" w:color="000000"/>
            </w:tcBorders>
            <w:shd w:val="clear" w:color="auto" w:fill="auto"/>
            <w:vAlign w:val="center"/>
          </w:tcPr>
          <w:p w:rsidR="003D1A11" w:rsidRPr="008E7746" w:rsidRDefault="003D1A11" w:rsidP="003D1A11">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1A11" w:rsidRPr="008E7746" w:rsidRDefault="003D1A11" w:rsidP="003D1A11">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w:t>
            </w:r>
            <w:r w:rsidRPr="008E7746">
              <w:rPr>
                <w:rFonts w:ascii="Times New Roman" w:hAnsi="Times New Roman"/>
                <w:b/>
                <w:sz w:val="24"/>
                <w:szCs w:val="24"/>
              </w:rPr>
              <w:t>н</w:t>
            </w:r>
            <w:r w:rsidRPr="008E7746">
              <w:rPr>
                <w:rFonts w:ascii="Times New Roman" w:hAnsi="Times New Roman"/>
                <w:b/>
                <w:sz w:val="24"/>
                <w:szCs w:val="24"/>
              </w:rPr>
              <w:t>струкции объектов капитального строительства</w:t>
            </w:r>
          </w:p>
        </w:tc>
      </w:tr>
      <w:tr w:rsidR="003D1A11" w:rsidRPr="008E7746" w:rsidTr="003D1A11">
        <w:tc>
          <w:tcPr>
            <w:tcW w:w="6941" w:type="dxa"/>
          </w:tcPr>
          <w:p w:rsidR="003D1A11" w:rsidRDefault="003D1A11" w:rsidP="003D1A11">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стимы только в качестве дополнительных по отношению к о</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новным и условно разрешенным видам использования и ос</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lastRenderedPageBreak/>
              <w:t>ществляются совместно с ними.</w:t>
            </w:r>
          </w:p>
          <w:p w:rsidR="00E441A9" w:rsidRPr="008E7746" w:rsidRDefault="00E441A9" w:rsidP="00E441A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w:t>
            </w:r>
            <w:r>
              <w:rPr>
                <w:rFonts w:ascii="Times New Roman" w:eastAsia="SimSun" w:hAnsi="Times New Roman"/>
                <w:sz w:val="24"/>
                <w:szCs w:val="24"/>
                <w:lang w:eastAsia="zh-CN"/>
              </w:rPr>
              <w:t>е</w:t>
            </w:r>
            <w:r>
              <w:rPr>
                <w:rFonts w:ascii="Times New Roman" w:eastAsia="SimSun" w:hAnsi="Times New Roman"/>
                <w:sz w:val="24"/>
                <w:szCs w:val="24"/>
                <w:lang w:eastAsia="zh-CN"/>
              </w:rPr>
              <w:t>мельных участков не установлены.</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w:t>
            </w:r>
            <w:r w:rsidRPr="008E7746">
              <w:rPr>
                <w:rFonts w:ascii="Times New Roman" w:eastAsia="SimSun" w:hAnsi="Times New Roman"/>
                <w:sz w:val="24"/>
                <w:szCs w:val="24"/>
                <w:lang w:eastAsia="zh-CN"/>
              </w:rPr>
              <w:t>б</w:t>
            </w:r>
            <w:r w:rsidRPr="008E7746">
              <w:rPr>
                <w:rFonts w:ascii="Times New Roman" w:eastAsia="SimSun" w:hAnsi="Times New Roman"/>
                <w:sz w:val="24"/>
                <w:szCs w:val="24"/>
                <w:lang w:eastAsia="zh-CN"/>
              </w:rPr>
              <w:t>служивания основного объекта и технологически связаны с н</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ми.</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лу вспомогательных возможно на основании информации с</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 xml:space="preserve">держащейся в проектной документации объектов капитального строительства. </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w:t>
            </w:r>
            <w:r w:rsidRPr="008E7746">
              <w:rPr>
                <w:rFonts w:ascii="Times New Roman" w:eastAsia="SimSun" w:hAnsi="Times New Roman"/>
                <w:sz w:val="24"/>
                <w:szCs w:val="24"/>
                <w:lang w:eastAsia="zh-CN"/>
              </w:rPr>
              <w:t>з</w:t>
            </w:r>
            <w:r w:rsidRPr="008E7746">
              <w:rPr>
                <w:rFonts w:ascii="Times New Roman" w:eastAsia="SimSun" w:hAnsi="Times New Roman"/>
                <w:sz w:val="24"/>
                <w:szCs w:val="24"/>
                <w:lang w:eastAsia="zh-CN"/>
              </w:rPr>
              <w:t>решения на строительство основных объектов капитального строительства.</w:t>
            </w:r>
          </w:p>
        </w:tc>
        <w:tc>
          <w:tcPr>
            <w:tcW w:w="7619" w:type="dxa"/>
          </w:tcPr>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Формирование земельного участка под размещение вспомогательных объектов не требуется.</w:t>
            </w:r>
          </w:p>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lastRenderedPageBreak/>
              <w:t>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ветствии с видом разрешенного использования земельного участка.</w:t>
            </w:r>
          </w:p>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площадки для мусоросборников</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общее количество контейнеров не более 5 </w:t>
            </w:r>
            <w:proofErr w:type="spellStart"/>
            <w:r w:rsidRPr="008E7746">
              <w:rPr>
                <w:rFonts w:ascii="Times New Roman" w:eastAsia="Times New Roman" w:hAnsi="Times New Roman"/>
                <w:sz w:val="24"/>
                <w:szCs w:val="24"/>
                <w:lang w:eastAsia="zh-CN"/>
              </w:rPr>
              <w:t>шт</w:t>
            </w:r>
            <w:proofErr w:type="spellEnd"/>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септики, водонепроницаемые выгребы, фильтрующие к</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 xml:space="preserve">лодцы </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proofErr w:type="spellStart"/>
            <w:r w:rsidRPr="008E7746">
              <w:rPr>
                <w:rFonts w:ascii="Times New Roman" w:eastAsia="SimSun" w:hAnsi="Times New Roman"/>
                <w:sz w:val="24"/>
                <w:szCs w:val="24"/>
                <w:lang w:eastAsia="zh-CN"/>
              </w:rPr>
              <w:t>приобъектные</w:t>
            </w:r>
            <w:proofErr w:type="spellEnd"/>
            <w:r w:rsidRPr="008E7746">
              <w:rPr>
                <w:rFonts w:ascii="Times New Roman" w:eastAsia="SimSun" w:hAnsi="Times New Roman"/>
                <w:sz w:val="24"/>
                <w:szCs w:val="24"/>
                <w:lang w:eastAsia="zh-CN"/>
              </w:rPr>
              <w:t xml:space="preserve"> автостоянки для парковки автомобилей </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радиус пешеходной доступности для маломобильных групп насел</w:t>
            </w:r>
            <w:r w:rsidRPr="008E7746">
              <w:rPr>
                <w:rFonts w:ascii="Times New Roman" w:eastAsia="Times New Roman" w:hAnsi="Times New Roman"/>
                <w:sz w:val="24"/>
                <w:szCs w:val="24"/>
                <w:lang w:eastAsia="zh-CN"/>
              </w:rPr>
              <w:t>е</w:t>
            </w:r>
            <w:r w:rsidRPr="008E7746">
              <w:rPr>
                <w:rFonts w:ascii="Times New Roman" w:eastAsia="Times New Roman" w:hAnsi="Times New Roman"/>
                <w:sz w:val="24"/>
                <w:szCs w:val="24"/>
                <w:lang w:eastAsia="zh-CN"/>
              </w:rPr>
              <w:t>ния – 50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w:t>
            </w:r>
            <w:r w:rsidRPr="008E7746">
              <w:rPr>
                <w:rFonts w:ascii="Times New Roman" w:eastAsia="Times New Roman" w:hAnsi="Times New Roman"/>
                <w:sz w:val="24"/>
                <w:szCs w:val="24"/>
                <w:lang w:eastAsia="zh-CN"/>
              </w:rPr>
              <w:t>а</w:t>
            </w:r>
            <w:r w:rsidRPr="008E7746">
              <w:rPr>
                <w:rFonts w:ascii="Times New Roman" w:eastAsia="Times New Roman" w:hAnsi="Times New Roman"/>
                <w:sz w:val="24"/>
                <w:szCs w:val="24"/>
                <w:lang w:eastAsia="zh-CN"/>
              </w:rPr>
              <w:t>нитарно-эпидемиологических правил и нормативов</w:t>
            </w:r>
          </w:p>
        </w:tc>
      </w:tr>
    </w:tbl>
    <w:p w:rsidR="003D1A11" w:rsidRPr="008E7746" w:rsidRDefault="003D1A11" w:rsidP="003D1A11">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пожарные и санитарно-эпидемиологические разрывы между зданиями, строениями и сооружениями, в том числе и расположенными на с</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седних земельных участках, а также технические регламенты, градостроительные и строительные нормы и Правила.</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lastRenderedPageBreak/>
        <w:t>В случае если земельный участок или объект капитального строительства находится в границах зоны с особыми условиями использов</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w:t>
      </w:r>
      <w:proofErr w:type="spellEnd"/>
      <w:r w:rsidRPr="008E7746">
        <w:rPr>
          <w:rFonts w:ascii="Times New Roman" w:eastAsia="SimSun" w:hAnsi="Times New Roman" w:cs="Times New Roman"/>
          <w:sz w:val="24"/>
          <w:szCs w:val="24"/>
          <w:lang w:eastAsia="zh-CN"/>
        </w:rPr>
        <w:t>-мест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 xml:space="preserve">ний». </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ходных тротуаров в границах населенных пунктов, пешеходных переходов, набережных, береговых полос водных объектов общего польз</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вания, скверов, бульваров, площадей, проездов, малых архитектурных форм благоустройства (земельные участки (территории) общего пол</w:t>
      </w:r>
      <w:r w:rsidRPr="008E7746">
        <w:rPr>
          <w:rFonts w:ascii="Times New Roman" w:eastAsia="SimSun" w:hAnsi="Times New Roman" w:cs="Times New Roman"/>
          <w:sz w:val="24"/>
          <w:szCs w:val="24"/>
          <w:lang w:eastAsia="zh-CN"/>
        </w:rPr>
        <w:t>ь</w:t>
      </w:r>
      <w:r w:rsidRPr="008E7746">
        <w:rPr>
          <w:rFonts w:ascii="Times New Roman" w:eastAsia="SimSun" w:hAnsi="Times New Roman" w:cs="Times New Roman"/>
          <w:sz w:val="24"/>
          <w:szCs w:val="24"/>
          <w:lang w:eastAsia="zh-CN"/>
        </w:rPr>
        <w:t>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bCs/>
          <w:caps/>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EC7C55" w:rsidRPr="00F43CEE" w:rsidRDefault="00EC7C55" w:rsidP="00E9153E">
      <w:pPr>
        <w:shd w:val="clear" w:color="auto" w:fill="FFFFFF" w:themeFill="background1"/>
        <w:spacing w:after="0" w:line="240" w:lineRule="auto"/>
        <w:rPr>
          <w:rFonts w:ascii="Times New Roman" w:eastAsia="SimSun" w:hAnsi="Times New Roman" w:cs="Times New Roman"/>
          <w:b/>
          <w:bCs/>
          <w:caps/>
          <w:sz w:val="32"/>
          <w:szCs w:val="32"/>
          <w:lang w:eastAsia="zh-CN"/>
        </w:rPr>
      </w:pPr>
    </w:p>
    <w:p w:rsidR="00DC72BD" w:rsidRPr="00F43CEE" w:rsidRDefault="00DC72BD" w:rsidP="00DC72BD">
      <w:pPr>
        <w:spacing w:after="0" w:line="240" w:lineRule="auto"/>
        <w:ind w:firstLine="426"/>
        <w:jc w:val="center"/>
        <w:rPr>
          <w:rFonts w:ascii="Times New Roman" w:eastAsia="SimSun" w:hAnsi="Times New Roman" w:cs="Times New Roman"/>
          <w:i/>
          <w:iCs/>
          <w:sz w:val="36"/>
          <w:szCs w:val="36"/>
          <w:lang w:eastAsia="zh-CN"/>
        </w:rPr>
      </w:pPr>
      <w:r w:rsidRPr="00F43CEE">
        <w:rPr>
          <w:rFonts w:ascii="Times New Roman" w:eastAsia="SimSun" w:hAnsi="Times New Roman" w:cs="Times New Roman"/>
          <w:b/>
          <w:bCs/>
          <w:caps/>
          <w:sz w:val="36"/>
          <w:szCs w:val="36"/>
          <w:lang w:eastAsia="zh-CN"/>
        </w:rPr>
        <w:t>Производственные зоны</w:t>
      </w:r>
    </w:p>
    <w:p w:rsidR="00DC72BD" w:rsidRPr="00F43CEE" w:rsidRDefault="00DC72BD" w:rsidP="00DC72BD">
      <w:pPr>
        <w:widowControl w:val="0"/>
        <w:spacing w:after="0" w:line="240" w:lineRule="auto"/>
        <w:ind w:firstLine="426"/>
        <w:jc w:val="center"/>
        <w:rPr>
          <w:rFonts w:ascii="Times New Roman" w:eastAsia="SimSun" w:hAnsi="Times New Roman" w:cs="Times New Roman"/>
          <w:sz w:val="28"/>
          <w:szCs w:val="28"/>
          <w:u w:val="single"/>
          <w:lang w:eastAsia="zh-CN"/>
        </w:rPr>
      </w:pPr>
      <w:r w:rsidRPr="00F43CEE">
        <w:rPr>
          <w:rFonts w:ascii="Times New Roman" w:eastAsia="SimSun" w:hAnsi="Times New Roman" w:cs="Times New Roman"/>
          <w:i/>
          <w:iCs/>
          <w:sz w:val="28"/>
          <w:szCs w:val="28"/>
          <w:lang w:eastAsia="zh-CN"/>
        </w:rPr>
        <w:t>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w:t>
      </w:r>
      <w:r w:rsidRPr="00F43CEE">
        <w:rPr>
          <w:rFonts w:ascii="Times New Roman" w:eastAsia="SimSun" w:hAnsi="Times New Roman" w:cs="Times New Roman"/>
          <w:i/>
          <w:iCs/>
          <w:sz w:val="28"/>
          <w:szCs w:val="28"/>
          <w:lang w:eastAsia="zh-CN"/>
        </w:rPr>
        <w:t>е</w:t>
      </w:r>
      <w:r w:rsidRPr="00F43CEE">
        <w:rPr>
          <w:rFonts w:ascii="Times New Roman" w:eastAsia="SimSun" w:hAnsi="Times New Roman" w:cs="Times New Roman"/>
          <w:i/>
          <w:iCs/>
          <w:sz w:val="28"/>
          <w:szCs w:val="28"/>
          <w:lang w:eastAsia="zh-CN"/>
        </w:rPr>
        <w:t>гламентам</w:t>
      </w:r>
    </w:p>
    <w:p w:rsidR="00DC72BD" w:rsidRPr="00F43CEE" w:rsidRDefault="00DC72BD" w:rsidP="00DC72BD">
      <w:pPr>
        <w:widowControl w:val="0"/>
        <w:spacing w:after="0" w:line="240" w:lineRule="auto"/>
        <w:ind w:firstLine="426"/>
        <w:jc w:val="center"/>
        <w:rPr>
          <w:rFonts w:ascii="Times New Roman" w:eastAsia="SimSun" w:hAnsi="Times New Roman" w:cs="Times New Roman"/>
          <w:sz w:val="24"/>
          <w:szCs w:val="24"/>
          <w:u w:val="single"/>
          <w:lang w:eastAsia="zh-CN"/>
        </w:rPr>
      </w:pPr>
    </w:p>
    <w:p w:rsidR="001E64D0" w:rsidRPr="000941E2" w:rsidRDefault="001E64D0" w:rsidP="001E64D0">
      <w:pPr>
        <w:widowControl w:val="0"/>
        <w:spacing w:after="0" w:line="240" w:lineRule="auto"/>
        <w:ind w:firstLine="426"/>
        <w:jc w:val="center"/>
        <w:rPr>
          <w:rFonts w:ascii="Times New Roman" w:eastAsia="SimSun" w:hAnsi="Times New Roman" w:cs="Times New Roman"/>
          <w:b/>
          <w:sz w:val="28"/>
          <w:szCs w:val="28"/>
          <w:u w:val="single"/>
          <w:lang w:eastAsia="zh-CN"/>
        </w:rPr>
      </w:pPr>
      <w:r w:rsidRPr="000941E2">
        <w:rPr>
          <w:rFonts w:ascii="Times New Roman" w:eastAsia="SimSun" w:hAnsi="Times New Roman" w:cs="Times New Roman"/>
          <w:b/>
          <w:sz w:val="28"/>
          <w:szCs w:val="28"/>
          <w:u w:val="single"/>
          <w:lang w:eastAsia="zh-CN"/>
        </w:rPr>
        <w:t>П-2. Зона предприятий, производств и объектов II класса опасности СЗЗ-500 м</w:t>
      </w:r>
    </w:p>
    <w:p w:rsidR="001E64D0" w:rsidRPr="000941E2" w:rsidRDefault="001E64D0" w:rsidP="001E64D0">
      <w:pPr>
        <w:widowControl w:val="0"/>
        <w:spacing w:after="0" w:line="240" w:lineRule="auto"/>
        <w:ind w:firstLine="426"/>
        <w:jc w:val="center"/>
        <w:rPr>
          <w:rFonts w:ascii="Times New Roman" w:eastAsia="SimSun" w:hAnsi="Times New Roman" w:cs="Times New Roman"/>
          <w:b/>
          <w:sz w:val="24"/>
          <w:szCs w:val="24"/>
          <w:u w:val="single"/>
          <w:lang w:eastAsia="zh-CN"/>
        </w:rPr>
      </w:pPr>
    </w:p>
    <w:p w:rsidR="001E64D0" w:rsidRPr="00E9153E" w:rsidRDefault="001E64D0" w:rsidP="00E9153E">
      <w:pPr>
        <w:widowControl w:val="0"/>
        <w:spacing w:after="0" w:line="240" w:lineRule="auto"/>
        <w:ind w:firstLine="426"/>
        <w:rPr>
          <w:rFonts w:ascii="Times New Roman" w:eastAsia="SimSun" w:hAnsi="Times New Roman" w:cs="Times New Roman"/>
          <w:i/>
          <w:iCs/>
          <w:sz w:val="24"/>
          <w:szCs w:val="24"/>
          <w:lang w:eastAsia="zh-CN"/>
        </w:rPr>
      </w:pPr>
      <w:r w:rsidRPr="000941E2">
        <w:rPr>
          <w:rFonts w:ascii="Times New Roman" w:eastAsia="SimSun" w:hAnsi="Times New Roman" w:cs="Times New Roman"/>
          <w:i/>
          <w:iCs/>
          <w:sz w:val="24"/>
          <w:szCs w:val="24"/>
          <w:lang w:eastAsia="zh-CN"/>
        </w:rPr>
        <w:t xml:space="preserve">Зона П-2 выделена для обеспечения правовых условий формирования предприятий, производств и объектов </w:t>
      </w:r>
      <w:r w:rsidRPr="000941E2">
        <w:rPr>
          <w:rFonts w:ascii="Times New Roman" w:eastAsia="SimSun" w:hAnsi="Times New Roman" w:cs="Times New Roman"/>
          <w:i/>
          <w:iCs/>
          <w:sz w:val="24"/>
          <w:szCs w:val="24"/>
          <w:lang w:val="en-US" w:eastAsia="zh-CN"/>
        </w:rPr>
        <w:t>II</w:t>
      </w:r>
      <w:r w:rsidRPr="000941E2">
        <w:rPr>
          <w:rFonts w:ascii="Times New Roman" w:eastAsia="SimSun" w:hAnsi="Times New Roman" w:cs="Times New Roman"/>
          <w:i/>
          <w:iCs/>
          <w:sz w:val="24"/>
          <w:szCs w:val="24"/>
          <w:lang w:eastAsia="zh-CN"/>
        </w:rPr>
        <w:t xml:space="preserve"> класса </w:t>
      </w:r>
      <w:r w:rsidRPr="000941E2">
        <w:rPr>
          <w:rFonts w:ascii="Times New Roman" w:eastAsia="SimSun" w:hAnsi="Times New Roman" w:cs="Times New Roman"/>
          <w:bCs/>
          <w:i/>
          <w:sz w:val="24"/>
          <w:szCs w:val="24"/>
          <w:lang w:eastAsia="zh-CN"/>
        </w:rPr>
        <w:t>опасности</w:t>
      </w:r>
      <w:r w:rsidRPr="000941E2">
        <w:rPr>
          <w:rFonts w:ascii="Times New Roman" w:eastAsia="SimSun" w:hAnsi="Times New Roman" w:cs="Times New Roman"/>
          <w:i/>
          <w:iCs/>
          <w:sz w:val="24"/>
          <w:szCs w:val="24"/>
          <w:lang w:eastAsia="zh-CN"/>
        </w:rPr>
        <w:t>. Допу</w:t>
      </w:r>
      <w:r w:rsidRPr="000941E2">
        <w:rPr>
          <w:rFonts w:ascii="Times New Roman" w:eastAsia="SimSun" w:hAnsi="Times New Roman" w:cs="Times New Roman"/>
          <w:i/>
          <w:iCs/>
          <w:sz w:val="24"/>
          <w:szCs w:val="24"/>
          <w:lang w:eastAsia="zh-CN"/>
        </w:rPr>
        <w:t>с</w:t>
      </w:r>
      <w:r w:rsidRPr="000941E2">
        <w:rPr>
          <w:rFonts w:ascii="Times New Roman" w:eastAsia="SimSun" w:hAnsi="Times New Roman" w:cs="Times New Roman"/>
          <w:i/>
          <w:iCs/>
          <w:sz w:val="24"/>
          <w:szCs w:val="24"/>
          <w:lang w:eastAsia="zh-CN"/>
        </w:rPr>
        <w:t>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1E64D0" w:rsidRPr="000941E2" w:rsidRDefault="001E64D0" w:rsidP="001E64D0">
      <w:pPr>
        <w:spacing w:after="0" w:line="240" w:lineRule="auto"/>
        <w:ind w:firstLine="426"/>
        <w:rPr>
          <w:rFonts w:ascii="Times New Roman" w:eastAsia="SimSun" w:hAnsi="Times New Roman" w:cs="Times New Roman"/>
          <w:b/>
          <w:bCs/>
          <w:caps/>
          <w:sz w:val="24"/>
          <w:szCs w:val="24"/>
          <w:lang w:eastAsia="zh-CN"/>
        </w:rPr>
      </w:pPr>
    </w:p>
    <w:p w:rsidR="001E64D0" w:rsidRPr="000941E2" w:rsidRDefault="001E64D0" w:rsidP="001E64D0">
      <w:pPr>
        <w:widowControl w:val="0"/>
        <w:spacing w:after="0" w:line="240" w:lineRule="auto"/>
        <w:ind w:firstLine="426"/>
        <w:jc w:val="center"/>
        <w:rPr>
          <w:rFonts w:ascii="Times New Roman" w:eastAsia="Times New Roman" w:hAnsi="Times New Roman" w:cs="Times New Roman"/>
          <w:b/>
          <w:sz w:val="24"/>
          <w:szCs w:val="24"/>
          <w:lang w:eastAsia="zh-CN"/>
        </w:rPr>
      </w:pPr>
      <w:r w:rsidRPr="000941E2">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w:t>
      </w:r>
      <w:r w:rsidRPr="000941E2">
        <w:rPr>
          <w:rFonts w:ascii="Times New Roman" w:eastAsia="Times New Roman" w:hAnsi="Times New Roman" w:cs="Times New Roman"/>
          <w:b/>
          <w:sz w:val="24"/>
          <w:szCs w:val="24"/>
          <w:lang w:eastAsia="zh-CN"/>
        </w:rPr>
        <w:t>и</w:t>
      </w:r>
      <w:r w:rsidRPr="000941E2">
        <w:rPr>
          <w:rFonts w:ascii="Times New Roman" w:eastAsia="Times New Roman" w:hAnsi="Times New Roman" w:cs="Times New Roman"/>
          <w:b/>
          <w:sz w:val="24"/>
          <w:szCs w:val="24"/>
          <w:lang w:eastAsia="zh-CN"/>
        </w:rPr>
        <w:t>мальные и (или) максимальные) размеры земельных участков и предельные параметры разрешенного строительства, реконстру</w:t>
      </w:r>
      <w:r w:rsidRPr="000941E2">
        <w:rPr>
          <w:rFonts w:ascii="Times New Roman" w:eastAsia="Times New Roman" w:hAnsi="Times New Roman" w:cs="Times New Roman"/>
          <w:b/>
          <w:sz w:val="24"/>
          <w:szCs w:val="24"/>
          <w:lang w:eastAsia="zh-CN"/>
        </w:rPr>
        <w:t>к</w:t>
      </w:r>
      <w:r w:rsidRPr="000941E2">
        <w:rPr>
          <w:rFonts w:ascii="Times New Roman" w:eastAsia="Times New Roman" w:hAnsi="Times New Roman" w:cs="Times New Roman"/>
          <w:b/>
          <w:sz w:val="24"/>
          <w:szCs w:val="24"/>
          <w:lang w:eastAsia="zh-CN"/>
        </w:rPr>
        <w:t>ции объектов капитального строительства</w:t>
      </w:r>
    </w:p>
    <w:tbl>
      <w:tblPr>
        <w:tblStyle w:val="afa"/>
        <w:tblW w:w="14737" w:type="dxa"/>
        <w:tblLook w:val="04A0" w:firstRow="1" w:lastRow="0" w:firstColumn="1" w:lastColumn="0" w:noHBand="0" w:noVBand="1"/>
      </w:tblPr>
      <w:tblGrid>
        <w:gridCol w:w="2843"/>
        <w:gridCol w:w="3260"/>
        <w:gridCol w:w="8634"/>
      </w:tblGrid>
      <w:tr w:rsidR="001E64D0" w:rsidRPr="000941E2" w:rsidTr="006A543E">
        <w:tc>
          <w:tcPr>
            <w:tcW w:w="2843" w:type="dxa"/>
            <w:shd w:val="clear" w:color="auto" w:fill="auto"/>
          </w:tcPr>
          <w:p w:rsidR="001E64D0" w:rsidRPr="000941E2" w:rsidRDefault="001E64D0" w:rsidP="006A543E">
            <w:pPr>
              <w:jc w:val="center"/>
              <w:rPr>
                <w:rFonts w:ascii="Times New Roman" w:hAnsi="Times New Roman"/>
                <w:b/>
                <w:sz w:val="24"/>
                <w:szCs w:val="24"/>
              </w:rPr>
            </w:pPr>
            <w:r w:rsidRPr="000941E2">
              <w:rPr>
                <w:rFonts w:ascii="Times New Roman" w:hAnsi="Times New Roman"/>
                <w:b/>
                <w:sz w:val="24"/>
                <w:szCs w:val="24"/>
              </w:rPr>
              <w:lastRenderedPageBreak/>
              <w:t>Виды разрешенного использования земел</w:t>
            </w:r>
            <w:r w:rsidRPr="000941E2">
              <w:rPr>
                <w:rFonts w:ascii="Times New Roman" w:hAnsi="Times New Roman"/>
                <w:b/>
                <w:sz w:val="24"/>
                <w:szCs w:val="24"/>
              </w:rPr>
              <w:t>ь</w:t>
            </w:r>
            <w:r w:rsidRPr="000941E2">
              <w:rPr>
                <w:rFonts w:ascii="Times New Roman" w:hAnsi="Times New Roman"/>
                <w:b/>
                <w:sz w:val="24"/>
                <w:szCs w:val="24"/>
              </w:rPr>
              <w:t>ных участков</w:t>
            </w:r>
          </w:p>
        </w:tc>
        <w:tc>
          <w:tcPr>
            <w:tcW w:w="3260" w:type="dxa"/>
            <w:shd w:val="clear" w:color="auto" w:fill="auto"/>
          </w:tcPr>
          <w:p w:rsidR="001E64D0" w:rsidRPr="000941E2" w:rsidRDefault="001E64D0" w:rsidP="006A543E">
            <w:pPr>
              <w:jc w:val="center"/>
              <w:rPr>
                <w:rFonts w:ascii="Times New Roman" w:hAnsi="Times New Roman"/>
                <w:b/>
                <w:sz w:val="24"/>
                <w:szCs w:val="24"/>
              </w:rPr>
            </w:pPr>
            <w:r w:rsidRPr="000941E2">
              <w:rPr>
                <w:rFonts w:ascii="Times New Roman" w:hAnsi="Times New Roman"/>
                <w:b/>
                <w:sz w:val="24"/>
                <w:szCs w:val="24"/>
              </w:rPr>
              <w:t>Описание вида разреше</w:t>
            </w:r>
            <w:r w:rsidRPr="000941E2">
              <w:rPr>
                <w:rFonts w:ascii="Times New Roman" w:hAnsi="Times New Roman"/>
                <w:b/>
                <w:sz w:val="24"/>
                <w:szCs w:val="24"/>
              </w:rPr>
              <w:t>н</w:t>
            </w:r>
            <w:r w:rsidRPr="000941E2">
              <w:rPr>
                <w:rFonts w:ascii="Times New Roman" w:hAnsi="Times New Roman"/>
                <w:b/>
                <w:sz w:val="24"/>
                <w:szCs w:val="24"/>
              </w:rPr>
              <w:t>ного использования з</w:t>
            </w:r>
            <w:r w:rsidRPr="000941E2">
              <w:rPr>
                <w:rFonts w:ascii="Times New Roman" w:hAnsi="Times New Roman"/>
                <w:b/>
                <w:sz w:val="24"/>
                <w:szCs w:val="24"/>
              </w:rPr>
              <w:t>е</w:t>
            </w:r>
            <w:r w:rsidRPr="000941E2">
              <w:rPr>
                <w:rFonts w:ascii="Times New Roman" w:hAnsi="Times New Roman"/>
                <w:b/>
                <w:sz w:val="24"/>
                <w:szCs w:val="24"/>
              </w:rPr>
              <w:t>мельного участка</w:t>
            </w:r>
          </w:p>
        </w:tc>
        <w:tc>
          <w:tcPr>
            <w:tcW w:w="8634" w:type="dxa"/>
            <w:shd w:val="clear" w:color="auto" w:fill="auto"/>
          </w:tcPr>
          <w:p w:rsidR="001E64D0" w:rsidRPr="000941E2" w:rsidRDefault="001E64D0" w:rsidP="006A543E">
            <w:pPr>
              <w:jc w:val="center"/>
              <w:rPr>
                <w:rFonts w:ascii="Times New Roman" w:hAnsi="Times New Roman"/>
                <w:b/>
                <w:sz w:val="24"/>
                <w:szCs w:val="24"/>
              </w:rPr>
            </w:pPr>
            <w:r w:rsidRPr="000941E2">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1E64D0" w:rsidRPr="000941E2" w:rsidRDefault="001E64D0" w:rsidP="006A543E">
            <w:pPr>
              <w:jc w:val="center"/>
              <w:rPr>
                <w:rFonts w:ascii="Times New Roman" w:hAnsi="Times New Roman"/>
                <w:b/>
                <w:sz w:val="24"/>
                <w:szCs w:val="24"/>
              </w:rPr>
            </w:pPr>
            <w:r w:rsidRPr="000941E2">
              <w:rPr>
                <w:rFonts w:ascii="Times New Roman" w:hAnsi="Times New Roman"/>
                <w:b/>
                <w:sz w:val="24"/>
                <w:szCs w:val="24"/>
              </w:rPr>
              <w:t>реконструкции объектов капитального строительства</w:t>
            </w: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rPr>
                <w:rFonts w:ascii="Times New Roman" w:hAnsi="Times New Roman"/>
                <w:sz w:val="24"/>
                <w:szCs w:val="24"/>
              </w:rPr>
            </w:pPr>
            <w:r w:rsidRPr="000941E2">
              <w:rPr>
                <w:rFonts w:ascii="Times New Roman" w:eastAsia="SimSun" w:hAnsi="Times New Roman"/>
                <w:sz w:val="24"/>
                <w:szCs w:val="24"/>
              </w:rPr>
              <w:t>[6.0] - Производственная деятельность</w:t>
            </w: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капитального стр</w:t>
            </w:r>
            <w:r w:rsidRPr="000941E2">
              <w:rPr>
                <w:rFonts w:ascii="Times New Roman" w:hAnsi="Times New Roman" w:cs="Times New Roman"/>
                <w:sz w:val="24"/>
                <w:szCs w:val="24"/>
              </w:rPr>
              <w:t>о</w:t>
            </w:r>
            <w:r w:rsidRPr="000941E2">
              <w:rPr>
                <w:rFonts w:ascii="Times New Roman" w:hAnsi="Times New Roman" w:cs="Times New Roman"/>
                <w:sz w:val="24"/>
                <w:szCs w:val="24"/>
              </w:rPr>
              <w:t>ительства в целях добычи полезных ископаемых, их переработки, изготовления вещей промышленным сп</w:t>
            </w:r>
            <w:r w:rsidRPr="000941E2">
              <w:rPr>
                <w:rFonts w:ascii="Times New Roman" w:hAnsi="Times New Roman" w:cs="Times New Roman"/>
                <w:sz w:val="24"/>
                <w:szCs w:val="24"/>
              </w:rPr>
              <w:t>о</w:t>
            </w:r>
            <w:r w:rsidRPr="000941E2">
              <w:rPr>
                <w:rFonts w:ascii="Times New Roman" w:hAnsi="Times New Roman" w:cs="Times New Roman"/>
                <w:sz w:val="24"/>
                <w:szCs w:val="24"/>
              </w:rPr>
              <w:t>собом</w:t>
            </w:r>
          </w:p>
        </w:tc>
        <w:tc>
          <w:tcPr>
            <w:tcW w:w="8634" w:type="dxa"/>
            <w:vMerge w:val="restart"/>
            <w:tcBorders>
              <w:top w:val="single" w:sz="4" w:space="0" w:color="000000"/>
              <w:left w:val="single" w:sz="4" w:space="0" w:color="000000"/>
              <w:right w:val="single" w:sz="4" w:space="0" w:color="000000"/>
            </w:tcBorders>
            <w:shd w:val="clear" w:color="auto" w:fill="auto"/>
          </w:tcPr>
          <w:p w:rsidR="001E64D0" w:rsidRPr="000941E2" w:rsidRDefault="001E64D0" w:rsidP="006A543E">
            <w:pPr>
              <w:suppressAutoHyphens/>
              <w:textAlignment w:val="baseline"/>
              <w:rPr>
                <w:rFonts w:ascii="Times New Roman" w:eastAsia="SimSun" w:hAnsi="Times New Roman"/>
                <w:b/>
                <w:sz w:val="24"/>
                <w:szCs w:val="24"/>
                <w:lang w:eastAsia="zh-CN"/>
              </w:rPr>
            </w:pPr>
            <w:r w:rsidRPr="000941E2">
              <w:rPr>
                <w:rFonts w:ascii="Times New Roman" w:eastAsia="SimSun" w:hAnsi="Times New Roman"/>
                <w:sz w:val="24"/>
                <w:szCs w:val="24"/>
                <w:lang w:eastAsia="zh-CN"/>
              </w:rPr>
              <w:t xml:space="preserve">- минимальная/максимальная площадь земельных участков </w:t>
            </w:r>
            <w:r w:rsidRPr="000941E2">
              <w:rPr>
                <w:rFonts w:ascii="Times New Roman" w:eastAsia="SimSun" w:hAnsi="Times New Roman"/>
                <w:b/>
                <w:sz w:val="24"/>
                <w:szCs w:val="24"/>
                <w:lang w:eastAsia="zh-CN"/>
              </w:rPr>
              <w:t>1000 кв. м/не подлежит ограничению;</w:t>
            </w:r>
          </w:p>
          <w:p w:rsidR="001E64D0" w:rsidRPr="000941E2" w:rsidRDefault="001E64D0" w:rsidP="006A543E">
            <w:pPr>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0941E2">
              <w:rPr>
                <w:rFonts w:ascii="Times New Roman" w:eastAsia="SimSun" w:hAnsi="Times New Roman"/>
                <w:b/>
                <w:sz w:val="24"/>
                <w:szCs w:val="24"/>
                <w:lang w:eastAsia="zh-CN"/>
              </w:rPr>
              <w:t>25 м;</w:t>
            </w:r>
          </w:p>
          <w:p w:rsidR="001E64D0" w:rsidRPr="000941E2" w:rsidRDefault="001E64D0" w:rsidP="006A543E">
            <w:pPr>
              <w:rPr>
                <w:rFonts w:ascii="Times New Roman" w:eastAsia="SimSun" w:hAnsi="Times New Roman"/>
                <w:b/>
                <w:sz w:val="24"/>
                <w:szCs w:val="24"/>
                <w:lang w:eastAsia="zh-CN"/>
              </w:rPr>
            </w:pPr>
            <w:r w:rsidRPr="000941E2">
              <w:rPr>
                <w:rFonts w:ascii="Times New Roman" w:eastAsia="SimSun" w:hAnsi="Times New Roman"/>
                <w:sz w:val="24"/>
                <w:szCs w:val="24"/>
                <w:lang w:eastAsia="zh-CN"/>
              </w:rPr>
              <w:t xml:space="preserve">- максимальное количество надземных этажей зданий – </w:t>
            </w:r>
            <w:r w:rsidRPr="000941E2">
              <w:rPr>
                <w:rFonts w:ascii="Times New Roman" w:eastAsia="SimSun" w:hAnsi="Times New Roman"/>
                <w:b/>
                <w:sz w:val="24"/>
                <w:szCs w:val="24"/>
                <w:lang w:eastAsia="zh-CN"/>
              </w:rPr>
              <w:t>4 этажа;</w:t>
            </w:r>
          </w:p>
          <w:p w:rsidR="001E64D0" w:rsidRPr="000941E2" w:rsidRDefault="001E64D0" w:rsidP="006A543E">
            <w:pPr>
              <w:suppressAutoHyphens/>
              <w:textAlignment w:val="baseline"/>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 максимальная высота зданий, строений, сооружений от уровня земли - </w:t>
            </w:r>
            <w:r w:rsidRPr="000941E2">
              <w:rPr>
                <w:rFonts w:ascii="Times New Roman" w:eastAsia="SimSun" w:hAnsi="Times New Roman"/>
                <w:b/>
                <w:sz w:val="24"/>
                <w:szCs w:val="24"/>
                <w:lang w:eastAsia="zh-CN"/>
              </w:rPr>
              <w:t>не подлежит ограничению</w:t>
            </w:r>
            <w:r w:rsidRPr="000941E2">
              <w:rPr>
                <w:rFonts w:ascii="Times New Roman" w:eastAsia="SimSun" w:hAnsi="Times New Roman"/>
                <w:sz w:val="24"/>
                <w:szCs w:val="24"/>
                <w:lang w:eastAsia="zh-CN"/>
              </w:rPr>
              <w:t xml:space="preserve">; </w:t>
            </w:r>
          </w:p>
          <w:p w:rsidR="001E64D0" w:rsidRPr="000941E2" w:rsidRDefault="001E64D0" w:rsidP="006A543E">
            <w:pPr>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 максимальный процент застройки в границах земельного участка – </w:t>
            </w:r>
            <w:r w:rsidRPr="000941E2">
              <w:rPr>
                <w:rFonts w:ascii="Times New Roman" w:eastAsia="SimSun" w:hAnsi="Times New Roman"/>
                <w:b/>
                <w:sz w:val="24"/>
                <w:szCs w:val="24"/>
                <w:lang w:eastAsia="zh-CN"/>
              </w:rPr>
              <w:t>75%;</w:t>
            </w:r>
          </w:p>
          <w:p w:rsidR="001E64D0" w:rsidRPr="000941E2" w:rsidRDefault="001E64D0" w:rsidP="006A543E">
            <w:pPr>
              <w:rPr>
                <w:rFonts w:ascii="Times New Roman" w:eastAsia="Times New Roman" w:hAnsi="Times New Roman"/>
                <w:b/>
                <w:sz w:val="24"/>
                <w:szCs w:val="24"/>
                <w:lang w:eastAsia="ar-SA"/>
              </w:rPr>
            </w:pPr>
            <w:r w:rsidRPr="000941E2">
              <w:rPr>
                <w:rFonts w:ascii="Times New Roman" w:eastAsia="Times New Roman" w:hAnsi="Times New Roman"/>
                <w:sz w:val="24"/>
                <w:szCs w:val="24"/>
                <w:lang w:eastAsia="ar-SA"/>
              </w:rPr>
              <w:t xml:space="preserve">- минимальные отступы до границ смежных земельных участков - </w:t>
            </w:r>
            <w:r w:rsidRPr="000941E2">
              <w:rPr>
                <w:rFonts w:ascii="Times New Roman" w:eastAsia="Times New Roman" w:hAnsi="Times New Roman"/>
                <w:b/>
                <w:sz w:val="24"/>
                <w:szCs w:val="24"/>
                <w:lang w:eastAsia="ar-SA"/>
              </w:rPr>
              <w:t>3 м;</w:t>
            </w:r>
          </w:p>
          <w:p w:rsidR="001E64D0" w:rsidRPr="000941E2" w:rsidRDefault="001E64D0" w:rsidP="006A543E">
            <w:pPr>
              <w:rPr>
                <w:rFonts w:ascii="Times New Roman" w:hAnsi="Times New Roman"/>
                <w:sz w:val="24"/>
                <w:szCs w:val="24"/>
              </w:rPr>
            </w:pPr>
            <w:r w:rsidRPr="000941E2">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0941E2">
              <w:rPr>
                <w:rFonts w:ascii="Times New Roman" w:eastAsia="Times New Roman" w:hAnsi="Times New Roman"/>
                <w:b/>
                <w:sz w:val="24"/>
                <w:szCs w:val="24"/>
                <w:lang w:eastAsia="ar-SA"/>
              </w:rPr>
              <w:t xml:space="preserve"> м.</w:t>
            </w: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rPr>
                <w:rFonts w:ascii="Times New Roman" w:hAnsi="Times New Roman"/>
                <w:sz w:val="24"/>
                <w:szCs w:val="24"/>
              </w:rPr>
            </w:pPr>
            <w:r w:rsidRPr="000941E2">
              <w:rPr>
                <w:rFonts w:ascii="Times New Roman" w:eastAsia="SimSun" w:hAnsi="Times New Roman"/>
                <w:sz w:val="24"/>
                <w:szCs w:val="24"/>
              </w:rPr>
              <w:t xml:space="preserve">[6.1] - </w:t>
            </w:r>
            <w:r w:rsidRPr="000941E2">
              <w:rPr>
                <w:rFonts w:ascii="Times New Roman" w:hAnsi="Times New Roman"/>
                <w:sz w:val="24"/>
                <w:szCs w:val="24"/>
              </w:rPr>
              <w:t>Недропользование</w:t>
            </w: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pStyle w:val="af8"/>
              <w:jc w:val="left"/>
              <w:rPr>
                <w:rFonts w:ascii="Times New Roman" w:hAnsi="Times New Roman" w:cs="Times New Roman"/>
                <w:sz w:val="24"/>
                <w:szCs w:val="24"/>
              </w:rPr>
            </w:pPr>
            <w:r w:rsidRPr="000941E2">
              <w:rPr>
                <w:rFonts w:ascii="Times New Roman" w:hAnsi="Times New Roman" w:cs="Times New Roman"/>
                <w:sz w:val="24"/>
                <w:szCs w:val="24"/>
              </w:rPr>
              <w:t>осуществление геологич</w:t>
            </w:r>
            <w:r w:rsidRPr="000941E2">
              <w:rPr>
                <w:rFonts w:ascii="Times New Roman" w:hAnsi="Times New Roman" w:cs="Times New Roman"/>
                <w:sz w:val="24"/>
                <w:szCs w:val="24"/>
              </w:rPr>
              <w:t>е</w:t>
            </w:r>
            <w:r w:rsidRPr="000941E2">
              <w:rPr>
                <w:rFonts w:ascii="Times New Roman" w:hAnsi="Times New Roman" w:cs="Times New Roman"/>
                <w:sz w:val="24"/>
                <w:szCs w:val="24"/>
              </w:rPr>
              <w:t>ских изысканий;</w:t>
            </w:r>
          </w:p>
          <w:p w:rsidR="001E64D0" w:rsidRPr="000941E2" w:rsidRDefault="001E64D0" w:rsidP="006A543E">
            <w:pPr>
              <w:pStyle w:val="af8"/>
              <w:jc w:val="left"/>
              <w:rPr>
                <w:rFonts w:ascii="Times New Roman" w:hAnsi="Times New Roman" w:cs="Times New Roman"/>
                <w:sz w:val="24"/>
                <w:szCs w:val="24"/>
              </w:rPr>
            </w:pPr>
            <w:r w:rsidRPr="000941E2">
              <w:rPr>
                <w:rFonts w:ascii="Times New Roman" w:hAnsi="Times New Roman" w:cs="Times New Roman"/>
                <w:sz w:val="24"/>
                <w:szCs w:val="24"/>
              </w:rPr>
              <w:t>добыча недр открытым (к</w:t>
            </w:r>
            <w:r w:rsidRPr="000941E2">
              <w:rPr>
                <w:rFonts w:ascii="Times New Roman" w:hAnsi="Times New Roman" w:cs="Times New Roman"/>
                <w:sz w:val="24"/>
                <w:szCs w:val="24"/>
              </w:rPr>
              <w:t>а</w:t>
            </w:r>
            <w:r w:rsidRPr="000941E2">
              <w:rPr>
                <w:rFonts w:ascii="Times New Roman" w:hAnsi="Times New Roman" w:cs="Times New Roman"/>
                <w:sz w:val="24"/>
                <w:szCs w:val="24"/>
              </w:rPr>
              <w:t>рьеры, отвалы) и закрытым (шахты, скважины) способ</w:t>
            </w:r>
            <w:r w:rsidRPr="000941E2">
              <w:rPr>
                <w:rFonts w:ascii="Times New Roman" w:hAnsi="Times New Roman" w:cs="Times New Roman"/>
                <w:sz w:val="24"/>
                <w:szCs w:val="24"/>
              </w:rPr>
              <w:t>а</w:t>
            </w:r>
            <w:r w:rsidRPr="000941E2">
              <w:rPr>
                <w:rFonts w:ascii="Times New Roman" w:hAnsi="Times New Roman" w:cs="Times New Roman"/>
                <w:sz w:val="24"/>
                <w:szCs w:val="24"/>
              </w:rPr>
              <w:t>ми;</w:t>
            </w:r>
          </w:p>
          <w:p w:rsidR="001E64D0" w:rsidRPr="000941E2" w:rsidRDefault="001E64D0" w:rsidP="006A543E">
            <w:pPr>
              <w:pStyle w:val="af8"/>
              <w:jc w:val="left"/>
              <w:rPr>
                <w:rFonts w:ascii="Times New Roman" w:hAnsi="Times New Roman" w:cs="Times New Roman"/>
                <w:sz w:val="24"/>
                <w:szCs w:val="24"/>
              </w:rPr>
            </w:pPr>
            <w:r w:rsidRPr="000941E2">
              <w:rPr>
                <w:rFonts w:ascii="Times New Roman" w:hAnsi="Times New Roman" w:cs="Times New Roman"/>
                <w:sz w:val="24"/>
                <w:szCs w:val="24"/>
              </w:rPr>
              <w:t>размещение объектов кап</w:t>
            </w:r>
            <w:r w:rsidRPr="000941E2">
              <w:rPr>
                <w:rFonts w:ascii="Times New Roman" w:hAnsi="Times New Roman" w:cs="Times New Roman"/>
                <w:sz w:val="24"/>
                <w:szCs w:val="24"/>
              </w:rPr>
              <w:t>и</w:t>
            </w:r>
            <w:r w:rsidRPr="000941E2">
              <w:rPr>
                <w:rFonts w:ascii="Times New Roman" w:hAnsi="Times New Roman" w:cs="Times New Roman"/>
                <w:sz w:val="24"/>
                <w:szCs w:val="24"/>
              </w:rPr>
              <w:t>тального строительства, в том числе подземных, в ц</w:t>
            </w:r>
            <w:r w:rsidRPr="000941E2">
              <w:rPr>
                <w:rFonts w:ascii="Times New Roman" w:hAnsi="Times New Roman" w:cs="Times New Roman"/>
                <w:sz w:val="24"/>
                <w:szCs w:val="24"/>
              </w:rPr>
              <w:t>е</w:t>
            </w:r>
            <w:r w:rsidRPr="000941E2">
              <w:rPr>
                <w:rFonts w:ascii="Times New Roman" w:hAnsi="Times New Roman" w:cs="Times New Roman"/>
                <w:sz w:val="24"/>
                <w:szCs w:val="24"/>
              </w:rPr>
              <w:t>лях добычи недр;</w:t>
            </w:r>
          </w:p>
          <w:p w:rsidR="001E64D0" w:rsidRPr="000941E2" w:rsidRDefault="001E64D0" w:rsidP="006A543E">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капитального стр</w:t>
            </w:r>
            <w:r w:rsidRPr="000941E2">
              <w:rPr>
                <w:rFonts w:ascii="Times New Roman" w:hAnsi="Times New Roman" w:cs="Times New Roman"/>
                <w:sz w:val="24"/>
                <w:szCs w:val="24"/>
              </w:rPr>
              <w:t>о</w:t>
            </w:r>
            <w:r w:rsidRPr="000941E2">
              <w:rPr>
                <w:rFonts w:ascii="Times New Roman" w:hAnsi="Times New Roman" w:cs="Times New Roman"/>
                <w:sz w:val="24"/>
                <w:szCs w:val="24"/>
              </w:rPr>
              <w:t>ительства, необходимые для подготовки сырья к тран</w:t>
            </w:r>
            <w:r w:rsidRPr="000941E2">
              <w:rPr>
                <w:rFonts w:ascii="Times New Roman" w:hAnsi="Times New Roman" w:cs="Times New Roman"/>
                <w:sz w:val="24"/>
                <w:szCs w:val="24"/>
              </w:rPr>
              <w:t>с</w:t>
            </w:r>
            <w:r w:rsidRPr="000941E2">
              <w:rPr>
                <w:rFonts w:ascii="Times New Roman" w:hAnsi="Times New Roman" w:cs="Times New Roman"/>
                <w:sz w:val="24"/>
                <w:szCs w:val="24"/>
              </w:rPr>
              <w:t>портировке и (или) промы</w:t>
            </w:r>
            <w:r w:rsidRPr="000941E2">
              <w:rPr>
                <w:rFonts w:ascii="Times New Roman" w:hAnsi="Times New Roman" w:cs="Times New Roman"/>
                <w:sz w:val="24"/>
                <w:szCs w:val="24"/>
              </w:rPr>
              <w:t>ш</w:t>
            </w:r>
            <w:r w:rsidRPr="000941E2">
              <w:rPr>
                <w:rFonts w:ascii="Times New Roman" w:hAnsi="Times New Roman" w:cs="Times New Roman"/>
                <w:sz w:val="24"/>
                <w:szCs w:val="24"/>
              </w:rPr>
              <w:t>ленной переработке;</w:t>
            </w:r>
          </w:p>
          <w:p w:rsidR="001E64D0" w:rsidRPr="000941E2" w:rsidRDefault="001E64D0" w:rsidP="006A543E">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капитального стр</w:t>
            </w:r>
            <w:r w:rsidRPr="000941E2">
              <w:rPr>
                <w:rFonts w:ascii="Times New Roman" w:hAnsi="Times New Roman" w:cs="Times New Roman"/>
                <w:sz w:val="24"/>
                <w:szCs w:val="24"/>
              </w:rPr>
              <w:t>о</w:t>
            </w:r>
            <w:r w:rsidRPr="000941E2">
              <w:rPr>
                <w:rFonts w:ascii="Times New Roman" w:hAnsi="Times New Roman" w:cs="Times New Roman"/>
                <w:sz w:val="24"/>
                <w:szCs w:val="24"/>
              </w:rPr>
              <w:t>ительства, предназначенные для проживания в них с</w:t>
            </w:r>
            <w:r w:rsidRPr="000941E2">
              <w:rPr>
                <w:rFonts w:ascii="Times New Roman" w:hAnsi="Times New Roman" w:cs="Times New Roman"/>
                <w:sz w:val="24"/>
                <w:szCs w:val="24"/>
              </w:rPr>
              <w:t>о</w:t>
            </w:r>
            <w:r w:rsidRPr="000941E2">
              <w:rPr>
                <w:rFonts w:ascii="Times New Roman" w:hAnsi="Times New Roman" w:cs="Times New Roman"/>
                <w:sz w:val="24"/>
                <w:szCs w:val="24"/>
              </w:rPr>
              <w:t>трудников, осуществляющих обслуживание зданий и с</w:t>
            </w:r>
            <w:r w:rsidRPr="000941E2">
              <w:rPr>
                <w:rFonts w:ascii="Times New Roman" w:hAnsi="Times New Roman" w:cs="Times New Roman"/>
                <w:sz w:val="24"/>
                <w:szCs w:val="24"/>
              </w:rPr>
              <w:t>о</w:t>
            </w:r>
            <w:r w:rsidRPr="000941E2">
              <w:rPr>
                <w:rFonts w:ascii="Times New Roman" w:hAnsi="Times New Roman" w:cs="Times New Roman"/>
                <w:sz w:val="24"/>
                <w:szCs w:val="24"/>
              </w:rPr>
              <w:t>оружений, необходимых для целей недропользования, е</w:t>
            </w:r>
            <w:r w:rsidRPr="000941E2">
              <w:rPr>
                <w:rFonts w:ascii="Times New Roman" w:hAnsi="Times New Roman" w:cs="Times New Roman"/>
                <w:sz w:val="24"/>
                <w:szCs w:val="24"/>
              </w:rPr>
              <w:t>с</w:t>
            </w:r>
            <w:r w:rsidRPr="000941E2">
              <w:rPr>
                <w:rFonts w:ascii="Times New Roman" w:hAnsi="Times New Roman" w:cs="Times New Roman"/>
                <w:sz w:val="24"/>
                <w:szCs w:val="24"/>
              </w:rPr>
              <w:t xml:space="preserve">ли добыча недр происходит </w:t>
            </w:r>
            <w:r w:rsidRPr="000941E2">
              <w:rPr>
                <w:rFonts w:ascii="Times New Roman" w:hAnsi="Times New Roman" w:cs="Times New Roman"/>
                <w:sz w:val="24"/>
                <w:szCs w:val="24"/>
              </w:rPr>
              <w:lastRenderedPageBreak/>
              <w:t>на межселенной территории</w:t>
            </w:r>
          </w:p>
        </w:tc>
        <w:tc>
          <w:tcPr>
            <w:tcW w:w="8634" w:type="dxa"/>
            <w:vMerge/>
            <w:tcBorders>
              <w:left w:val="single" w:sz="4" w:space="0" w:color="000000"/>
              <w:right w:val="single" w:sz="4" w:space="0" w:color="000000"/>
            </w:tcBorders>
            <w:shd w:val="clear" w:color="auto" w:fill="auto"/>
          </w:tcPr>
          <w:p w:rsidR="001E64D0" w:rsidRPr="000941E2" w:rsidRDefault="001E64D0" w:rsidP="006A543E">
            <w:pPr>
              <w:rPr>
                <w:rFonts w:ascii="Times New Roman" w:hAnsi="Times New Roman"/>
                <w:sz w:val="24"/>
                <w:szCs w:val="24"/>
              </w:rPr>
            </w:pP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rPr>
                <w:rFonts w:ascii="Times New Roman" w:hAnsi="Times New Roman"/>
                <w:sz w:val="24"/>
                <w:szCs w:val="24"/>
              </w:rPr>
            </w:pPr>
            <w:r w:rsidRPr="000941E2">
              <w:rPr>
                <w:rFonts w:ascii="Times New Roman" w:eastAsia="SimSun" w:hAnsi="Times New Roman"/>
                <w:sz w:val="24"/>
                <w:szCs w:val="24"/>
              </w:rPr>
              <w:lastRenderedPageBreak/>
              <w:t xml:space="preserve">[6.2] - </w:t>
            </w:r>
            <w:r w:rsidRPr="000941E2">
              <w:rPr>
                <w:rFonts w:ascii="Times New Roman" w:hAnsi="Times New Roman"/>
                <w:sz w:val="24"/>
                <w:szCs w:val="24"/>
              </w:rPr>
              <w:t>Тяжелая промы</w:t>
            </w:r>
            <w:r w:rsidRPr="000941E2">
              <w:rPr>
                <w:rFonts w:ascii="Times New Roman" w:hAnsi="Times New Roman"/>
                <w:sz w:val="24"/>
                <w:szCs w:val="24"/>
              </w:rPr>
              <w:t>ш</w:t>
            </w:r>
            <w:r w:rsidRPr="000941E2">
              <w:rPr>
                <w:rFonts w:ascii="Times New Roman" w:hAnsi="Times New Roman"/>
                <w:sz w:val="24"/>
                <w:szCs w:val="24"/>
              </w:rPr>
              <w:t>ленность</w:t>
            </w: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капитального стр</w:t>
            </w:r>
            <w:r w:rsidRPr="000941E2">
              <w:rPr>
                <w:rFonts w:ascii="Times New Roman" w:hAnsi="Times New Roman" w:cs="Times New Roman"/>
                <w:sz w:val="24"/>
                <w:szCs w:val="24"/>
              </w:rPr>
              <w:t>о</w:t>
            </w:r>
            <w:r w:rsidRPr="000941E2">
              <w:rPr>
                <w:rFonts w:ascii="Times New Roman" w:hAnsi="Times New Roman" w:cs="Times New Roman"/>
                <w:sz w:val="24"/>
                <w:szCs w:val="24"/>
              </w:rPr>
              <w:t>ительства горно-обогатительной и горно-перерабатывающей, мета</w:t>
            </w:r>
            <w:r w:rsidRPr="000941E2">
              <w:rPr>
                <w:rFonts w:ascii="Times New Roman" w:hAnsi="Times New Roman" w:cs="Times New Roman"/>
                <w:sz w:val="24"/>
                <w:szCs w:val="24"/>
              </w:rPr>
              <w:t>л</w:t>
            </w:r>
            <w:r w:rsidRPr="000941E2">
              <w:rPr>
                <w:rFonts w:ascii="Times New Roman" w:hAnsi="Times New Roman" w:cs="Times New Roman"/>
                <w:sz w:val="24"/>
                <w:szCs w:val="24"/>
              </w:rPr>
              <w:t>лургической, машиностро</w:t>
            </w:r>
            <w:r w:rsidRPr="000941E2">
              <w:rPr>
                <w:rFonts w:ascii="Times New Roman" w:hAnsi="Times New Roman" w:cs="Times New Roman"/>
                <w:sz w:val="24"/>
                <w:szCs w:val="24"/>
              </w:rPr>
              <w:t>и</w:t>
            </w:r>
            <w:r w:rsidRPr="000941E2">
              <w:rPr>
                <w:rFonts w:ascii="Times New Roman" w:hAnsi="Times New Roman" w:cs="Times New Roman"/>
                <w:sz w:val="24"/>
                <w:szCs w:val="24"/>
              </w:rPr>
              <w:t>тельной промышленности, а также изготовления и ремо</w:t>
            </w:r>
            <w:r w:rsidRPr="000941E2">
              <w:rPr>
                <w:rFonts w:ascii="Times New Roman" w:hAnsi="Times New Roman" w:cs="Times New Roman"/>
                <w:sz w:val="24"/>
                <w:szCs w:val="24"/>
              </w:rPr>
              <w:t>н</w:t>
            </w:r>
            <w:r w:rsidRPr="000941E2">
              <w:rPr>
                <w:rFonts w:ascii="Times New Roman" w:hAnsi="Times New Roman" w:cs="Times New Roman"/>
                <w:sz w:val="24"/>
                <w:szCs w:val="24"/>
              </w:rPr>
              <w:t>та продукции судостроения, авиастроения, вагоностро</w:t>
            </w:r>
            <w:r w:rsidRPr="000941E2">
              <w:rPr>
                <w:rFonts w:ascii="Times New Roman" w:hAnsi="Times New Roman" w:cs="Times New Roman"/>
                <w:sz w:val="24"/>
                <w:szCs w:val="24"/>
              </w:rPr>
              <w:t>е</w:t>
            </w:r>
            <w:r w:rsidRPr="000941E2">
              <w:rPr>
                <w:rFonts w:ascii="Times New Roman" w:hAnsi="Times New Roman" w:cs="Times New Roman"/>
                <w:sz w:val="24"/>
                <w:szCs w:val="24"/>
              </w:rPr>
              <w:t>ния, машиностроения, ста</w:t>
            </w:r>
            <w:r w:rsidRPr="000941E2">
              <w:rPr>
                <w:rFonts w:ascii="Times New Roman" w:hAnsi="Times New Roman" w:cs="Times New Roman"/>
                <w:sz w:val="24"/>
                <w:szCs w:val="24"/>
              </w:rPr>
              <w:t>н</w:t>
            </w:r>
            <w:r w:rsidRPr="000941E2">
              <w:rPr>
                <w:rFonts w:ascii="Times New Roman" w:hAnsi="Times New Roman" w:cs="Times New Roman"/>
                <w:sz w:val="24"/>
                <w:szCs w:val="24"/>
              </w:rPr>
              <w:t>костроения</w:t>
            </w:r>
          </w:p>
        </w:tc>
        <w:tc>
          <w:tcPr>
            <w:tcW w:w="8634" w:type="dxa"/>
            <w:vMerge/>
            <w:tcBorders>
              <w:left w:val="single" w:sz="4" w:space="0" w:color="000000"/>
              <w:right w:val="single" w:sz="4" w:space="0" w:color="000000"/>
            </w:tcBorders>
            <w:shd w:val="clear" w:color="auto" w:fill="auto"/>
          </w:tcPr>
          <w:p w:rsidR="001E64D0" w:rsidRPr="000941E2" w:rsidRDefault="001E64D0" w:rsidP="006A543E">
            <w:pPr>
              <w:rPr>
                <w:rFonts w:ascii="Times New Roman" w:hAnsi="Times New Roman"/>
                <w:sz w:val="24"/>
                <w:szCs w:val="24"/>
              </w:rPr>
            </w:pP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rPr>
                <w:rFonts w:ascii="Times New Roman" w:hAnsi="Times New Roman"/>
                <w:sz w:val="24"/>
                <w:szCs w:val="24"/>
              </w:rPr>
            </w:pPr>
            <w:r w:rsidRPr="000941E2">
              <w:rPr>
                <w:rFonts w:ascii="Times New Roman" w:eastAsia="SimSun" w:hAnsi="Times New Roman"/>
                <w:sz w:val="24"/>
                <w:szCs w:val="24"/>
              </w:rPr>
              <w:t xml:space="preserve">[6.2.1] - </w:t>
            </w:r>
            <w:r w:rsidRPr="000941E2">
              <w:rPr>
                <w:rFonts w:ascii="Times New Roman" w:hAnsi="Times New Roman"/>
                <w:sz w:val="24"/>
                <w:szCs w:val="24"/>
              </w:rPr>
              <w:t>Автомобил</w:t>
            </w:r>
            <w:r w:rsidRPr="000941E2">
              <w:rPr>
                <w:rFonts w:ascii="Times New Roman" w:hAnsi="Times New Roman"/>
                <w:sz w:val="24"/>
                <w:szCs w:val="24"/>
              </w:rPr>
              <w:t>е</w:t>
            </w:r>
            <w:r w:rsidRPr="000941E2">
              <w:rPr>
                <w:rFonts w:ascii="Times New Roman" w:hAnsi="Times New Roman"/>
                <w:sz w:val="24"/>
                <w:szCs w:val="24"/>
              </w:rPr>
              <w:t>строительная промы</w:t>
            </w:r>
            <w:r w:rsidRPr="000941E2">
              <w:rPr>
                <w:rFonts w:ascii="Times New Roman" w:hAnsi="Times New Roman"/>
                <w:sz w:val="24"/>
                <w:szCs w:val="24"/>
              </w:rPr>
              <w:t>ш</w:t>
            </w:r>
            <w:r w:rsidRPr="000941E2">
              <w:rPr>
                <w:rFonts w:ascii="Times New Roman" w:hAnsi="Times New Roman"/>
                <w:sz w:val="24"/>
                <w:szCs w:val="24"/>
              </w:rPr>
              <w:t>ленность</w:t>
            </w: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капитального стр</w:t>
            </w:r>
            <w:r w:rsidRPr="000941E2">
              <w:rPr>
                <w:rFonts w:ascii="Times New Roman" w:hAnsi="Times New Roman" w:cs="Times New Roman"/>
                <w:sz w:val="24"/>
                <w:szCs w:val="24"/>
              </w:rPr>
              <w:t>о</w:t>
            </w:r>
            <w:r w:rsidRPr="000941E2">
              <w:rPr>
                <w:rFonts w:ascii="Times New Roman" w:hAnsi="Times New Roman" w:cs="Times New Roman"/>
                <w:sz w:val="24"/>
                <w:szCs w:val="24"/>
              </w:rPr>
              <w:t>ительства, предназначенные для производства транспор</w:t>
            </w:r>
            <w:r w:rsidRPr="000941E2">
              <w:rPr>
                <w:rFonts w:ascii="Times New Roman" w:hAnsi="Times New Roman" w:cs="Times New Roman"/>
                <w:sz w:val="24"/>
                <w:szCs w:val="24"/>
              </w:rPr>
              <w:t>т</w:t>
            </w:r>
            <w:r w:rsidRPr="000941E2">
              <w:rPr>
                <w:rFonts w:ascii="Times New Roman" w:hAnsi="Times New Roman" w:cs="Times New Roman"/>
                <w:sz w:val="24"/>
                <w:szCs w:val="24"/>
              </w:rPr>
              <w:t>ных средств и оборудования, производства автомобилей, производства автомобил</w:t>
            </w:r>
            <w:r w:rsidRPr="000941E2">
              <w:rPr>
                <w:rFonts w:ascii="Times New Roman" w:hAnsi="Times New Roman" w:cs="Times New Roman"/>
                <w:sz w:val="24"/>
                <w:szCs w:val="24"/>
              </w:rPr>
              <w:t>ь</w:t>
            </w:r>
            <w:r w:rsidRPr="000941E2">
              <w:rPr>
                <w:rFonts w:ascii="Times New Roman" w:hAnsi="Times New Roman" w:cs="Times New Roman"/>
                <w:sz w:val="24"/>
                <w:szCs w:val="24"/>
              </w:rPr>
              <w:t>ных кузовов, производства прицепов, полуприцепов и контейнеров, предназначе</w:t>
            </w:r>
            <w:r w:rsidRPr="000941E2">
              <w:rPr>
                <w:rFonts w:ascii="Times New Roman" w:hAnsi="Times New Roman" w:cs="Times New Roman"/>
                <w:sz w:val="24"/>
                <w:szCs w:val="24"/>
              </w:rPr>
              <w:t>н</w:t>
            </w:r>
            <w:r w:rsidRPr="000941E2">
              <w:rPr>
                <w:rFonts w:ascii="Times New Roman" w:hAnsi="Times New Roman" w:cs="Times New Roman"/>
                <w:sz w:val="24"/>
                <w:szCs w:val="24"/>
              </w:rPr>
              <w:t>ных для перевозки одним или несколькими видами транспорта, производства частей и принадлежностей автомобилей и их двигателей</w:t>
            </w:r>
          </w:p>
        </w:tc>
        <w:tc>
          <w:tcPr>
            <w:tcW w:w="8634" w:type="dxa"/>
            <w:vMerge/>
            <w:tcBorders>
              <w:left w:val="single" w:sz="4" w:space="0" w:color="000000"/>
              <w:right w:val="single" w:sz="4" w:space="0" w:color="000000"/>
            </w:tcBorders>
            <w:shd w:val="clear" w:color="auto" w:fill="auto"/>
          </w:tcPr>
          <w:p w:rsidR="001E64D0" w:rsidRPr="000941E2" w:rsidRDefault="001E64D0" w:rsidP="006A543E">
            <w:pPr>
              <w:rPr>
                <w:rFonts w:ascii="Times New Roman" w:hAnsi="Times New Roman"/>
                <w:sz w:val="24"/>
                <w:szCs w:val="24"/>
              </w:rPr>
            </w:pP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rPr>
                <w:rFonts w:ascii="Times New Roman" w:hAnsi="Times New Roman"/>
                <w:sz w:val="24"/>
                <w:szCs w:val="24"/>
              </w:rPr>
            </w:pPr>
            <w:r w:rsidRPr="000941E2">
              <w:rPr>
                <w:rFonts w:ascii="Times New Roman" w:eastAsia="SimSun" w:hAnsi="Times New Roman"/>
                <w:sz w:val="24"/>
                <w:szCs w:val="24"/>
              </w:rPr>
              <w:t xml:space="preserve">[6.3] - </w:t>
            </w:r>
            <w:r w:rsidRPr="000941E2">
              <w:rPr>
                <w:rFonts w:ascii="Times New Roman" w:hAnsi="Times New Roman"/>
                <w:sz w:val="24"/>
                <w:szCs w:val="24"/>
              </w:rPr>
              <w:t>Легкая промы</w:t>
            </w:r>
            <w:r w:rsidRPr="000941E2">
              <w:rPr>
                <w:rFonts w:ascii="Times New Roman" w:hAnsi="Times New Roman"/>
                <w:sz w:val="24"/>
                <w:szCs w:val="24"/>
              </w:rPr>
              <w:t>ш</w:t>
            </w:r>
            <w:r w:rsidRPr="000941E2">
              <w:rPr>
                <w:rFonts w:ascii="Times New Roman" w:hAnsi="Times New Roman"/>
                <w:sz w:val="24"/>
                <w:szCs w:val="24"/>
              </w:rPr>
              <w:t>ленность</w:t>
            </w: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капитального стр</w:t>
            </w:r>
            <w:r w:rsidRPr="000941E2">
              <w:rPr>
                <w:rFonts w:ascii="Times New Roman" w:hAnsi="Times New Roman" w:cs="Times New Roman"/>
                <w:sz w:val="24"/>
                <w:szCs w:val="24"/>
              </w:rPr>
              <w:t>о</w:t>
            </w:r>
            <w:r w:rsidRPr="000941E2">
              <w:rPr>
                <w:rFonts w:ascii="Times New Roman" w:hAnsi="Times New Roman" w:cs="Times New Roman"/>
                <w:sz w:val="24"/>
                <w:szCs w:val="24"/>
              </w:rPr>
              <w:t xml:space="preserve">ительства, предназначенные для текстильной, </w:t>
            </w:r>
            <w:proofErr w:type="spellStart"/>
            <w:r w:rsidRPr="000941E2">
              <w:rPr>
                <w:rFonts w:ascii="Times New Roman" w:hAnsi="Times New Roman" w:cs="Times New Roman"/>
                <w:sz w:val="24"/>
                <w:szCs w:val="24"/>
              </w:rPr>
              <w:t>фарфоро</w:t>
            </w:r>
            <w:proofErr w:type="spellEnd"/>
            <w:r w:rsidRPr="000941E2">
              <w:rPr>
                <w:rFonts w:ascii="Times New Roman" w:hAnsi="Times New Roman" w:cs="Times New Roman"/>
                <w:sz w:val="24"/>
                <w:szCs w:val="24"/>
              </w:rPr>
              <w:t>-фаянсовой, электронной промышленности</w:t>
            </w:r>
          </w:p>
        </w:tc>
        <w:tc>
          <w:tcPr>
            <w:tcW w:w="8634" w:type="dxa"/>
            <w:vMerge/>
            <w:tcBorders>
              <w:left w:val="single" w:sz="4" w:space="0" w:color="000000"/>
              <w:right w:val="single" w:sz="4" w:space="0" w:color="000000"/>
            </w:tcBorders>
            <w:shd w:val="clear" w:color="auto" w:fill="auto"/>
          </w:tcPr>
          <w:p w:rsidR="001E64D0" w:rsidRPr="000941E2" w:rsidRDefault="001E64D0" w:rsidP="006A543E">
            <w:pPr>
              <w:rPr>
                <w:rFonts w:ascii="Times New Roman" w:hAnsi="Times New Roman"/>
                <w:sz w:val="24"/>
                <w:szCs w:val="24"/>
              </w:rPr>
            </w:pP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rPr>
                <w:rFonts w:ascii="Times New Roman" w:hAnsi="Times New Roman"/>
                <w:sz w:val="24"/>
                <w:szCs w:val="24"/>
              </w:rPr>
            </w:pPr>
            <w:r w:rsidRPr="000941E2">
              <w:rPr>
                <w:rFonts w:ascii="Times New Roman" w:eastAsia="SimSun" w:hAnsi="Times New Roman"/>
                <w:sz w:val="24"/>
                <w:szCs w:val="24"/>
              </w:rPr>
              <w:t xml:space="preserve">[6.3.1] - </w:t>
            </w:r>
            <w:r w:rsidRPr="000941E2">
              <w:rPr>
                <w:rFonts w:ascii="Times New Roman" w:hAnsi="Times New Roman"/>
                <w:sz w:val="24"/>
                <w:szCs w:val="24"/>
              </w:rPr>
              <w:t>Фармацевтич</w:t>
            </w:r>
            <w:r w:rsidRPr="000941E2">
              <w:rPr>
                <w:rFonts w:ascii="Times New Roman" w:hAnsi="Times New Roman"/>
                <w:sz w:val="24"/>
                <w:szCs w:val="24"/>
              </w:rPr>
              <w:t>е</w:t>
            </w:r>
            <w:r w:rsidRPr="000941E2">
              <w:rPr>
                <w:rFonts w:ascii="Times New Roman" w:hAnsi="Times New Roman"/>
                <w:sz w:val="24"/>
                <w:szCs w:val="24"/>
              </w:rPr>
              <w:lastRenderedPageBreak/>
              <w:t>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pStyle w:val="af8"/>
              <w:jc w:val="left"/>
              <w:rPr>
                <w:rFonts w:ascii="Times New Roman" w:hAnsi="Times New Roman" w:cs="Times New Roman"/>
                <w:sz w:val="24"/>
                <w:szCs w:val="24"/>
              </w:rPr>
            </w:pPr>
            <w:r w:rsidRPr="000941E2">
              <w:rPr>
                <w:rFonts w:ascii="Times New Roman" w:hAnsi="Times New Roman" w:cs="Times New Roman"/>
                <w:sz w:val="24"/>
                <w:szCs w:val="24"/>
              </w:rPr>
              <w:lastRenderedPageBreak/>
              <w:t>объекты капитального стр</w:t>
            </w:r>
            <w:r w:rsidRPr="000941E2">
              <w:rPr>
                <w:rFonts w:ascii="Times New Roman" w:hAnsi="Times New Roman" w:cs="Times New Roman"/>
                <w:sz w:val="24"/>
                <w:szCs w:val="24"/>
              </w:rPr>
              <w:t>о</w:t>
            </w:r>
            <w:r w:rsidRPr="000941E2">
              <w:rPr>
                <w:rFonts w:ascii="Times New Roman" w:hAnsi="Times New Roman" w:cs="Times New Roman"/>
                <w:sz w:val="24"/>
                <w:szCs w:val="24"/>
              </w:rPr>
              <w:lastRenderedPageBreak/>
              <w:t>ительства, предназначенные для фармацевтического пр</w:t>
            </w:r>
            <w:r w:rsidRPr="000941E2">
              <w:rPr>
                <w:rFonts w:ascii="Times New Roman" w:hAnsi="Times New Roman" w:cs="Times New Roman"/>
                <w:sz w:val="24"/>
                <w:szCs w:val="24"/>
              </w:rPr>
              <w:t>о</w:t>
            </w:r>
            <w:r w:rsidRPr="000941E2">
              <w:rPr>
                <w:rFonts w:ascii="Times New Roman" w:hAnsi="Times New Roman" w:cs="Times New Roman"/>
                <w:sz w:val="24"/>
                <w:szCs w:val="24"/>
              </w:rPr>
              <w:t>изводства</w:t>
            </w:r>
          </w:p>
        </w:tc>
        <w:tc>
          <w:tcPr>
            <w:tcW w:w="8634" w:type="dxa"/>
            <w:vMerge/>
            <w:tcBorders>
              <w:left w:val="single" w:sz="4" w:space="0" w:color="000000"/>
              <w:right w:val="single" w:sz="4" w:space="0" w:color="000000"/>
            </w:tcBorders>
            <w:shd w:val="clear" w:color="auto" w:fill="auto"/>
          </w:tcPr>
          <w:p w:rsidR="001E64D0" w:rsidRPr="000941E2" w:rsidRDefault="001E64D0" w:rsidP="006A543E">
            <w:pPr>
              <w:rPr>
                <w:rFonts w:ascii="Times New Roman" w:hAnsi="Times New Roman"/>
                <w:sz w:val="24"/>
                <w:szCs w:val="24"/>
              </w:rPr>
            </w:pP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pStyle w:val="af8"/>
              <w:jc w:val="left"/>
              <w:rPr>
                <w:rFonts w:ascii="Times New Roman" w:hAnsi="Times New Roman" w:cs="Times New Roman"/>
                <w:sz w:val="24"/>
                <w:szCs w:val="24"/>
              </w:rPr>
            </w:pPr>
            <w:r w:rsidRPr="000941E2">
              <w:rPr>
                <w:rFonts w:ascii="Times New Roman" w:eastAsia="SimSun" w:hAnsi="Times New Roman" w:cs="Times New Roman"/>
                <w:sz w:val="24"/>
                <w:szCs w:val="24"/>
              </w:rPr>
              <w:lastRenderedPageBreak/>
              <w:t xml:space="preserve">[6.4] - </w:t>
            </w:r>
            <w:r w:rsidRPr="000941E2">
              <w:rPr>
                <w:rFonts w:ascii="Times New Roman" w:hAnsi="Times New Roman" w:cs="Times New Roman"/>
                <w:sz w:val="24"/>
                <w:szCs w:val="24"/>
              </w:rPr>
              <w:t>Пищевая пр</w:t>
            </w:r>
            <w:r w:rsidRPr="000941E2">
              <w:rPr>
                <w:rFonts w:ascii="Times New Roman" w:hAnsi="Times New Roman" w:cs="Times New Roman"/>
                <w:sz w:val="24"/>
                <w:szCs w:val="24"/>
              </w:rPr>
              <w:t>о</w:t>
            </w:r>
            <w:r w:rsidRPr="000941E2">
              <w:rPr>
                <w:rFonts w:ascii="Times New Roman" w:hAnsi="Times New Roman" w:cs="Times New Roman"/>
                <w:sz w:val="24"/>
                <w:szCs w:val="24"/>
              </w:rPr>
              <w:t>мышленность</w:t>
            </w:r>
          </w:p>
          <w:p w:rsidR="001E64D0" w:rsidRPr="000941E2" w:rsidRDefault="001E64D0" w:rsidP="006A543E">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пищевой промы</w:t>
            </w:r>
            <w:r w:rsidRPr="000941E2">
              <w:rPr>
                <w:rFonts w:ascii="Times New Roman" w:hAnsi="Times New Roman" w:cs="Times New Roman"/>
                <w:sz w:val="24"/>
                <w:szCs w:val="24"/>
              </w:rPr>
              <w:t>ш</w:t>
            </w:r>
            <w:r w:rsidRPr="000941E2">
              <w:rPr>
                <w:rFonts w:ascii="Times New Roman" w:hAnsi="Times New Roman" w:cs="Times New Roman"/>
                <w:sz w:val="24"/>
                <w:szCs w:val="24"/>
              </w:rPr>
              <w:t>ленности, по переработке сельскохозяйственной пр</w:t>
            </w:r>
            <w:r w:rsidRPr="000941E2">
              <w:rPr>
                <w:rFonts w:ascii="Times New Roman" w:hAnsi="Times New Roman" w:cs="Times New Roman"/>
                <w:sz w:val="24"/>
                <w:szCs w:val="24"/>
              </w:rPr>
              <w:t>о</w:t>
            </w:r>
            <w:r w:rsidRPr="000941E2">
              <w:rPr>
                <w:rFonts w:ascii="Times New Roman" w:hAnsi="Times New Roman" w:cs="Times New Roman"/>
                <w:sz w:val="24"/>
                <w:szCs w:val="24"/>
              </w:rPr>
              <w:t>дукции способом, привод</w:t>
            </w:r>
            <w:r w:rsidRPr="000941E2">
              <w:rPr>
                <w:rFonts w:ascii="Times New Roman" w:hAnsi="Times New Roman" w:cs="Times New Roman"/>
                <w:sz w:val="24"/>
                <w:szCs w:val="24"/>
              </w:rPr>
              <w:t>я</w:t>
            </w:r>
            <w:r w:rsidRPr="000941E2">
              <w:rPr>
                <w:rFonts w:ascii="Times New Roman" w:hAnsi="Times New Roman" w:cs="Times New Roman"/>
                <w:sz w:val="24"/>
                <w:szCs w:val="24"/>
              </w:rPr>
              <w:t>щим к их переработке в иную продукцию (консерв</w:t>
            </w:r>
            <w:r w:rsidRPr="000941E2">
              <w:rPr>
                <w:rFonts w:ascii="Times New Roman" w:hAnsi="Times New Roman" w:cs="Times New Roman"/>
                <w:sz w:val="24"/>
                <w:szCs w:val="24"/>
              </w:rPr>
              <w:t>и</w:t>
            </w:r>
            <w:r w:rsidRPr="000941E2">
              <w:rPr>
                <w:rFonts w:ascii="Times New Roman" w:hAnsi="Times New Roman" w:cs="Times New Roman"/>
                <w:sz w:val="24"/>
                <w:szCs w:val="24"/>
              </w:rPr>
              <w:t>рование, копчение, хлебоп</w:t>
            </w:r>
            <w:r w:rsidRPr="000941E2">
              <w:rPr>
                <w:rFonts w:ascii="Times New Roman" w:hAnsi="Times New Roman" w:cs="Times New Roman"/>
                <w:sz w:val="24"/>
                <w:szCs w:val="24"/>
              </w:rPr>
              <w:t>е</w:t>
            </w:r>
            <w:r w:rsidRPr="000941E2">
              <w:rPr>
                <w:rFonts w:ascii="Times New Roman" w:hAnsi="Times New Roman" w:cs="Times New Roman"/>
                <w:sz w:val="24"/>
                <w:szCs w:val="24"/>
              </w:rPr>
              <w:t>чение), в том числе для пр</w:t>
            </w:r>
            <w:r w:rsidRPr="000941E2">
              <w:rPr>
                <w:rFonts w:ascii="Times New Roman" w:hAnsi="Times New Roman" w:cs="Times New Roman"/>
                <w:sz w:val="24"/>
                <w:szCs w:val="24"/>
              </w:rPr>
              <w:t>о</w:t>
            </w:r>
            <w:r w:rsidRPr="000941E2">
              <w:rPr>
                <w:rFonts w:ascii="Times New Roman" w:hAnsi="Times New Roman" w:cs="Times New Roman"/>
                <w:sz w:val="24"/>
                <w:szCs w:val="24"/>
              </w:rPr>
              <w:t>изводства напитков, алк</w:t>
            </w:r>
            <w:r w:rsidRPr="000941E2">
              <w:rPr>
                <w:rFonts w:ascii="Times New Roman" w:hAnsi="Times New Roman" w:cs="Times New Roman"/>
                <w:sz w:val="24"/>
                <w:szCs w:val="24"/>
              </w:rPr>
              <w:t>о</w:t>
            </w:r>
            <w:r w:rsidRPr="000941E2">
              <w:rPr>
                <w:rFonts w:ascii="Times New Roman" w:hAnsi="Times New Roman" w:cs="Times New Roman"/>
                <w:sz w:val="24"/>
                <w:szCs w:val="24"/>
              </w:rPr>
              <w:t>гольных напитков и таба</w:t>
            </w:r>
            <w:r w:rsidRPr="000941E2">
              <w:rPr>
                <w:rFonts w:ascii="Times New Roman" w:hAnsi="Times New Roman" w:cs="Times New Roman"/>
                <w:sz w:val="24"/>
                <w:szCs w:val="24"/>
              </w:rPr>
              <w:t>ч</w:t>
            </w:r>
            <w:r w:rsidRPr="000941E2">
              <w:rPr>
                <w:rFonts w:ascii="Times New Roman" w:hAnsi="Times New Roman" w:cs="Times New Roman"/>
                <w:sz w:val="24"/>
                <w:szCs w:val="24"/>
              </w:rPr>
              <w:t>ных изделий</w:t>
            </w:r>
          </w:p>
        </w:tc>
        <w:tc>
          <w:tcPr>
            <w:tcW w:w="8634" w:type="dxa"/>
            <w:vMerge/>
            <w:tcBorders>
              <w:left w:val="single" w:sz="4" w:space="0" w:color="000000"/>
              <w:right w:val="single" w:sz="4" w:space="0" w:color="000000"/>
            </w:tcBorders>
            <w:shd w:val="clear" w:color="auto" w:fill="auto"/>
          </w:tcPr>
          <w:p w:rsidR="001E64D0" w:rsidRPr="000941E2" w:rsidRDefault="001E64D0" w:rsidP="006A543E">
            <w:pPr>
              <w:rPr>
                <w:rFonts w:ascii="Times New Roman" w:hAnsi="Times New Roman"/>
                <w:sz w:val="24"/>
                <w:szCs w:val="24"/>
              </w:rPr>
            </w:pP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rPr>
                <w:rFonts w:ascii="Times New Roman" w:hAnsi="Times New Roman"/>
                <w:sz w:val="24"/>
                <w:szCs w:val="24"/>
              </w:rPr>
            </w:pPr>
            <w:r w:rsidRPr="000941E2">
              <w:rPr>
                <w:rFonts w:ascii="Times New Roman" w:eastAsia="SimSun" w:hAnsi="Times New Roman"/>
                <w:sz w:val="24"/>
                <w:szCs w:val="24"/>
              </w:rPr>
              <w:t xml:space="preserve">[6.5] - </w:t>
            </w:r>
            <w:r w:rsidRPr="000941E2">
              <w:rPr>
                <w:rFonts w:ascii="Times New Roman" w:hAnsi="Times New Roman"/>
                <w:sz w:val="24"/>
                <w:szCs w:val="24"/>
              </w:rPr>
              <w:t>Нефтехимическая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капитального стр</w:t>
            </w:r>
            <w:r w:rsidRPr="000941E2">
              <w:rPr>
                <w:rFonts w:ascii="Times New Roman" w:hAnsi="Times New Roman" w:cs="Times New Roman"/>
                <w:sz w:val="24"/>
                <w:szCs w:val="24"/>
              </w:rPr>
              <w:t>о</w:t>
            </w:r>
            <w:r w:rsidRPr="000941E2">
              <w:rPr>
                <w:rFonts w:ascii="Times New Roman" w:hAnsi="Times New Roman" w:cs="Times New Roman"/>
                <w:sz w:val="24"/>
                <w:szCs w:val="24"/>
              </w:rPr>
              <w:t>ительства, предназначенные для переработки углевод</w:t>
            </w:r>
            <w:r w:rsidRPr="000941E2">
              <w:rPr>
                <w:rFonts w:ascii="Times New Roman" w:hAnsi="Times New Roman" w:cs="Times New Roman"/>
                <w:sz w:val="24"/>
                <w:szCs w:val="24"/>
              </w:rPr>
              <w:t>о</w:t>
            </w:r>
            <w:r w:rsidRPr="000941E2">
              <w:rPr>
                <w:rFonts w:ascii="Times New Roman" w:hAnsi="Times New Roman" w:cs="Times New Roman"/>
                <w:sz w:val="24"/>
                <w:szCs w:val="24"/>
              </w:rPr>
              <w:t>родного сырья, изготовления удобрений, полимеров, х</w:t>
            </w:r>
            <w:r w:rsidRPr="000941E2">
              <w:rPr>
                <w:rFonts w:ascii="Times New Roman" w:hAnsi="Times New Roman" w:cs="Times New Roman"/>
                <w:sz w:val="24"/>
                <w:szCs w:val="24"/>
              </w:rPr>
              <w:t>и</w:t>
            </w:r>
            <w:r w:rsidRPr="000941E2">
              <w:rPr>
                <w:rFonts w:ascii="Times New Roman" w:hAnsi="Times New Roman" w:cs="Times New Roman"/>
                <w:sz w:val="24"/>
                <w:szCs w:val="24"/>
              </w:rPr>
              <w:t>мической продукции быт</w:t>
            </w:r>
            <w:r w:rsidRPr="000941E2">
              <w:rPr>
                <w:rFonts w:ascii="Times New Roman" w:hAnsi="Times New Roman" w:cs="Times New Roman"/>
                <w:sz w:val="24"/>
                <w:szCs w:val="24"/>
              </w:rPr>
              <w:t>о</w:t>
            </w:r>
            <w:r w:rsidRPr="000941E2">
              <w:rPr>
                <w:rFonts w:ascii="Times New Roman" w:hAnsi="Times New Roman" w:cs="Times New Roman"/>
                <w:sz w:val="24"/>
                <w:szCs w:val="24"/>
              </w:rPr>
              <w:t>вого назначения и подобной продукции, а также другие подобные промышленные предприятия</w:t>
            </w:r>
          </w:p>
        </w:tc>
        <w:tc>
          <w:tcPr>
            <w:tcW w:w="8634" w:type="dxa"/>
            <w:vMerge/>
            <w:tcBorders>
              <w:left w:val="single" w:sz="4" w:space="0" w:color="000000"/>
              <w:right w:val="single" w:sz="4" w:space="0" w:color="000000"/>
            </w:tcBorders>
            <w:shd w:val="clear" w:color="auto" w:fill="auto"/>
          </w:tcPr>
          <w:p w:rsidR="001E64D0" w:rsidRPr="000941E2" w:rsidRDefault="001E64D0" w:rsidP="006A543E">
            <w:pPr>
              <w:rPr>
                <w:rFonts w:ascii="Times New Roman" w:hAnsi="Times New Roman"/>
                <w:sz w:val="24"/>
                <w:szCs w:val="24"/>
              </w:rPr>
            </w:pP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pStyle w:val="af8"/>
              <w:jc w:val="left"/>
              <w:rPr>
                <w:rFonts w:ascii="Times New Roman" w:hAnsi="Times New Roman" w:cs="Times New Roman"/>
                <w:sz w:val="24"/>
                <w:szCs w:val="24"/>
              </w:rPr>
            </w:pPr>
            <w:r w:rsidRPr="000941E2">
              <w:rPr>
                <w:rFonts w:ascii="Times New Roman" w:eastAsia="SimSun" w:hAnsi="Times New Roman" w:cs="Times New Roman"/>
                <w:sz w:val="24"/>
                <w:szCs w:val="24"/>
              </w:rPr>
              <w:t xml:space="preserve">[6.6] - </w:t>
            </w:r>
            <w:r w:rsidRPr="000941E2">
              <w:rPr>
                <w:rFonts w:ascii="Times New Roman" w:hAnsi="Times New Roman" w:cs="Times New Roman"/>
                <w:sz w:val="24"/>
                <w:szCs w:val="24"/>
              </w:rPr>
              <w:t>Строительная промышленность</w:t>
            </w:r>
          </w:p>
          <w:p w:rsidR="001E64D0" w:rsidRPr="000941E2" w:rsidRDefault="001E64D0" w:rsidP="006A543E">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капитального стр</w:t>
            </w:r>
            <w:r w:rsidRPr="000941E2">
              <w:rPr>
                <w:rFonts w:ascii="Times New Roman" w:hAnsi="Times New Roman" w:cs="Times New Roman"/>
                <w:sz w:val="24"/>
                <w:szCs w:val="24"/>
              </w:rPr>
              <w:t>о</w:t>
            </w:r>
            <w:r w:rsidRPr="000941E2">
              <w:rPr>
                <w:rFonts w:ascii="Times New Roman" w:hAnsi="Times New Roman" w:cs="Times New Roman"/>
                <w:sz w:val="24"/>
                <w:szCs w:val="24"/>
              </w:rPr>
              <w:t>ительства, предназначенные для производства: стро</w:t>
            </w:r>
            <w:r w:rsidRPr="000941E2">
              <w:rPr>
                <w:rFonts w:ascii="Times New Roman" w:hAnsi="Times New Roman" w:cs="Times New Roman"/>
                <w:sz w:val="24"/>
                <w:szCs w:val="24"/>
              </w:rPr>
              <w:t>и</w:t>
            </w:r>
            <w:r w:rsidRPr="000941E2">
              <w:rPr>
                <w:rFonts w:ascii="Times New Roman" w:hAnsi="Times New Roman" w:cs="Times New Roman"/>
                <w:sz w:val="24"/>
                <w:szCs w:val="24"/>
              </w:rPr>
              <w:t>тельных материалов (кирп</w:t>
            </w:r>
            <w:r w:rsidRPr="000941E2">
              <w:rPr>
                <w:rFonts w:ascii="Times New Roman" w:hAnsi="Times New Roman" w:cs="Times New Roman"/>
                <w:sz w:val="24"/>
                <w:szCs w:val="24"/>
              </w:rPr>
              <w:t>и</w:t>
            </w:r>
            <w:r w:rsidRPr="000941E2">
              <w:rPr>
                <w:rFonts w:ascii="Times New Roman" w:hAnsi="Times New Roman" w:cs="Times New Roman"/>
                <w:sz w:val="24"/>
                <w:szCs w:val="24"/>
              </w:rPr>
              <w:t>чей, пиломатериалов, цеме</w:t>
            </w:r>
            <w:r w:rsidRPr="000941E2">
              <w:rPr>
                <w:rFonts w:ascii="Times New Roman" w:hAnsi="Times New Roman" w:cs="Times New Roman"/>
                <w:sz w:val="24"/>
                <w:szCs w:val="24"/>
              </w:rPr>
              <w:t>н</w:t>
            </w:r>
            <w:r w:rsidRPr="000941E2">
              <w:rPr>
                <w:rFonts w:ascii="Times New Roman" w:hAnsi="Times New Roman" w:cs="Times New Roman"/>
                <w:sz w:val="24"/>
                <w:szCs w:val="24"/>
              </w:rPr>
              <w:t xml:space="preserve">та, крепежных материалов), бытового и строительного газового и сантехнического </w:t>
            </w:r>
            <w:r w:rsidRPr="000941E2">
              <w:rPr>
                <w:rFonts w:ascii="Times New Roman" w:hAnsi="Times New Roman" w:cs="Times New Roman"/>
                <w:sz w:val="24"/>
                <w:szCs w:val="24"/>
              </w:rPr>
              <w:lastRenderedPageBreak/>
              <w:t>оборудования, лифтов и подъемников, столярной продукции, сборных домов или их частей и тому подо</w:t>
            </w:r>
            <w:r w:rsidRPr="000941E2">
              <w:rPr>
                <w:rFonts w:ascii="Times New Roman" w:hAnsi="Times New Roman" w:cs="Times New Roman"/>
                <w:sz w:val="24"/>
                <w:szCs w:val="24"/>
              </w:rPr>
              <w:t>б</w:t>
            </w:r>
            <w:r w:rsidRPr="000941E2">
              <w:rPr>
                <w:rFonts w:ascii="Times New Roman" w:hAnsi="Times New Roman" w:cs="Times New Roman"/>
                <w:sz w:val="24"/>
                <w:szCs w:val="24"/>
              </w:rPr>
              <w:t>ной продукции</w:t>
            </w:r>
          </w:p>
        </w:tc>
        <w:tc>
          <w:tcPr>
            <w:tcW w:w="8634" w:type="dxa"/>
            <w:vMerge/>
            <w:tcBorders>
              <w:left w:val="single" w:sz="4" w:space="0" w:color="000000"/>
              <w:right w:val="single" w:sz="4" w:space="0" w:color="000000"/>
            </w:tcBorders>
            <w:shd w:val="clear" w:color="auto" w:fill="auto"/>
          </w:tcPr>
          <w:p w:rsidR="001E64D0" w:rsidRPr="000941E2" w:rsidRDefault="001E64D0" w:rsidP="006A543E">
            <w:pPr>
              <w:rPr>
                <w:rFonts w:ascii="Times New Roman" w:hAnsi="Times New Roman"/>
                <w:sz w:val="24"/>
                <w:szCs w:val="24"/>
              </w:rPr>
            </w:pP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rPr>
                <w:rFonts w:ascii="Times New Roman" w:hAnsi="Times New Roman"/>
                <w:sz w:val="24"/>
                <w:szCs w:val="24"/>
              </w:rPr>
            </w:pPr>
            <w:r w:rsidRPr="000941E2">
              <w:rPr>
                <w:rFonts w:ascii="Times New Roman" w:eastAsia="SimSun" w:hAnsi="Times New Roman"/>
                <w:sz w:val="24"/>
                <w:szCs w:val="24"/>
              </w:rPr>
              <w:lastRenderedPageBreak/>
              <w:t>[6.9] - Склады</w:t>
            </w: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pStyle w:val="af8"/>
              <w:jc w:val="left"/>
              <w:rPr>
                <w:rFonts w:ascii="Times New Roman" w:hAnsi="Times New Roman" w:cs="Times New Roman"/>
                <w:sz w:val="24"/>
                <w:szCs w:val="24"/>
              </w:rPr>
            </w:pPr>
            <w:r w:rsidRPr="000941E2">
              <w:rPr>
                <w:rFonts w:ascii="Times New Roman" w:hAnsi="Times New Roman" w:cs="Times New Roman"/>
                <w:sz w:val="24"/>
                <w:szCs w:val="24"/>
              </w:rPr>
              <w:t>сооружения, имеющие</w:t>
            </w:r>
          </w:p>
          <w:p w:rsidR="001E64D0" w:rsidRPr="000941E2" w:rsidRDefault="001E64D0" w:rsidP="006A543E">
            <w:pPr>
              <w:pStyle w:val="af8"/>
              <w:jc w:val="left"/>
              <w:rPr>
                <w:rFonts w:ascii="Times New Roman" w:hAnsi="Times New Roman" w:cs="Times New Roman"/>
                <w:sz w:val="24"/>
                <w:szCs w:val="24"/>
              </w:rPr>
            </w:pPr>
            <w:r w:rsidRPr="000941E2">
              <w:rPr>
                <w:rFonts w:ascii="Times New Roman" w:hAnsi="Times New Roman" w:cs="Times New Roman"/>
                <w:sz w:val="24"/>
                <w:szCs w:val="24"/>
              </w:rPr>
              <w:t>назначение по временному хранению, распределению и перевалке грузов (за искл</w:t>
            </w:r>
            <w:r w:rsidRPr="000941E2">
              <w:rPr>
                <w:rFonts w:ascii="Times New Roman" w:hAnsi="Times New Roman" w:cs="Times New Roman"/>
                <w:sz w:val="24"/>
                <w:szCs w:val="24"/>
              </w:rPr>
              <w:t>ю</w:t>
            </w:r>
            <w:r w:rsidRPr="000941E2">
              <w:rPr>
                <w:rFonts w:ascii="Times New Roman" w:hAnsi="Times New Roman" w:cs="Times New Roman"/>
                <w:sz w:val="24"/>
                <w:szCs w:val="24"/>
              </w:rPr>
              <w:t>чением хранения стратегич</w:t>
            </w:r>
            <w:r w:rsidRPr="000941E2">
              <w:rPr>
                <w:rFonts w:ascii="Times New Roman" w:hAnsi="Times New Roman" w:cs="Times New Roman"/>
                <w:sz w:val="24"/>
                <w:szCs w:val="24"/>
              </w:rPr>
              <w:t>е</w:t>
            </w:r>
            <w:r w:rsidRPr="000941E2">
              <w:rPr>
                <w:rFonts w:ascii="Times New Roman" w:hAnsi="Times New Roman" w:cs="Times New Roman"/>
                <w:sz w:val="24"/>
                <w:szCs w:val="24"/>
              </w:rPr>
              <w:t>ских запасов), не являющи</w:t>
            </w:r>
            <w:r w:rsidRPr="000941E2">
              <w:rPr>
                <w:rFonts w:ascii="Times New Roman" w:hAnsi="Times New Roman" w:cs="Times New Roman"/>
                <w:sz w:val="24"/>
                <w:szCs w:val="24"/>
              </w:rPr>
              <w:t>е</w:t>
            </w:r>
            <w:r w:rsidRPr="000941E2">
              <w:rPr>
                <w:rFonts w:ascii="Times New Roman" w:hAnsi="Times New Roman" w:cs="Times New Roman"/>
                <w:sz w:val="24"/>
                <w:szCs w:val="24"/>
              </w:rPr>
              <w:t>ся частями производстве</w:t>
            </w:r>
            <w:r w:rsidRPr="000941E2">
              <w:rPr>
                <w:rFonts w:ascii="Times New Roman" w:hAnsi="Times New Roman" w:cs="Times New Roman"/>
                <w:sz w:val="24"/>
                <w:szCs w:val="24"/>
              </w:rPr>
              <w:t>н</w:t>
            </w:r>
            <w:r w:rsidRPr="000941E2">
              <w:rPr>
                <w:rFonts w:ascii="Times New Roman" w:hAnsi="Times New Roman" w:cs="Times New Roman"/>
                <w:sz w:val="24"/>
                <w:szCs w:val="24"/>
              </w:rPr>
              <w:t>ных комплексов, на которых был создан груз: промы</w:t>
            </w:r>
            <w:r w:rsidRPr="000941E2">
              <w:rPr>
                <w:rFonts w:ascii="Times New Roman" w:hAnsi="Times New Roman" w:cs="Times New Roman"/>
                <w:sz w:val="24"/>
                <w:szCs w:val="24"/>
              </w:rPr>
              <w:t>ш</w:t>
            </w:r>
            <w:r w:rsidRPr="000941E2">
              <w:rPr>
                <w:rFonts w:ascii="Times New Roman" w:hAnsi="Times New Roman" w:cs="Times New Roman"/>
                <w:sz w:val="24"/>
                <w:szCs w:val="24"/>
              </w:rPr>
              <w:t>ленные базы, склады, погр</w:t>
            </w:r>
            <w:r w:rsidRPr="000941E2">
              <w:rPr>
                <w:rFonts w:ascii="Times New Roman" w:hAnsi="Times New Roman" w:cs="Times New Roman"/>
                <w:sz w:val="24"/>
                <w:szCs w:val="24"/>
              </w:rPr>
              <w:t>у</w:t>
            </w:r>
            <w:r w:rsidRPr="000941E2">
              <w:rPr>
                <w:rFonts w:ascii="Times New Roman" w:hAnsi="Times New Roman" w:cs="Times New Roman"/>
                <w:sz w:val="24"/>
                <w:szCs w:val="24"/>
              </w:rPr>
              <w:t>зочные терминалы и доки, нефтехранилища и нефтен</w:t>
            </w:r>
            <w:r w:rsidRPr="000941E2">
              <w:rPr>
                <w:rFonts w:ascii="Times New Roman" w:hAnsi="Times New Roman" w:cs="Times New Roman"/>
                <w:sz w:val="24"/>
                <w:szCs w:val="24"/>
              </w:rPr>
              <w:t>а</w:t>
            </w:r>
            <w:r w:rsidRPr="000941E2">
              <w:rPr>
                <w:rFonts w:ascii="Times New Roman" w:hAnsi="Times New Roman" w:cs="Times New Roman"/>
                <w:sz w:val="24"/>
                <w:szCs w:val="24"/>
              </w:rPr>
              <w:t>ливные станции, газовые хранилища и обслужива</w:t>
            </w:r>
            <w:r w:rsidRPr="000941E2">
              <w:rPr>
                <w:rFonts w:ascii="Times New Roman" w:hAnsi="Times New Roman" w:cs="Times New Roman"/>
                <w:sz w:val="24"/>
                <w:szCs w:val="24"/>
              </w:rPr>
              <w:t>ю</w:t>
            </w:r>
            <w:r w:rsidRPr="000941E2">
              <w:rPr>
                <w:rFonts w:ascii="Times New Roman" w:hAnsi="Times New Roman" w:cs="Times New Roman"/>
                <w:sz w:val="24"/>
                <w:szCs w:val="24"/>
              </w:rPr>
              <w:t>щие их газоконденсатные и газоперекачивающие ста</w:t>
            </w:r>
            <w:r w:rsidRPr="000941E2">
              <w:rPr>
                <w:rFonts w:ascii="Times New Roman" w:hAnsi="Times New Roman" w:cs="Times New Roman"/>
                <w:sz w:val="24"/>
                <w:szCs w:val="24"/>
              </w:rPr>
              <w:t>н</w:t>
            </w:r>
            <w:r w:rsidRPr="000941E2">
              <w:rPr>
                <w:rFonts w:ascii="Times New Roman" w:hAnsi="Times New Roman" w:cs="Times New Roman"/>
                <w:sz w:val="24"/>
                <w:szCs w:val="24"/>
              </w:rPr>
              <w:t>ции, элеваторы и продовол</w:t>
            </w:r>
            <w:r w:rsidRPr="000941E2">
              <w:rPr>
                <w:rFonts w:ascii="Times New Roman" w:hAnsi="Times New Roman" w:cs="Times New Roman"/>
                <w:sz w:val="24"/>
                <w:szCs w:val="24"/>
              </w:rPr>
              <w:t>ь</w:t>
            </w:r>
            <w:r w:rsidRPr="000941E2">
              <w:rPr>
                <w:rFonts w:ascii="Times New Roman" w:hAnsi="Times New Roman" w:cs="Times New Roman"/>
                <w:sz w:val="24"/>
                <w:szCs w:val="24"/>
              </w:rPr>
              <w:t>ственные склады, за искл</w:t>
            </w:r>
            <w:r w:rsidRPr="000941E2">
              <w:rPr>
                <w:rFonts w:ascii="Times New Roman" w:hAnsi="Times New Roman" w:cs="Times New Roman"/>
                <w:sz w:val="24"/>
                <w:szCs w:val="24"/>
              </w:rPr>
              <w:t>ю</w:t>
            </w:r>
            <w:r w:rsidRPr="000941E2">
              <w:rPr>
                <w:rFonts w:ascii="Times New Roman" w:hAnsi="Times New Roman" w:cs="Times New Roman"/>
                <w:sz w:val="24"/>
                <w:szCs w:val="24"/>
              </w:rPr>
              <w:t>чением железнодорожных перевалочных складов</w:t>
            </w:r>
          </w:p>
        </w:tc>
        <w:tc>
          <w:tcPr>
            <w:tcW w:w="8634" w:type="dxa"/>
            <w:vMerge/>
            <w:tcBorders>
              <w:left w:val="single" w:sz="4" w:space="0" w:color="000000"/>
              <w:right w:val="single" w:sz="4" w:space="0" w:color="000000"/>
            </w:tcBorders>
            <w:shd w:val="clear" w:color="auto" w:fill="auto"/>
          </w:tcPr>
          <w:p w:rsidR="001E64D0" w:rsidRPr="000941E2" w:rsidRDefault="001E64D0" w:rsidP="006A543E">
            <w:pPr>
              <w:rPr>
                <w:rFonts w:ascii="Times New Roman" w:hAnsi="Times New Roman"/>
                <w:sz w:val="24"/>
                <w:szCs w:val="24"/>
              </w:rPr>
            </w:pPr>
          </w:p>
        </w:tc>
      </w:tr>
      <w:tr w:rsidR="001E64D0" w:rsidRPr="000941E2" w:rsidTr="006A543E">
        <w:tc>
          <w:tcPr>
            <w:tcW w:w="2843" w:type="dxa"/>
            <w:shd w:val="clear" w:color="auto" w:fill="auto"/>
            <w:vAlign w:val="center"/>
          </w:tcPr>
          <w:p w:rsidR="001E64D0" w:rsidRPr="000941E2" w:rsidRDefault="001E64D0" w:rsidP="006A543E">
            <w:pPr>
              <w:shd w:val="clear" w:color="auto" w:fill="FFFFFF" w:themeFill="background1"/>
              <w:autoSpaceDE w:val="0"/>
              <w:autoSpaceDN w:val="0"/>
              <w:adjustRightInd w:val="0"/>
              <w:jc w:val="both"/>
              <w:rPr>
                <w:rFonts w:ascii="Times New Roman" w:hAnsi="Times New Roman"/>
                <w:sz w:val="24"/>
                <w:szCs w:val="24"/>
              </w:rPr>
            </w:pPr>
            <w:r w:rsidRPr="000941E2">
              <w:rPr>
                <w:rFonts w:ascii="Times New Roman" w:eastAsia="SimSun" w:hAnsi="Times New Roman"/>
                <w:sz w:val="24"/>
                <w:szCs w:val="24"/>
                <w:lang w:eastAsia="zh-CN"/>
              </w:rPr>
              <w:t xml:space="preserve">[6.9.1] – </w:t>
            </w:r>
            <w:r w:rsidRPr="000941E2">
              <w:rPr>
                <w:rFonts w:ascii="Times New Roman" w:hAnsi="Times New Roman"/>
                <w:sz w:val="24"/>
                <w:szCs w:val="24"/>
              </w:rPr>
              <w:t>Складские пл</w:t>
            </w:r>
            <w:r w:rsidRPr="000941E2">
              <w:rPr>
                <w:rFonts w:ascii="Times New Roman" w:hAnsi="Times New Roman"/>
                <w:sz w:val="24"/>
                <w:szCs w:val="24"/>
              </w:rPr>
              <w:t>о</w:t>
            </w:r>
            <w:r w:rsidRPr="000941E2">
              <w:rPr>
                <w:rFonts w:ascii="Times New Roman" w:hAnsi="Times New Roman"/>
                <w:sz w:val="24"/>
                <w:szCs w:val="24"/>
              </w:rPr>
              <w:t>щадки</w:t>
            </w:r>
          </w:p>
        </w:tc>
        <w:tc>
          <w:tcPr>
            <w:tcW w:w="3260" w:type="dxa"/>
            <w:shd w:val="clear" w:color="auto" w:fill="auto"/>
            <w:vAlign w:val="center"/>
          </w:tcPr>
          <w:p w:rsidR="001E64D0" w:rsidRPr="000941E2" w:rsidRDefault="001E64D0" w:rsidP="006A543E">
            <w:pPr>
              <w:shd w:val="clear" w:color="auto" w:fill="FFFFFF" w:themeFill="background1"/>
              <w:rPr>
                <w:rFonts w:ascii="Times New Roman" w:eastAsia="SimSun" w:hAnsi="Times New Roman"/>
                <w:sz w:val="24"/>
                <w:szCs w:val="24"/>
                <w:lang w:eastAsia="zh-CN"/>
              </w:rPr>
            </w:pPr>
            <w:r w:rsidRPr="000941E2">
              <w:rPr>
                <w:rFonts w:ascii="Times New Roman" w:eastAsia="SimSun" w:hAnsi="Times New Roman"/>
                <w:sz w:val="24"/>
                <w:szCs w:val="24"/>
                <w:lang w:eastAsia="zh-CN"/>
              </w:rPr>
              <w:t>Временное хранение, ра</w:t>
            </w:r>
            <w:r w:rsidRPr="000941E2">
              <w:rPr>
                <w:rFonts w:ascii="Times New Roman" w:eastAsia="SimSun" w:hAnsi="Times New Roman"/>
                <w:sz w:val="24"/>
                <w:szCs w:val="24"/>
                <w:lang w:eastAsia="zh-CN"/>
              </w:rPr>
              <w:t>с</w:t>
            </w:r>
            <w:r w:rsidRPr="000941E2">
              <w:rPr>
                <w:rFonts w:ascii="Times New Roman" w:eastAsia="SimSun" w:hAnsi="Times New Roman"/>
                <w:sz w:val="24"/>
                <w:szCs w:val="24"/>
                <w:lang w:eastAsia="zh-CN"/>
              </w:rPr>
              <w:t>пределение и перевалка гр</w:t>
            </w:r>
            <w:r w:rsidRPr="000941E2">
              <w:rPr>
                <w:rFonts w:ascii="Times New Roman" w:eastAsia="SimSun" w:hAnsi="Times New Roman"/>
                <w:sz w:val="24"/>
                <w:szCs w:val="24"/>
                <w:lang w:eastAsia="zh-CN"/>
              </w:rPr>
              <w:t>у</w:t>
            </w:r>
            <w:r w:rsidRPr="000941E2">
              <w:rPr>
                <w:rFonts w:ascii="Times New Roman" w:eastAsia="SimSun" w:hAnsi="Times New Roman"/>
                <w:sz w:val="24"/>
                <w:szCs w:val="24"/>
                <w:lang w:eastAsia="zh-CN"/>
              </w:rPr>
              <w:t>зов (за исключением хран</w:t>
            </w:r>
            <w:r w:rsidRPr="000941E2">
              <w:rPr>
                <w:rFonts w:ascii="Times New Roman" w:eastAsia="SimSun" w:hAnsi="Times New Roman"/>
                <w:sz w:val="24"/>
                <w:szCs w:val="24"/>
                <w:lang w:eastAsia="zh-CN"/>
              </w:rPr>
              <w:t>е</w:t>
            </w:r>
            <w:r w:rsidRPr="000941E2">
              <w:rPr>
                <w:rFonts w:ascii="Times New Roman" w:eastAsia="SimSun" w:hAnsi="Times New Roman"/>
                <w:sz w:val="24"/>
                <w:szCs w:val="24"/>
                <w:lang w:eastAsia="zh-CN"/>
              </w:rPr>
              <w:t>ния стратегических запасов) на открытом воздухе</w:t>
            </w:r>
          </w:p>
        </w:tc>
        <w:tc>
          <w:tcPr>
            <w:tcW w:w="8634" w:type="dxa"/>
            <w:vMerge/>
            <w:tcBorders>
              <w:left w:val="single" w:sz="4" w:space="0" w:color="000000"/>
              <w:right w:val="single" w:sz="4" w:space="0" w:color="000000"/>
            </w:tcBorders>
            <w:shd w:val="clear" w:color="auto" w:fill="auto"/>
          </w:tcPr>
          <w:p w:rsidR="001E64D0" w:rsidRPr="000941E2" w:rsidRDefault="001E64D0" w:rsidP="006A543E">
            <w:pPr>
              <w:rPr>
                <w:rFonts w:ascii="Times New Roman" w:hAnsi="Times New Roman"/>
                <w:sz w:val="24"/>
                <w:szCs w:val="24"/>
              </w:rPr>
            </w:pP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shd w:val="clear" w:color="auto" w:fill="FFFFFF" w:themeFill="background1"/>
              <w:tabs>
                <w:tab w:val="left" w:pos="2520"/>
              </w:tabs>
              <w:rPr>
                <w:rFonts w:ascii="Times New Roman" w:eastAsia="SimSun" w:hAnsi="Times New Roman"/>
                <w:sz w:val="24"/>
                <w:szCs w:val="24"/>
              </w:rPr>
            </w:pPr>
            <w:r w:rsidRPr="000941E2">
              <w:rPr>
                <w:rFonts w:ascii="Times New Roman" w:eastAsia="SimSun" w:hAnsi="Times New Roman"/>
                <w:sz w:val="24"/>
                <w:szCs w:val="24"/>
              </w:rPr>
              <w:t>[4.9] - Служебные гар</w:t>
            </w:r>
            <w:r w:rsidRPr="000941E2">
              <w:rPr>
                <w:rFonts w:ascii="Times New Roman" w:eastAsia="SimSun" w:hAnsi="Times New Roman"/>
                <w:sz w:val="24"/>
                <w:szCs w:val="24"/>
              </w:rPr>
              <w:t>а</w:t>
            </w:r>
            <w:r w:rsidRPr="000941E2">
              <w:rPr>
                <w:rFonts w:ascii="Times New Roman" w:eastAsia="SimSun" w:hAnsi="Times New Roman"/>
                <w:sz w:val="24"/>
                <w:szCs w:val="24"/>
              </w:rPr>
              <w:t>жи</w:t>
            </w: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shd w:val="clear" w:color="auto" w:fill="FFFFFF" w:themeFill="background1"/>
              <w:tabs>
                <w:tab w:val="left" w:pos="2520"/>
              </w:tabs>
              <w:rPr>
                <w:rFonts w:ascii="Times New Roman" w:eastAsia="SimSun" w:hAnsi="Times New Roman"/>
                <w:sz w:val="24"/>
                <w:szCs w:val="24"/>
              </w:rPr>
            </w:pPr>
            <w:r w:rsidRPr="000941E2">
              <w:rPr>
                <w:rFonts w:ascii="Times New Roman" w:eastAsia="SimSun" w:hAnsi="Times New Roman"/>
                <w:sz w:val="24"/>
                <w:szCs w:val="24"/>
              </w:rPr>
              <w:t>постоянные или временные гаражи, стоянок для хран</w:t>
            </w:r>
            <w:r w:rsidRPr="000941E2">
              <w:rPr>
                <w:rFonts w:ascii="Times New Roman" w:eastAsia="SimSun" w:hAnsi="Times New Roman"/>
                <w:sz w:val="24"/>
                <w:szCs w:val="24"/>
              </w:rPr>
              <w:t>е</w:t>
            </w:r>
            <w:r w:rsidRPr="000941E2">
              <w:rPr>
                <w:rFonts w:ascii="Times New Roman" w:eastAsia="SimSun" w:hAnsi="Times New Roman"/>
                <w:sz w:val="24"/>
                <w:szCs w:val="24"/>
              </w:rPr>
              <w:lastRenderedPageBreak/>
              <w:t>ния служебного автотран</w:t>
            </w:r>
            <w:r w:rsidRPr="000941E2">
              <w:rPr>
                <w:rFonts w:ascii="Times New Roman" w:eastAsia="SimSun" w:hAnsi="Times New Roman"/>
                <w:sz w:val="24"/>
                <w:szCs w:val="24"/>
              </w:rPr>
              <w:t>с</w:t>
            </w:r>
            <w:r w:rsidRPr="000941E2">
              <w:rPr>
                <w:rFonts w:ascii="Times New Roman" w:eastAsia="SimSun" w:hAnsi="Times New Roman"/>
                <w:sz w:val="24"/>
                <w:szCs w:val="24"/>
              </w:rPr>
              <w:t>порта, используемого в целях осуществления видов де</w:t>
            </w:r>
            <w:r w:rsidRPr="000941E2">
              <w:rPr>
                <w:rFonts w:ascii="Times New Roman" w:eastAsia="SimSun" w:hAnsi="Times New Roman"/>
                <w:sz w:val="24"/>
                <w:szCs w:val="24"/>
              </w:rPr>
              <w:t>я</w:t>
            </w:r>
            <w:r w:rsidRPr="000941E2">
              <w:rPr>
                <w:rFonts w:ascii="Times New Roman" w:eastAsia="SimSun" w:hAnsi="Times New Roman"/>
                <w:sz w:val="24"/>
                <w:szCs w:val="24"/>
              </w:rPr>
              <w:t>тельности, предусмотренных видами разрешенного и</w:t>
            </w:r>
            <w:r w:rsidRPr="000941E2">
              <w:rPr>
                <w:rFonts w:ascii="Times New Roman" w:eastAsia="SimSun" w:hAnsi="Times New Roman"/>
                <w:sz w:val="24"/>
                <w:szCs w:val="24"/>
              </w:rPr>
              <w:t>с</w:t>
            </w:r>
            <w:r w:rsidRPr="000941E2">
              <w:rPr>
                <w:rFonts w:ascii="Times New Roman" w:eastAsia="SimSun" w:hAnsi="Times New Roman"/>
                <w:sz w:val="24"/>
                <w:szCs w:val="24"/>
              </w:rPr>
              <w:t>пользования с кодами 3.0, 4.0</w:t>
            </w:r>
          </w:p>
        </w:tc>
        <w:tc>
          <w:tcPr>
            <w:tcW w:w="8634" w:type="dxa"/>
            <w:vMerge/>
            <w:tcBorders>
              <w:left w:val="single" w:sz="4" w:space="0" w:color="000000"/>
              <w:bottom w:val="single" w:sz="4" w:space="0" w:color="000000"/>
              <w:right w:val="single" w:sz="4" w:space="0" w:color="000000"/>
            </w:tcBorders>
            <w:shd w:val="clear" w:color="auto" w:fill="auto"/>
          </w:tcPr>
          <w:p w:rsidR="001E64D0" w:rsidRPr="000941E2" w:rsidRDefault="001E64D0" w:rsidP="006A543E">
            <w:pPr>
              <w:rPr>
                <w:rFonts w:ascii="Times New Roman" w:hAnsi="Times New Roman"/>
                <w:sz w:val="24"/>
                <w:szCs w:val="24"/>
              </w:rPr>
            </w:pP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rPr>
                <w:rFonts w:ascii="Times New Roman" w:hAnsi="Times New Roman"/>
                <w:sz w:val="24"/>
                <w:szCs w:val="24"/>
              </w:rPr>
            </w:pPr>
            <w:r w:rsidRPr="000941E2">
              <w:rPr>
                <w:rFonts w:ascii="Times New Roman" w:eastAsia="SimSun" w:hAnsi="Times New Roman"/>
                <w:sz w:val="24"/>
                <w:szCs w:val="24"/>
              </w:rPr>
              <w:lastRenderedPageBreak/>
              <w:t>[</w:t>
            </w:r>
            <w:r w:rsidRPr="000941E2">
              <w:rPr>
                <w:rFonts w:ascii="Times New Roman" w:hAnsi="Times New Roman"/>
                <w:sz w:val="24"/>
                <w:szCs w:val="24"/>
              </w:rPr>
              <w:t>6.8</w:t>
            </w:r>
            <w:r w:rsidRPr="000941E2">
              <w:rPr>
                <w:rFonts w:ascii="Times New Roman" w:eastAsia="SimSun" w:hAnsi="Times New Roman"/>
                <w:sz w:val="24"/>
                <w:szCs w:val="24"/>
              </w:rPr>
              <w:t>] - Связь</w:t>
            </w: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связи, радиовещ</w:t>
            </w:r>
            <w:r w:rsidRPr="000941E2">
              <w:rPr>
                <w:rFonts w:ascii="Times New Roman" w:hAnsi="Times New Roman" w:cs="Times New Roman"/>
                <w:sz w:val="24"/>
                <w:szCs w:val="24"/>
              </w:rPr>
              <w:t>а</w:t>
            </w:r>
            <w:r w:rsidRPr="000941E2">
              <w:rPr>
                <w:rFonts w:ascii="Times New Roman" w:hAnsi="Times New Roman" w:cs="Times New Roman"/>
                <w:sz w:val="24"/>
                <w:szCs w:val="24"/>
              </w:rPr>
              <w:t>ния, телевидения, включая воздушные радиорелейные, надземные и подземные к</w:t>
            </w:r>
            <w:r w:rsidRPr="000941E2">
              <w:rPr>
                <w:rFonts w:ascii="Times New Roman" w:hAnsi="Times New Roman" w:cs="Times New Roman"/>
                <w:sz w:val="24"/>
                <w:szCs w:val="24"/>
              </w:rPr>
              <w:t>а</w:t>
            </w:r>
            <w:r w:rsidRPr="000941E2">
              <w:rPr>
                <w:rFonts w:ascii="Times New Roman" w:hAnsi="Times New Roman" w:cs="Times New Roman"/>
                <w:sz w:val="24"/>
                <w:szCs w:val="24"/>
              </w:rPr>
              <w:t>бельные линии связи, линии радиофикации, антенные п</w:t>
            </w:r>
            <w:r w:rsidRPr="000941E2">
              <w:rPr>
                <w:rFonts w:ascii="Times New Roman" w:hAnsi="Times New Roman" w:cs="Times New Roman"/>
                <w:sz w:val="24"/>
                <w:szCs w:val="24"/>
              </w:rPr>
              <w:t>о</w:t>
            </w:r>
            <w:r w:rsidRPr="000941E2">
              <w:rPr>
                <w:rFonts w:ascii="Times New Roman" w:hAnsi="Times New Roman" w:cs="Times New Roman"/>
                <w:sz w:val="24"/>
                <w:szCs w:val="24"/>
              </w:rPr>
              <w:t>ля, усилительные пункты на кабельных линиях связи, и</w:t>
            </w:r>
            <w:r w:rsidRPr="000941E2">
              <w:rPr>
                <w:rFonts w:ascii="Times New Roman" w:hAnsi="Times New Roman" w:cs="Times New Roman"/>
                <w:sz w:val="24"/>
                <w:szCs w:val="24"/>
              </w:rPr>
              <w:t>н</w:t>
            </w:r>
            <w:r w:rsidRPr="000941E2">
              <w:rPr>
                <w:rFonts w:ascii="Times New Roman" w:hAnsi="Times New Roman" w:cs="Times New Roman"/>
                <w:sz w:val="24"/>
                <w:szCs w:val="24"/>
              </w:rPr>
              <w:t>фраструктуру спутниковой связи и телерадиовещания</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1E64D0" w:rsidRPr="000941E2" w:rsidRDefault="001E64D0" w:rsidP="006A543E">
            <w:pPr>
              <w:tabs>
                <w:tab w:val="left" w:pos="1134"/>
              </w:tabs>
              <w:rPr>
                <w:rFonts w:ascii="Times New Roman" w:eastAsia="SimSun" w:hAnsi="Times New Roman"/>
                <w:sz w:val="24"/>
                <w:szCs w:val="24"/>
              </w:rPr>
            </w:pPr>
            <w:r w:rsidRPr="000941E2">
              <w:rPr>
                <w:rFonts w:ascii="Times New Roman" w:eastAsia="SimSun" w:hAnsi="Times New Roman"/>
                <w:sz w:val="24"/>
                <w:szCs w:val="24"/>
              </w:rPr>
              <w:t xml:space="preserve">- минимальная/максимальная площадь земельных участков – </w:t>
            </w:r>
            <w:r w:rsidRPr="000941E2">
              <w:rPr>
                <w:rFonts w:ascii="Times New Roman" w:eastAsia="SimSun" w:hAnsi="Times New Roman"/>
                <w:b/>
                <w:sz w:val="24"/>
                <w:szCs w:val="24"/>
              </w:rPr>
              <w:t>100/10000 кв. м;</w:t>
            </w:r>
          </w:p>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 xml:space="preserve">- минимальная ширина земельных участков вдоль фронта улицы (проезда) </w:t>
            </w:r>
          </w:p>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 xml:space="preserve">– </w:t>
            </w:r>
            <w:r w:rsidRPr="000941E2">
              <w:rPr>
                <w:rFonts w:ascii="Times New Roman" w:eastAsia="SimSun" w:hAnsi="Times New Roman"/>
                <w:b/>
                <w:sz w:val="24"/>
                <w:szCs w:val="24"/>
              </w:rPr>
              <w:t>10 м;</w:t>
            </w:r>
          </w:p>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 xml:space="preserve">- максимальная высота зданий, строений, сооружений от уровня земли - </w:t>
            </w:r>
            <w:r w:rsidRPr="000941E2">
              <w:rPr>
                <w:rFonts w:ascii="Times New Roman" w:eastAsia="SimSun" w:hAnsi="Times New Roman"/>
                <w:b/>
                <w:sz w:val="24"/>
                <w:szCs w:val="24"/>
              </w:rPr>
              <w:t>100 м;</w:t>
            </w:r>
          </w:p>
          <w:p w:rsidR="001E64D0" w:rsidRPr="000941E2" w:rsidRDefault="001E64D0" w:rsidP="006A543E">
            <w:pPr>
              <w:keepLines/>
              <w:widowControl w:val="0"/>
              <w:jc w:val="both"/>
              <w:rPr>
                <w:rFonts w:ascii="Times New Roman" w:hAnsi="Times New Roman"/>
                <w:sz w:val="24"/>
                <w:szCs w:val="24"/>
              </w:rPr>
            </w:pPr>
            <w:r w:rsidRPr="000941E2">
              <w:rPr>
                <w:rFonts w:ascii="Times New Roman" w:eastAsia="SimSun" w:hAnsi="Times New Roman"/>
                <w:sz w:val="24"/>
                <w:szCs w:val="24"/>
              </w:rPr>
              <w:t xml:space="preserve">- максимальный процент застройки в границах земельного участка – </w:t>
            </w:r>
            <w:r w:rsidRPr="000941E2">
              <w:rPr>
                <w:rFonts w:ascii="Times New Roman" w:eastAsia="SimSun" w:hAnsi="Times New Roman"/>
                <w:b/>
                <w:sz w:val="24"/>
                <w:szCs w:val="24"/>
              </w:rPr>
              <w:t>80%;</w:t>
            </w:r>
          </w:p>
          <w:p w:rsidR="001E64D0" w:rsidRPr="000941E2" w:rsidRDefault="001E64D0" w:rsidP="006A543E">
            <w:pPr>
              <w:rPr>
                <w:rFonts w:ascii="Times New Roman" w:hAnsi="Times New Roman"/>
                <w:sz w:val="24"/>
                <w:szCs w:val="24"/>
              </w:rPr>
            </w:pPr>
            <w:r w:rsidRPr="000941E2">
              <w:rPr>
                <w:rFonts w:ascii="Times New Roman" w:hAnsi="Times New Roman"/>
                <w:sz w:val="24"/>
                <w:szCs w:val="24"/>
              </w:rPr>
              <w:t xml:space="preserve">- минимальные отступы до границ смежных земельных участков - </w:t>
            </w:r>
            <w:r w:rsidRPr="000941E2">
              <w:rPr>
                <w:rFonts w:ascii="Times New Roman" w:hAnsi="Times New Roman"/>
                <w:b/>
                <w:sz w:val="24"/>
                <w:szCs w:val="24"/>
              </w:rPr>
              <w:t>3 м;</w:t>
            </w:r>
          </w:p>
          <w:p w:rsidR="001E64D0" w:rsidRPr="000941E2" w:rsidRDefault="001E64D0" w:rsidP="006A543E">
            <w:pPr>
              <w:suppressAutoHyphens/>
              <w:textAlignment w:val="baseline"/>
              <w:rPr>
                <w:rFonts w:ascii="Times New Roman" w:hAnsi="Times New Roman"/>
                <w:sz w:val="24"/>
                <w:szCs w:val="24"/>
              </w:rPr>
            </w:pPr>
            <w:r w:rsidRPr="000941E2">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0941E2">
              <w:rPr>
                <w:rFonts w:ascii="Times New Roman" w:hAnsi="Times New Roman"/>
                <w:b/>
                <w:sz w:val="24"/>
                <w:szCs w:val="24"/>
              </w:rPr>
              <w:t xml:space="preserve"> м.</w:t>
            </w:r>
          </w:p>
        </w:tc>
      </w:tr>
      <w:tr w:rsidR="001E64D0" w:rsidRPr="000941E2" w:rsidTr="006A543E">
        <w:trPr>
          <w:trHeight w:val="3046"/>
        </w:trPr>
        <w:tc>
          <w:tcPr>
            <w:tcW w:w="2843" w:type="dxa"/>
            <w:tcBorders>
              <w:top w:val="single" w:sz="4" w:space="0" w:color="000000"/>
              <w:left w:val="single" w:sz="4" w:space="0" w:color="000000"/>
            </w:tcBorders>
            <w:shd w:val="clear" w:color="auto" w:fill="auto"/>
          </w:tcPr>
          <w:p w:rsidR="001E64D0" w:rsidRPr="000941E2" w:rsidRDefault="001E64D0" w:rsidP="006A543E">
            <w:pPr>
              <w:rPr>
                <w:rFonts w:ascii="Times New Roman" w:hAnsi="Times New Roman"/>
                <w:sz w:val="24"/>
                <w:szCs w:val="24"/>
              </w:rPr>
            </w:pPr>
            <w:r w:rsidRPr="000941E2">
              <w:rPr>
                <w:rFonts w:ascii="Times New Roman" w:eastAsia="SimSun" w:hAnsi="Times New Roman"/>
                <w:sz w:val="24"/>
                <w:szCs w:val="24"/>
              </w:rPr>
              <w:t xml:space="preserve">[6.11] - </w:t>
            </w:r>
            <w:r w:rsidRPr="000941E2">
              <w:rPr>
                <w:rFonts w:ascii="Times New Roman" w:hAnsi="Times New Roman"/>
                <w:sz w:val="24"/>
                <w:szCs w:val="24"/>
              </w:rPr>
              <w:t>Целлюлозно-бумажная промышле</w:t>
            </w:r>
            <w:r w:rsidRPr="000941E2">
              <w:rPr>
                <w:rFonts w:ascii="Times New Roman" w:hAnsi="Times New Roman"/>
                <w:sz w:val="24"/>
                <w:szCs w:val="24"/>
              </w:rPr>
              <w:t>н</w:t>
            </w:r>
            <w:r w:rsidRPr="000941E2">
              <w:rPr>
                <w:rFonts w:ascii="Times New Roman" w:hAnsi="Times New Roman"/>
                <w:sz w:val="24"/>
                <w:szCs w:val="24"/>
              </w:rPr>
              <w:t>ность</w:t>
            </w:r>
          </w:p>
        </w:tc>
        <w:tc>
          <w:tcPr>
            <w:tcW w:w="3260" w:type="dxa"/>
            <w:tcBorders>
              <w:top w:val="single" w:sz="4" w:space="0" w:color="000000"/>
              <w:left w:val="single" w:sz="4" w:space="0" w:color="000000"/>
            </w:tcBorders>
            <w:shd w:val="clear" w:color="auto" w:fill="auto"/>
          </w:tcPr>
          <w:p w:rsidR="001E64D0" w:rsidRPr="000941E2" w:rsidRDefault="001E64D0" w:rsidP="006A543E">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капитального стр</w:t>
            </w:r>
            <w:r w:rsidRPr="000941E2">
              <w:rPr>
                <w:rFonts w:ascii="Times New Roman" w:hAnsi="Times New Roman" w:cs="Times New Roman"/>
                <w:sz w:val="24"/>
                <w:szCs w:val="24"/>
              </w:rPr>
              <w:t>о</w:t>
            </w:r>
            <w:r w:rsidRPr="000941E2">
              <w:rPr>
                <w:rFonts w:ascii="Times New Roman" w:hAnsi="Times New Roman" w:cs="Times New Roman"/>
                <w:sz w:val="24"/>
                <w:szCs w:val="24"/>
              </w:rPr>
              <w:t>ительства, предназначенные для целлюлозно-бумажного производства, производства целлюлозы, древесной ма</w:t>
            </w:r>
            <w:r w:rsidRPr="000941E2">
              <w:rPr>
                <w:rFonts w:ascii="Times New Roman" w:hAnsi="Times New Roman" w:cs="Times New Roman"/>
                <w:sz w:val="24"/>
                <w:szCs w:val="24"/>
              </w:rPr>
              <w:t>с</w:t>
            </w:r>
            <w:r w:rsidRPr="000941E2">
              <w:rPr>
                <w:rFonts w:ascii="Times New Roman" w:hAnsi="Times New Roman" w:cs="Times New Roman"/>
                <w:sz w:val="24"/>
                <w:szCs w:val="24"/>
              </w:rPr>
              <w:t>сы, бумаги, картона и изд</w:t>
            </w:r>
            <w:r w:rsidRPr="000941E2">
              <w:rPr>
                <w:rFonts w:ascii="Times New Roman" w:hAnsi="Times New Roman" w:cs="Times New Roman"/>
                <w:sz w:val="24"/>
                <w:szCs w:val="24"/>
              </w:rPr>
              <w:t>е</w:t>
            </w:r>
            <w:r w:rsidRPr="000941E2">
              <w:rPr>
                <w:rFonts w:ascii="Times New Roman" w:hAnsi="Times New Roman" w:cs="Times New Roman"/>
                <w:sz w:val="24"/>
                <w:szCs w:val="24"/>
              </w:rPr>
              <w:t>лий из них, издательской и полиграфической деятельн</w:t>
            </w:r>
            <w:r w:rsidRPr="000941E2">
              <w:rPr>
                <w:rFonts w:ascii="Times New Roman" w:hAnsi="Times New Roman" w:cs="Times New Roman"/>
                <w:sz w:val="24"/>
                <w:szCs w:val="24"/>
              </w:rPr>
              <w:t>о</w:t>
            </w:r>
            <w:r w:rsidRPr="000941E2">
              <w:rPr>
                <w:rFonts w:ascii="Times New Roman" w:hAnsi="Times New Roman" w:cs="Times New Roman"/>
                <w:sz w:val="24"/>
                <w:szCs w:val="24"/>
              </w:rPr>
              <w:t>сти, тиражирования записа</w:t>
            </w:r>
            <w:r w:rsidRPr="000941E2">
              <w:rPr>
                <w:rFonts w:ascii="Times New Roman" w:hAnsi="Times New Roman" w:cs="Times New Roman"/>
                <w:sz w:val="24"/>
                <w:szCs w:val="24"/>
              </w:rPr>
              <w:t>н</w:t>
            </w:r>
            <w:r w:rsidRPr="000941E2">
              <w:rPr>
                <w:rFonts w:ascii="Times New Roman" w:hAnsi="Times New Roman" w:cs="Times New Roman"/>
                <w:sz w:val="24"/>
                <w:szCs w:val="24"/>
              </w:rPr>
              <w:t>ных носителей информации</w:t>
            </w:r>
          </w:p>
        </w:tc>
        <w:tc>
          <w:tcPr>
            <w:tcW w:w="8634" w:type="dxa"/>
            <w:tcBorders>
              <w:top w:val="single" w:sz="4" w:space="0" w:color="000000"/>
              <w:left w:val="single" w:sz="4" w:space="0" w:color="000000"/>
              <w:right w:val="single" w:sz="4" w:space="0" w:color="000000"/>
            </w:tcBorders>
            <w:shd w:val="clear" w:color="auto" w:fill="auto"/>
          </w:tcPr>
          <w:p w:rsidR="001E64D0" w:rsidRPr="000941E2" w:rsidRDefault="001E64D0" w:rsidP="006A543E">
            <w:pPr>
              <w:suppressAutoHyphens/>
              <w:textAlignment w:val="baseline"/>
              <w:rPr>
                <w:rFonts w:ascii="Times New Roman" w:eastAsia="SimSun" w:hAnsi="Times New Roman"/>
                <w:sz w:val="24"/>
                <w:szCs w:val="24"/>
              </w:rPr>
            </w:pPr>
            <w:r w:rsidRPr="000941E2">
              <w:rPr>
                <w:rFonts w:ascii="Times New Roman" w:eastAsia="SimSun" w:hAnsi="Times New Roman"/>
                <w:sz w:val="24"/>
                <w:szCs w:val="24"/>
              </w:rPr>
              <w:t xml:space="preserve">- минимальная/максимальная площадь земельных участков </w:t>
            </w:r>
            <w:r w:rsidRPr="000941E2">
              <w:rPr>
                <w:rFonts w:ascii="Times New Roman" w:eastAsia="SimSun" w:hAnsi="Times New Roman"/>
                <w:b/>
                <w:sz w:val="24"/>
                <w:szCs w:val="24"/>
              </w:rPr>
              <w:t>1000-250000 кв. м;</w:t>
            </w:r>
          </w:p>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 минимальная ширина земельных участков вдоль фронта улицы (проезда)</w:t>
            </w:r>
          </w:p>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 xml:space="preserve">– </w:t>
            </w:r>
            <w:r w:rsidRPr="000941E2">
              <w:rPr>
                <w:rFonts w:ascii="Times New Roman" w:eastAsia="SimSun" w:hAnsi="Times New Roman"/>
                <w:b/>
                <w:sz w:val="24"/>
                <w:szCs w:val="24"/>
              </w:rPr>
              <w:t>30 м;</w:t>
            </w:r>
          </w:p>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 xml:space="preserve">- максимальное количество надземных этажей зданий – </w:t>
            </w:r>
            <w:r w:rsidRPr="000941E2">
              <w:rPr>
                <w:rFonts w:ascii="Times New Roman" w:eastAsia="SimSun" w:hAnsi="Times New Roman"/>
                <w:b/>
                <w:sz w:val="24"/>
                <w:szCs w:val="24"/>
              </w:rPr>
              <w:t>4 этажа;</w:t>
            </w:r>
          </w:p>
          <w:p w:rsidR="001E64D0" w:rsidRPr="000941E2" w:rsidRDefault="001E64D0" w:rsidP="006A543E">
            <w:pPr>
              <w:suppressAutoHyphens/>
              <w:textAlignment w:val="baseline"/>
              <w:rPr>
                <w:rFonts w:ascii="Times New Roman" w:eastAsia="SimSun" w:hAnsi="Times New Roman"/>
                <w:sz w:val="24"/>
                <w:szCs w:val="24"/>
              </w:rPr>
            </w:pPr>
            <w:r w:rsidRPr="000941E2">
              <w:rPr>
                <w:rFonts w:ascii="Times New Roman" w:eastAsia="SimSun" w:hAnsi="Times New Roman"/>
                <w:sz w:val="24"/>
                <w:szCs w:val="24"/>
              </w:rPr>
              <w:t xml:space="preserve">- максимальная высота зданий, строений, сооружений от уровня земли - </w:t>
            </w:r>
            <w:r w:rsidRPr="000941E2">
              <w:rPr>
                <w:rFonts w:ascii="Times New Roman" w:eastAsia="SimSun" w:hAnsi="Times New Roman"/>
                <w:b/>
                <w:sz w:val="24"/>
                <w:szCs w:val="24"/>
              </w:rPr>
              <w:t>100 м</w:t>
            </w:r>
            <w:r w:rsidRPr="000941E2">
              <w:rPr>
                <w:rFonts w:ascii="Times New Roman" w:eastAsia="SimSun" w:hAnsi="Times New Roman"/>
                <w:sz w:val="24"/>
                <w:szCs w:val="24"/>
              </w:rPr>
              <w:t xml:space="preserve">; </w:t>
            </w:r>
          </w:p>
          <w:p w:rsidR="001E64D0" w:rsidRPr="000941E2" w:rsidRDefault="001E64D0" w:rsidP="006A543E">
            <w:pPr>
              <w:rPr>
                <w:rFonts w:ascii="Times New Roman" w:hAnsi="Times New Roman"/>
                <w:sz w:val="24"/>
                <w:szCs w:val="24"/>
              </w:rPr>
            </w:pPr>
            <w:r w:rsidRPr="000941E2">
              <w:rPr>
                <w:rFonts w:ascii="Times New Roman" w:eastAsia="SimSun" w:hAnsi="Times New Roman"/>
                <w:sz w:val="24"/>
                <w:szCs w:val="24"/>
              </w:rPr>
              <w:t xml:space="preserve">- максимальный процент застройки в границах земельного участка – </w:t>
            </w:r>
            <w:r w:rsidRPr="000941E2">
              <w:rPr>
                <w:rFonts w:ascii="Times New Roman" w:eastAsia="SimSun" w:hAnsi="Times New Roman"/>
                <w:b/>
                <w:sz w:val="24"/>
                <w:szCs w:val="24"/>
              </w:rPr>
              <w:t>75%;</w:t>
            </w:r>
          </w:p>
          <w:p w:rsidR="001E64D0" w:rsidRPr="000941E2" w:rsidRDefault="001E64D0" w:rsidP="006A543E">
            <w:pPr>
              <w:rPr>
                <w:rFonts w:ascii="Times New Roman" w:hAnsi="Times New Roman"/>
                <w:sz w:val="24"/>
                <w:szCs w:val="24"/>
              </w:rPr>
            </w:pPr>
            <w:r w:rsidRPr="000941E2">
              <w:rPr>
                <w:rFonts w:ascii="Times New Roman" w:hAnsi="Times New Roman"/>
                <w:sz w:val="24"/>
                <w:szCs w:val="24"/>
              </w:rPr>
              <w:t xml:space="preserve">- минимальные отступы до границ смежных земельных участков - </w:t>
            </w:r>
            <w:r w:rsidRPr="000941E2">
              <w:rPr>
                <w:rFonts w:ascii="Times New Roman" w:hAnsi="Times New Roman"/>
                <w:b/>
                <w:sz w:val="24"/>
                <w:szCs w:val="24"/>
              </w:rPr>
              <w:t>3 м;</w:t>
            </w:r>
          </w:p>
          <w:p w:rsidR="001E64D0" w:rsidRPr="000941E2" w:rsidRDefault="001E64D0" w:rsidP="006A543E">
            <w:pPr>
              <w:suppressAutoHyphens/>
              <w:textAlignment w:val="baseline"/>
              <w:rPr>
                <w:rFonts w:ascii="Times New Roman" w:hAnsi="Times New Roman"/>
                <w:b/>
                <w:sz w:val="24"/>
                <w:szCs w:val="24"/>
              </w:rPr>
            </w:pPr>
            <w:r w:rsidRPr="000941E2">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0941E2">
              <w:rPr>
                <w:rFonts w:ascii="Times New Roman" w:hAnsi="Times New Roman"/>
                <w:b/>
                <w:sz w:val="24"/>
                <w:szCs w:val="24"/>
              </w:rPr>
              <w:t xml:space="preserve"> м.</w:t>
            </w:r>
          </w:p>
          <w:p w:rsidR="001E64D0" w:rsidRPr="000941E2" w:rsidRDefault="001E64D0" w:rsidP="006A543E">
            <w:pPr>
              <w:suppressAutoHyphens/>
              <w:textAlignment w:val="baseline"/>
              <w:rPr>
                <w:rFonts w:ascii="Times New Roman" w:hAnsi="Times New Roman"/>
                <w:sz w:val="24"/>
                <w:szCs w:val="24"/>
              </w:rPr>
            </w:pP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shd w:val="clear" w:color="auto" w:fill="FFFFFF" w:themeFill="background1"/>
              <w:rPr>
                <w:rFonts w:ascii="Times New Roman" w:hAnsi="Times New Roman"/>
                <w:sz w:val="24"/>
                <w:szCs w:val="24"/>
              </w:rPr>
            </w:pPr>
            <w:r w:rsidRPr="000941E2">
              <w:rPr>
                <w:rFonts w:ascii="Times New Roman" w:eastAsia="SimSun" w:hAnsi="Times New Roman"/>
                <w:sz w:val="24"/>
                <w:szCs w:val="24"/>
              </w:rPr>
              <w:t>[3.1.1] - Предоставление коммунальных услуг</w:t>
            </w:r>
          </w:p>
          <w:p w:rsidR="001E64D0" w:rsidRPr="000941E2" w:rsidRDefault="001E64D0" w:rsidP="006A543E">
            <w:pPr>
              <w:shd w:val="clear" w:color="auto" w:fill="FFFFFF" w:themeFill="background1"/>
              <w:autoSpaceDE w:val="0"/>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shd w:val="clear" w:color="auto" w:fill="FFFFFF" w:themeFill="background1"/>
              <w:jc w:val="both"/>
              <w:rPr>
                <w:rFonts w:ascii="Times New Roman" w:hAnsi="Times New Roman"/>
                <w:sz w:val="24"/>
                <w:szCs w:val="24"/>
              </w:rPr>
            </w:pPr>
            <w:r w:rsidRPr="000941E2">
              <w:rPr>
                <w:rFonts w:ascii="Times New Roman" w:eastAsia="SimSun" w:hAnsi="Times New Roman"/>
                <w:sz w:val="24"/>
                <w:szCs w:val="24"/>
              </w:rPr>
              <w:t>здания и сооружения, обе</w:t>
            </w:r>
            <w:r w:rsidRPr="000941E2">
              <w:rPr>
                <w:rFonts w:ascii="Times New Roman" w:eastAsia="SimSun" w:hAnsi="Times New Roman"/>
                <w:sz w:val="24"/>
                <w:szCs w:val="24"/>
              </w:rPr>
              <w:t>с</w:t>
            </w:r>
            <w:r w:rsidRPr="000941E2">
              <w:rPr>
                <w:rFonts w:ascii="Times New Roman" w:eastAsia="SimSun" w:hAnsi="Times New Roman"/>
                <w:sz w:val="24"/>
                <w:szCs w:val="24"/>
              </w:rPr>
              <w:t>печивающие поставку воды, тепла, электричества, газа, отвод канализационных ст</w:t>
            </w:r>
            <w:r w:rsidRPr="000941E2">
              <w:rPr>
                <w:rFonts w:ascii="Times New Roman" w:eastAsia="SimSun" w:hAnsi="Times New Roman"/>
                <w:sz w:val="24"/>
                <w:szCs w:val="24"/>
              </w:rPr>
              <w:t>о</w:t>
            </w:r>
            <w:r w:rsidRPr="000941E2">
              <w:rPr>
                <w:rFonts w:ascii="Times New Roman" w:eastAsia="SimSun" w:hAnsi="Times New Roman"/>
                <w:sz w:val="24"/>
                <w:szCs w:val="24"/>
              </w:rPr>
              <w:t xml:space="preserve">ков (котельных, водозаборов, </w:t>
            </w:r>
            <w:r w:rsidRPr="000941E2">
              <w:rPr>
                <w:rFonts w:ascii="Times New Roman" w:eastAsia="SimSun" w:hAnsi="Times New Roman"/>
                <w:sz w:val="24"/>
                <w:szCs w:val="24"/>
              </w:rPr>
              <w:lastRenderedPageBreak/>
              <w:t>очистных сооружений, насосных станций, водопр</w:t>
            </w:r>
            <w:r w:rsidRPr="000941E2">
              <w:rPr>
                <w:rFonts w:ascii="Times New Roman" w:eastAsia="SimSun" w:hAnsi="Times New Roman"/>
                <w:sz w:val="24"/>
                <w:szCs w:val="24"/>
              </w:rPr>
              <w:t>о</w:t>
            </w:r>
            <w:r w:rsidRPr="000941E2">
              <w:rPr>
                <w:rFonts w:ascii="Times New Roman" w:eastAsia="SimSun" w:hAnsi="Times New Roman"/>
                <w:sz w:val="24"/>
                <w:szCs w:val="24"/>
              </w:rPr>
              <w:t>водов, линий электропер</w:t>
            </w:r>
            <w:r w:rsidRPr="000941E2">
              <w:rPr>
                <w:rFonts w:ascii="Times New Roman" w:eastAsia="SimSun" w:hAnsi="Times New Roman"/>
                <w:sz w:val="24"/>
                <w:szCs w:val="24"/>
              </w:rPr>
              <w:t>е</w:t>
            </w:r>
            <w:r w:rsidRPr="000941E2">
              <w:rPr>
                <w:rFonts w:ascii="Times New Roman" w:eastAsia="SimSun" w:hAnsi="Times New Roman"/>
                <w:sz w:val="24"/>
                <w:szCs w:val="24"/>
              </w:rPr>
              <w:t>дач, трансформаторных по</w:t>
            </w:r>
            <w:r w:rsidRPr="000941E2">
              <w:rPr>
                <w:rFonts w:ascii="Times New Roman" w:eastAsia="SimSun" w:hAnsi="Times New Roman"/>
                <w:sz w:val="24"/>
                <w:szCs w:val="24"/>
              </w:rPr>
              <w:t>д</w:t>
            </w:r>
            <w:r w:rsidRPr="000941E2">
              <w:rPr>
                <w:rFonts w:ascii="Times New Roman" w:eastAsia="SimSun" w:hAnsi="Times New Roman"/>
                <w:sz w:val="24"/>
                <w:szCs w:val="24"/>
              </w:rPr>
              <w:t>станций, газопроводов, л</w:t>
            </w:r>
            <w:r w:rsidRPr="000941E2">
              <w:rPr>
                <w:rFonts w:ascii="Times New Roman" w:eastAsia="SimSun" w:hAnsi="Times New Roman"/>
                <w:sz w:val="24"/>
                <w:szCs w:val="24"/>
              </w:rPr>
              <w:t>и</w:t>
            </w:r>
            <w:r w:rsidRPr="000941E2">
              <w:rPr>
                <w:rFonts w:ascii="Times New Roman" w:eastAsia="SimSun" w:hAnsi="Times New Roman"/>
                <w:sz w:val="24"/>
                <w:szCs w:val="24"/>
              </w:rPr>
              <w:t>ний связи, телефонных ста</w:t>
            </w:r>
            <w:r w:rsidRPr="000941E2">
              <w:rPr>
                <w:rFonts w:ascii="Times New Roman" w:eastAsia="SimSun" w:hAnsi="Times New Roman"/>
                <w:sz w:val="24"/>
                <w:szCs w:val="24"/>
              </w:rPr>
              <w:t>н</w:t>
            </w:r>
            <w:r w:rsidRPr="000941E2">
              <w:rPr>
                <w:rFonts w:ascii="Times New Roman" w:eastAsia="SimSun" w:hAnsi="Times New Roman"/>
                <w:sz w:val="24"/>
                <w:szCs w:val="24"/>
              </w:rPr>
              <w:t>ций, канализаций)</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1E64D0" w:rsidRPr="000941E2" w:rsidRDefault="001E64D0" w:rsidP="006A543E">
            <w:pPr>
              <w:shd w:val="clear" w:color="auto" w:fill="FFFFFF" w:themeFill="background1"/>
              <w:rPr>
                <w:rFonts w:ascii="Times New Roman" w:eastAsia="SimSun" w:hAnsi="Times New Roman"/>
                <w:sz w:val="24"/>
                <w:szCs w:val="24"/>
              </w:rPr>
            </w:pPr>
            <w:r w:rsidRPr="000941E2">
              <w:rPr>
                <w:rFonts w:ascii="Times New Roman" w:hAnsi="Times New Roman"/>
                <w:sz w:val="24"/>
                <w:szCs w:val="24"/>
              </w:rPr>
              <w:lastRenderedPageBreak/>
              <w:t xml:space="preserve">- минимальная/максимальная площадь земельных участков   – </w:t>
            </w:r>
            <w:r w:rsidRPr="000941E2">
              <w:rPr>
                <w:rFonts w:ascii="Times New Roman" w:hAnsi="Times New Roman"/>
                <w:b/>
                <w:sz w:val="24"/>
                <w:szCs w:val="24"/>
              </w:rPr>
              <w:t>10 /не подлежит ограничению;</w:t>
            </w:r>
          </w:p>
          <w:p w:rsidR="001E64D0" w:rsidRPr="000941E2" w:rsidRDefault="001E64D0" w:rsidP="006A543E">
            <w:pPr>
              <w:shd w:val="clear" w:color="auto" w:fill="FFFFFF" w:themeFill="background1"/>
              <w:rPr>
                <w:rFonts w:ascii="Times New Roman" w:hAnsi="Times New Roman"/>
                <w:sz w:val="24"/>
                <w:szCs w:val="24"/>
              </w:rPr>
            </w:pPr>
            <w:r w:rsidRPr="000941E2">
              <w:rPr>
                <w:rFonts w:ascii="Times New Roman" w:eastAsia="SimSun" w:hAnsi="Times New Roman"/>
                <w:sz w:val="24"/>
                <w:szCs w:val="24"/>
              </w:rPr>
              <w:t xml:space="preserve">минимальная ширина земельных участков вдоль фронта улицы (проезда) – </w:t>
            </w:r>
            <w:r w:rsidRPr="000941E2">
              <w:rPr>
                <w:rFonts w:ascii="Times New Roman" w:eastAsia="SimSun" w:hAnsi="Times New Roman"/>
                <w:b/>
                <w:sz w:val="24"/>
                <w:szCs w:val="24"/>
              </w:rPr>
              <w:t>4 м</w:t>
            </w:r>
            <w:r w:rsidRPr="000941E2">
              <w:rPr>
                <w:rFonts w:ascii="Times New Roman" w:eastAsia="SimSun" w:hAnsi="Times New Roman"/>
                <w:sz w:val="24"/>
                <w:szCs w:val="24"/>
              </w:rPr>
              <w:t>;</w:t>
            </w:r>
          </w:p>
          <w:p w:rsidR="001E64D0" w:rsidRPr="000941E2" w:rsidRDefault="001E64D0" w:rsidP="006A543E">
            <w:pPr>
              <w:shd w:val="clear" w:color="auto" w:fill="FFFFFF" w:themeFill="background1"/>
              <w:rPr>
                <w:rFonts w:ascii="Times New Roman" w:hAnsi="Times New Roman"/>
                <w:sz w:val="24"/>
                <w:szCs w:val="24"/>
              </w:rPr>
            </w:pPr>
            <w:r w:rsidRPr="000941E2">
              <w:rPr>
                <w:rFonts w:ascii="Times New Roman" w:hAnsi="Times New Roman"/>
                <w:sz w:val="24"/>
                <w:szCs w:val="24"/>
              </w:rPr>
              <w:t xml:space="preserve">- максимальное количество этажей здания, сооружения– </w:t>
            </w:r>
            <w:r w:rsidRPr="000941E2">
              <w:rPr>
                <w:rFonts w:ascii="Times New Roman" w:hAnsi="Times New Roman"/>
                <w:b/>
                <w:sz w:val="24"/>
                <w:szCs w:val="24"/>
              </w:rPr>
              <w:t>3 этажа (включая ма</w:t>
            </w:r>
            <w:r w:rsidRPr="000941E2">
              <w:rPr>
                <w:rFonts w:ascii="Times New Roman" w:hAnsi="Times New Roman"/>
                <w:b/>
                <w:sz w:val="24"/>
                <w:szCs w:val="24"/>
              </w:rPr>
              <w:t>н</w:t>
            </w:r>
            <w:r w:rsidRPr="000941E2">
              <w:rPr>
                <w:rFonts w:ascii="Times New Roman" w:hAnsi="Times New Roman"/>
                <w:b/>
                <w:sz w:val="24"/>
                <w:szCs w:val="24"/>
              </w:rPr>
              <w:t>сардный этаж).</w:t>
            </w:r>
          </w:p>
          <w:p w:rsidR="001E64D0" w:rsidRPr="000941E2" w:rsidRDefault="001E64D0" w:rsidP="006A543E">
            <w:pPr>
              <w:shd w:val="clear" w:color="auto" w:fill="FFFFFF" w:themeFill="background1"/>
              <w:rPr>
                <w:rFonts w:ascii="Times New Roman" w:eastAsia="SimSun" w:hAnsi="Times New Roman"/>
                <w:sz w:val="24"/>
                <w:szCs w:val="24"/>
              </w:rPr>
            </w:pPr>
            <w:r w:rsidRPr="000941E2">
              <w:rPr>
                <w:rFonts w:ascii="Times New Roman" w:hAnsi="Times New Roman"/>
                <w:sz w:val="24"/>
                <w:szCs w:val="24"/>
              </w:rPr>
              <w:lastRenderedPageBreak/>
              <w:t xml:space="preserve">- высота здания, сооружения – не более </w:t>
            </w:r>
            <w:r w:rsidRPr="000941E2">
              <w:rPr>
                <w:rFonts w:ascii="Times New Roman" w:hAnsi="Times New Roman"/>
                <w:b/>
                <w:sz w:val="24"/>
                <w:szCs w:val="24"/>
              </w:rPr>
              <w:t>20 м</w:t>
            </w:r>
            <w:r w:rsidRPr="000941E2">
              <w:rPr>
                <w:rFonts w:ascii="Times New Roman" w:hAnsi="Times New Roman"/>
                <w:sz w:val="24"/>
                <w:szCs w:val="24"/>
              </w:rPr>
              <w:t>.</w:t>
            </w:r>
          </w:p>
          <w:p w:rsidR="001E64D0" w:rsidRPr="000941E2" w:rsidRDefault="001E64D0" w:rsidP="006A543E">
            <w:pPr>
              <w:shd w:val="clear" w:color="auto" w:fill="FFFFFF" w:themeFill="background1"/>
              <w:rPr>
                <w:rFonts w:ascii="Times New Roman" w:hAnsi="Times New Roman"/>
                <w:sz w:val="24"/>
                <w:szCs w:val="24"/>
              </w:rPr>
            </w:pPr>
            <w:r w:rsidRPr="000941E2">
              <w:rPr>
                <w:rFonts w:ascii="Times New Roman" w:eastAsia="SimSun" w:hAnsi="Times New Roman"/>
                <w:sz w:val="24"/>
                <w:szCs w:val="24"/>
              </w:rPr>
              <w:t xml:space="preserve">- максимальный процент застройки в границах земельного участка </w:t>
            </w:r>
            <w:r w:rsidRPr="000941E2">
              <w:rPr>
                <w:rFonts w:ascii="Times New Roman" w:eastAsia="SimSun" w:hAnsi="Times New Roman"/>
                <w:b/>
                <w:sz w:val="24"/>
                <w:szCs w:val="24"/>
              </w:rPr>
              <w:t>– 80%.</w:t>
            </w:r>
          </w:p>
          <w:p w:rsidR="001E64D0" w:rsidRPr="000941E2" w:rsidRDefault="001E64D0" w:rsidP="006A543E">
            <w:pPr>
              <w:shd w:val="clear" w:color="auto" w:fill="FFFFFF" w:themeFill="background1"/>
              <w:rPr>
                <w:rFonts w:ascii="Times New Roman" w:hAnsi="Times New Roman"/>
                <w:sz w:val="24"/>
                <w:szCs w:val="24"/>
              </w:rPr>
            </w:pPr>
            <w:r w:rsidRPr="000941E2">
              <w:rPr>
                <w:rFonts w:ascii="Times New Roman" w:hAnsi="Times New Roman"/>
                <w:sz w:val="24"/>
                <w:szCs w:val="24"/>
              </w:rPr>
              <w:t xml:space="preserve">- минимальные отступы до границ смежных земельных участков - </w:t>
            </w:r>
            <w:r w:rsidRPr="000941E2">
              <w:rPr>
                <w:rFonts w:ascii="Times New Roman" w:hAnsi="Times New Roman"/>
                <w:b/>
                <w:sz w:val="24"/>
                <w:szCs w:val="24"/>
              </w:rPr>
              <w:t>1 м</w:t>
            </w:r>
            <w:r w:rsidRPr="000941E2">
              <w:rPr>
                <w:rFonts w:ascii="Times New Roman" w:hAnsi="Times New Roman"/>
                <w:sz w:val="24"/>
                <w:szCs w:val="24"/>
              </w:rPr>
              <w:t>.</w:t>
            </w:r>
          </w:p>
          <w:p w:rsidR="001E64D0" w:rsidRPr="000941E2" w:rsidRDefault="001E64D0" w:rsidP="006A543E">
            <w:pPr>
              <w:shd w:val="clear" w:color="auto" w:fill="FFFFFF" w:themeFill="background1"/>
              <w:tabs>
                <w:tab w:val="left" w:pos="2520"/>
              </w:tabs>
              <w:rPr>
                <w:rFonts w:ascii="Times New Roman" w:hAnsi="Times New Roman"/>
                <w:sz w:val="24"/>
                <w:szCs w:val="24"/>
              </w:rPr>
            </w:pPr>
            <w:r w:rsidRPr="000941E2">
              <w:rPr>
                <w:rFonts w:ascii="Times New Roman" w:hAnsi="Times New Roman"/>
                <w:sz w:val="24"/>
                <w:szCs w:val="24"/>
              </w:rPr>
              <w:t xml:space="preserve">- минимальный отступ от красной линии улиц/проездов - </w:t>
            </w:r>
            <w:r w:rsidRPr="000941E2">
              <w:rPr>
                <w:rFonts w:ascii="Times New Roman" w:hAnsi="Times New Roman"/>
                <w:b/>
                <w:sz w:val="24"/>
                <w:szCs w:val="24"/>
              </w:rPr>
              <w:t>1 м.</w:t>
            </w:r>
          </w:p>
        </w:tc>
      </w:tr>
      <w:tr w:rsidR="001E64D0" w:rsidRPr="000941E2" w:rsidTr="006A543E">
        <w:tc>
          <w:tcPr>
            <w:tcW w:w="2843" w:type="dxa"/>
            <w:tcBorders>
              <w:top w:val="single" w:sz="4" w:space="0" w:color="000000"/>
              <w:left w:val="single" w:sz="4" w:space="0" w:color="000000"/>
              <w:bottom w:val="single" w:sz="4" w:space="0" w:color="000000"/>
            </w:tcBorders>
            <w:shd w:val="clear" w:color="auto" w:fill="FFFFFF" w:themeFill="background1"/>
          </w:tcPr>
          <w:p w:rsidR="001E64D0" w:rsidRPr="000941E2" w:rsidRDefault="001E64D0" w:rsidP="006A543E">
            <w:pPr>
              <w:shd w:val="clear" w:color="auto" w:fill="FFFFFF" w:themeFill="background1"/>
              <w:rPr>
                <w:rFonts w:ascii="Times New Roman" w:eastAsia="SimSun" w:hAnsi="Times New Roman"/>
                <w:sz w:val="24"/>
                <w:szCs w:val="24"/>
              </w:rPr>
            </w:pPr>
            <w:r w:rsidRPr="000941E2">
              <w:rPr>
                <w:rFonts w:ascii="Times New Roman" w:eastAsia="SimSun" w:hAnsi="Times New Roman"/>
                <w:sz w:val="24"/>
                <w:szCs w:val="24"/>
              </w:rPr>
              <w:lastRenderedPageBreak/>
              <w:t>[12.0] Земельные участки (территории) общего пользования</w:t>
            </w:r>
          </w:p>
        </w:tc>
        <w:tc>
          <w:tcPr>
            <w:tcW w:w="3260" w:type="dxa"/>
            <w:tcBorders>
              <w:top w:val="single" w:sz="4" w:space="0" w:color="000000"/>
              <w:left w:val="single" w:sz="4" w:space="0" w:color="000000"/>
              <w:bottom w:val="single" w:sz="4" w:space="0" w:color="000000"/>
            </w:tcBorders>
            <w:shd w:val="clear" w:color="auto" w:fill="FFFFFF" w:themeFill="background1"/>
          </w:tcPr>
          <w:p w:rsidR="001E64D0" w:rsidRPr="000941E2" w:rsidRDefault="001E64D0" w:rsidP="006A543E">
            <w:pPr>
              <w:shd w:val="clear" w:color="auto" w:fill="FFFFFF" w:themeFill="background1"/>
              <w:jc w:val="both"/>
              <w:rPr>
                <w:rFonts w:ascii="Times New Roman" w:eastAsia="SimSun" w:hAnsi="Times New Roman"/>
                <w:sz w:val="24"/>
                <w:szCs w:val="24"/>
              </w:rPr>
            </w:pPr>
            <w:r w:rsidRPr="000941E2">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w:t>
            </w:r>
            <w:r w:rsidRPr="000941E2">
              <w:rPr>
                <w:rFonts w:ascii="Times New Roman" w:eastAsia="SimSun" w:hAnsi="Times New Roman"/>
                <w:sz w:val="24"/>
                <w:szCs w:val="24"/>
              </w:rPr>
              <w:t>з</w:t>
            </w:r>
            <w:r w:rsidRPr="000941E2">
              <w:rPr>
                <w:rFonts w:ascii="Times New Roman" w:eastAsia="SimSun" w:hAnsi="Times New Roman"/>
                <w:sz w:val="24"/>
                <w:szCs w:val="24"/>
              </w:rPr>
              <w:t>решенного использования с кодами 12.0.1 - 12.0.2</w:t>
            </w:r>
          </w:p>
        </w:tc>
        <w:tc>
          <w:tcPr>
            <w:tcW w:w="8634" w:type="dxa"/>
            <w:vMerge w:val="restart"/>
            <w:tcBorders>
              <w:top w:val="single" w:sz="4" w:space="0" w:color="000000"/>
              <w:left w:val="single" w:sz="4" w:space="0" w:color="000000"/>
              <w:right w:val="single" w:sz="4" w:space="0" w:color="000000"/>
            </w:tcBorders>
            <w:shd w:val="clear" w:color="auto" w:fill="auto"/>
          </w:tcPr>
          <w:p w:rsidR="001E64D0" w:rsidRPr="000941E2" w:rsidRDefault="001E64D0" w:rsidP="006A543E">
            <w:pPr>
              <w:shd w:val="clear" w:color="auto" w:fill="FFFFFF" w:themeFill="background1"/>
              <w:rPr>
                <w:rFonts w:ascii="Times New Roman" w:eastAsia="SimSun" w:hAnsi="Times New Roman"/>
                <w:sz w:val="24"/>
                <w:szCs w:val="24"/>
              </w:rPr>
            </w:pPr>
            <w:r w:rsidRPr="000941E2">
              <w:rPr>
                <w:rFonts w:ascii="Times New Roman" w:eastAsia="SimSun" w:hAnsi="Times New Roman"/>
                <w:sz w:val="24"/>
                <w:szCs w:val="24"/>
              </w:rPr>
              <w:t>Регламенты не устанавливаются.</w:t>
            </w:r>
          </w:p>
          <w:p w:rsidR="001E64D0" w:rsidRPr="000941E2" w:rsidRDefault="001E64D0" w:rsidP="006A543E">
            <w:pPr>
              <w:shd w:val="clear" w:color="auto" w:fill="FFFFFF" w:themeFill="background1"/>
              <w:rPr>
                <w:rFonts w:ascii="Times New Roman" w:hAnsi="Times New Roman"/>
                <w:sz w:val="24"/>
                <w:szCs w:val="24"/>
              </w:rPr>
            </w:pPr>
            <w:r w:rsidRPr="000941E2">
              <w:rPr>
                <w:rFonts w:ascii="Times New Roman" w:eastAsia="SimSun" w:hAnsi="Times New Roman"/>
                <w:sz w:val="24"/>
                <w:szCs w:val="24"/>
              </w:rPr>
              <w:t>Использование земельных участков, на которые действие градостроительных р</w:t>
            </w:r>
            <w:r w:rsidRPr="000941E2">
              <w:rPr>
                <w:rFonts w:ascii="Times New Roman" w:eastAsia="SimSun" w:hAnsi="Times New Roman"/>
                <w:sz w:val="24"/>
                <w:szCs w:val="24"/>
              </w:rPr>
              <w:t>е</w:t>
            </w:r>
            <w:r w:rsidRPr="000941E2">
              <w:rPr>
                <w:rFonts w:ascii="Times New Roman" w:eastAsia="SimSun" w:hAnsi="Times New Roman"/>
                <w:sz w:val="24"/>
                <w:szCs w:val="24"/>
              </w:rPr>
              <w:t>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w:t>
            </w:r>
            <w:r w:rsidRPr="000941E2">
              <w:rPr>
                <w:rFonts w:ascii="Times New Roman" w:eastAsia="SimSun" w:hAnsi="Times New Roman"/>
                <w:sz w:val="24"/>
                <w:szCs w:val="24"/>
              </w:rPr>
              <w:t>а</w:t>
            </w:r>
            <w:r w:rsidRPr="000941E2">
              <w:rPr>
                <w:rFonts w:ascii="Times New Roman" w:eastAsia="SimSun" w:hAnsi="Times New Roman"/>
                <w:sz w:val="24"/>
                <w:szCs w:val="24"/>
              </w:rPr>
              <w:t>моуправления в соответствии с федеральными законами.</w:t>
            </w: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shd w:val="clear" w:color="auto" w:fill="FFFFFF" w:themeFill="background1"/>
              <w:tabs>
                <w:tab w:val="left" w:pos="2520"/>
              </w:tabs>
              <w:rPr>
                <w:rFonts w:ascii="Times New Roman" w:eastAsia="SimSun" w:hAnsi="Times New Roman"/>
                <w:sz w:val="24"/>
                <w:szCs w:val="24"/>
              </w:rPr>
            </w:pPr>
            <w:r w:rsidRPr="000941E2">
              <w:rPr>
                <w:rFonts w:ascii="Times New Roman" w:eastAsia="SimSun" w:hAnsi="Times New Roman"/>
                <w:sz w:val="24"/>
                <w:szCs w:val="24"/>
              </w:rPr>
              <w:t>[12.0.1] - Улично-дорожная сеть</w:t>
            </w: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pStyle w:val="af8"/>
              <w:shd w:val="clear" w:color="auto" w:fill="FFFFFF" w:themeFill="background1"/>
              <w:jc w:val="left"/>
              <w:rPr>
                <w:rFonts w:ascii="Times New Roman" w:eastAsia="SimSun" w:hAnsi="Times New Roman" w:cs="Times New Roman"/>
                <w:sz w:val="24"/>
                <w:szCs w:val="24"/>
              </w:rPr>
            </w:pPr>
            <w:r w:rsidRPr="000941E2">
              <w:rPr>
                <w:rFonts w:ascii="Times New Roman" w:eastAsia="SimSun" w:hAnsi="Times New Roman" w:cs="Times New Roman"/>
                <w:sz w:val="24"/>
                <w:szCs w:val="24"/>
              </w:rPr>
              <w:t>Размещение объектов ули</w:t>
            </w:r>
            <w:r w:rsidRPr="000941E2">
              <w:rPr>
                <w:rFonts w:ascii="Times New Roman" w:eastAsia="SimSun" w:hAnsi="Times New Roman" w:cs="Times New Roman"/>
                <w:sz w:val="24"/>
                <w:szCs w:val="24"/>
              </w:rPr>
              <w:t>ч</w:t>
            </w:r>
            <w:r w:rsidRPr="000941E2">
              <w:rPr>
                <w:rFonts w:ascii="Times New Roman" w:eastAsia="SimSun" w:hAnsi="Times New Roman" w:cs="Times New Roman"/>
                <w:sz w:val="24"/>
                <w:szCs w:val="24"/>
              </w:rPr>
              <w:t>но-дорожной сети: автом</w:t>
            </w:r>
            <w:r w:rsidRPr="000941E2">
              <w:rPr>
                <w:rFonts w:ascii="Times New Roman" w:eastAsia="SimSun" w:hAnsi="Times New Roman" w:cs="Times New Roman"/>
                <w:sz w:val="24"/>
                <w:szCs w:val="24"/>
              </w:rPr>
              <w:t>о</w:t>
            </w:r>
            <w:r w:rsidRPr="000941E2">
              <w:rPr>
                <w:rFonts w:ascii="Times New Roman" w:eastAsia="SimSun" w:hAnsi="Times New Roman" w:cs="Times New Roman"/>
                <w:sz w:val="24"/>
                <w:szCs w:val="24"/>
              </w:rPr>
              <w:t>бильных дорог, трамвайных путей и пешеходных троту</w:t>
            </w:r>
            <w:r w:rsidRPr="000941E2">
              <w:rPr>
                <w:rFonts w:ascii="Times New Roman" w:eastAsia="SimSun" w:hAnsi="Times New Roman" w:cs="Times New Roman"/>
                <w:sz w:val="24"/>
                <w:szCs w:val="24"/>
              </w:rPr>
              <w:t>а</w:t>
            </w:r>
            <w:r w:rsidRPr="000941E2">
              <w:rPr>
                <w:rFonts w:ascii="Times New Roman" w:eastAsia="SimSun" w:hAnsi="Times New Roman" w:cs="Times New Roman"/>
                <w:sz w:val="24"/>
                <w:szCs w:val="24"/>
              </w:rPr>
              <w:t>ров в границах населенных пунктов, пешеходных пер</w:t>
            </w:r>
            <w:r w:rsidRPr="000941E2">
              <w:rPr>
                <w:rFonts w:ascii="Times New Roman" w:eastAsia="SimSun" w:hAnsi="Times New Roman" w:cs="Times New Roman"/>
                <w:sz w:val="24"/>
                <w:szCs w:val="24"/>
              </w:rPr>
              <w:t>е</w:t>
            </w:r>
            <w:r w:rsidRPr="000941E2">
              <w:rPr>
                <w:rFonts w:ascii="Times New Roman" w:eastAsia="SimSun" w:hAnsi="Times New Roman" w:cs="Times New Roman"/>
                <w:sz w:val="24"/>
                <w:szCs w:val="24"/>
              </w:rPr>
              <w:t xml:space="preserve">ходов, бульваров, площадей, проездов, велодорожек и объектов </w:t>
            </w:r>
            <w:proofErr w:type="spellStart"/>
            <w:r w:rsidRPr="000941E2">
              <w:rPr>
                <w:rFonts w:ascii="Times New Roman" w:eastAsia="SimSun" w:hAnsi="Times New Roman" w:cs="Times New Roman"/>
                <w:sz w:val="24"/>
                <w:szCs w:val="24"/>
              </w:rPr>
              <w:t>велотранспортной</w:t>
            </w:r>
            <w:proofErr w:type="spellEnd"/>
            <w:r w:rsidRPr="000941E2">
              <w:rPr>
                <w:rFonts w:ascii="Times New Roman" w:eastAsia="SimSun" w:hAnsi="Times New Roman" w:cs="Times New Roman"/>
                <w:sz w:val="24"/>
                <w:szCs w:val="24"/>
              </w:rPr>
              <w:t xml:space="preserve"> и инженерной инфрастру</w:t>
            </w:r>
            <w:r w:rsidRPr="000941E2">
              <w:rPr>
                <w:rFonts w:ascii="Times New Roman" w:eastAsia="SimSun" w:hAnsi="Times New Roman" w:cs="Times New Roman"/>
                <w:sz w:val="24"/>
                <w:szCs w:val="24"/>
              </w:rPr>
              <w:t>к</w:t>
            </w:r>
            <w:r w:rsidRPr="000941E2">
              <w:rPr>
                <w:rFonts w:ascii="Times New Roman" w:eastAsia="SimSun" w:hAnsi="Times New Roman" w:cs="Times New Roman"/>
                <w:sz w:val="24"/>
                <w:szCs w:val="24"/>
              </w:rPr>
              <w:t>туры; размещение прид</w:t>
            </w:r>
            <w:r w:rsidRPr="000941E2">
              <w:rPr>
                <w:rFonts w:ascii="Times New Roman" w:eastAsia="SimSun" w:hAnsi="Times New Roman" w:cs="Times New Roman"/>
                <w:sz w:val="24"/>
                <w:szCs w:val="24"/>
              </w:rPr>
              <w:t>о</w:t>
            </w:r>
            <w:r w:rsidRPr="000941E2">
              <w:rPr>
                <w:rFonts w:ascii="Times New Roman" w:eastAsia="SimSun" w:hAnsi="Times New Roman" w:cs="Times New Roman"/>
                <w:sz w:val="24"/>
                <w:szCs w:val="24"/>
              </w:rPr>
              <w:t>рожных стоянок (парковок) транспортных средств в гр</w:t>
            </w:r>
            <w:r w:rsidRPr="000941E2">
              <w:rPr>
                <w:rFonts w:ascii="Times New Roman" w:eastAsia="SimSun" w:hAnsi="Times New Roman" w:cs="Times New Roman"/>
                <w:sz w:val="24"/>
                <w:szCs w:val="24"/>
              </w:rPr>
              <w:t>а</w:t>
            </w:r>
            <w:r w:rsidRPr="000941E2">
              <w:rPr>
                <w:rFonts w:ascii="Times New Roman" w:eastAsia="SimSun" w:hAnsi="Times New Roman" w:cs="Times New Roman"/>
                <w:sz w:val="24"/>
                <w:szCs w:val="24"/>
              </w:rPr>
              <w:t>ницах городских улиц и д</w:t>
            </w:r>
            <w:r w:rsidRPr="000941E2">
              <w:rPr>
                <w:rFonts w:ascii="Times New Roman" w:eastAsia="SimSun" w:hAnsi="Times New Roman" w:cs="Times New Roman"/>
                <w:sz w:val="24"/>
                <w:szCs w:val="24"/>
              </w:rPr>
              <w:t>о</w:t>
            </w:r>
            <w:r w:rsidRPr="000941E2">
              <w:rPr>
                <w:rFonts w:ascii="Times New Roman" w:eastAsia="SimSun" w:hAnsi="Times New Roman" w:cs="Times New Roman"/>
                <w:sz w:val="24"/>
                <w:szCs w:val="24"/>
              </w:rPr>
              <w:t>рог, за исключением пред</w:t>
            </w:r>
            <w:r w:rsidRPr="000941E2">
              <w:rPr>
                <w:rFonts w:ascii="Times New Roman" w:eastAsia="SimSun" w:hAnsi="Times New Roman" w:cs="Times New Roman"/>
                <w:sz w:val="24"/>
                <w:szCs w:val="24"/>
              </w:rPr>
              <w:t>у</w:t>
            </w:r>
            <w:r w:rsidRPr="000941E2">
              <w:rPr>
                <w:rFonts w:ascii="Times New Roman" w:eastAsia="SimSun" w:hAnsi="Times New Roman" w:cs="Times New Roman"/>
                <w:sz w:val="24"/>
                <w:szCs w:val="24"/>
              </w:rPr>
              <w:t>смотренных видами разр</w:t>
            </w:r>
            <w:r w:rsidRPr="000941E2">
              <w:rPr>
                <w:rFonts w:ascii="Times New Roman" w:eastAsia="SimSun" w:hAnsi="Times New Roman" w:cs="Times New Roman"/>
                <w:sz w:val="24"/>
                <w:szCs w:val="24"/>
              </w:rPr>
              <w:t>е</w:t>
            </w:r>
            <w:r w:rsidRPr="000941E2">
              <w:rPr>
                <w:rFonts w:ascii="Times New Roman" w:eastAsia="SimSun" w:hAnsi="Times New Roman" w:cs="Times New Roman"/>
                <w:sz w:val="24"/>
                <w:szCs w:val="24"/>
              </w:rPr>
              <w:t xml:space="preserve">шенного использования с кодами  2.7.1, 4.9, 7.2.3, а </w:t>
            </w:r>
            <w:r w:rsidRPr="000941E2">
              <w:rPr>
                <w:rFonts w:ascii="Times New Roman" w:eastAsia="SimSun" w:hAnsi="Times New Roman" w:cs="Times New Roman"/>
                <w:sz w:val="24"/>
                <w:szCs w:val="24"/>
              </w:rPr>
              <w:lastRenderedPageBreak/>
              <w:t>также некапитальных соор</w:t>
            </w:r>
            <w:r w:rsidRPr="000941E2">
              <w:rPr>
                <w:rFonts w:ascii="Times New Roman" w:eastAsia="SimSun" w:hAnsi="Times New Roman" w:cs="Times New Roman"/>
                <w:sz w:val="24"/>
                <w:szCs w:val="24"/>
              </w:rPr>
              <w:t>у</w:t>
            </w:r>
            <w:r w:rsidRPr="000941E2">
              <w:rPr>
                <w:rFonts w:ascii="Times New Roman" w:eastAsia="SimSun" w:hAnsi="Times New Roman" w:cs="Times New Roman"/>
                <w:sz w:val="24"/>
                <w:szCs w:val="24"/>
              </w:rPr>
              <w:t>жений, предназначенных для охраны транспортных средств</w:t>
            </w:r>
          </w:p>
        </w:tc>
        <w:tc>
          <w:tcPr>
            <w:tcW w:w="8634" w:type="dxa"/>
            <w:vMerge/>
            <w:tcBorders>
              <w:left w:val="single" w:sz="4" w:space="0" w:color="000000"/>
              <w:right w:val="single" w:sz="4" w:space="0" w:color="000000"/>
            </w:tcBorders>
            <w:shd w:val="clear" w:color="auto" w:fill="auto"/>
          </w:tcPr>
          <w:p w:rsidR="001E64D0" w:rsidRPr="000941E2" w:rsidRDefault="001E64D0" w:rsidP="006A543E">
            <w:pPr>
              <w:shd w:val="clear" w:color="auto" w:fill="FFFFFF" w:themeFill="background1"/>
              <w:rPr>
                <w:rFonts w:ascii="Times New Roman" w:hAnsi="Times New Roman"/>
                <w:sz w:val="24"/>
                <w:szCs w:val="24"/>
              </w:rPr>
            </w:pP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shd w:val="clear" w:color="auto" w:fill="FFFFFF" w:themeFill="background1"/>
              <w:tabs>
                <w:tab w:val="left" w:pos="2520"/>
              </w:tabs>
              <w:rPr>
                <w:rFonts w:ascii="Times New Roman" w:eastAsia="SimSun" w:hAnsi="Times New Roman"/>
                <w:sz w:val="24"/>
                <w:szCs w:val="24"/>
              </w:rPr>
            </w:pPr>
            <w:r w:rsidRPr="000941E2">
              <w:rPr>
                <w:rFonts w:ascii="Times New Roman" w:eastAsia="SimSun" w:hAnsi="Times New Roman"/>
                <w:sz w:val="24"/>
                <w:szCs w:val="24"/>
              </w:rPr>
              <w:lastRenderedPageBreak/>
              <w:t>[12.0.2] - Благоустро</w:t>
            </w:r>
            <w:r w:rsidRPr="000941E2">
              <w:rPr>
                <w:rFonts w:ascii="Times New Roman" w:eastAsia="SimSun" w:hAnsi="Times New Roman"/>
                <w:sz w:val="24"/>
                <w:szCs w:val="24"/>
              </w:rPr>
              <w:t>й</w:t>
            </w:r>
            <w:r w:rsidRPr="000941E2">
              <w:rPr>
                <w:rFonts w:ascii="Times New Roman" w:eastAsia="SimSun" w:hAnsi="Times New Roman"/>
                <w:sz w:val="24"/>
                <w:szCs w:val="24"/>
              </w:rPr>
              <w:t>ство территории</w:t>
            </w: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pStyle w:val="af8"/>
              <w:shd w:val="clear" w:color="auto" w:fill="FFFFFF" w:themeFill="background1"/>
              <w:jc w:val="left"/>
              <w:rPr>
                <w:rFonts w:ascii="Times New Roman" w:eastAsia="SimSun" w:hAnsi="Times New Roman" w:cs="Times New Roman"/>
                <w:sz w:val="24"/>
                <w:szCs w:val="24"/>
              </w:rPr>
            </w:pPr>
            <w:r w:rsidRPr="000941E2">
              <w:rPr>
                <w:rFonts w:ascii="Times New Roman" w:eastAsia="SimSun" w:hAnsi="Times New Roman" w:cs="Times New Roman"/>
                <w:sz w:val="24"/>
                <w:szCs w:val="24"/>
              </w:rPr>
              <w:t>Размещение декоративных, технических, планирово</w:t>
            </w:r>
            <w:r w:rsidRPr="000941E2">
              <w:rPr>
                <w:rFonts w:ascii="Times New Roman" w:eastAsia="SimSun" w:hAnsi="Times New Roman" w:cs="Times New Roman"/>
                <w:sz w:val="24"/>
                <w:szCs w:val="24"/>
              </w:rPr>
              <w:t>ч</w:t>
            </w:r>
            <w:r w:rsidRPr="000941E2">
              <w:rPr>
                <w:rFonts w:ascii="Times New Roman" w:eastAsia="SimSun" w:hAnsi="Times New Roman" w:cs="Times New Roman"/>
                <w:sz w:val="24"/>
                <w:szCs w:val="24"/>
              </w:rPr>
              <w:t>ных, конструктивных устройств, элементов озел</w:t>
            </w:r>
            <w:r w:rsidRPr="000941E2">
              <w:rPr>
                <w:rFonts w:ascii="Times New Roman" w:eastAsia="SimSun" w:hAnsi="Times New Roman" w:cs="Times New Roman"/>
                <w:sz w:val="24"/>
                <w:szCs w:val="24"/>
              </w:rPr>
              <w:t>е</w:t>
            </w:r>
            <w:r w:rsidRPr="000941E2">
              <w:rPr>
                <w:rFonts w:ascii="Times New Roman" w:eastAsia="SimSun" w:hAnsi="Times New Roman" w:cs="Times New Roman"/>
                <w:sz w:val="24"/>
                <w:szCs w:val="24"/>
              </w:rPr>
              <w:t>нения, различных видов об</w:t>
            </w:r>
            <w:r w:rsidRPr="000941E2">
              <w:rPr>
                <w:rFonts w:ascii="Times New Roman" w:eastAsia="SimSun" w:hAnsi="Times New Roman" w:cs="Times New Roman"/>
                <w:sz w:val="24"/>
                <w:szCs w:val="24"/>
              </w:rPr>
              <w:t>о</w:t>
            </w:r>
            <w:r w:rsidRPr="000941E2">
              <w:rPr>
                <w:rFonts w:ascii="Times New Roman" w:eastAsia="SimSun" w:hAnsi="Times New Roman" w:cs="Times New Roman"/>
                <w:sz w:val="24"/>
                <w:szCs w:val="24"/>
              </w:rPr>
              <w:t>рудования и оформления, малых архитектурных форм, некапитальных нестациона</w:t>
            </w:r>
            <w:r w:rsidRPr="000941E2">
              <w:rPr>
                <w:rFonts w:ascii="Times New Roman" w:eastAsia="SimSun" w:hAnsi="Times New Roman" w:cs="Times New Roman"/>
                <w:sz w:val="24"/>
                <w:szCs w:val="24"/>
              </w:rPr>
              <w:t>р</w:t>
            </w:r>
            <w:r w:rsidRPr="000941E2">
              <w:rPr>
                <w:rFonts w:ascii="Times New Roman" w:eastAsia="SimSun" w:hAnsi="Times New Roman" w:cs="Times New Roman"/>
                <w:sz w:val="24"/>
                <w:szCs w:val="24"/>
              </w:rPr>
              <w:t>ных строений и сооружений, информационных щитов и указателей, применяемых как составные части благ</w:t>
            </w:r>
            <w:r w:rsidRPr="000941E2">
              <w:rPr>
                <w:rFonts w:ascii="Times New Roman" w:eastAsia="SimSun" w:hAnsi="Times New Roman" w:cs="Times New Roman"/>
                <w:sz w:val="24"/>
                <w:szCs w:val="24"/>
              </w:rPr>
              <w:t>о</w:t>
            </w:r>
            <w:r w:rsidRPr="000941E2">
              <w:rPr>
                <w:rFonts w:ascii="Times New Roman" w:eastAsia="SimSun" w:hAnsi="Times New Roman" w:cs="Times New Roman"/>
                <w:sz w:val="24"/>
                <w:szCs w:val="24"/>
              </w:rPr>
              <w:t>устройства территории, о</w:t>
            </w:r>
            <w:r w:rsidRPr="000941E2">
              <w:rPr>
                <w:rFonts w:ascii="Times New Roman" w:eastAsia="SimSun" w:hAnsi="Times New Roman" w:cs="Times New Roman"/>
                <w:sz w:val="24"/>
                <w:szCs w:val="24"/>
              </w:rPr>
              <w:t>б</w:t>
            </w:r>
            <w:r w:rsidRPr="000941E2">
              <w:rPr>
                <w:rFonts w:ascii="Times New Roman" w:eastAsia="SimSun" w:hAnsi="Times New Roman" w:cs="Times New Roman"/>
                <w:sz w:val="24"/>
                <w:szCs w:val="24"/>
              </w:rPr>
              <w:t>щественных туалетов</w:t>
            </w:r>
          </w:p>
        </w:tc>
        <w:tc>
          <w:tcPr>
            <w:tcW w:w="8634" w:type="dxa"/>
            <w:vMerge/>
            <w:tcBorders>
              <w:left w:val="single" w:sz="4" w:space="0" w:color="000000"/>
              <w:right w:val="single" w:sz="4" w:space="0" w:color="000000"/>
            </w:tcBorders>
            <w:shd w:val="clear" w:color="auto" w:fill="auto"/>
          </w:tcPr>
          <w:p w:rsidR="001E64D0" w:rsidRPr="000941E2" w:rsidRDefault="001E64D0" w:rsidP="006A543E">
            <w:pPr>
              <w:shd w:val="clear" w:color="auto" w:fill="FFFFFF" w:themeFill="background1"/>
              <w:rPr>
                <w:rFonts w:ascii="Times New Roman" w:hAnsi="Times New Roman"/>
                <w:sz w:val="24"/>
                <w:szCs w:val="24"/>
              </w:rPr>
            </w:pP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tabs>
                <w:tab w:val="left" w:pos="2520"/>
              </w:tabs>
              <w:rPr>
                <w:rFonts w:ascii="Times New Roman" w:eastAsia="SimSun" w:hAnsi="Times New Roman"/>
                <w:sz w:val="24"/>
                <w:szCs w:val="24"/>
              </w:rPr>
            </w:pPr>
            <w:r w:rsidRPr="000941E2">
              <w:rPr>
                <w:rFonts w:ascii="Times New Roman" w:eastAsia="SimSun" w:hAnsi="Times New Roman"/>
                <w:sz w:val="24"/>
                <w:szCs w:val="24"/>
              </w:rPr>
              <w:t>[7.2] – Автомобильный транспорт</w:t>
            </w: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widowControl w:val="0"/>
              <w:autoSpaceDE w:val="0"/>
              <w:autoSpaceDN w:val="0"/>
              <w:adjustRightInd w:val="0"/>
              <w:jc w:val="both"/>
              <w:rPr>
                <w:rFonts w:ascii="Times New Roman" w:eastAsia="Times New Roman" w:hAnsi="Times New Roman"/>
                <w:sz w:val="24"/>
                <w:szCs w:val="24"/>
                <w:lang w:eastAsia="ru-RU"/>
              </w:rPr>
            </w:pPr>
            <w:r w:rsidRPr="000941E2">
              <w:rPr>
                <w:rFonts w:ascii="Times New Roman" w:eastAsia="Times New Roman" w:hAnsi="Times New Roman"/>
                <w:sz w:val="24"/>
                <w:szCs w:val="24"/>
                <w:lang w:eastAsia="ru-RU"/>
              </w:rPr>
              <w:t>автомобильные дороги и технически связанных с н</w:t>
            </w:r>
            <w:r w:rsidRPr="000941E2">
              <w:rPr>
                <w:rFonts w:ascii="Times New Roman" w:eastAsia="Times New Roman" w:hAnsi="Times New Roman"/>
                <w:sz w:val="24"/>
                <w:szCs w:val="24"/>
                <w:lang w:eastAsia="ru-RU"/>
              </w:rPr>
              <w:t>и</w:t>
            </w:r>
            <w:r w:rsidRPr="000941E2">
              <w:rPr>
                <w:rFonts w:ascii="Times New Roman" w:eastAsia="Times New Roman" w:hAnsi="Times New Roman"/>
                <w:sz w:val="24"/>
                <w:szCs w:val="24"/>
                <w:lang w:eastAsia="ru-RU"/>
              </w:rPr>
              <w:t>ми сооружений; здания и с</w:t>
            </w:r>
            <w:r w:rsidRPr="000941E2">
              <w:rPr>
                <w:rFonts w:ascii="Times New Roman" w:eastAsia="Times New Roman" w:hAnsi="Times New Roman"/>
                <w:sz w:val="24"/>
                <w:szCs w:val="24"/>
                <w:lang w:eastAsia="ru-RU"/>
              </w:rPr>
              <w:t>о</w:t>
            </w:r>
            <w:r w:rsidRPr="000941E2">
              <w:rPr>
                <w:rFonts w:ascii="Times New Roman" w:eastAsia="Times New Roman" w:hAnsi="Times New Roman"/>
                <w:sz w:val="24"/>
                <w:szCs w:val="24"/>
                <w:lang w:eastAsia="ru-RU"/>
              </w:rPr>
              <w:t>оружения, предназначенные для обслуживания пассаж</w:t>
            </w:r>
            <w:r w:rsidRPr="000941E2">
              <w:rPr>
                <w:rFonts w:ascii="Times New Roman" w:eastAsia="Times New Roman" w:hAnsi="Times New Roman"/>
                <w:sz w:val="24"/>
                <w:szCs w:val="24"/>
                <w:lang w:eastAsia="ru-RU"/>
              </w:rPr>
              <w:t>и</w:t>
            </w:r>
            <w:r w:rsidRPr="000941E2">
              <w:rPr>
                <w:rFonts w:ascii="Times New Roman" w:eastAsia="Times New Roman" w:hAnsi="Times New Roman"/>
                <w:sz w:val="24"/>
                <w:szCs w:val="24"/>
                <w:lang w:eastAsia="ru-RU"/>
              </w:rPr>
              <w:t>ров, а также обеспечива</w:t>
            </w:r>
            <w:r w:rsidRPr="000941E2">
              <w:rPr>
                <w:rFonts w:ascii="Times New Roman" w:eastAsia="Times New Roman" w:hAnsi="Times New Roman"/>
                <w:sz w:val="24"/>
                <w:szCs w:val="24"/>
                <w:lang w:eastAsia="ru-RU"/>
              </w:rPr>
              <w:t>ю</w:t>
            </w:r>
            <w:r w:rsidRPr="000941E2">
              <w:rPr>
                <w:rFonts w:ascii="Times New Roman" w:eastAsia="Times New Roman" w:hAnsi="Times New Roman"/>
                <w:sz w:val="24"/>
                <w:szCs w:val="24"/>
                <w:lang w:eastAsia="ru-RU"/>
              </w:rPr>
              <w:t>щие работу транспортных средств, объекты, предназн</w:t>
            </w:r>
            <w:r w:rsidRPr="000941E2">
              <w:rPr>
                <w:rFonts w:ascii="Times New Roman" w:eastAsia="Times New Roman" w:hAnsi="Times New Roman"/>
                <w:sz w:val="24"/>
                <w:szCs w:val="24"/>
                <w:lang w:eastAsia="ru-RU"/>
              </w:rPr>
              <w:t>а</w:t>
            </w:r>
            <w:r w:rsidRPr="000941E2">
              <w:rPr>
                <w:rFonts w:ascii="Times New Roman" w:eastAsia="Times New Roman" w:hAnsi="Times New Roman"/>
                <w:sz w:val="24"/>
                <w:szCs w:val="24"/>
                <w:lang w:eastAsia="ru-RU"/>
              </w:rPr>
              <w:t>ченных для постов органов внутренних дел, ответстве</w:t>
            </w:r>
            <w:r w:rsidRPr="000941E2">
              <w:rPr>
                <w:rFonts w:ascii="Times New Roman" w:eastAsia="Times New Roman" w:hAnsi="Times New Roman"/>
                <w:sz w:val="24"/>
                <w:szCs w:val="24"/>
                <w:lang w:eastAsia="ru-RU"/>
              </w:rPr>
              <w:t>н</w:t>
            </w:r>
            <w:r w:rsidRPr="000941E2">
              <w:rPr>
                <w:rFonts w:ascii="Times New Roman" w:eastAsia="Times New Roman" w:hAnsi="Times New Roman"/>
                <w:sz w:val="24"/>
                <w:szCs w:val="24"/>
                <w:lang w:eastAsia="ru-RU"/>
              </w:rPr>
              <w:t>ных за безопасность доро</w:t>
            </w:r>
            <w:r w:rsidRPr="000941E2">
              <w:rPr>
                <w:rFonts w:ascii="Times New Roman" w:eastAsia="Times New Roman" w:hAnsi="Times New Roman"/>
                <w:sz w:val="24"/>
                <w:szCs w:val="24"/>
                <w:lang w:eastAsia="ru-RU"/>
              </w:rPr>
              <w:t>ж</w:t>
            </w:r>
            <w:r w:rsidRPr="000941E2">
              <w:rPr>
                <w:rFonts w:ascii="Times New Roman" w:eastAsia="Times New Roman" w:hAnsi="Times New Roman"/>
                <w:sz w:val="24"/>
                <w:szCs w:val="24"/>
                <w:lang w:eastAsia="ru-RU"/>
              </w:rPr>
              <w:t>ного движения;</w:t>
            </w:r>
          </w:p>
          <w:p w:rsidR="001E64D0" w:rsidRPr="000941E2" w:rsidRDefault="001E64D0" w:rsidP="006A543E">
            <w:pPr>
              <w:pStyle w:val="af8"/>
              <w:jc w:val="left"/>
              <w:rPr>
                <w:rFonts w:ascii="Times New Roman" w:eastAsia="SimSun" w:hAnsi="Times New Roman" w:cs="Times New Roman"/>
                <w:sz w:val="24"/>
                <w:szCs w:val="24"/>
              </w:rPr>
            </w:pPr>
            <w:r w:rsidRPr="000941E2">
              <w:rPr>
                <w:rFonts w:ascii="Times New Roman" w:eastAsia="Calibri" w:hAnsi="Times New Roman" w:cs="Times New Roman"/>
                <w:sz w:val="24"/>
                <w:szCs w:val="24"/>
                <w:lang w:eastAsia="en-US"/>
              </w:rPr>
              <w:t>оборудование земельных участков для стоянок авт</w:t>
            </w:r>
            <w:r w:rsidRPr="000941E2">
              <w:rPr>
                <w:rFonts w:ascii="Times New Roman" w:eastAsia="Calibri" w:hAnsi="Times New Roman" w:cs="Times New Roman"/>
                <w:sz w:val="24"/>
                <w:szCs w:val="24"/>
                <w:lang w:eastAsia="en-US"/>
              </w:rPr>
              <w:t>о</w:t>
            </w:r>
            <w:r w:rsidRPr="000941E2">
              <w:rPr>
                <w:rFonts w:ascii="Times New Roman" w:eastAsia="Calibri" w:hAnsi="Times New Roman" w:cs="Times New Roman"/>
                <w:sz w:val="24"/>
                <w:szCs w:val="24"/>
                <w:lang w:eastAsia="en-US"/>
              </w:rPr>
              <w:lastRenderedPageBreak/>
              <w:t>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lastRenderedPageBreak/>
              <w:t xml:space="preserve">-минимальная/максимальная площадь земельных участков –50/500000 </w:t>
            </w:r>
            <w:proofErr w:type="spellStart"/>
            <w:r w:rsidRPr="000941E2">
              <w:rPr>
                <w:rFonts w:ascii="Times New Roman" w:eastAsia="SimSun" w:hAnsi="Times New Roman"/>
                <w:sz w:val="24"/>
                <w:szCs w:val="24"/>
              </w:rPr>
              <w:t>кв.м</w:t>
            </w:r>
            <w:proofErr w:type="spellEnd"/>
            <w:r w:rsidRPr="000941E2">
              <w:rPr>
                <w:rFonts w:ascii="Times New Roman" w:eastAsia="SimSun" w:hAnsi="Times New Roman"/>
                <w:sz w:val="24"/>
                <w:szCs w:val="24"/>
              </w:rPr>
              <w:t>.</w:t>
            </w:r>
          </w:p>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 минимальные отступы от границ участка - 5 м, от фронтальной линии застро</w:t>
            </w:r>
            <w:r w:rsidRPr="000941E2">
              <w:rPr>
                <w:rFonts w:ascii="Times New Roman" w:eastAsia="SimSun" w:hAnsi="Times New Roman"/>
                <w:sz w:val="24"/>
                <w:szCs w:val="24"/>
              </w:rPr>
              <w:t>й</w:t>
            </w:r>
            <w:r w:rsidRPr="000941E2">
              <w:rPr>
                <w:rFonts w:ascii="Times New Roman" w:eastAsia="SimSun" w:hAnsi="Times New Roman"/>
                <w:sz w:val="24"/>
                <w:szCs w:val="24"/>
              </w:rPr>
              <w:t>ки - 5 м, за исключением линейных объектов.</w:t>
            </w:r>
          </w:p>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 максимальный процент застройки в границах земельного участка – 70%, за и</w:t>
            </w:r>
            <w:r w:rsidRPr="000941E2">
              <w:rPr>
                <w:rFonts w:ascii="Times New Roman" w:eastAsia="SimSun" w:hAnsi="Times New Roman"/>
                <w:sz w:val="24"/>
                <w:szCs w:val="24"/>
              </w:rPr>
              <w:t>с</w:t>
            </w:r>
            <w:r w:rsidRPr="000941E2">
              <w:rPr>
                <w:rFonts w:ascii="Times New Roman" w:eastAsia="SimSun" w:hAnsi="Times New Roman"/>
                <w:sz w:val="24"/>
                <w:szCs w:val="24"/>
              </w:rPr>
              <w:t>ключением линейных объектов.</w:t>
            </w:r>
          </w:p>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 максимальное количество этажей – не более 2 этажей.</w:t>
            </w:r>
          </w:p>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 максимальная высота объектов капитального строительства от уровня земли до верха перекрытия последнего этажа (или конька кровли) -  не более 15 м.</w:t>
            </w:r>
          </w:p>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Минимальный процент озеленения - 15% от площади земельного участка.</w:t>
            </w:r>
          </w:p>
        </w:tc>
      </w:tr>
    </w:tbl>
    <w:p w:rsidR="001E64D0" w:rsidRPr="000941E2" w:rsidRDefault="001E64D0" w:rsidP="001E64D0">
      <w:pPr>
        <w:widowControl w:val="0"/>
        <w:spacing w:after="0" w:line="240" w:lineRule="auto"/>
        <w:ind w:firstLine="426"/>
        <w:jc w:val="center"/>
        <w:rPr>
          <w:rFonts w:ascii="Times New Roman" w:eastAsia="Times New Roman" w:hAnsi="Times New Roman" w:cs="Times New Roman"/>
          <w:b/>
          <w:sz w:val="24"/>
          <w:szCs w:val="24"/>
          <w:lang w:eastAsia="zh-CN"/>
        </w:rPr>
      </w:pPr>
    </w:p>
    <w:p w:rsidR="001E64D0" w:rsidRPr="000941E2" w:rsidRDefault="001E64D0" w:rsidP="001E64D0">
      <w:pPr>
        <w:widowControl w:val="0"/>
        <w:spacing w:after="0" w:line="240" w:lineRule="auto"/>
        <w:ind w:firstLine="426"/>
        <w:jc w:val="center"/>
        <w:rPr>
          <w:rFonts w:ascii="Times New Roman" w:eastAsia="Times New Roman" w:hAnsi="Times New Roman" w:cs="Times New Roman"/>
          <w:b/>
          <w:iCs/>
          <w:sz w:val="24"/>
          <w:szCs w:val="24"/>
          <w:lang w:eastAsia="zh-CN"/>
        </w:rPr>
      </w:pPr>
      <w:r w:rsidRPr="000941E2">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w:t>
      </w:r>
      <w:r w:rsidRPr="000941E2">
        <w:rPr>
          <w:rFonts w:ascii="Times New Roman" w:eastAsia="Times New Roman" w:hAnsi="Times New Roman" w:cs="Times New Roman"/>
          <w:b/>
          <w:iCs/>
          <w:sz w:val="24"/>
          <w:szCs w:val="24"/>
          <w:lang w:eastAsia="zh-CN"/>
        </w:rPr>
        <w:t>и</w:t>
      </w:r>
      <w:r w:rsidRPr="000941E2">
        <w:rPr>
          <w:rFonts w:ascii="Times New Roman" w:eastAsia="Times New Roman" w:hAnsi="Times New Roman" w:cs="Times New Roman"/>
          <w:b/>
          <w:iCs/>
          <w:sz w:val="24"/>
          <w:szCs w:val="24"/>
          <w:lang w:eastAsia="zh-CN"/>
        </w:rPr>
        <w:t>мальные и (или) максимальные) размеры земельных участков и предельные параметры разрешенного строительства, реконстру</w:t>
      </w:r>
      <w:r w:rsidRPr="000941E2">
        <w:rPr>
          <w:rFonts w:ascii="Times New Roman" w:eastAsia="Times New Roman" w:hAnsi="Times New Roman" w:cs="Times New Roman"/>
          <w:b/>
          <w:iCs/>
          <w:sz w:val="24"/>
          <w:szCs w:val="24"/>
          <w:lang w:eastAsia="zh-CN"/>
        </w:rPr>
        <w:t>к</w:t>
      </w:r>
      <w:r w:rsidRPr="000941E2">
        <w:rPr>
          <w:rFonts w:ascii="Times New Roman" w:eastAsia="Times New Roman" w:hAnsi="Times New Roman" w:cs="Times New Roman"/>
          <w:b/>
          <w:iCs/>
          <w:sz w:val="24"/>
          <w:szCs w:val="24"/>
          <w:lang w:eastAsia="zh-CN"/>
        </w:rPr>
        <w:t>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1E64D0" w:rsidRPr="000941E2" w:rsidTr="006A543E">
        <w:tc>
          <w:tcPr>
            <w:tcW w:w="2830" w:type="dxa"/>
          </w:tcPr>
          <w:p w:rsidR="001E64D0" w:rsidRPr="000941E2" w:rsidRDefault="001E64D0" w:rsidP="006A543E">
            <w:pPr>
              <w:jc w:val="center"/>
              <w:rPr>
                <w:rFonts w:ascii="Times New Roman" w:hAnsi="Times New Roman"/>
                <w:b/>
                <w:sz w:val="24"/>
                <w:szCs w:val="24"/>
              </w:rPr>
            </w:pPr>
            <w:r w:rsidRPr="000941E2">
              <w:rPr>
                <w:rFonts w:ascii="Times New Roman" w:hAnsi="Times New Roman"/>
                <w:b/>
                <w:sz w:val="24"/>
                <w:szCs w:val="24"/>
              </w:rPr>
              <w:t>Виды разрешенного использования земел</w:t>
            </w:r>
            <w:r w:rsidRPr="000941E2">
              <w:rPr>
                <w:rFonts w:ascii="Times New Roman" w:hAnsi="Times New Roman"/>
                <w:b/>
                <w:sz w:val="24"/>
                <w:szCs w:val="24"/>
              </w:rPr>
              <w:t>ь</w:t>
            </w:r>
            <w:r w:rsidRPr="000941E2">
              <w:rPr>
                <w:rFonts w:ascii="Times New Roman" w:hAnsi="Times New Roman"/>
                <w:b/>
                <w:sz w:val="24"/>
                <w:szCs w:val="24"/>
              </w:rPr>
              <w:t>ных участков</w:t>
            </w:r>
          </w:p>
        </w:tc>
        <w:tc>
          <w:tcPr>
            <w:tcW w:w="3261" w:type="dxa"/>
          </w:tcPr>
          <w:p w:rsidR="001E64D0" w:rsidRPr="000941E2" w:rsidRDefault="001E64D0" w:rsidP="006A543E">
            <w:pPr>
              <w:jc w:val="center"/>
              <w:rPr>
                <w:rFonts w:ascii="Times New Roman" w:hAnsi="Times New Roman"/>
                <w:b/>
                <w:sz w:val="24"/>
                <w:szCs w:val="24"/>
              </w:rPr>
            </w:pPr>
            <w:r w:rsidRPr="000941E2">
              <w:rPr>
                <w:rFonts w:ascii="Times New Roman" w:hAnsi="Times New Roman"/>
                <w:b/>
                <w:sz w:val="24"/>
                <w:szCs w:val="24"/>
              </w:rPr>
              <w:t>Описание вида разреше</w:t>
            </w:r>
            <w:r w:rsidRPr="000941E2">
              <w:rPr>
                <w:rFonts w:ascii="Times New Roman" w:hAnsi="Times New Roman"/>
                <w:b/>
                <w:sz w:val="24"/>
                <w:szCs w:val="24"/>
              </w:rPr>
              <w:t>н</w:t>
            </w:r>
            <w:r w:rsidRPr="000941E2">
              <w:rPr>
                <w:rFonts w:ascii="Times New Roman" w:hAnsi="Times New Roman"/>
                <w:b/>
                <w:sz w:val="24"/>
                <w:szCs w:val="24"/>
              </w:rPr>
              <w:t>ного использования з</w:t>
            </w:r>
            <w:r w:rsidRPr="000941E2">
              <w:rPr>
                <w:rFonts w:ascii="Times New Roman" w:hAnsi="Times New Roman"/>
                <w:b/>
                <w:sz w:val="24"/>
                <w:szCs w:val="24"/>
              </w:rPr>
              <w:t>е</w:t>
            </w:r>
            <w:r w:rsidRPr="000941E2">
              <w:rPr>
                <w:rFonts w:ascii="Times New Roman" w:hAnsi="Times New Roman"/>
                <w:b/>
                <w:sz w:val="24"/>
                <w:szCs w:val="24"/>
              </w:rPr>
              <w:t>мельного участка</w:t>
            </w:r>
          </w:p>
        </w:tc>
        <w:tc>
          <w:tcPr>
            <w:tcW w:w="8646" w:type="dxa"/>
          </w:tcPr>
          <w:p w:rsidR="001E64D0" w:rsidRPr="000941E2" w:rsidRDefault="001E64D0" w:rsidP="006A543E">
            <w:pPr>
              <w:jc w:val="center"/>
              <w:rPr>
                <w:rFonts w:ascii="Times New Roman" w:hAnsi="Times New Roman"/>
                <w:b/>
                <w:sz w:val="24"/>
                <w:szCs w:val="24"/>
              </w:rPr>
            </w:pPr>
            <w:r w:rsidRPr="000941E2">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w:t>
            </w:r>
            <w:r w:rsidRPr="000941E2">
              <w:rPr>
                <w:rFonts w:ascii="Times New Roman" w:hAnsi="Times New Roman"/>
                <w:b/>
                <w:sz w:val="24"/>
                <w:szCs w:val="24"/>
              </w:rPr>
              <w:t>н</w:t>
            </w:r>
            <w:r w:rsidRPr="000941E2">
              <w:rPr>
                <w:rFonts w:ascii="Times New Roman" w:hAnsi="Times New Roman"/>
                <w:b/>
                <w:sz w:val="24"/>
                <w:szCs w:val="24"/>
              </w:rPr>
              <w:t>струкции объектов капитального строительства</w:t>
            </w:r>
          </w:p>
        </w:tc>
      </w:tr>
      <w:tr w:rsidR="001E64D0" w:rsidRPr="000941E2" w:rsidTr="006A543E">
        <w:tc>
          <w:tcPr>
            <w:tcW w:w="2830" w:type="dxa"/>
            <w:tcBorders>
              <w:top w:val="single" w:sz="4" w:space="0" w:color="auto"/>
              <w:left w:val="single" w:sz="4" w:space="0" w:color="auto"/>
              <w:right w:val="single" w:sz="4" w:space="0" w:color="auto"/>
            </w:tcBorders>
            <w:shd w:val="clear" w:color="auto" w:fill="FFFFFF" w:themeFill="background1"/>
          </w:tcPr>
          <w:p w:rsidR="001E64D0" w:rsidRPr="000941E2" w:rsidRDefault="001E64D0" w:rsidP="006A543E">
            <w:pPr>
              <w:pStyle w:val="ConsPlusNormal"/>
              <w:shd w:val="clear" w:color="auto" w:fill="FFFFFF" w:themeFill="background1"/>
              <w:jc w:val="both"/>
            </w:pPr>
            <w:r w:rsidRPr="000941E2">
              <w:t>[4.9.1.1] - Заправка транспортных средств</w:t>
            </w:r>
          </w:p>
        </w:tc>
        <w:tc>
          <w:tcPr>
            <w:tcW w:w="3261" w:type="dxa"/>
            <w:tcBorders>
              <w:top w:val="single" w:sz="4" w:space="0" w:color="auto"/>
              <w:left w:val="single" w:sz="4" w:space="0" w:color="auto"/>
              <w:right w:val="single" w:sz="4" w:space="0" w:color="auto"/>
            </w:tcBorders>
            <w:shd w:val="clear" w:color="auto" w:fill="FFFFFF" w:themeFill="background1"/>
          </w:tcPr>
          <w:p w:rsidR="001E64D0" w:rsidRPr="000941E2" w:rsidRDefault="001E64D0" w:rsidP="006A543E">
            <w:pPr>
              <w:pStyle w:val="ConsPlusNormal"/>
              <w:shd w:val="clear" w:color="auto" w:fill="FFFFFF" w:themeFill="background1"/>
              <w:jc w:val="both"/>
            </w:pPr>
            <w:r w:rsidRPr="000941E2">
              <w:t>автозаправочные станции; магазины сопутствующей торговли, здания для орган</w:t>
            </w:r>
            <w:r w:rsidRPr="000941E2">
              <w:t>и</w:t>
            </w:r>
            <w:r w:rsidRPr="000941E2">
              <w:t>зации общественного пит</w:t>
            </w:r>
            <w:r w:rsidRPr="000941E2">
              <w:t>а</w:t>
            </w:r>
            <w:r w:rsidRPr="000941E2">
              <w:t>ния в качестве объектов д</w:t>
            </w:r>
            <w:r w:rsidRPr="000941E2">
              <w:t>о</w:t>
            </w:r>
            <w:r w:rsidRPr="000941E2">
              <w:t>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0941E2" w:rsidRDefault="001E64D0" w:rsidP="006A543E">
            <w:pPr>
              <w:shd w:val="clear" w:color="auto" w:fill="FFFFFF" w:themeFill="background1"/>
              <w:tabs>
                <w:tab w:val="left" w:pos="1134"/>
              </w:tabs>
              <w:rPr>
                <w:rFonts w:ascii="Times New Roman" w:eastAsia="SimSun" w:hAnsi="Times New Roman"/>
                <w:sz w:val="24"/>
                <w:szCs w:val="24"/>
              </w:rPr>
            </w:pPr>
            <w:r w:rsidRPr="000941E2">
              <w:rPr>
                <w:rFonts w:ascii="Times New Roman" w:eastAsia="SimSun" w:hAnsi="Times New Roman"/>
                <w:sz w:val="24"/>
                <w:szCs w:val="24"/>
              </w:rPr>
              <w:t xml:space="preserve">-минимальная/максимальная площадь земельных участков - </w:t>
            </w:r>
            <w:r w:rsidRPr="000941E2">
              <w:rPr>
                <w:rFonts w:ascii="Times New Roman" w:eastAsia="SimSun" w:hAnsi="Times New Roman"/>
                <w:b/>
                <w:sz w:val="24"/>
                <w:szCs w:val="24"/>
              </w:rPr>
              <w:t>100 кв. м/не подл</w:t>
            </w:r>
            <w:r w:rsidRPr="000941E2">
              <w:rPr>
                <w:rFonts w:ascii="Times New Roman" w:eastAsia="SimSun" w:hAnsi="Times New Roman"/>
                <w:b/>
                <w:sz w:val="24"/>
                <w:szCs w:val="24"/>
              </w:rPr>
              <w:t>е</w:t>
            </w:r>
            <w:r w:rsidRPr="000941E2">
              <w:rPr>
                <w:rFonts w:ascii="Times New Roman" w:eastAsia="SimSun" w:hAnsi="Times New Roman"/>
                <w:b/>
                <w:sz w:val="24"/>
                <w:szCs w:val="24"/>
              </w:rPr>
              <w:t>жит ограничению;</w:t>
            </w:r>
          </w:p>
          <w:p w:rsidR="001E64D0" w:rsidRPr="000941E2" w:rsidRDefault="001E64D0" w:rsidP="006A543E">
            <w:pPr>
              <w:shd w:val="clear" w:color="auto" w:fill="FFFFFF" w:themeFill="background1"/>
              <w:tabs>
                <w:tab w:val="left" w:pos="1134"/>
              </w:tabs>
              <w:rPr>
                <w:rFonts w:ascii="Times New Roman" w:eastAsia="SimSun" w:hAnsi="Times New Roman"/>
                <w:b/>
                <w:sz w:val="24"/>
                <w:szCs w:val="24"/>
              </w:rPr>
            </w:pPr>
            <w:r w:rsidRPr="000941E2">
              <w:rPr>
                <w:rFonts w:ascii="Times New Roman" w:eastAsia="SimSun" w:hAnsi="Times New Roman"/>
                <w:sz w:val="24"/>
                <w:szCs w:val="24"/>
              </w:rPr>
              <w:t>-минимальная ширина земельных участков вдоль фронта улицы (проезда) -</w:t>
            </w:r>
            <w:r w:rsidRPr="000941E2">
              <w:rPr>
                <w:rFonts w:ascii="Times New Roman" w:eastAsia="SimSun" w:hAnsi="Times New Roman"/>
                <w:b/>
                <w:sz w:val="24"/>
                <w:szCs w:val="24"/>
              </w:rPr>
              <w:t>10 м;</w:t>
            </w:r>
          </w:p>
          <w:p w:rsidR="001E64D0" w:rsidRPr="000941E2" w:rsidRDefault="001E64D0" w:rsidP="006A543E">
            <w:pPr>
              <w:shd w:val="clear" w:color="auto" w:fill="FFFFFF" w:themeFill="background1"/>
              <w:tabs>
                <w:tab w:val="left" w:pos="1134"/>
              </w:tabs>
              <w:rPr>
                <w:rFonts w:ascii="Times New Roman" w:eastAsia="SimSun" w:hAnsi="Times New Roman"/>
                <w:sz w:val="24"/>
                <w:szCs w:val="24"/>
              </w:rPr>
            </w:pPr>
            <w:r w:rsidRPr="000941E2">
              <w:rPr>
                <w:rFonts w:ascii="Times New Roman" w:eastAsia="SimSun" w:hAnsi="Times New Roman"/>
                <w:sz w:val="24"/>
                <w:szCs w:val="24"/>
              </w:rPr>
              <w:t xml:space="preserve">-минимальные отступы от границ земельных участков - </w:t>
            </w:r>
            <w:r w:rsidRPr="000941E2">
              <w:rPr>
                <w:rFonts w:ascii="Times New Roman" w:eastAsia="SimSun" w:hAnsi="Times New Roman"/>
                <w:b/>
                <w:sz w:val="24"/>
                <w:szCs w:val="24"/>
              </w:rPr>
              <w:t>3 м;</w:t>
            </w:r>
          </w:p>
          <w:p w:rsidR="001E64D0" w:rsidRPr="000941E2" w:rsidRDefault="001E64D0" w:rsidP="006A543E">
            <w:pPr>
              <w:shd w:val="clear" w:color="auto" w:fill="FFFFFF" w:themeFill="background1"/>
              <w:tabs>
                <w:tab w:val="left" w:pos="1134"/>
              </w:tabs>
              <w:rPr>
                <w:rFonts w:ascii="Times New Roman" w:eastAsia="SimSun" w:hAnsi="Times New Roman"/>
                <w:sz w:val="24"/>
                <w:szCs w:val="24"/>
              </w:rPr>
            </w:pPr>
            <w:r w:rsidRPr="000941E2">
              <w:rPr>
                <w:rFonts w:ascii="Times New Roman" w:eastAsia="SimSun" w:hAnsi="Times New Roman"/>
                <w:sz w:val="24"/>
                <w:szCs w:val="24"/>
              </w:rPr>
              <w:t xml:space="preserve">-максимальная высота зданий, строений, сооружений от уровня земли </w:t>
            </w:r>
            <w:r w:rsidRPr="000941E2">
              <w:rPr>
                <w:rFonts w:ascii="Times New Roman" w:eastAsia="SimSun" w:hAnsi="Times New Roman"/>
                <w:b/>
                <w:sz w:val="24"/>
                <w:szCs w:val="24"/>
              </w:rPr>
              <w:t>- 12 м;</w:t>
            </w:r>
          </w:p>
          <w:p w:rsidR="001E64D0" w:rsidRPr="000941E2" w:rsidRDefault="001E64D0" w:rsidP="006A543E">
            <w:pPr>
              <w:shd w:val="clear" w:color="auto" w:fill="FFFFFF" w:themeFill="background1"/>
              <w:tabs>
                <w:tab w:val="left" w:pos="1134"/>
              </w:tabs>
              <w:rPr>
                <w:rFonts w:ascii="Times New Roman" w:eastAsia="SimSun" w:hAnsi="Times New Roman"/>
                <w:sz w:val="24"/>
                <w:szCs w:val="24"/>
              </w:rPr>
            </w:pPr>
            <w:r w:rsidRPr="000941E2">
              <w:rPr>
                <w:rFonts w:ascii="Times New Roman" w:eastAsia="SimSun" w:hAnsi="Times New Roman"/>
                <w:sz w:val="24"/>
                <w:szCs w:val="24"/>
              </w:rPr>
              <w:t xml:space="preserve">-максимальный процент застройки в границах земельного участка </w:t>
            </w:r>
            <w:r w:rsidRPr="000941E2">
              <w:rPr>
                <w:rFonts w:ascii="Times New Roman" w:eastAsia="SimSun" w:hAnsi="Times New Roman"/>
                <w:b/>
                <w:sz w:val="24"/>
                <w:szCs w:val="24"/>
              </w:rPr>
              <w:t>– 80%;</w:t>
            </w:r>
          </w:p>
        </w:tc>
      </w:tr>
      <w:tr w:rsidR="001E64D0" w:rsidRPr="000941E2" w:rsidTr="006A543E">
        <w:tc>
          <w:tcPr>
            <w:tcW w:w="2830" w:type="dxa"/>
            <w:tcBorders>
              <w:top w:val="single" w:sz="4" w:space="0" w:color="auto"/>
            </w:tcBorders>
            <w:shd w:val="clear" w:color="auto" w:fill="FFFFFF" w:themeFill="background1"/>
            <w:vAlign w:val="center"/>
          </w:tcPr>
          <w:p w:rsidR="001E64D0" w:rsidRPr="000941E2" w:rsidRDefault="001E64D0" w:rsidP="006A543E">
            <w:pPr>
              <w:shd w:val="clear" w:color="auto" w:fill="FFFFFF" w:themeFill="background1"/>
              <w:autoSpaceDE w:val="0"/>
              <w:autoSpaceDN w:val="0"/>
              <w:adjustRightInd w:val="0"/>
              <w:jc w:val="both"/>
              <w:rPr>
                <w:rFonts w:ascii="Times New Roman" w:hAnsi="Times New Roman"/>
                <w:sz w:val="24"/>
                <w:szCs w:val="24"/>
              </w:rPr>
            </w:pPr>
            <w:r w:rsidRPr="000941E2">
              <w:rPr>
                <w:rFonts w:ascii="Times New Roman" w:eastAsia="SimSun" w:hAnsi="Times New Roman"/>
                <w:sz w:val="24"/>
                <w:szCs w:val="24"/>
                <w:lang w:eastAsia="zh-CN"/>
              </w:rPr>
              <w:t>[</w:t>
            </w:r>
            <w:r w:rsidRPr="000941E2">
              <w:rPr>
                <w:rFonts w:ascii="Times New Roman" w:hAnsi="Times New Roman"/>
                <w:sz w:val="24"/>
                <w:szCs w:val="24"/>
                <w:lang w:eastAsia="zh-CN"/>
              </w:rPr>
              <w:t>4.9.1.3</w:t>
            </w:r>
            <w:r w:rsidRPr="000941E2">
              <w:rPr>
                <w:rFonts w:ascii="Times New Roman" w:eastAsia="SimSun" w:hAnsi="Times New Roman"/>
                <w:sz w:val="24"/>
                <w:szCs w:val="24"/>
                <w:lang w:eastAsia="zh-CN"/>
              </w:rPr>
              <w:t xml:space="preserve">] - </w:t>
            </w:r>
            <w:r w:rsidRPr="000941E2">
              <w:rPr>
                <w:rFonts w:ascii="Times New Roman" w:hAnsi="Times New Roman"/>
                <w:sz w:val="24"/>
                <w:szCs w:val="24"/>
              </w:rPr>
              <w:t>Автомобил</w:t>
            </w:r>
            <w:r w:rsidRPr="000941E2">
              <w:rPr>
                <w:rFonts w:ascii="Times New Roman" w:hAnsi="Times New Roman"/>
                <w:sz w:val="24"/>
                <w:szCs w:val="24"/>
              </w:rPr>
              <w:t>ь</w:t>
            </w:r>
            <w:r w:rsidRPr="000941E2">
              <w:rPr>
                <w:rFonts w:ascii="Times New Roman" w:hAnsi="Times New Roman"/>
                <w:sz w:val="24"/>
                <w:szCs w:val="24"/>
              </w:rPr>
              <w:t>ные мойки</w:t>
            </w:r>
          </w:p>
        </w:tc>
        <w:tc>
          <w:tcPr>
            <w:tcW w:w="3261" w:type="dxa"/>
            <w:tcBorders>
              <w:top w:val="single" w:sz="4" w:space="0" w:color="auto"/>
            </w:tcBorders>
            <w:shd w:val="clear" w:color="auto" w:fill="FFFFFF" w:themeFill="background1"/>
            <w:vAlign w:val="center"/>
          </w:tcPr>
          <w:p w:rsidR="001E64D0" w:rsidRPr="000941E2"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0941E2">
              <w:rPr>
                <w:rFonts w:ascii="Times New Roman" w:eastAsia="SimSun" w:hAnsi="Times New Roman"/>
                <w:sz w:val="24"/>
                <w:szCs w:val="24"/>
                <w:lang w:eastAsia="zh-CN"/>
              </w:rPr>
              <w:t>автомобильные мойки, а также магазинов сопутств</w:t>
            </w:r>
            <w:r w:rsidRPr="000941E2">
              <w:rPr>
                <w:rFonts w:ascii="Times New Roman" w:eastAsia="SimSun" w:hAnsi="Times New Roman"/>
                <w:sz w:val="24"/>
                <w:szCs w:val="24"/>
                <w:lang w:eastAsia="zh-CN"/>
              </w:rPr>
              <w:t>у</w:t>
            </w:r>
            <w:r w:rsidRPr="000941E2">
              <w:rPr>
                <w:rFonts w:ascii="Times New Roman" w:eastAsia="SimSun" w:hAnsi="Times New Roman"/>
                <w:sz w:val="24"/>
                <w:szCs w:val="24"/>
                <w:lang w:eastAsia="zh-CN"/>
              </w:rPr>
              <w:t>ющей торговли</w:t>
            </w:r>
          </w:p>
        </w:tc>
        <w:tc>
          <w:tcPr>
            <w:tcW w:w="8646" w:type="dxa"/>
            <w:shd w:val="clear" w:color="auto" w:fill="FFFFFF" w:themeFill="background1"/>
            <w:vAlign w:val="center"/>
          </w:tcPr>
          <w:p w:rsidR="001E64D0" w:rsidRPr="000941E2" w:rsidRDefault="001E64D0" w:rsidP="006A543E">
            <w:pPr>
              <w:shd w:val="clear" w:color="auto" w:fill="FFFFFF" w:themeFill="background1"/>
              <w:tabs>
                <w:tab w:val="left" w:pos="1134"/>
              </w:tabs>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-минимальная/максимальная площадь земельных участков – </w:t>
            </w:r>
            <w:r w:rsidRPr="000941E2">
              <w:rPr>
                <w:rFonts w:ascii="Times New Roman" w:eastAsia="SimSun" w:hAnsi="Times New Roman"/>
                <w:b/>
                <w:sz w:val="24"/>
                <w:szCs w:val="24"/>
                <w:lang w:eastAsia="zh-CN"/>
              </w:rPr>
              <w:t>60/1000 кв. м;</w:t>
            </w:r>
          </w:p>
          <w:p w:rsidR="001E64D0" w:rsidRPr="000941E2" w:rsidRDefault="001E64D0" w:rsidP="006A543E">
            <w:pPr>
              <w:shd w:val="clear" w:color="auto" w:fill="FFFFFF" w:themeFill="background1"/>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0941E2">
              <w:rPr>
                <w:rFonts w:ascii="Times New Roman" w:eastAsia="SimSun" w:hAnsi="Times New Roman"/>
                <w:b/>
                <w:sz w:val="24"/>
                <w:szCs w:val="24"/>
                <w:lang w:eastAsia="zh-CN"/>
              </w:rPr>
              <w:t>12 м;</w:t>
            </w:r>
          </w:p>
          <w:p w:rsidR="001E64D0" w:rsidRPr="000941E2" w:rsidRDefault="001E64D0" w:rsidP="006A543E">
            <w:pPr>
              <w:shd w:val="clear" w:color="auto" w:fill="FFFFFF" w:themeFill="background1"/>
              <w:rPr>
                <w:rFonts w:ascii="Times New Roman" w:eastAsia="SimSun" w:hAnsi="Times New Roman"/>
                <w:sz w:val="24"/>
                <w:szCs w:val="24"/>
                <w:lang w:eastAsia="zh-CN"/>
              </w:rPr>
            </w:pPr>
            <w:r w:rsidRPr="000941E2">
              <w:rPr>
                <w:rFonts w:ascii="Times New Roman" w:hAnsi="Times New Roman"/>
                <w:sz w:val="24"/>
                <w:szCs w:val="24"/>
              </w:rPr>
              <w:t>-минимальные отступы от границ земельных участков - 1 м;</w:t>
            </w:r>
          </w:p>
          <w:p w:rsidR="001E64D0" w:rsidRPr="000941E2" w:rsidRDefault="001E64D0" w:rsidP="006A543E">
            <w:pPr>
              <w:shd w:val="clear" w:color="auto" w:fill="FFFFFF" w:themeFill="background1"/>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0941E2">
              <w:rPr>
                <w:rFonts w:ascii="Times New Roman" w:eastAsia="SimSun" w:hAnsi="Times New Roman"/>
                <w:b/>
                <w:sz w:val="24"/>
                <w:szCs w:val="24"/>
                <w:lang w:eastAsia="zh-CN"/>
              </w:rPr>
              <w:t>12 м</w:t>
            </w:r>
            <w:r w:rsidRPr="000941E2">
              <w:rPr>
                <w:rFonts w:ascii="Times New Roman" w:eastAsia="SimSun" w:hAnsi="Times New Roman"/>
                <w:sz w:val="24"/>
                <w:szCs w:val="24"/>
                <w:lang w:eastAsia="zh-CN"/>
              </w:rPr>
              <w:t>;</w:t>
            </w:r>
          </w:p>
          <w:p w:rsidR="001E64D0" w:rsidRPr="000941E2" w:rsidRDefault="001E64D0" w:rsidP="006A543E">
            <w:pPr>
              <w:shd w:val="clear" w:color="auto" w:fill="FFFFFF" w:themeFill="background1"/>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-максимальный процент застройки в границах земельного участка </w:t>
            </w:r>
            <w:r w:rsidRPr="000941E2">
              <w:rPr>
                <w:rFonts w:ascii="Times New Roman" w:eastAsia="SimSun" w:hAnsi="Times New Roman"/>
                <w:b/>
                <w:sz w:val="24"/>
                <w:szCs w:val="24"/>
                <w:lang w:eastAsia="zh-CN"/>
              </w:rPr>
              <w:t>– 80%;</w:t>
            </w:r>
          </w:p>
        </w:tc>
      </w:tr>
      <w:tr w:rsidR="001E64D0" w:rsidRPr="000941E2" w:rsidTr="006A543E">
        <w:tc>
          <w:tcPr>
            <w:tcW w:w="2830" w:type="dxa"/>
            <w:tcBorders>
              <w:top w:val="single" w:sz="4" w:space="0" w:color="auto"/>
            </w:tcBorders>
            <w:shd w:val="clear" w:color="auto" w:fill="FFFFFF" w:themeFill="background1"/>
            <w:vAlign w:val="center"/>
          </w:tcPr>
          <w:p w:rsidR="001E64D0" w:rsidRPr="000941E2" w:rsidRDefault="001E64D0" w:rsidP="006A543E">
            <w:pPr>
              <w:autoSpaceDE w:val="0"/>
              <w:autoSpaceDN w:val="0"/>
              <w:adjustRightInd w:val="0"/>
              <w:jc w:val="both"/>
              <w:rPr>
                <w:rFonts w:ascii="Times New Roman" w:hAnsi="Times New Roman"/>
                <w:sz w:val="24"/>
                <w:szCs w:val="24"/>
              </w:rPr>
            </w:pPr>
            <w:r w:rsidRPr="000941E2">
              <w:rPr>
                <w:rFonts w:ascii="Times New Roman" w:eastAsia="SimSun" w:hAnsi="Times New Roman"/>
                <w:sz w:val="24"/>
                <w:szCs w:val="24"/>
                <w:lang w:eastAsia="zh-CN"/>
              </w:rPr>
              <w:t>[</w:t>
            </w:r>
            <w:r w:rsidRPr="000941E2">
              <w:rPr>
                <w:rFonts w:ascii="Times New Roman" w:hAnsi="Times New Roman"/>
                <w:sz w:val="24"/>
                <w:szCs w:val="24"/>
                <w:lang w:eastAsia="zh-CN"/>
              </w:rPr>
              <w:t>4.9.1.4</w:t>
            </w:r>
            <w:r w:rsidRPr="000941E2">
              <w:rPr>
                <w:rFonts w:ascii="Times New Roman" w:eastAsia="SimSun" w:hAnsi="Times New Roman"/>
                <w:sz w:val="24"/>
                <w:szCs w:val="24"/>
                <w:lang w:eastAsia="zh-CN"/>
              </w:rPr>
              <w:t xml:space="preserve">] - </w:t>
            </w:r>
            <w:r w:rsidRPr="000941E2">
              <w:rPr>
                <w:rFonts w:ascii="Times New Roman" w:hAnsi="Times New Roman"/>
                <w:sz w:val="24"/>
                <w:szCs w:val="24"/>
              </w:rPr>
              <w:t>Ремонт авт</w:t>
            </w:r>
            <w:r w:rsidRPr="000941E2">
              <w:rPr>
                <w:rFonts w:ascii="Times New Roman" w:hAnsi="Times New Roman"/>
                <w:sz w:val="24"/>
                <w:szCs w:val="24"/>
              </w:rPr>
              <w:t>о</w:t>
            </w:r>
            <w:r w:rsidRPr="000941E2">
              <w:rPr>
                <w:rFonts w:ascii="Times New Roman" w:hAnsi="Times New Roman"/>
                <w:sz w:val="24"/>
                <w:szCs w:val="24"/>
              </w:rPr>
              <w:t>мобилей</w:t>
            </w:r>
          </w:p>
        </w:tc>
        <w:tc>
          <w:tcPr>
            <w:tcW w:w="3261" w:type="dxa"/>
            <w:tcBorders>
              <w:top w:val="single" w:sz="4" w:space="0" w:color="auto"/>
            </w:tcBorders>
            <w:shd w:val="clear" w:color="auto" w:fill="FFFFFF" w:themeFill="background1"/>
            <w:vAlign w:val="center"/>
          </w:tcPr>
          <w:p w:rsidR="001E64D0" w:rsidRPr="000941E2" w:rsidRDefault="001E64D0" w:rsidP="006A543E">
            <w:pPr>
              <w:tabs>
                <w:tab w:val="left" w:pos="2520"/>
              </w:tabs>
              <w:ind w:firstLine="426"/>
              <w:rPr>
                <w:rFonts w:ascii="Times New Roman" w:eastAsia="SimSun" w:hAnsi="Times New Roman"/>
                <w:sz w:val="24"/>
                <w:szCs w:val="24"/>
                <w:lang w:eastAsia="zh-CN"/>
              </w:rPr>
            </w:pPr>
            <w:r w:rsidRPr="000941E2">
              <w:rPr>
                <w:rFonts w:ascii="Times New Roman" w:eastAsia="SimSun" w:hAnsi="Times New Roman"/>
                <w:sz w:val="24"/>
                <w:szCs w:val="24"/>
                <w:lang w:eastAsia="zh-CN"/>
              </w:rPr>
              <w:t>мастерские, предназн</w:t>
            </w:r>
            <w:r w:rsidRPr="000941E2">
              <w:rPr>
                <w:rFonts w:ascii="Times New Roman" w:eastAsia="SimSun" w:hAnsi="Times New Roman"/>
                <w:sz w:val="24"/>
                <w:szCs w:val="24"/>
                <w:lang w:eastAsia="zh-CN"/>
              </w:rPr>
              <w:t>а</w:t>
            </w:r>
            <w:r w:rsidRPr="000941E2">
              <w:rPr>
                <w:rFonts w:ascii="Times New Roman" w:eastAsia="SimSun" w:hAnsi="Times New Roman"/>
                <w:sz w:val="24"/>
                <w:szCs w:val="24"/>
                <w:lang w:eastAsia="zh-CN"/>
              </w:rPr>
              <w:t>ченные для ремонта и о</w:t>
            </w:r>
            <w:r w:rsidRPr="000941E2">
              <w:rPr>
                <w:rFonts w:ascii="Times New Roman" w:eastAsia="SimSun" w:hAnsi="Times New Roman"/>
                <w:sz w:val="24"/>
                <w:szCs w:val="24"/>
                <w:lang w:eastAsia="zh-CN"/>
              </w:rPr>
              <w:t>б</w:t>
            </w:r>
            <w:r w:rsidRPr="000941E2">
              <w:rPr>
                <w:rFonts w:ascii="Times New Roman" w:eastAsia="SimSun" w:hAnsi="Times New Roman"/>
                <w:sz w:val="24"/>
                <w:szCs w:val="24"/>
                <w:lang w:eastAsia="zh-CN"/>
              </w:rPr>
              <w:t>служивания легковых авт</w:t>
            </w:r>
            <w:r w:rsidRPr="000941E2">
              <w:rPr>
                <w:rFonts w:ascii="Times New Roman" w:eastAsia="SimSun" w:hAnsi="Times New Roman"/>
                <w:sz w:val="24"/>
                <w:szCs w:val="24"/>
                <w:lang w:eastAsia="zh-CN"/>
              </w:rPr>
              <w:t>о</w:t>
            </w:r>
            <w:r w:rsidRPr="000941E2">
              <w:rPr>
                <w:rFonts w:ascii="Times New Roman" w:eastAsia="SimSun" w:hAnsi="Times New Roman"/>
                <w:sz w:val="24"/>
                <w:szCs w:val="24"/>
                <w:lang w:eastAsia="zh-CN"/>
              </w:rPr>
              <w:t>мобилей, а также магазины сопутствующей торговли</w:t>
            </w:r>
          </w:p>
        </w:tc>
        <w:tc>
          <w:tcPr>
            <w:tcW w:w="8646" w:type="dxa"/>
            <w:shd w:val="clear" w:color="auto" w:fill="FFFFFF" w:themeFill="background1"/>
            <w:vAlign w:val="center"/>
          </w:tcPr>
          <w:p w:rsidR="001E64D0" w:rsidRPr="000941E2" w:rsidRDefault="001E64D0" w:rsidP="006A543E">
            <w:pPr>
              <w:tabs>
                <w:tab w:val="left" w:pos="1134"/>
              </w:tabs>
              <w:rPr>
                <w:rFonts w:ascii="Times New Roman" w:eastAsia="SimSun" w:hAnsi="Times New Roman"/>
                <w:b/>
                <w:sz w:val="24"/>
                <w:szCs w:val="24"/>
                <w:lang w:eastAsia="zh-CN"/>
              </w:rPr>
            </w:pPr>
            <w:r w:rsidRPr="000941E2">
              <w:rPr>
                <w:rFonts w:ascii="Times New Roman" w:eastAsia="SimSun" w:hAnsi="Times New Roman"/>
                <w:sz w:val="24"/>
                <w:szCs w:val="24"/>
                <w:lang w:eastAsia="zh-CN"/>
              </w:rPr>
              <w:t xml:space="preserve">-минимальная/максимальная площадь земельных участков – </w:t>
            </w:r>
            <w:r w:rsidRPr="000941E2">
              <w:rPr>
                <w:rFonts w:ascii="Times New Roman" w:eastAsia="SimSun" w:hAnsi="Times New Roman"/>
                <w:b/>
                <w:sz w:val="24"/>
                <w:szCs w:val="24"/>
                <w:lang w:eastAsia="zh-CN"/>
              </w:rPr>
              <w:t>60/2000 кв. м;</w:t>
            </w:r>
          </w:p>
          <w:p w:rsidR="001E64D0" w:rsidRPr="000941E2" w:rsidRDefault="001E64D0" w:rsidP="006A543E">
            <w:pPr>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0941E2">
              <w:rPr>
                <w:rFonts w:ascii="Times New Roman" w:eastAsia="SimSun" w:hAnsi="Times New Roman"/>
                <w:b/>
                <w:sz w:val="24"/>
                <w:szCs w:val="24"/>
                <w:lang w:eastAsia="zh-CN"/>
              </w:rPr>
              <w:t>– 12 м</w:t>
            </w:r>
            <w:r w:rsidRPr="000941E2">
              <w:rPr>
                <w:rFonts w:ascii="Times New Roman" w:eastAsia="SimSun" w:hAnsi="Times New Roman"/>
                <w:sz w:val="24"/>
                <w:szCs w:val="24"/>
                <w:lang w:eastAsia="zh-CN"/>
              </w:rPr>
              <w:t>;</w:t>
            </w:r>
          </w:p>
          <w:p w:rsidR="001E64D0" w:rsidRPr="000941E2" w:rsidRDefault="001E64D0" w:rsidP="006A543E">
            <w:pPr>
              <w:rPr>
                <w:rFonts w:ascii="Times New Roman" w:eastAsia="SimSun" w:hAnsi="Times New Roman"/>
                <w:sz w:val="24"/>
                <w:szCs w:val="24"/>
                <w:lang w:eastAsia="zh-CN"/>
              </w:rPr>
            </w:pPr>
            <w:r w:rsidRPr="000941E2">
              <w:rPr>
                <w:rFonts w:ascii="Times New Roman" w:hAnsi="Times New Roman"/>
                <w:sz w:val="24"/>
                <w:szCs w:val="24"/>
              </w:rPr>
              <w:t xml:space="preserve">-минимальные отступы от границ земельных участков </w:t>
            </w:r>
            <w:r w:rsidRPr="000941E2">
              <w:rPr>
                <w:rFonts w:ascii="Times New Roman" w:hAnsi="Times New Roman"/>
                <w:b/>
                <w:sz w:val="24"/>
                <w:szCs w:val="24"/>
              </w:rPr>
              <w:t>- 1 м;</w:t>
            </w:r>
          </w:p>
          <w:p w:rsidR="001E64D0" w:rsidRPr="000941E2" w:rsidRDefault="001E64D0" w:rsidP="006A543E">
            <w:pPr>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-максимальная высота зданий, строений, сооружений от уровня земли </w:t>
            </w:r>
            <w:r w:rsidRPr="000941E2">
              <w:rPr>
                <w:rFonts w:ascii="Times New Roman" w:eastAsia="SimSun" w:hAnsi="Times New Roman"/>
                <w:b/>
                <w:sz w:val="24"/>
                <w:szCs w:val="24"/>
                <w:lang w:eastAsia="zh-CN"/>
              </w:rPr>
              <w:t>- 12 м;</w:t>
            </w:r>
          </w:p>
          <w:p w:rsidR="001E64D0" w:rsidRPr="000941E2" w:rsidRDefault="001E64D0" w:rsidP="006A543E">
            <w:pPr>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-максимальный процент застройки в границах земельного участка – </w:t>
            </w:r>
            <w:r w:rsidRPr="000941E2">
              <w:rPr>
                <w:rFonts w:ascii="Times New Roman" w:eastAsia="SimSun" w:hAnsi="Times New Roman"/>
                <w:b/>
                <w:sz w:val="24"/>
                <w:szCs w:val="24"/>
                <w:lang w:eastAsia="zh-CN"/>
              </w:rPr>
              <w:t>80%</w:t>
            </w:r>
            <w:r w:rsidRPr="000941E2">
              <w:rPr>
                <w:rFonts w:ascii="Times New Roman" w:eastAsia="SimSun" w:hAnsi="Times New Roman"/>
                <w:sz w:val="24"/>
                <w:szCs w:val="24"/>
                <w:lang w:eastAsia="zh-CN"/>
              </w:rPr>
              <w:t>;</w:t>
            </w:r>
          </w:p>
        </w:tc>
      </w:tr>
    </w:tbl>
    <w:p w:rsidR="001E64D0" w:rsidRPr="000941E2" w:rsidRDefault="001E64D0" w:rsidP="001E64D0">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1E64D0" w:rsidRPr="000941E2" w:rsidRDefault="001E64D0" w:rsidP="001E64D0">
      <w:pPr>
        <w:widowControl w:val="0"/>
        <w:spacing w:after="0" w:line="240" w:lineRule="auto"/>
        <w:ind w:firstLine="426"/>
        <w:jc w:val="center"/>
        <w:rPr>
          <w:rFonts w:ascii="Times New Roman" w:eastAsia="SimSun" w:hAnsi="Times New Roman" w:cs="Times New Roman"/>
          <w:b/>
          <w:sz w:val="24"/>
          <w:szCs w:val="24"/>
          <w:lang w:eastAsia="zh-CN"/>
        </w:rPr>
      </w:pPr>
      <w:r w:rsidRPr="000941E2">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1E64D0" w:rsidRPr="000941E2" w:rsidRDefault="001E64D0" w:rsidP="001E64D0">
      <w:pPr>
        <w:widowControl w:val="0"/>
        <w:spacing w:after="0" w:line="240" w:lineRule="auto"/>
        <w:ind w:firstLine="426"/>
        <w:jc w:val="center"/>
        <w:rPr>
          <w:rFonts w:ascii="Times New Roman" w:eastAsia="SimSun" w:hAnsi="Times New Roman" w:cs="Times New Roman"/>
          <w:b/>
          <w:sz w:val="24"/>
          <w:szCs w:val="24"/>
          <w:lang w:eastAsia="zh-CN"/>
        </w:rPr>
      </w:pPr>
      <w:r w:rsidRPr="000941E2">
        <w:rPr>
          <w:rFonts w:ascii="Times New Roman" w:eastAsia="SimSun" w:hAnsi="Times New Roman" w:cs="Times New Roman"/>
          <w:b/>
          <w:sz w:val="24"/>
          <w:szCs w:val="24"/>
          <w:lang w:eastAsia="zh-CN"/>
        </w:rPr>
        <w:lastRenderedPageBreak/>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1E64D0" w:rsidRPr="000941E2" w:rsidTr="006A543E">
        <w:tc>
          <w:tcPr>
            <w:tcW w:w="6941" w:type="dxa"/>
            <w:tcBorders>
              <w:top w:val="single" w:sz="4" w:space="0" w:color="000000"/>
              <w:left w:val="single" w:sz="4" w:space="0" w:color="000000"/>
              <w:bottom w:val="single" w:sz="4" w:space="0" w:color="000000"/>
            </w:tcBorders>
            <w:shd w:val="clear" w:color="auto" w:fill="auto"/>
            <w:vAlign w:val="center"/>
          </w:tcPr>
          <w:p w:rsidR="001E64D0" w:rsidRPr="000941E2" w:rsidRDefault="001E64D0" w:rsidP="006A543E">
            <w:pPr>
              <w:tabs>
                <w:tab w:val="left" w:pos="-1667"/>
              </w:tabs>
              <w:ind w:firstLine="426"/>
              <w:jc w:val="center"/>
              <w:rPr>
                <w:rFonts w:ascii="Times New Roman" w:hAnsi="Times New Roman"/>
                <w:sz w:val="24"/>
                <w:szCs w:val="24"/>
              </w:rPr>
            </w:pPr>
            <w:r w:rsidRPr="000941E2">
              <w:rPr>
                <w:rFonts w:ascii="Times New Roman" w:eastAsia="SimSun" w:hAnsi="Times New Roman"/>
                <w:b/>
                <w:sz w:val="24"/>
                <w:szCs w:val="24"/>
              </w:rPr>
              <w:t>Виды разрешенного использования земельных участков и</w:t>
            </w:r>
            <w:r w:rsidRPr="000941E2">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4D0" w:rsidRPr="000941E2" w:rsidRDefault="001E64D0" w:rsidP="006A543E">
            <w:pPr>
              <w:tabs>
                <w:tab w:val="left" w:pos="-6204"/>
              </w:tabs>
              <w:ind w:firstLine="426"/>
              <w:jc w:val="center"/>
              <w:rPr>
                <w:rFonts w:ascii="Times New Roman" w:hAnsi="Times New Roman"/>
                <w:sz w:val="24"/>
                <w:szCs w:val="24"/>
              </w:rPr>
            </w:pPr>
            <w:r w:rsidRPr="000941E2">
              <w:rPr>
                <w:rFonts w:ascii="Times New Roman" w:hAnsi="Times New Roman"/>
                <w:b/>
                <w:sz w:val="24"/>
                <w:szCs w:val="24"/>
              </w:rPr>
              <w:t>Предельные параметры разрешенного строительства, реко</w:t>
            </w:r>
            <w:r w:rsidRPr="000941E2">
              <w:rPr>
                <w:rFonts w:ascii="Times New Roman" w:hAnsi="Times New Roman"/>
                <w:b/>
                <w:sz w:val="24"/>
                <w:szCs w:val="24"/>
              </w:rPr>
              <w:t>н</w:t>
            </w:r>
            <w:r w:rsidRPr="000941E2">
              <w:rPr>
                <w:rFonts w:ascii="Times New Roman" w:hAnsi="Times New Roman"/>
                <w:b/>
                <w:sz w:val="24"/>
                <w:szCs w:val="24"/>
              </w:rPr>
              <w:t>струкции объектов капитального строительства</w:t>
            </w:r>
          </w:p>
        </w:tc>
      </w:tr>
      <w:tr w:rsidR="001E64D0" w:rsidRPr="000941E2" w:rsidTr="006A543E">
        <w:tc>
          <w:tcPr>
            <w:tcW w:w="6941" w:type="dxa"/>
          </w:tcPr>
          <w:p w:rsidR="001E64D0" w:rsidRDefault="001E64D0" w:rsidP="006A543E">
            <w:pPr>
              <w:tabs>
                <w:tab w:val="left" w:pos="2520"/>
              </w:tabs>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       Вспомогательные виды разрешенного использования доп</w:t>
            </w:r>
            <w:r w:rsidRPr="000941E2">
              <w:rPr>
                <w:rFonts w:ascii="Times New Roman" w:eastAsia="SimSun" w:hAnsi="Times New Roman"/>
                <w:sz w:val="24"/>
                <w:szCs w:val="24"/>
                <w:lang w:eastAsia="zh-CN"/>
              </w:rPr>
              <w:t>у</w:t>
            </w:r>
            <w:r w:rsidRPr="000941E2">
              <w:rPr>
                <w:rFonts w:ascii="Times New Roman" w:eastAsia="SimSun" w:hAnsi="Times New Roman"/>
                <w:sz w:val="24"/>
                <w:szCs w:val="24"/>
                <w:lang w:eastAsia="zh-CN"/>
              </w:rPr>
              <w:t>стимы только в качестве дополнительных по отношению к о</w:t>
            </w:r>
            <w:r w:rsidRPr="000941E2">
              <w:rPr>
                <w:rFonts w:ascii="Times New Roman" w:eastAsia="SimSun" w:hAnsi="Times New Roman"/>
                <w:sz w:val="24"/>
                <w:szCs w:val="24"/>
                <w:lang w:eastAsia="zh-CN"/>
              </w:rPr>
              <w:t>с</w:t>
            </w:r>
            <w:r w:rsidRPr="000941E2">
              <w:rPr>
                <w:rFonts w:ascii="Times New Roman" w:eastAsia="SimSun" w:hAnsi="Times New Roman"/>
                <w:sz w:val="24"/>
                <w:szCs w:val="24"/>
                <w:lang w:eastAsia="zh-CN"/>
              </w:rPr>
              <w:t>новным и условно разрешенным видам использования и ос</w:t>
            </w:r>
            <w:r w:rsidRPr="000941E2">
              <w:rPr>
                <w:rFonts w:ascii="Times New Roman" w:eastAsia="SimSun" w:hAnsi="Times New Roman"/>
                <w:sz w:val="24"/>
                <w:szCs w:val="24"/>
                <w:lang w:eastAsia="zh-CN"/>
              </w:rPr>
              <w:t>у</w:t>
            </w:r>
            <w:r w:rsidRPr="000941E2">
              <w:rPr>
                <w:rFonts w:ascii="Times New Roman" w:eastAsia="SimSun" w:hAnsi="Times New Roman"/>
                <w:sz w:val="24"/>
                <w:szCs w:val="24"/>
                <w:lang w:eastAsia="zh-CN"/>
              </w:rPr>
              <w:t>ществляются совместно с ними.</w:t>
            </w:r>
          </w:p>
          <w:p w:rsidR="00E441A9" w:rsidRPr="008E7746" w:rsidRDefault="00E441A9" w:rsidP="00E441A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w:t>
            </w:r>
            <w:r>
              <w:rPr>
                <w:rFonts w:ascii="Times New Roman" w:eastAsia="SimSun" w:hAnsi="Times New Roman"/>
                <w:sz w:val="24"/>
                <w:szCs w:val="24"/>
                <w:lang w:eastAsia="zh-CN"/>
              </w:rPr>
              <w:t>е</w:t>
            </w:r>
            <w:r>
              <w:rPr>
                <w:rFonts w:ascii="Times New Roman" w:eastAsia="SimSun" w:hAnsi="Times New Roman"/>
                <w:sz w:val="24"/>
                <w:szCs w:val="24"/>
                <w:lang w:eastAsia="zh-CN"/>
              </w:rPr>
              <w:t>мельных участков не установлены.</w:t>
            </w:r>
          </w:p>
          <w:p w:rsidR="001E64D0" w:rsidRPr="000941E2" w:rsidRDefault="001E64D0" w:rsidP="006A543E">
            <w:pPr>
              <w:tabs>
                <w:tab w:val="left" w:pos="2520"/>
              </w:tabs>
              <w:ind w:firstLine="426"/>
              <w:rPr>
                <w:rFonts w:ascii="Times New Roman" w:eastAsia="SimSun" w:hAnsi="Times New Roman"/>
                <w:sz w:val="24"/>
                <w:szCs w:val="24"/>
                <w:lang w:eastAsia="zh-CN"/>
              </w:rPr>
            </w:pPr>
            <w:r w:rsidRPr="000941E2">
              <w:rPr>
                <w:rFonts w:ascii="Times New Roman" w:eastAsia="SimSun" w:hAnsi="Times New Roman"/>
                <w:sz w:val="24"/>
                <w:szCs w:val="24"/>
                <w:lang w:eastAsia="zh-CN"/>
              </w:rPr>
              <w:t>Вспомогательные объекты предназначены только для о</w:t>
            </w:r>
            <w:r w:rsidRPr="000941E2">
              <w:rPr>
                <w:rFonts w:ascii="Times New Roman" w:eastAsia="SimSun" w:hAnsi="Times New Roman"/>
                <w:sz w:val="24"/>
                <w:szCs w:val="24"/>
                <w:lang w:eastAsia="zh-CN"/>
              </w:rPr>
              <w:t>б</w:t>
            </w:r>
            <w:r w:rsidRPr="000941E2">
              <w:rPr>
                <w:rFonts w:ascii="Times New Roman" w:eastAsia="SimSun" w:hAnsi="Times New Roman"/>
                <w:sz w:val="24"/>
                <w:szCs w:val="24"/>
                <w:lang w:eastAsia="zh-CN"/>
              </w:rPr>
              <w:t>служивания основного объекта и технологически связаны с н</w:t>
            </w:r>
            <w:r w:rsidRPr="000941E2">
              <w:rPr>
                <w:rFonts w:ascii="Times New Roman" w:eastAsia="SimSun" w:hAnsi="Times New Roman"/>
                <w:sz w:val="24"/>
                <w:szCs w:val="24"/>
                <w:lang w:eastAsia="zh-CN"/>
              </w:rPr>
              <w:t>и</w:t>
            </w:r>
            <w:r w:rsidRPr="000941E2">
              <w:rPr>
                <w:rFonts w:ascii="Times New Roman" w:eastAsia="SimSun" w:hAnsi="Times New Roman"/>
                <w:sz w:val="24"/>
                <w:szCs w:val="24"/>
                <w:lang w:eastAsia="zh-CN"/>
              </w:rPr>
              <w:t>ми.</w:t>
            </w:r>
          </w:p>
          <w:p w:rsidR="001E64D0" w:rsidRPr="000941E2" w:rsidRDefault="001E64D0" w:rsidP="006A543E">
            <w:pPr>
              <w:tabs>
                <w:tab w:val="left" w:pos="2520"/>
              </w:tabs>
              <w:ind w:firstLine="426"/>
              <w:rPr>
                <w:rFonts w:ascii="Times New Roman" w:eastAsia="SimSun" w:hAnsi="Times New Roman"/>
                <w:sz w:val="24"/>
                <w:szCs w:val="24"/>
                <w:lang w:eastAsia="zh-CN"/>
              </w:rPr>
            </w:pPr>
            <w:r w:rsidRPr="000941E2">
              <w:rPr>
                <w:rFonts w:ascii="Times New Roman" w:eastAsia="SimSun" w:hAnsi="Times New Roman"/>
                <w:sz w:val="24"/>
                <w:szCs w:val="24"/>
                <w:lang w:eastAsia="zh-CN"/>
              </w:rPr>
              <w:t>Обоснование факта отнесения того или иного объекта к чи</w:t>
            </w:r>
            <w:r w:rsidRPr="000941E2">
              <w:rPr>
                <w:rFonts w:ascii="Times New Roman" w:eastAsia="SimSun" w:hAnsi="Times New Roman"/>
                <w:sz w:val="24"/>
                <w:szCs w:val="24"/>
                <w:lang w:eastAsia="zh-CN"/>
              </w:rPr>
              <w:t>с</w:t>
            </w:r>
            <w:r w:rsidRPr="000941E2">
              <w:rPr>
                <w:rFonts w:ascii="Times New Roman" w:eastAsia="SimSun" w:hAnsi="Times New Roman"/>
                <w:sz w:val="24"/>
                <w:szCs w:val="24"/>
                <w:lang w:eastAsia="zh-CN"/>
              </w:rPr>
              <w:t>лу вспомогательных возможно на основании информации с</w:t>
            </w:r>
            <w:r w:rsidRPr="000941E2">
              <w:rPr>
                <w:rFonts w:ascii="Times New Roman" w:eastAsia="SimSun" w:hAnsi="Times New Roman"/>
                <w:sz w:val="24"/>
                <w:szCs w:val="24"/>
                <w:lang w:eastAsia="zh-CN"/>
              </w:rPr>
              <w:t>о</w:t>
            </w:r>
            <w:r w:rsidRPr="000941E2">
              <w:rPr>
                <w:rFonts w:ascii="Times New Roman" w:eastAsia="SimSun" w:hAnsi="Times New Roman"/>
                <w:sz w:val="24"/>
                <w:szCs w:val="24"/>
                <w:lang w:eastAsia="zh-CN"/>
              </w:rPr>
              <w:t>держащейся в проектной документации объектов капитального строительства (за исключением объектов индивидуального ж</w:t>
            </w:r>
            <w:r w:rsidRPr="000941E2">
              <w:rPr>
                <w:rFonts w:ascii="Times New Roman" w:eastAsia="SimSun" w:hAnsi="Times New Roman"/>
                <w:sz w:val="24"/>
                <w:szCs w:val="24"/>
                <w:lang w:eastAsia="zh-CN"/>
              </w:rPr>
              <w:t>и</w:t>
            </w:r>
            <w:r w:rsidRPr="000941E2">
              <w:rPr>
                <w:rFonts w:ascii="Times New Roman" w:eastAsia="SimSun" w:hAnsi="Times New Roman"/>
                <w:sz w:val="24"/>
                <w:szCs w:val="24"/>
                <w:lang w:eastAsia="zh-CN"/>
              </w:rPr>
              <w:t>лищного строительства)</w:t>
            </w:r>
          </w:p>
          <w:p w:rsidR="001E64D0" w:rsidRPr="000941E2" w:rsidRDefault="001E64D0" w:rsidP="006A543E">
            <w:pPr>
              <w:tabs>
                <w:tab w:val="left" w:pos="2520"/>
              </w:tabs>
              <w:ind w:firstLine="426"/>
              <w:rPr>
                <w:rFonts w:ascii="Times New Roman" w:eastAsia="SimSun" w:hAnsi="Times New Roman"/>
                <w:sz w:val="24"/>
                <w:szCs w:val="24"/>
                <w:lang w:eastAsia="zh-CN"/>
              </w:rPr>
            </w:pPr>
            <w:r w:rsidRPr="000941E2">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w:t>
            </w:r>
            <w:r w:rsidRPr="000941E2">
              <w:rPr>
                <w:rFonts w:ascii="Times New Roman" w:eastAsia="SimSun" w:hAnsi="Times New Roman"/>
                <w:sz w:val="24"/>
                <w:szCs w:val="24"/>
                <w:lang w:eastAsia="zh-CN"/>
              </w:rPr>
              <w:t>з</w:t>
            </w:r>
            <w:r w:rsidRPr="000941E2">
              <w:rPr>
                <w:rFonts w:ascii="Times New Roman" w:eastAsia="SimSun" w:hAnsi="Times New Roman"/>
                <w:sz w:val="24"/>
                <w:szCs w:val="24"/>
                <w:lang w:eastAsia="zh-CN"/>
              </w:rPr>
              <w:t>решения на строительство основных объектов капитального строительства.</w:t>
            </w:r>
          </w:p>
        </w:tc>
        <w:tc>
          <w:tcPr>
            <w:tcW w:w="7619" w:type="dxa"/>
          </w:tcPr>
          <w:p w:rsidR="001E64D0" w:rsidRPr="000941E2" w:rsidRDefault="001E64D0" w:rsidP="006A543E">
            <w:pPr>
              <w:tabs>
                <w:tab w:val="left" w:pos="-6204"/>
              </w:tabs>
              <w:rPr>
                <w:rFonts w:ascii="Times New Roman" w:eastAsia="SimSun" w:hAnsi="Times New Roman"/>
                <w:sz w:val="24"/>
                <w:szCs w:val="24"/>
                <w:lang w:eastAsia="zh-CN"/>
              </w:rPr>
            </w:pPr>
            <w:r w:rsidRPr="000941E2">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1E64D0" w:rsidRPr="000941E2" w:rsidRDefault="001E64D0" w:rsidP="006A543E">
            <w:pPr>
              <w:tabs>
                <w:tab w:val="left" w:pos="-6204"/>
              </w:tabs>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     Предельные параметры разрешенного строительство, реконстру</w:t>
            </w:r>
            <w:r w:rsidRPr="000941E2">
              <w:rPr>
                <w:rFonts w:ascii="Times New Roman" w:eastAsia="SimSun" w:hAnsi="Times New Roman"/>
                <w:sz w:val="24"/>
                <w:szCs w:val="24"/>
                <w:lang w:eastAsia="zh-CN"/>
              </w:rPr>
              <w:t>к</w:t>
            </w:r>
            <w:r w:rsidRPr="000941E2">
              <w:rPr>
                <w:rFonts w:ascii="Times New Roman" w:eastAsia="SimSun" w:hAnsi="Times New Roman"/>
                <w:sz w:val="24"/>
                <w:szCs w:val="24"/>
                <w:lang w:eastAsia="zh-CN"/>
              </w:rPr>
              <w:t>ции вспомогательных объектов аналогичны параметрам основных и условно разрешенных объектов капитального строительства. Размещ</w:t>
            </w:r>
            <w:r w:rsidRPr="000941E2">
              <w:rPr>
                <w:rFonts w:ascii="Times New Roman" w:eastAsia="SimSun" w:hAnsi="Times New Roman"/>
                <w:sz w:val="24"/>
                <w:szCs w:val="24"/>
                <w:lang w:eastAsia="zh-CN"/>
              </w:rPr>
              <w:t>е</w:t>
            </w:r>
            <w:r w:rsidRPr="000941E2">
              <w:rPr>
                <w:rFonts w:ascii="Times New Roman" w:eastAsia="SimSun" w:hAnsi="Times New Roman"/>
                <w:sz w:val="24"/>
                <w:szCs w:val="24"/>
                <w:lang w:eastAsia="zh-CN"/>
              </w:rPr>
              <w:t>ние объектов вспомогательных видов разрешенного использования разрешается при условии соблюдения требований технических регл</w:t>
            </w:r>
            <w:r w:rsidRPr="000941E2">
              <w:rPr>
                <w:rFonts w:ascii="Times New Roman" w:eastAsia="SimSun" w:hAnsi="Times New Roman"/>
                <w:sz w:val="24"/>
                <w:szCs w:val="24"/>
                <w:lang w:eastAsia="zh-CN"/>
              </w:rPr>
              <w:t>а</w:t>
            </w:r>
            <w:r w:rsidRPr="000941E2">
              <w:rPr>
                <w:rFonts w:ascii="Times New Roman" w:eastAsia="SimSun" w:hAnsi="Times New Roman"/>
                <w:sz w:val="24"/>
                <w:szCs w:val="24"/>
                <w:lang w:eastAsia="zh-CN"/>
              </w:rPr>
              <w:t>ментов и иных требований в соответствии с действующим законод</w:t>
            </w:r>
            <w:r w:rsidRPr="000941E2">
              <w:rPr>
                <w:rFonts w:ascii="Times New Roman" w:eastAsia="SimSun" w:hAnsi="Times New Roman"/>
                <w:sz w:val="24"/>
                <w:szCs w:val="24"/>
                <w:lang w:eastAsia="zh-CN"/>
              </w:rPr>
              <w:t>а</w:t>
            </w:r>
            <w:r w:rsidRPr="000941E2">
              <w:rPr>
                <w:rFonts w:ascii="Times New Roman" w:eastAsia="SimSun" w:hAnsi="Times New Roman"/>
                <w:sz w:val="24"/>
                <w:szCs w:val="24"/>
                <w:lang w:eastAsia="zh-CN"/>
              </w:rPr>
              <w:t>тельством.</w:t>
            </w:r>
          </w:p>
          <w:p w:rsidR="001E64D0" w:rsidRPr="000941E2" w:rsidRDefault="001E64D0" w:rsidP="006A543E">
            <w:pPr>
              <w:tabs>
                <w:tab w:val="left" w:pos="-6204"/>
              </w:tabs>
              <w:rPr>
                <w:rFonts w:ascii="Times New Roman" w:eastAsia="SimSun" w:hAnsi="Times New Roman"/>
                <w:sz w:val="24"/>
                <w:szCs w:val="24"/>
                <w:lang w:eastAsia="zh-CN"/>
              </w:rPr>
            </w:pPr>
            <w:r w:rsidRPr="000941E2">
              <w:rPr>
                <w:rFonts w:ascii="Times New Roman" w:eastAsia="SimSun" w:hAnsi="Times New Roman"/>
                <w:sz w:val="24"/>
                <w:szCs w:val="24"/>
                <w:lang w:eastAsia="zh-CN"/>
              </w:rPr>
              <w:t>Суммарная общая площадь зданий (помещений), занимаемых объект</w:t>
            </w:r>
            <w:r w:rsidRPr="000941E2">
              <w:rPr>
                <w:rFonts w:ascii="Times New Roman" w:eastAsia="SimSun" w:hAnsi="Times New Roman"/>
                <w:sz w:val="24"/>
                <w:szCs w:val="24"/>
                <w:lang w:eastAsia="zh-CN"/>
              </w:rPr>
              <w:t>а</w:t>
            </w:r>
            <w:r w:rsidRPr="000941E2">
              <w:rPr>
                <w:rFonts w:ascii="Times New Roman" w:eastAsia="SimSun" w:hAnsi="Times New Roman"/>
                <w:sz w:val="24"/>
                <w:szCs w:val="24"/>
                <w:lang w:eastAsia="zh-CN"/>
              </w:rPr>
              <w:t>ми вспомогательных видов разрешенного использования, расположе</w:t>
            </w:r>
            <w:r w:rsidRPr="000941E2">
              <w:rPr>
                <w:rFonts w:ascii="Times New Roman" w:eastAsia="SimSun" w:hAnsi="Times New Roman"/>
                <w:sz w:val="24"/>
                <w:szCs w:val="24"/>
                <w:lang w:eastAsia="zh-CN"/>
              </w:rPr>
              <w:t>н</w:t>
            </w:r>
            <w:r w:rsidRPr="000941E2">
              <w:rPr>
                <w:rFonts w:ascii="Times New Roman" w:eastAsia="SimSun" w:hAnsi="Times New Roman"/>
                <w:sz w:val="24"/>
                <w:szCs w:val="24"/>
                <w:lang w:eastAsia="zh-CN"/>
              </w:rPr>
              <w:t>ных на территории одного земельного участка, не должна превышать 50% общей площади зданий (помещений), расположенных на террит</w:t>
            </w:r>
            <w:r w:rsidRPr="000941E2">
              <w:rPr>
                <w:rFonts w:ascii="Times New Roman" w:eastAsia="SimSun" w:hAnsi="Times New Roman"/>
                <w:sz w:val="24"/>
                <w:szCs w:val="24"/>
                <w:lang w:eastAsia="zh-CN"/>
              </w:rPr>
              <w:t>о</w:t>
            </w:r>
            <w:r w:rsidRPr="000941E2">
              <w:rPr>
                <w:rFonts w:ascii="Times New Roman" w:eastAsia="SimSun" w:hAnsi="Times New Roman"/>
                <w:sz w:val="24"/>
                <w:szCs w:val="24"/>
                <w:lang w:eastAsia="zh-CN"/>
              </w:rPr>
              <w:t>рии соответствующего земельного участка.</w:t>
            </w:r>
          </w:p>
          <w:p w:rsidR="001E64D0" w:rsidRPr="000941E2" w:rsidRDefault="001E64D0" w:rsidP="006A543E">
            <w:pPr>
              <w:tabs>
                <w:tab w:val="left" w:pos="-6204"/>
              </w:tabs>
              <w:rPr>
                <w:rFonts w:ascii="Times New Roman" w:eastAsia="SimSun" w:hAnsi="Times New Roman"/>
                <w:sz w:val="24"/>
                <w:szCs w:val="24"/>
                <w:lang w:eastAsia="zh-CN"/>
              </w:rPr>
            </w:pPr>
            <w:r w:rsidRPr="000941E2">
              <w:rPr>
                <w:rFonts w:ascii="Times New Roman" w:eastAsia="SimSun" w:hAnsi="Times New Roman"/>
                <w:sz w:val="24"/>
                <w:szCs w:val="24"/>
                <w:lang w:eastAsia="zh-CN"/>
              </w:rPr>
              <w:t>Суммарная общая площадь территории, занимаемая объектами всп</w:t>
            </w:r>
            <w:r w:rsidRPr="000941E2">
              <w:rPr>
                <w:rFonts w:ascii="Times New Roman" w:eastAsia="SimSun" w:hAnsi="Times New Roman"/>
                <w:sz w:val="24"/>
                <w:szCs w:val="24"/>
                <w:lang w:eastAsia="zh-CN"/>
              </w:rPr>
              <w:t>о</w:t>
            </w:r>
            <w:r w:rsidRPr="000941E2">
              <w:rPr>
                <w:rFonts w:ascii="Times New Roman" w:eastAsia="SimSun" w:hAnsi="Times New Roman"/>
                <w:sz w:val="24"/>
                <w:szCs w:val="24"/>
                <w:lang w:eastAsia="zh-CN"/>
              </w:rPr>
              <w:t>могательных видов разрешенного использования, расположенных на территории одного земельного участка, не должна превышать 25% о</w:t>
            </w:r>
            <w:r w:rsidRPr="000941E2">
              <w:rPr>
                <w:rFonts w:ascii="Times New Roman" w:eastAsia="SimSun" w:hAnsi="Times New Roman"/>
                <w:sz w:val="24"/>
                <w:szCs w:val="24"/>
                <w:lang w:eastAsia="zh-CN"/>
              </w:rPr>
              <w:t>б</w:t>
            </w:r>
            <w:r w:rsidRPr="000941E2">
              <w:rPr>
                <w:rFonts w:ascii="Times New Roman" w:eastAsia="SimSun" w:hAnsi="Times New Roman"/>
                <w:sz w:val="24"/>
                <w:szCs w:val="24"/>
                <w:lang w:eastAsia="zh-CN"/>
              </w:rPr>
              <w:t>щей площади территории соответствующего земельного участка.</w:t>
            </w:r>
          </w:p>
        </w:tc>
      </w:tr>
      <w:tr w:rsidR="001E64D0" w:rsidRPr="000941E2" w:rsidTr="006A543E">
        <w:tc>
          <w:tcPr>
            <w:tcW w:w="6941" w:type="dxa"/>
          </w:tcPr>
          <w:p w:rsidR="001E64D0" w:rsidRPr="000941E2" w:rsidRDefault="001E64D0" w:rsidP="006A543E">
            <w:pPr>
              <w:tabs>
                <w:tab w:val="left" w:pos="2520"/>
              </w:tabs>
              <w:ind w:firstLine="426"/>
              <w:rPr>
                <w:rFonts w:ascii="Times New Roman" w:eastAsia="SimSun" w:hAnsi="Times New Roman"/>
                <w:sz w:val="24"/>
                <w:szCs w:val="24"/>
                <w:lang w:eastAsia="zh-CN"/>
              </w:rPr>
            </w:pPr>
            <w:r w:rsidRPr="000941E2">
              <w:rPr>
                <w:rFonts w:ascii="Times New Roman" w:eastAsia="SimSun" w:hAnsi="Times New Roman"/>
                <w:sz w:val="24"/>
                <w:szCs w:val="24"/>
                <w:lang w:eastAsia="zh-CN"/>
              </w:rPr>
              <w:t>- контрольно-пропускные пункты</w:t>
            </w:r>
          </w:p>
        </w:tc>
        <w:tc>
          <w:tcPr>
            <w:tcW w:w="7619" w:type="dxa"/>
          </w:tcPr>
          <w:p w:rsidR="001E64D0" w:rsidRPr="000941E2" w:rsidRDefault="001E64D0" w:rsidP="006A543E">
            <w:pPr>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расстояние от границы смежного земельного участка не менее - 1 м;</w:t>
            </w:r>
          </w:p>
          <w:p w:rsidR="001E64D0" w:rsidRPr="000941E2" w:rsidRDefault="001E64D0" w:rsidP="006A543E">
            <w:pPr>
              <w:rPr>
                <w:rFonts w:ascii="Times New Roman" w:hAnsi="Times New Roman"/>
                <w:b/>
                <w:sz w:val="24"/>
                <w:szCs w:val="24"/>
              </w:rPr>
            </w:pPr>
            <w:r w:rsidRPr="000941E2">
              <w:rPr>
                <w:rFonts w:ascii="Times New Roman" w:hAnsi="Times New Roman"/>
                <w:sz w:val="24"/>
                <w:szCs w:val="24"/>
              </w:rPr>
              <w:t>-минимальный отступ от красной линии улиц - 1 м;</w:t>
            </w:r>
          </w:p>
          <w:p w:rsidR="001E64D0" w:rsidRPr="000941E2" w:rsidRDefault="001E64D0" w:rsidP="006A543E">
            <w:pPr>
              <w:rPr>
                <w:rFonts w:ascii="Times New Roman" w:eastAsia="SimSun" w:hAnsi="Times New Roman"/>
                <w:sz w:val="24"/>
                <w:szCs w:val="24"/>
                <w:lang w:eastAsia="zh-CN"/>
              </w:rPr>
            </w:pPr>
            <w:r w:rsidRPr="000941E2">
              <w:rPr>
                <w:rFonts w:ascii="Times New Roman" w:eastAsia="SimSun" w:hAnsi="Times New Roman"/>
                <w:sz w:val="24"/>
                <w:szCs w:val="24"/>
                <w:lang w:eastAsia="zh-CN"/>
              </w:rPr>
              <w:t>- максимальное количество надземных этажей зданий – 2 этажа.</w:t>
            </w:r>
          </w:p>
        </w:tc>
      </w:tr>
      <w:tr w:rsidR="001E64D0" w:rsidRPr="000941E2" w:rsidTr="006A543E">
        <w:tc>
          <w:tcPr>
            <w:tcW w:w="6941" w:type="dxa"/>
          </w:tcPr>
          <w:p w:rsidR="001E64D0" w:rsidRPr="000941E2" w:rsidRDefault="001E64D0" w:rsidP="006A543E">
            <w:pPr>
              <w:tabs>
                <w:tab w:val="left" w:pos="2520"/>
              </w:tabs>
              <w:ind w:firstLine="426"/>
              <w:rPr>
                <w:rFonts w:ascii="Times New Roman" w:eastAsia="SimSun" w:hAnsi="Times New Roman"/>
                <w:sz w:val="24"/>
                <w:szCs w:val="24"/>
                <w:lang w:eastAsia="zh-CN"/>
              </w:rPr>
            </w:pPr>
            <w:r w:rsidRPr="000941E2">
              <w:rPr>
                <w:rFonts w:ascii="Times New Roman" w:eastAsia="SimSun" w:hAnsi="Times New Roman"/>
                <w:sz w:val="24"/>
                <w:szCs w:val="24"/>
                <w:lang w:eastAsia="zh-CN"/>
              </w:rPr>
              <w:t>- площадки для мусоросборников</w:t>
            </w:r>
          </w:p>
        </w:tc>
        <w:tc>
          <w:tcPr>
            <w:tcW w:w="7619" w:type="dxa"/>
          </w:tcPr>
          <w:p w:rsidR="001E64D0" w:rsidRPr="000941E2" w:rsidRDefault="001E64D0" w:rsidP="006A543E">
            <w:pPr>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xml:space="preserve">- </w:t>
            </w:r>
            <w:r w:rsidRPr="000941E2">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w:t>
            </w:r>
            <w:r w:rsidRPr="000941E2">
              <w:rPr>
                <w:rFonts w:ascii="Times New Roman" w:eastAsia="Times New Roman" w:hAnsi="Times New Roman"/>
                <w:sz w:val="24"/>
                <w:szCs w:val="24"/>
                <w:lang w:eastAsia="ru-RU"/>
              </w:rPr>
              <w:t>а</w:t>
            </w:r>
            <w:r w:rsidRPr="000941E2">
              <w:rPr>
                <w:rFonts w:ascii="Times New Roman" w:eastAsia="Times New Roman" w:hAnsi="Times New Roman"/>
                <w:sz w:val="24"/>
                <w:szCs w:val="24"/>
                <w:lang w:eastAsia="ru-RU"/>
              </w:rPr>
              <w:t>ниц дошкольных образовательных организаций, медицинских орган</w:t>
            </w:r>
            <w:r w:rsidRPr="000941E2">
              <w:rPr>
                <w:rFonts w:ascii="Times New Roman" w:eastAsia="Times New Roman" w:hAnsi="Times New Roman"/>
                <w:sz w:val="24"/>
                <w:szCs w:val="24"/>
                <w:lang w:eastAsia="ru-RU"/>
              </w:rPr>
              <w:t>и</w:t>
            </w:r>
            <w:r w:rsidRPr="000941E2">
              <w:rPr>
                <w:rFonts w:ascii="Times New Roman" w:eastAsia="Times New Roman" w:hAnsi="Times New Roman"/>
                <w:sz w:val="24"/>
                <w:szCs w:val="24"/>
                <w:lang w:eastAsia="ru-RU"/>
              </w:rPr>
              <w:t>заций и предприятий питания следует принимать не менее 20 м</w:t>
            </w:r>
            <w:r w:rsidRPr="000941E2">
              <w:rPr>
                <w:rFonts w:ascii="Times New Roman" w:eastAsia="Times New Roman" w:hAnsi="Times New Roman"/>
                <w:sz w:val="24"/>
                <w:szCs w:val="24"/>
                <w:lang w:eastAsia="zh-CN"/>
              </w:rPr>
              <w:t>;</w:t>
            </w:r>
          </w:p>
          <w:p w:rsidR="001E64D0" w:rsidRPr="000941E2" w:rsidRDefault="001E64D0" w:rsidP="006A543E">
            <w:pPr>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xml:space="preserve">- общее количество контейнеров не более 5 </w:t>
            </w:r>
            <w:proofErr w:type="spellStart"/>
            <w:r w:rsidRPr="000941E2">
              <w:rPr>
                <w:rFonts w:ascii="Times New Roman" w:eastAsia="Times New Roman" w:hAnsi="Times New Roman"/>
                <w:sz w:val="24"/>
                <w:szCs w:val="24"/>
                <w:lang w:eastAsia="zh-CN"/>
              </w:rPr>
              <w:t>шт</w:t>
            </w:r>
            <w:proofErr w:type="spellEnd"/>
            <w:r w:rsidRPr="000941E2">
              <w:rPr>
                <w:rFonts w:ascii="Times New Roman" w:eastAsia="Times New Roman" w:hAnsi="Times New Roman"/>
                <w:sz w:val="24"/>
                <w:szCs w:val="24"/>
                <w:lang w:eastAsia="zh-CN"/>
              </w:rPr>
              <w:t>;</w:t>
            </w:r>
          </w:p>
          <w:p w:rsidR="001E64D0" w:rsidRPr="000941E2" w:rsidRDefault="001E64D0" w:rsidP="006A543E">
            <w:pPr>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1E64D0" w:rsidRPr="000941E2" w:rsidTr="006A543E">
        <w:tc>
          <w:tcPr>
            <w:tcW w:w="6941" w:type="dxa"/>
          </w:tcPr>
          <w:p w:rsidR="001E64D0" w:rsidRPr="000941E2" w:rsidRDefault="001E64D0" w:rsidP="006A543E">
            <w:pPr>
              <w:tabs>
                <w:tab w:val="left" w:pos="2520"/>
              </w:tabs>
              <w:ind w:firstLine="426"/>
              <w:rPr>
                <w:rFonts w:ascii="Times New Roman" w:eastAsia="SimSun" w:hAnsi="Times New Roman"/>
                <w:sz w:val="24"/>
                <w:szCs w:val="24"/>
                <w:lang w:eastAsia="zh-CN"/>
              </w:rPr>
            </w:pPr>
            <w:r w:rsidRPr="000941E2">
              <w:rPr>
                <w:rFonts w:ascii="Times New Roman" w:eastAsia="SimSun" w:hAnsi="Times New Roman"/>
                <w:sz w:val="24"/>
                <w:szCs w:val="24"/>
                <w:lang w:eastAsia="zh-CN"/>
              </w:rPr>
              <w:t>- надворные уборные</w:t>
            </w:r>
          </w:p>
        </w:tc>
        <w:tc>
          <w:tcPr>
            <w:tcW w:w="7619" w:type="dxa"/>
          </w:tcPr>
          <w:p w:rsidR="001E64D0" w:rsidRPr="000941E2" w:rsidRDefault="001E64D0" w:rsidP="006A543E">
            <w:pPr>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xml:space="preserve">- расстояние от красной линии не менее - 10 м; </w:t>
            </w:r>
          </w:p>
          <w:p w:rsidR="001E64D0" w:rsidRPr="000941E2" w:rsidRDefault="001E64D0" w:rsidP="006A543E">
            <w:pPr>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lastRenderedPageBreak/>
              <w:t>- расстояние от границы смежного земельного участка не менее - 4 м;</w:t>
            </w:r>
          </w:p>
          <w:p w:rsidR="001E64D0" w:rsidRPr="000941E2" w:rsidRDefault="001E64D0" w:rsidP="006A543E">
            <w:pPr>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1E64D0" w:rsidRPr="000941E2" w:rsidTr="006A543E">
        <w:tc>
          <w:tcPr>
            <w:tcW w:w="6941" w:type="dxa"/>
          </w:tcPr>
          <w:p w:rsidR="001E64D0" w:rsidRPr="000941E2" w:rsidRDefault="001E64D0" w:rsidP="006A543E">
            <w:pPr>
              <w:tabs>
                <w:tab w:val="left" w:pos="2520"/>
              </w:tabs>
              <w:ind w:firstLine="426"/>
              <w:rPr>
                <w:rFonts w:ascii="Times New Roman" w:eastAsia="SimSun" w:hAnsi="Times New Roman"/>
                <w:sz w:val="24"/>
                <w:szCs w:val="24"/>
                <w:lang w:eastAsia="zh-CN"/>
              </w:rPr>
            </w:pPr>
            <w:r w:rsidRPr="000941E2">
              <w:rPr>
                <w:rFonts w:ascii="Times New Roman" w:eastAsia="SimSun" w:hAnsi="Times New Roman"/>
                <w:sz w:val="24"/>
                <w:szCs w:val="24"/>
                <w:lang w:eastAsia="zh-CN"/>
              </w:rPr>
              <w:lastRenderedPageBreak/>
              <w:t>- септики, водонепроницаемые выгребы, фильтрующие к</w:t>
            </w:r>
            <w:r w:rsidRPr="000941E2">
              <w:rPr>
                <w:rFonts w:ascii="Times New Roman" w:eastAsia="SimSun" w:hAnsi="Times New Roman"/>
                <w:sz w:val="24"/>
                <w:szCs w:val="24"/>
                <w:lang w:eastAsia="zh-CN"/>
              </w:rPr>
              <w:t>о</w:t>
            </w:r>
            <w:r w:rsidRPr="000941E2">
              <w:rPr>
                <w:rFonts w:ascii="Times New Roman" w:eastAsia="SimSun" w:hAnsi="Times New Roman"/>
                <w:sz w:val="24"/>
                <w:szCs w:val="24"/>
                <w:lang w:eastAsia="zh-CN"/>
              </w:rPr>
              <w:t xml:space="preserve">лодцы </w:t>
            </w:r>
          </w:p>
        </w:tc>
        <w:tc>
          <w:tcPr>
            <w:tcW w:w="7619" w:type="dxa"/>
          </w:tcPr>
          <w:p w:rsidR="001E64D0" w:rsidRPr="000941E2" w:rsidRDefault="001E64D0" w:rsidP="006A543E">
            <w:pPr>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расстояние от границы смежного земельного участка не менее - 4 м;</w:t>
            </w:r>
          </w:p>
          <w:p w:rsidR="001E64D0" w:rsidRPr="000941E2" w:rsidRDefault="001E64D0" w:rsidP="006A543E">
            <w:pPr>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1E64D0" w:rsidRPr="000941E2" w:rsidRDefault="001E64D0" w:rsidP="006A543E">
            <w:pPr>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1E64D0" w:rsidRPr="000941E2" w:rsidRDefault="001E64D0" w:rsidP="001E64D0">
      <w:pPr>
        <w:widowControl w:val="0"/>
        <w:spacing w:after="0" w:line="240" w:lineRule="auto"/>
        <w:ind w:firstLine="426"/>
        <w:jc w:val="center"/>
        <w:rPr>
          <w:rFonts w:ascii="Times New Roman" w:eastAsia="SimSun" w:hAnsi="Times New Roman" w:cs="Times New Roman"/>
          <w:b/>
          <w:sz w:val="28"/>
          <w:szCs w:val="28"/>
          <w:u w:val="single"/>
          <w:lang w:eastAsia="zh-CN"/>
        </w:rPr>
      </w:pPr>
    </w:p>
    <w:p w:rsidR="001E64D0" w:rsidRPr="000941E2" w:rsidRDefault="001E64D0" w:rsidP="001E64D0">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При размещении производственной зоны на прибрежных участках рек и других водоемов планировочные отметки площадок предпри</w:t>
      </w:r>
      <w:r w:rsidRPr="000941E2">
        <w:rPr>
          <w:rFonts w:ascii="Times New Roman" w:eastAsia="SimSun" w:hAnsi="Times New Roman" w:cs="Times New Roman"/>
          <w:sz w:val="24"/>
          <w:szCs w:val="24"/>
          <w:lang w:eastAsia="zh-CN"/>
        </w:rPr>
        <w:t>я</w:t>
      </w:r>
      <w:r w:rsidRPr="000941E2">
        <w:rPr>
          <w:rFonts w:ascii="Times New Roman" w:eastAsia="SimSun" w:hAnsi="Times New Roman" w:cs="Times New Roman"/>
          <w:sz w:val="24"/>
          <w:szCs w:val="24"/>
          <w:lang w:eastAsia="zh-CN"/>
        </w:rPr>
        <w:t xml:space="preserve">тий должны приниматься не менее чем на </w:t>
      </w:r>
      <w:smartTag w:uri="urn:schemas-microsoft-com:office:smarttags" w:element="metricconverter">
        <w:smartTagPr>
          <w:attr w:name="ProductID" w:val="0,5 м"/>
        </w:smartTagPr>
        <w:r w:rsidRPr="000941E2">
          <w:rPr>
            <w:rFonts w:ascii="Times New Roman" w:eastAsia="SimSun" w:hAnsi="Times New Roman" w:cs="Times New Roman"/>
            <w:sz w:val="24"/>
            <w:szCs w:val="24"/>
            <w:lang w:eastAsia="zh-CN"/>
          </w:rPr>
          <w:t>0,5 м</w:t>
        </w:r>
      </w:smartTag>
      <w:r w:rsidRPr="000941E2">
        <w:rPr>
          <w:rFonts w:ascii="Times New Roman" w:eastAsia="SimSun" w:hAnsi="Times New Roman" w:cs="Times New Roman"/>
          <w:sz w:val="24"/>
          <w:szCs w:val="24"/>
          <w:lang w:eastAsia="zh-CN"/>
        </w:rPr>
        <w:t xml:space="preserve">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w:t>
      </w:r>
      <w:r w:rsidRPr="000941E2">
        <w:rPr>
          <w:rFonts w:ascii="Times New Roman" w:eastAsia="SimSun" w:hAnsi="Times New Roman" w:cs="Times New Roman"/>
          <w:sz w:val="24"/>
          <w:szCs w:val="24"/>
          <w:lang w:eastAsia="zh-CN"/>
        </w:rPr>
        <w:t>у</w:t>
      </w:r>
      <w:r w:rsidRPr="000941E2">
        <w:rPr>
          <w:rFonts w:ascii="Times New Roman" w:eastAsia="SimSun" w:hAnsi="Times New Roman" w:cs="Times New Roman"/>
          <w:sz w:val="24"/>
          <w:szCs w:val="24"/>
          <w:lang w:eastAsia="zh-CN"/>
        </w:rPr>
        <w:t>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w:t>
      </w:r>
      <w:r w:rsidRPr="000941E2">
        <w:rPr>
          <w:rFonts w:ascii="Times New Roman" w:eastAsia="SimSun" w:hAnsi="Times New Roman" w:cs="Times New Roman"/>
          <w:sz w:val="24"/>
          <w:szCs w:val="24"/>
          <w:lang w:eastAsia="zh-CN"/>
        </w:rPr>
        <w:t>о</w:t>
      </w:r>
      <w:r w:rsidRPr="000941E2">
        <w:rPr>
          <w:rFonts w:ascii="Times New Roman" w:eastAsia="SimSun" w:hAnsi="Times New Roman" w:cs="Times New Roman"/>
          <w:sz w:val="24"/>
          <w:szCs w:val="24"/>
          <w:lang w:eastAsia="zh-CN"/>
        </w:rPr>
        <w:t>ком эксплуатации до 10 лет - один раз в 10 лет.</w:t>
      </w:r>
    </w:p>
    <w:p w:rsidR="001E64D0" w:rsidRPr="000941E2" w:rsidRDefault="001E64D0" w:rsidP="001E64D0">
      <w:pPr>
        <w:spacing w:after="0" w:line="240" w:lineRule="auto"/>
        <w:ind w:firstLine="426"/>
        <w:rPr>
          <w:rFonts w:ascii="Times New Roman" w:eastAsia="SimSun" w:hAnsi="Times New Roman" w:cs="Times New Roman"/>
          <w:sz w:val="24"/>
          <w:szCs w:val="24"/>
          <w:lang w:eastAsia="zh-CN"/>
        </w:rPr>
      </w:pPr>
      <w:r w:rsidRPr="000941E2">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w:t>
      </w:r>
      <w:proofErr w:type="spellStart"/>
      <w:r w:rsidRPr="000941E2">
        <w:rPr>
          <w:rFonts w:ascii="Times New Roman" w:eastAsia="Times New Roman" w:hAnsi="Times New Roman" w:cs="Times New Roman"/>
          <w:sz w:val="24"/>
          <w:szCs w:val="24"/>
          <w:lang w:eastAsia="ru-RU"/>
        </w:rPr>
        <w:t>постановления</w:t>
      </w:r>
      <w:r w:rsidRPr="000941E2">
        <w:rPr>
          <w:rFonts w:ascii="Times New Roman" w:eastAsia="Times New Roman" w:hAnsi="Times New Roman" w:cs="Times New Roman"/>
          <w:bCs/>
          <w:sz w:val="24"/>
          <w:szCs w:val="24"/>
          <w:lang w:eastAsia="ru-RU"/>
        </w:rPr>
        <w:t>Правител</w:t>
      </w:r>
      <w:r w:rsidRPr="000941E2">
        <w:rPr>
          <w:rFonts w:ascii="Times New Roman" w:eastAsia="Times New Roman" w:hAnsi="Times New Roman" w:cs="Times New Roman"/>
          <w:bCs/>
          <w:sz w:val="24"/>
          <w:szCs w:val="24"/>
          <w:lang w:eastAsia="ru-RU"/>
        </w:rPr>
        <w:t>ь</w:t>
      </w:r>
      <w:r w:rsidRPr="000941E2">
        <w:rPr>
          <w:rFonts w:ascii="Times New Roman" w:eastAsia="Times New Roman" w:hAnsi="Times New Roman" w:cs="Times New Roman"/>
          <w:bCs/>
          <w:sz w:val="24"/>
          <w:szCs w:val="24"/>
          <w:lang w:eastAsia="ru-RU"/>
        </w:rPr>
        <w:t>ства</w:t>
      </w:r>
      <w:proofErr w:type="spellEnd"/>
      <w:r w:rsidRPr="000941E2">
        <w:rPr>
          <w:rFonts w:ascii="Times New Roman" w:eastAsia="Times New Roman" w:hAnsi="Times New Roman" w:cs="Times New Roman"/>
          <w:bCs/>
          <w:sz w:val="24"/>
          <w:szCs w:val="24"/>
          <w:lang w:eastAsia="ru-RU"/>
        </w:rPr>
        <w:t xml:space="preserve">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0941E2">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w:t>
      </w:r>
      <w:r w:rsidRPr="000941E2">
        <w:rPr>
          <w:rFonts w:ascii="Times New Roman" w:eastAsia="Times New Roman" w:hAnsi="Times New Roman" w:cs="Times New Roman"/>
          <w:sz w:val="24"/>
          <w:szCs w:val="24"/>
          <w:lang w:eastAsia="ru-RU"/>
        </w:rPr>
        <w:t>з</w:t>
      </w:r>
      <w:r w:rsidRPr="000941E2">
        <w:rPr>
          <w:rFonts w:ascii="Times New Roman" w:eastAsia="Times New Roman" w:hAnsi="Times New Roman" w:cs="Times New Roman"/>
          <w:sz w:val="24"/>
          <w:szCs w:val="24"/>
          <w:lang w:eastAsia="ru-RU"/>
        </w:rPr>
        <w:t>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w:t>
      </w:r>
      <w:r w:rsidRPr="000941E2">
        <w:rPr>
          <w:rFonts w:ascii="Times New Roman" w:eastAsia="Times New Roman" w:hAnsi="Times New Roman" w:cs="Times New Roman"/>
          <w:sz w:val="24"/>
          <w:szCs w:val="24"/>
          <w:lang w:eastAsia="ru-RU"/>
        </w:rPr>
        <w:t>н</w:t>
      </w:r>
      <w:r w:rsidRPr="000941E2">
        <w:rPr>
          <w:rFonts w:ascii="Times New Roman" w:eastAsia="Times New Roman" w:hAnsi="Times New Roman" w:cs="Times New Roman"/>
          <w:sz w:val="24"/>
          <w:szCs w:val="24"/>
          <w:lang w:eastAsia="ru-RU"/>
        </w:rPr>
        <w:t>ных </w:t>
      </w:r>
      <w:hyperlink r:id="rId70" w:anchor="1014" w:history="1">
        <w:r w:rsidRPr="000941E2">
          <w:rPr>
            <w:rFonts w:ascii="Times New Roman" w:eastAsia="Times New Roman" w:hAnsi="Times New Roman" w:cs="Times New Roman"/>
            <w:sz w:val="24"/>
            <w:szCs w:val="24"/>
            <w:bdr w:val="none" w:sz="0" w:space="0" w:color="auto" w:frame="1"/>
            <w:lang w:eastAsia="ru-RU"/>
          </w:rPr>
          <w:t>пунктом 14</w:t>
        </w:r>
      </w:hyperlink>
      <w:r w:rsidRPr="000941E2">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w:t>
      </w:r>
      <w:r w:rsidRPr="000941E2">
        <w:rPr>
          <w:rFonts w:ascii="Times New Roman" w:eastAsia="Times New Roman" w:hAnsi="Times New Roman" w:cs="Times New Roman"/>
          <w:sz w:val="24"/>
          <w:szCs w:val="24"/>
          <w:lang w:eastAsia="ru-RU"/>
        </w:rPr>
        <w:t>о</w:t>
      </w:r>
      <w:r w:rsidRPr="000941E2">
        <w:rPr>
          <w:rFonts w:ascii="Times New Roman" w:eastAsia="Times New Roman" w:hAnsi="Times New Roman" w:cs="Times New Roman"/>
          <w:sz w:val="24"/>
          <w:szCs w:val="24"/>
          <w:lang w:eastAsia="ru-RU"/>
        </w:rPr>
        <w:t>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1E64D0" w:rsidRPr="000941E2" w:rsidRDefault="001E64D0" w:rsidP="001E64D0">
      <w:pPr>
        <w:spacing w:after="0" w:line="240" w:lineRule="auto"/>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w:t>
      </w:r>
      <w:r w:rsidRPr="000941E2">
        <w:rPr>
          <w:rFonts w:ascii="Times New Roman" w:eastAsia="SimSun" w:hAnsi="Times New Roman" w:cs="Times New Roman"/>
          <w:sz w:val="24"/>
          <w:szCs w:val="24"/>
          <w:lang w:eastAsia="zh-CN"/>
        </w:rPr>
        <w:t>и</w:t>
      </w:r>
      <w:r w:rsidRPr="000941E2">
        <w:rPr>
          <w:rFonts w:ascii="Times New Roman" w:eastAsia="SimSun" w:hAnsi="Times New Roman" w:cs="Times New Roman"/>
          <w:sz w:val="24"/>
          <w:szCs w:val="24"/>
          <w:lang w:eastAsia="zh-CN"/>
        </w:rPr>
        <w:t>тального строительства, являющихся источниками химического, физического, биологического воздействия на среду обитания человека (д</w:t>
      </w:r>
      <w:r w:rsidRPr="000941E2">
        <w:rPr>
          <w:rFonts w:ascii="Times New Roman" w:eastAsia="SimSun" w:hAnsi="Times New Roman" w:cs="Times New Roman"/>
          <w:sz w:val="24"/>
          <w:szCs w:val="24"/>
          <w:lang w:eastAsia="zh-CN"/>
        </w:rPr>
        <w:t>а</w:t>
      </w:r>
      <w:r w:rsidRPr="000941E2">
        <w:rPr>
          <w:rFonts w:ascii="Times New Roman" w:eastAsia="SimSun" w:hAnsi="Times New Roman" w:cs="Times New Roman"/>
          <w:sz w:val="24"/>
          <w:szCs w:val="24"/>
          <w:lang w:eastAsia="zh-CN"/>
        </w:rPr>
        <w:t>лее - объекты), в случае формирования за контурами объектов химического, физического и (или) биологического воздействия, превыша</w:t>
      </w:r>
      <w:r w:rsidRPr="000941E2">
        <w:rPr>
          <w:rFonts w:ascii="Times New Roman" w:eastAsia="SimSun" w:hAnsi="Times New Roman" w:cs="Times New Roman"/>
          <w:sz w:val="24"/>
          <w:szCs w:val="24"/>
          <w:lang w:eastAsia="zh-CN"/>
        </w:rPr>
        <w:t>ю</w:t>
      </w:r>
      <w:r w:rsidRPr="000941E2">
        <w:rPr>
          <w:rFonts w:ascii="Times New Roman" w:eastAsia="SimSun" w:hAnsi="Times New Roman" w:cs="Times New Roman"/>
          <w:sz w:val="24"/>
          <w:szCs w:val="24"/>
          <w:lang w:eastAsia="zh-CN"/>
        </w:rPr>
        <w:t>щего санитарно-эпидемиологические требования.</w:t>
      </w:r>
    </w:p>
    <w:p w:rsidR="001E64D0" w:rsidRPr="000941E2" w:rsidRDefault="001E64D0" w:rsidP="001E64D0">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1E64D0" w:rsidRPr="000941E2" w:rsidRDefault="001E64D0" w:rsidP="001E64D0">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w:t>
      </w:r>
      <w:r w:rsidRPr="000941E2">
        <w:rPr>
          <w:rFonts w:ascii="Times New Roman" w:eastAsia="SimSun" w:hAnsi="Times New Roman" w:cs="Times New Roman"/>
          <w:sz w:val="24"/>
          <w:szCs w:val="24"/>
          <w:lang w:eastAsia="zh-CN"/>
        </w:rPr>
        <w:t>а</w:t>
      </w:r>
      <w:r w:rsidRPr="000941E2">
        <w:rPr>
          <w:rFonts w:ascii="Times New Roman" w:eastAsia="SimSun" w:hAnsi="Times New Roman" w:cs="Times New Roman"/>
          <w:sz w:val="24"/>
          <w:szCs w:val="24"/>
          <w:lang w:eastAsia="zh-CN"/>
        </w:rPr>
        <w:t>низаций отдыха детей и их оздоровления, зон рекреационного назначения и для ведения дачного хозяйства и садоводства;</w:t>
      </w:r>
    </w:p>
    <w:p w:rsidR="001E64D0" w:rsidRPr="000941E2" w:rsidRDefault="001E64D0" w:rsidP="001E64D0">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lastRenderedPageBreak/>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w:t>
      </w:r>
      <w:r w:rsidRPr="000941E2">
        <w:rPr>
          <w:rFonts w:ascii="Times New Roman" w:eastAsia="SimSun" w:hAnsi="Times New Roman" w:cs="Times New Roman"/>
          <w:sz w:val="24"/>
          <w:szCs w:val="24"/>
          <w:lang w:eastAsia="zh-CN"/>
        </w:rPr>
        <w:t>о</w:t>
      </w:r>
      <w:r w:rsidRPr="000941E2">
        <w:rPr>
          <w:rFonts w:ascii="Times New Roman" w:eastAsia="SimSun" w:hAnsi="Times New Roman" w:cs="Times New Roman"/>
          <w:sz w:val="24"/>
          <w:szCs w:val="24"/>
          <w:lang w:eastAsia="zh-CN"/>
        </w:rPr>
        <w:t>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1E64D0" w:rsidRPr="000941E2" w:rsidRDefault="001E64D0" w:rsidP="001E64D0">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1E64D0" w:rsidRPr="000941E2" w:rsidRDefault="001E64D0" w:rsidP="001E64D0">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Размер санитарно-защитной зоны предприятий мясной промышленности до границы животноводческих, птицеводческих и звероводч</w:t>
      </w:r>
      <w:r w:rsidRPr="000941E2">
        <w:rPr>
          <w:rFonts w:ascii="Times New Roman" w:eastAsia="SimSun" w:hAnsi="Times New Roman" w:cs="Times New Roman"/>
          <w:sz w:val="24"/>
          <w:szCs w:val="24"/>
          <w:lang w:eastAsia="zh-CN"/>
        </w:rPr>
        <w:t>е</w:t>
      </w:r>
      <w:r w:rsidRPr="000941E2">
        <w:rPr>
          <w:rFonts w:ascii="Times New Roman" w:eastAsia="SimSun" w:hAnsi="Times New Roman" w:cs="Times New Roman"/>
          <w:sz w:val="24"/>
          <w:szCs w:val="24"/>
          <w:lang w:eastAsia="zh-CN"/>
        </w:rPr>
        <w:t xml:space="preserve">ских ферм должен быть не менее </w:t>
      </w:r>
      <w:smartTag w:uri="urn:schemas-microsoft-com:office:smarttags" w:element="metricconverter">
        <w:smartTagPr>
          <w:attr w:name="ProductID" w:val="1000 м"/>
        </w:smartTagPr>
        <w:r w:rsidRPr="000941E2">
          <w:rPr>
            <w:rFonts w:ascii="Times New Roman" w:eastAsia="SimSun" w:hAnsi="Times New Roman" w:cs="Times New Roman"/>
            <w:sz w:val="24"/>
            <w:szCs w:val="24"/>
            <w:lang w:eastAsia="zh-CN"/>
          </w:rPr>
          <w:t>1000 м</w:t>
        </w:r>
      </w:smartTag>
      <w:r w:rsidRPr="000941E2">
        <w:rPr>
          <w:rFonts w:ascii="Times New Roman" w:eastAsia="SimSun" w:hAnsi="Times New Roman" w:cs="Times New Roman"/>
          <w:sz w:val="24"/>
          <w:szCs w:val="24"/>
          <w:lang w:eastAsia="zh-CN"/>
        </w:rPr>
        <w:t>.</w:t>
      </w:r>
    </w:p>
    <w:p w:rsidR="001E64D0" w:rsidRPr="000941E2" w:rsidRDefault="001E64D0" w:rsidP="001E64D0">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rsidR="001E64D0" w:rsidRPr="000941E2" w:rsidRDefault="001E64D0" w:rsidP="001E64D0">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Запрещается проектирование указанных предприятий на территории бывших кладбищ, скотомогильников, свалок.</w:t>
      </w:r>
    </w:p>
    <w:p w:rsidR="001E64D0" w:rsidRPr="000941E2" w:rsidRDefault="001E64D0" w:rsidP="001E64D0">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w:t>
      </w:r>
      <w:r w:rsidRPr="000941E2">
        <w:rPr>
          <w:rFonts w:ascii="Times New Roman" w:eastAsia="SimSun" w:hAnsi="Times New Roman" w:cs="Times New Roman"/>
          <w:sz w:val="24"/>
          <w:szCs w:val="24"/>
          <w:lang w:eastAsia="zh-CN"/>
        </w:rPr>
        <w:t>о</w:t>
      </w:r>
      <w:r w:rsidRPr="000941E2">
        <w:rPr>
          <w:rFonts w:ascii="Times New Roman" w:eastAsia="SimSun" w:hAnsi="Times New Roman" w:cs="Times New Roman"/>
          <w:sz w:val="24"/>
          <w:szCs w:val="24"/>
          <w:lang w:eastAsia="zh-CN"/>
        </w:rPr>
        <w:t>пожарные и санитарно-эпидемиологические разрывы между зданиями, строениями и сооружениями, в том числе и расположенными на с</w:t>
      </w:r>
      <w:r w:rsidRPr="000941E2">
        <w:rPr>
          <w:rFonts w:ascii="Times New Roman" w:eastAsia="SimSun" w:hAnsi="Times New Roman" w:cs="Times New Roman"/>
          <w:sz w:val="24"/>
          <w:szCs w:val="24"/>
          <w:lang w:eastAsia="zh-CN"/>
        </w:rPr>
        <w:t>о</w:t>
      </w:r>
      <w:r w:rsidRPr="000941E2">
        <w:rPr>
          <w:rFonts w:ascii="Times New Roman" w:eastAsia="SimSun" w:hAnsi="Times New Roman" w:cs="Times New Roman"/>
          <w:sz w:val="24"/>
          <w:szCs w:val="24"/>
          <w:lang w:eastAsia="zh-CN"/>
        </w:rPr>
        <w:t>седних земельных участках, а также технические регламенты, градостроительные и строительные нормы и Правила.</w:t>
      </w:r>
    </w:p>
    <w:p w:rsidR="001E64D0" w:rsidRPr="000941E2" w:rsidRDefault="001E64D0" w:rsidP="001E64D0">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w:t>
      </w:r>
      <w:r w:rsidRPr="000941E2">
        <w:rPr>
          <w:rFonts w:ascii="Times New Roman" w:eastAsia="SimSun" w:hAnsi="Times New Roman" w:cs="Times New Roman"/>
          <w:sz w:val="24"/>
          <w:szCs w:val="24"/>
          <w:lang w:eastAsia="zh-CN"/>
        </w:rPr>
        <w:t>а</w:t>
      </w:r>
      <w:r w:rsidRPr="000941E2">
        <w:rPr>
          <w:rFonts w:ascii="Times New Roman" w:eastAsia="SimSun" w:hAnsi="Times New Roman" w:cs="Times New Roman"/>
          <w:sz w:val="24"/>
          <w:szCs w:val="24"/>
          <w:lang w:eastAsia="zh-CN"/>
        </w:rPr>
        <w:t>ния территорий, на них устанавливаются ограничения использования в соответствии с законодательством Российской Федерации.</w:t>
      </w:r>
    </w:p>
    <w:p w:rsidR="001E64D0" w:rsidRPr="000941E2" w:rsidRDefault="001E64D0" w:rsidP="001E64D0">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0941E2">
        <w:rPr>
          <w:rFonts w:ascii="Times New Roman" w:eastAsia="SimSun" w:hAnsi="Times New Roman" w:cs="Times New Roman"/>
          <w:sz w:val="24"/>
          <w:szCs w:val="24"/>
          <w:lang w:eastAsia="zh-CN"/>
        </w:rPr>
        <w:t>машиномест</w:t>
      </w:r>
      <w:proofErr w:type="spellEnd"/>
      <w:r w:rsidRPr="000941E2">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w:t>
      </w:r>
      <w:r w:rsidRPr="000941E2">
        <w:rPr>
          <w:rFonts w:ascii="Times New Roman" w:eastAsia="SimSun" w:hAnsi="Times New Roman" w:cs="Times New Roman"/>
          <w:sz w:val="24"/>
          <w:szCs w:val="24"/>
          <w:lang w:eastAsia="zh-CN"/>
        </w:rPr>
        <w:t>е</w:t>
      </w:r>
      <w:r w:rsidRPr="000941E2">
        <w:rPr>
          <w:rFonts w:ascii="Times New Roman" w:eastAsia="SimSun" w:hAnsi="Times New Roman" w:cs="Times New Roman"/>
          <w:sz w:val="24"/>
          <w:szCs w:val="24"/>
          <w:lang w:eastAsia="zh-CN"/>
        </w:rPr>
        <w:t xml:space="preserve">ний». </w:t>
      </w:r>
    </w:p>
    <w:p w:rsidR="001E64D0" w:rsidRPr="000941E2" w:rsidRDefault="001E64D0" w:rsidP="001E64D0">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1E64D0" w:rsidRPr="000941E2" w:rsidRDefault="001E64D0" w:rsidP="001E64D0">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в границах территорий общего пользования;</w:t>
      </w:r>
    </w:p>
    <w:p w:rsidR="001E64D0" w:rsidRPr="000941E2" w:rsidRDefault="001E64D0" w:rsidP="001E64D0">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1E64D0" w:rsidRPr="000941E2" w:rsidRDefault="001E64D0" w:rsidP="001E64D0">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w:t>
      </w:r>
      <w:r w:rsidRPr="000941E2">
        <w:rPr>
          <w:rFonts w:ascii="Times New Roman" w:eastAsia="SimSun" w:hAnsi="Times New Roman" w:cs="Times New Roman"/>
          <w:sz w:val="24"/>
          <w:szCs w:val="24"/>
          <w:lang w:eastAsia="zh-CN"/>
        </w:rPr>
        <w:t>е</w:t>
      </w:r>
      <w:r w:rsidRPr="000941E2">
        <w:rPr>
          <w:rFonts w:ascii="Times New Roman" w:eastAsia="SimSun" w:hAnsi="Times New Roman" w:cs="Times New Roman"/>
          <w:sz w:val="24"/>
          <w:szCs w:val="24"/>
          <w:lang w:eastAsia="zh-CN"/>
        </w:rPr>
        <w:t>ходных тротуаров в границах населенных пунктов, пешеходных переходов, набережных, береговых полос водных объектов общего польз</w:t>
      </w:r>
      <w:r w:rsidRPr="000941E2">
        <w:rPr>
          <w:rFonts w:ascii="Times New Roman" w:eastAsia="SimSun" w:hAnsi="Times New Roman" w:cs="Times New Roman"/>
          <w:sz w:val="24"/>
          <w:szCs w:val="24"/>
          <w:lang w:eastAsia="zh-CN"/>
        </w:rPr>
        <w:t>о</w:t>
      </w:r>
      <w:r w:rsidRPr="000941E2">
        <w:rPr>
          <w:rFonts w:ascii="Times New Roman" w:eastAsia="SimSun" w:hAnsi="Times New Roman" w:cs="Times New Roman"/>
          <w:sz w:val="24"/>
          <w:szCs w:val="24"/>
          <w:lang w:eastAsia="zh-CN"/>
        </w:rPr>
        <w:t>вания, скверов, бульваров, площадей, проездов, малых архитектурных форм благоустройства (земельные участки (территории) общего пол</w:t>
      </w:r>
      <w:r w:rsidRPr="000941E2">
        <w:rPr>
          <w:rFonts w:ascii="Times New Roman" w:eastAsia="SimSun" w:hAnsi="Times New Roman" w:cs="Times New Roman"/>
          <w:sz w:val="24"/>
          <w:szCs w:val="24"/>
          <w:lang w:eastAsia="zh-CN"/>
        </w:rPr>
        <w:t>ь</w:t>
      </w:r>
      <w:r w:rsidRPr="000941E2">
        <w:rPr>
          <w:rFonts w:ascii="Times New Roman" w:eastAsia="SimSun" w:hAnsi="Times New Roman" w:cs="Times New Roman"/>
          <w:sz w:val="24"/>
          <w:szCs w:val="24"/>
          <w:lang w:eastAsia="zh-CN"/>
        </w:rPr>
        <w:t>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1E64D0" w:rsidRPr="000941E2" w:rsidRDefault="001E64D0" w:rsidP="001E64D0">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lastRenderedPageBreak/>
        <w:t>Размещение зданий, строений и сооружений возможно при соблюдении требований статей 31, 40,41,42,43  настоящих Правил.</w:t>
      </w:r>
    </w:p>
    <w:p w:rsidR="001E64D0" w:rsidRDefault="001E64D0" w:rsidP="00E9153E">
      <w:pPr>
        <w:widowControl w:val="0"/>
        <w:spacing w:after="0" w:line="240" w:lineRule="auto"/>
        <w:rPr>
          <w:rFonts w:ascii="Times New Roman" w:eastAsia="SimSun" w:hAnsi="Times New Roman" w:cs="Times New Roman"/>
          <w:b/>
          <w:sz w:val="28"/>
          <w:szCs w:val="28"/>
          <w:u w:val="single"/>
          <w:lang w:eastAsia="zh-CN"/>
        </w:rPr>
      </w:pPr>
    </w:p>
    <w:p w:rsidR="001E64D0" w:rsidRDefault="001E64D0" w:rsidP="001E64D0">
      <w:pPr>
        <w:widowControl w:val="0"/>
        <w:spacing w:after="0" w:line="240" w:lineRule="auto"/>
        <w:ind w:firstLine="426"/>
        <w:jc w:val="center"/>
        <w:rPr>
          <w:rFonts w:ascii="Times New Roman" w:eastAsia="SimSun" w:hAnsi="Times New Roman" w:cs="Times New Roman"/>
          <w:b/>
          <w:sz w:val="28"/>
          <w:szCs w:val="28"/>
          <w:u w:val="single"/>
          <w:lang w:eastAsia="zh-CN"/>
        </w:rPr>
      </w:pPr>
    </w:p>
    <w:p w:rsidR="00A56765" w:rsidRPr="000941E2" w:rsidRDefault="00A56765" w:rsidP="00A56765">
      <w:pPr>
        <w:widowControl w:val="0"/>
        <w:spacing w:after="0" w:line="240" w:lineRule="auto"/>
        <w:ind w:firstLine="426"/>
        <w:jc w:val="center"/>
        <w:rPr>
          <w:rFonts w:ascii="Times New Roman" w:eastAsia="SimSun" w:hAnsi="Times New Roman" w:cs="Times New Roman"/>
          <w:b/>
          <w:sz w:val="28"/>
          <w:szCs w:val="28"/>
          <w:u w:val="single"/>
          <w:lang w:eastAsia="zh-CN"/>
        </w:rPr>
      </w:pPr>
      <w:r w:rsidRPr="000941E2">
        <w:rPr>
          <w:rFonts w:ascii="Times New Roman" w:eastAsia="SimSun" w:hAnsi="Times New Roman" w:cs="Times New Roman"/>
          <w:b/>
          <w:sz w:val="28"/>
          <w:szCs w:val="28"/>
          <w:u w:val="single"/>
          <w:lang w:eastAsia="zh-CN"/>
        </w:rPr>
        <w:t>П-3. Зона предприятий, производств и объектов III класса опасности СЗЗ-300 м</w:t>
      </w:r>
    </w:p>
    <w:p w:rsidR="00A56765" w:rsidRPr="000941E2" w:rsidRDefault="00A56765" w:rsidP="00A56765">
      <w:pPr>
        <w:widowControl w:val="0"/>
        <w:spacing w:after="0" w:line="240" w:lineRule="auto"/>
        <w:ind w:firstLine="426"/>
        <w:jc w:val="center"/>
        <w:rPr>
          <w:rFonts w:ascii="Times New Roman" w:eastAsia="SimSun" w:hAnsi="Times New Roman" w:cs="Times New Roman"/>
          <w:b/>
          <w:sz w:val="24"/>
          <w:szCs w:val="24"/>
          <w:u w:val="single"/>
          <w:lang w:eastAsia="zh-CN"/>
        </w:rPr>
      </w:pPr>
    </w:p>
    <w:p w:rsidR="00A56765" w:rsidRPr="000941E2" w:rsidRDefault="00A56765" w:rsidP="00A56765">
      <w:pPr>
        <w:widowControl w:val="0"/>
        <w:spacing w:after="0" w:line="240" w:lineRule="auto"/>
        <w:ind w:firstLine="426"/>
        <w:rPr>
          <w:rFonts w:ascii="Times New Roman" w:eastAsia="SimSun" w:hAnsi="Times New Roman" w:cs="Times New Roman"/>
          <w:i/>
          <w:iCs/>
          <w:sz w:val="24"/>
          <w:szCs w:val="24"/>
          <w:lang w:eastAsia="zh-CN"/>
        </w:rPr>
      </w:pPr>
      <w:r w:rsidRPr="000941E2">
        <w:rPr>
          <w:rFonts w:ascii="Times New Roman" w:eastAsia="SimSun" w:hAnsi="Times New Roman" w:cs="Times New Roman"/>
          <w:i/>
          <w:iCs/>
          <w:sz w:val="24"/>
          <w:szCs w:val="24"/>
          <w:lang w:eastAsia="zh-CN"/>
        </w:rPr>
        <w:t xml:space="preserve">Зона П-3 выделена для обеспечения правовых условий формирования предприятий, производств и объектов </w:t>
      </w:r>
      <w:r w:rsidRPr="000941E2">
        <w:rPr>
          <w:rFonts w:ascii="Times New Roman" w:eastAsia="SimSun" w:hAnsi="Times New Roman" w:cs="Times New Roman"/>
          <w:i/>
          <w:iCs/>
          <w:sz w:val="24"/>
          <w:szCs w:val="24"/>
          <w:lang w:val="en-US" w:eastAsia="zh-CN"/>
        </w:rPr>
        <w:t>III</w:t>
      </w:r>
      <w:r w:rsidRPr="000941E2">
        <w:rPr>
          <w:rFonts w:ascii="Times New Roman" w:eastAsia="SimSun" w:hAnsi="Times New Roman" w:cs="Times New Roman"/>
          <w:i/>
          <w:iCs/>
          <w:sz w:val="24"/>
          <w:szCs w:val="24"/>
          <w:lang w:eastAsia="zh-CN"/>
        </w:rPr>
        <w:t xml:space="preserve"> класса </w:t>
      </w:r>
      <w:r w:rsidRPr="000941E2">
        <w:rPr>
          <w:rFonts w:ascii="Times New Roman" w:eastAsia="SimSun" w:hAnsi="Times New Roman" w:cs="Times New Roman"/>
          <w:bCs/>
          <w:i/>
          <w:sz w:val="24"/>
          <w:szCs w:val="24"/>
          <w:lang w:eastAsia="zh-CN"/>
        </w:rPr>
        <w:t>опасности</w:t>
      </w:r>
      <w:r w:rsidRPr="000941E2">
        <w:rPr>
          <w:rFonts w:ascii="Times New Roman" w:eastAsia="SimSun" w:hAnsi="Times New Roman" w:cs="Times New Roman"/>
          <w:i/>
          <w:iCs/>
          <w:sz w:val="24"/>
          <w:szCs w:val="24"/>
          <w:lang w:eastAsia="zh-CN"/>
        </w:rPr>
        <w:t>. Допу</w:t>
      </w:r>
      <w:r w:rsidRPr="000941E2">
        <w:rPr>
          <w:rFonts w:ascii="Times New Roman" w:eastAsia="SimSun" w:hAnsi="Times New Roman" w:cs="Times New Roman"/>
          <w:i/>
          <w:iCs/>
          <w:sz w:val="24"/>
          <w:szCs w:val="24"/>
          <w:lang w:eastAsia="zh-CN"/>
        </w:rPr>
        <w:t>с</w:t>
      </w:r>
      <w:r w:rsidRPr="000941E2">
        <w:rPr>
          <w:rFonts w:ascii="Times New Roman" w:eastAsia="SimSun" w:hAnsi="Times New Roman" w:cs="Times New Roman"/>
          <w:i/>
          <w:iCs/>
          <w:sz w:val="24"/>
          <w:szCs w:val="24"/>
          <w:lang w:eastAsia="zh-CN"/>
        </w:rPr>
        <w:t>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A56765" w:rsidRPr="000941E2" w:rsidRDefault="00A56765" w:rsidP="00A56765">
      <w:pPr>
        <w:widowControl w:val="0"/>
        <w:spacing w:after="0" w:line="240" w:lineRule="auto"/>
        <w:ind w:firstLine="426"/>
        <w:rPr>
          <w:rFonts w:ascii="Times New Roman" w:eastAsia="Times New Roman" w:hAnsi="Times New Roman" w:cs="Times New Roman"/>
          <w:b/>
          <w:i/>
          <w:iCs/>
          <w:sz w:val="24"/>
          <w:szCs w:val="24"/>
          <w:lang w:eastAsia="ru-RU"/>
        </w:rPr>
      </w:pPr>
    </w:p>
    <w:p w:rsidR="00A56765" w:rsidRPr="000941E2" w:rsidRDefault="00A56765" w:rsidP="00A56765">
      <w:pPr>
        <w:spacing w:after="0" w:line="240" w:lineRule="auto"/>
        <w:ind w:firstLine="426"/>
        <w:rPr>
          <w:rFonts w:ascii="Times New Roman" w:eastAsia="SimSun" w:hAnsi="Times New Roman" w:cs="Times New Roman"/>
          <w:b/>
          <w:bCs/>
          <w:caps/>
          <w:sz w:val="24"/>
          <w:szCs w:val="24"/>
          <w:lang w:eastAsia="zh-CN"/>
        </w:rPr>
      </w:pPr>
    </w:p>
    <w:p w:rsidR="00A56765" w:rsidRPr="000941E2" w:rsidRDefault="00A56765" w:rsidP="00A56765">
      <w:pPr>
        <w:widowControl w:val="0"/>
        <w:spacing w:after="0" w:line="240" w:lineRule="auto"/>
        <w:ind w:firstLine="426"/>
        <w:jc w:val="center"/>
        <w:rPr>
          <w:rFonts w:ascii="Times New Roman" w:eastAsia="Times New Roman" w:hAnsi="Times New Roman" w:cs="Times New Roman"/>
          <w:b/>
          <w:sz w:val="24"/>
          <w:szCs w:val="24"/>
          <w:lang w:eastAsia="zh-CN"/>
        </w:rPr>
      </w:pPr>
      <w:r w:rsidRPr="000941E2">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w:t>
      </w:r>
      <w:r w:rsidRPr="000941E2">
        <w:rPr>
          <w:rFonts w:ascii="Times New Roman" w:eastAsia="Times New Roman" w:hAnsi="Times New Roman" w:cs="Times New Roman"/>
          <w:b/>
          <w:sz w:val="24"/>
          <w:szCs w:val="24"/>
          <w:lang w:eastAsia="zh-CN"/>
        </w:rPr>
        <w:t>и</w:t>
      </w:r>
      <w:r w:rsidRPr="000941E2">
        <w:rPr>
          <w:rFonts w:ascii="Times New Roman" w:eastAsia="Times New Roman" w:hAnsi="Times New Roman" w:cs="Times New Roman"/>
          <w:b/>
          <w:sz w:val="24"/>
          <w:szCs w:val="24"/>
          <w:lang w:eastAsia="zh-CN"/>
        </w:rPr>
        <w:t>мальные и (или) максимальные) размеры земельных участков и предельные параметры разрешенного строительства, реконстру</w:t>
      </w:r>
      <w:r w:rsidRPr="000941E2">
        <w:rPr>
          <w:rFonts w:ascii="Times New Roman" w:eastAsia="Times New Roman" w:hAnsi="Times New Roman" w:cs="Times New Roman"/>
          <w:b/>
          <w:sz w:val="24"/>
          <w:szCs w:val="24"/>
          <w:lang w:eastAsia="zh-CN"/>
        </w:rPr>
        <w:t>к</w:t>
      </w:r>
      <w:r w:rsidRPr="000941E2">
        <w:rPr>
          <w:rFonts w:ascii="Times New Roman" w:eastAsia="Times New Roman" w:hAnsi="Times New Roman" w:cs="Times New Roman"/>
          <w:b/>
          <w:sz w:val="24"/>
          <w:szCs w:val="24"/>
          <w:lang w:eastAsia="zh-CN"/>
        </w:rPr>
        <w:t>ции объектов капитального строительства</w:t>
      </w:r>
    </w:p>
    <w:tbl>
      <w:tblPr>
        <w:tblStyle w:val="afa"/>
        <w:tblW w:w="14737" w:type="dxa"/>
        <w:tblLook w:val="04A0" w:firstRow="1" w:lastRow="0" w:firstColumn="1" w:lastColumn="0" w:noHBand="0" w:noVBand="1"/>
      </w:tblPr>
      <w:tblGrid>
        <w:gridCol w:w="2843"/>
        <w:gridCol w:w="3260"/>
        <w:gridCol w:w="8634"/>
      </w:tblGrid>
      <w:tr w:rsidR="00A56765" w:rsidRPr="000941E2" w:rsidTr="00241C30">
        <w:tc>
          <w:tcPr>
            <w:tcW w:w="2843" w:type="dxa"/>
            <w:shd w:val="clear" w:color="auto" w:fill="auto"/>
          </w:tcPr>
          <w:p w:rsidR="00A56765" w:rsidRPr="000941E2" w:rsidRDefault="00A56765" w:rsidP="00241C30">
            <w:pPr>
              <w:jc w:val="center"/>
              <w:rPr>
                <w:rFonts w:ascii="Times New Roman" w:hAnsi="Times New Roman"/>
                <w:b/>
                <w:sz w:val="24"/>
                <w:szCs w:val="24"/>
              </w:rPr>
            </w:pPr>
            <w:r w:rsidRPr="000941E2">
              <w:rPr>
                <w:rFonts w:ascii="Times New Roman" w:hAnsi="Times New Roman"/>
                <w:b/>
                <w:sz w:val="24"/>
                <w:szCs w:val="24"/>
              </w:rPr>
              <w:t>Виды разрешенного использования земел</w:t>
            </w:r>
            <w:r w:rsidRPr="000941E2">
              <w:rPr>
                <w:rFonts w:ascii="Times New Roman" w:hAnsi="Times New Roman"/>
                <w:b/>
                <w:sz w:val="24"/>
                <w:szCs w:val="24"/>
              </w:rPr>
              <w:t>ь</w:t>
            </w:r>
            <w:r w:rsidRPr="000941E2">
              <w:rPr>
                <w:rFonts w:ascii="Times New Roman" w:hAnsi="Times New Roman"/>
                <w:b/>
                <w:sz w:val="24"/>
                <w:szCs w:val="24"/>
              </w:rPr>
              <w:t>ных участков</w:t>
            </w:r>
          </w:p>
        </w:tc>
        <w:tc>
          <w:tcPr>
            <w:tcW w:w="3260" w:type="dxa"/>
            <w:shd w:val="clear" w:color="auto" w:fill="auto"/>
          </w:tcPr>
          <w:p w:rsidR="00A56765" w:rsidRPr="000941E2" w:rsidRDefault="00A56765" w:rsidP="00241C30">
            <w:pPr>
              <w:jc w:val="center"/>
              <w:rPr>
                <w:rFonts w:ascii="Times New Roman" w:hAnsi="Times New Roman"/>
                <w:b/>
                <w:sz w:val="24"/>
                <w:szCs w:val="24"/>
              </w:rPr>
            </w:pPr>
            <w:r w:rsidRPr="000941E2">
              <w:rPr>
                <w:rFonts w:ascii="Times New Roman" w:hAnsi="Times New Roman"/>
                <w:b/>
                <w:sz w:val="24"/>
                <w:szCs w:val="24"/>
              </w:rPr>
              <w:t>Описание вида разреше</w:t>
            </w:r>
            <w:r w:rsidRPr="000941E2">
              <w:rPr>
                <w:rFonts w:ascii="Times New Roman" w:hAnsi="Times New Roman"/>
                <w:b/>
                <w:sz w:val="24"/>
                <w:szCs w:val="24"/>
              </w:rPr>
              <w:t>н</w:t>
            </w:r>
            <w:r w:rsidRPr="000941E2">
              <w:rPr>
                <w:rFonts w:ascii="Times New Roman" w:hAnsi="Times New Roman"/>
                <w:b/>
                <w:sz w:val="24"/>
                <w:szCs w:val="24"/>
              </w:rPr>
              <w:t>ного использования з</w:t>
            </w:r>
            <w:r w:rsidRPr="000941E2">
              <w:rPr>
                <w:rFonts w:ascii="Times New Roman" w:hAnsi="Times New Roman"/>
                <w:b/>
                <w:sz w:val="24"/>
                <w:szCs w:val="24"/>
              </w:rPr>
              <w:t>е</w:t>
            </w:r>
            <w:r w:rsidRPr="000941E2">
              <w:rPr>
                <w:rFonts w:ascii="Times New Roman" w:hAnsi="Times New Roman"/>
                <w:b/>
                <w:sz w:val="24"/>
                <w:szCs w:val="24"/>
              </w:rPr>
              <w:t>мельного участка</w:t>
            </w:r>
          </w:p>
        </w:tc>
        <w:tc>
          <w:tcPr>
            <w:tcW w:w="8634" w:type="dxa"/>
            <w:shd w:val="clear" w:color="auto" w:fill="auto"/>
          </w:tcPr>
          <w:p w:rsidR="00A56765" w:rsidRPr="000941E2" w:rsidRDefault="00A56765" w:rsidP="00241C30">
            <w:pPr>
              <w:jc w:val="center"/>
              <w:rPr>
                <w:rFonts w:ascii="Times New Roman" w:hAnsi="Times New Roman"/>
                <w:b/>
                <w:sz w:val="24"/>
                <w:szCs w:val="24"/>
              </w:rPr>
            </w:pPr>
            <w:r w:rsidRPr="000941E2">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A56765" w:rsidRPr="000941E2" w:rsidRDefault="00A56765" w:rsidP="00241C30">
            <w:pPr>
              <w:jc w:val="center"/>
              <w:rPr>
                <w:rFonts w:ascii="Times New Roman" w:hAnsi="Times New Roman"/>
                <w:b/>
                <w:sz w:val="24"/>
                <w:szCs w:val="24"/>
              </w:rPr>
            </w:pPr>
            <w:r w:rsidRPr="000941E2">
              <w:rPr>
                <w:rFonts w:ascii="Times New Roman" w:hAnsi="Times New Roman"/>
                <w:b/>
                <w:sz w:val="24"/>
                <w:szCs w:val="24"/>
              </w:rPr>
              <w:t>реконструкции объектов капитального строительства</w:t>
            </w:r>
          </w:p>
        </w:tc>
      </w:tr>
      <w:tr w:rsidR="00A56765" w:rsidRPr="000941E2" w:rsidTr="00241C30">
        <w:tc>
          <w:tcPr>
            <w:tcW w:w="2843" w:type="dxa"/>
            <w:tcBorders>
              <w:top w:val="single" w:sz="4" w:space="0" w:color="000000"/>
              <w:left w:val="single" w:sz="4" w:space="0" w:color="000000"/>
              <w:bottom w:val="single" w:sz="4" w:space="0" w:color="000000"/>
            </w:tcBorders>
            <w:shd w:val="clear" w:color="auto" w:fill="auto"/>
          </w:tcPr>
          <w:p w:rsidR="00A56765" w:rsidRPr="000941E2" w:rsidRDefault="00A56765" w:rsidP="00241C30">
            <w:pPr>
              <w:rPr>
                <w:rFonts w:ascii="Times New Roman" w:hAnsi="Times New Roman"/>
                <w:sz w:val="24"/>
                <w:szCs w:val="24"/>
              </w:rPr>
            </w:pPr>
            <w:r w:rsidRPr="000941E2">
              <w:rPr>
                <w:rFonts w:ascii="Times New Roman" w:eastAsia="SimSun" w:hAnsi="Times New Roman"/>
                <w:sz w:val="24"/>
                <w:szCs w:val="24"/>
              </w:rPr>
              <w:t>[6.0] - Производственная деятельность</w:t>
            </w:r>
          </w:p>
        </w:tc>
        <w:tc>
          <w:tcPr>
            <w:tcW w:w="3260" w:type="dxa"/>
            <w:tcBorders>
              <w:top w:val="single" w:sz="4" w:space="0" w:color="000000"/>
              <w:left w:val="single" w:sz="4" w:space="0" w:color="000000"/>
              <w:bottom w:val="single" w:sz="4" w:space="0" w:color="000000"/>
            </w:tcBorders>
            <w:shd w:val="clear" w:color="auto" w:fill="auto"/>
          </w:tcPr>
          <w:p w:rsidR="00A56765" w:rsidRPr="000941E2" w:rsidRDefault="00A56765" w:rsidP="00241C30">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капитального стр</w:t>
            </w:r>
            <w:r w:rsidRPr="000941E2">
              <w:rPr>
                <w:rFonts w:ascii="Times New Roman" w:hAnsi="Times New Roman" w:cs="Times New Roman"/>
                <w:sz w:val="24"/>
                <w:szCs w:val="24"/>
              </w:rPr>
              <w:t>о</w:t>
            </w:r>
            <w:r w:rsidRPr="000941E2">
              <w:rPr>
                <w:rFonts w:ascii="Times New Roman" w:hAnsi="Times New Roman" w:cs="Times New Roman"/>
                <w:sz w:val="24"/>
                <w:szCs w:val="24"/>
              </w:rPr>
              <w:t>ительства в целях добычи полезных ископаемых, их переработки, изготовления вещей промышленным сп</w:t>
            </w:r>
            <w:r w:rsidRPr="000941E2">
              <w:rPr>
                <w:rFonts w:ascii="Times New Roman" w:hAnsi="Times New Roman" w:cs="Times New Roman"/>
                <w:sz w:val="24"/>
                <w:szCs w:val="24"/>
              </w:rPr>
              <w:t>о</w:t>
            </w:r>
            <w:r w:rsidRPr="000941E2">
              <w:rPr>
                <w:rFonts w:ascii="Times New Roman" w:hAnsi="Times New Roman" w:cs="Times New Roman"/>
                <w:sz w:val="24"/>
                <w:szCs w:val="24"/>
              </w:rPr>
              <w:t>собом</w:t>
            </w:r>
          </w:p>
        </w:tc>
        <w:tc>
          <w:tcPr>
            <w:tcW w:w="8634" w:type="dxa"/>
            <w:vMerge w:val="restart"/>
            <w:tcBorders>
              <w:top w:val="single" w:sz="4" w:space="0" w:color="000000"/>
              <w:left w:val="single" w:sz="4" w:space="0" w:color="000000"/>
              <w:right w:val="single" w:sz="4" w:space="0" w:color="000000"/>
            </w:tcBorders>
            <w:shd w:val="clear" w:color="auto" w:fill="auto"/>
          </w:tcPr>
          <w:p w:rsidR="00A56765" w:rsidRPr="000941E2" w:rsidRDefault="00A56765" w:rsidP="00241C30">
            <w:pPr>
              <w:suppressAutoHyphens/>
              <w:textAlignment w:val="baseline"/>
              <w:rPr>
                <w:rFonts w:ascii="Times New Roman" w:eastAsia="SimSun" w:hAnsi="Times New Roman"/>
                <w:b/>
                <w:sz w:val="24"/>
                <w:szCs w:val="24"/>
                <w:lang w:eastAsia="zh-CN"/>
              </w:rPr>
            </w:pPr>
            <w:r w:rsidRPr="000941E2">
              <w:rPr>
                <w:rFonts w:ascii="Times New Roman" w:eastAsia="SimSun" w:hAnsi="Times New Roman"/>
                <w:sz w:val="24"/>
                <w:szCs w:val="24"/>
                <w:lang w:eastAsia="zh-CN"/>
              </w:rPr>
              <w:t xml:space="preserve">- минимальная/максимальная площадь земельных участков </w:t>
            </w:r>
            <w:r w:rsidRPr="000941E2">
              <w:rPr>
                <w:rFonts w:ascii="Times New Roman" w:eastAsia="SimSun" w:hAnsi="Times New Roman"/>
                <w:b/>
                <w:sz w:val="24"/>
                <w:szCs w:val="24"/>
                <w:lang w:eastAsia="zh-CN"/>
              </w:rPr>
              <w:t>1000 кв. м/не подлежит ограничению;</w:t>
            </w:r>
          </w:p>
          <w:p w:rsidR="00A56765" w:rsidRPr="000941E2" w:rsidRDefault="00A56765" w:rsidP="00241C30">
            <w:pPr>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0941E2">
              <w:rPr>
                <w:rFonts w:ascii="Times New Roman" w:eastAsia="SimSun" w:hAnsi="Times New Roman"/>
                <w:b/>
                <w:sz w:val="24"/>
                <w:szCs w:val="24"/>
                <w:lang w:eastAsia="zh-CN"/>
              </w:rPr>
              <w:t>25 м;</w:t>
            </w:r>
          </w:p>
          <w:p w:rsidR="00A56765" w:rsidRPr="000941E2" w:rsidRDefault="00A56765" w:rsidP="00241C30">
            <w:pPr>
              <w:rPr>
                <w:rFonts w:ascii="Times New Roman" w:eastAsia="SimSun" w:hAnsi="Times New Roman"/>
                <w:b/>
                <w:sz w:val="24"/>
                <w:szCs w:val="24"/>
                <w:lang w:eastAsia="zh-CN"/>
              </w:rPr>
            </w:pPr>
            <w:r w:rsidRPr="000941E2">
              <w:rPr>
                <w:rFonts w:ascii="Times New Roman" w:eastAsia="SimSun" w:hAnsi="Times New Roman"/>
                <w:sz w:val="24"/>
                <w:szCs w:val="24"/>
                <w:lang w:eastAsia="zh-CN"/>
              </w:rPr>
              <w:t xml:space="preserve">- максимальное количество надземных этажей зданий – </w:t>
            </w:r>
            <w:r w:rsidRPr="000941E2">
              <w:rPr>
                <w:rFonts w:ascii="Times New Roman" w:eastAsia="SimSun" w:hAnsi="Times New Roman"/>
                <w:b/>
                <w:sz w:val="24"/>
                <w:szCs w:val="24"/>
                <w:lang w:eastAsia="zh-CN"/>
              </w:rPr>
              <w:t>4 этажа;</w:t>
            </w:r>
          </w:p>
          <w:p w:rsidR="00A56765" w:rsidRPr="000941E2" w:rsidRDefault="00A56765" w:rsidP="00241C30">
            <w:pPr>
              <w:suppressAutoHyphens/>
              <w:textAlignment w:val="baseline"/>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 максимальная высота зданий, строений, сооружений от уровня земли - </w:t>
            </w:r>
            <w:r w:rsidRPr="000941E2">
              <w:rPr>
                <w:rFonts w:ascii="Times New Roman" w:eastAsia="SimSun" w:hAnsi="Times New Roman"/>
                <w:b/>
                <w:sz w:val="24"/>
                <w:szCs w:val="24"/>
                <w:lang w:eastAsia="zh-CN"/>
              </w:rPr>
              <w:t>не подлежит ограничению</w:t>
            </w:r>
            <w:r w:rsidRPr="000941E2">
              <w:rPr>
                <w:rFonts w:ascii="Times New Roman" w:eastAsia="SimSun" w:hAnsi="Times New Roman"/>
                <w:sz w:val="24"/>
                <w:szCs w:val="24"/>
                <w:lang w:eastAsia="zh-CN"/>
              </w:rPr>
              <w:t xml:space="preserve">; </w:t>
            </w:r>
          </w:p>
          <w:p w:rsidR="00A56765" w:rsidRPr="000941E2" w:rsidRDefault="00A56765" w:rsidP="00241C30">
            <w:pPr>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 максимальный процент застройки в границах земельного участка – </w:t>
            </w:r>
            <w:r w:rsidRPr="000941E2">
              <w:rPr>
                <w:rFonts w:ascii="Times New Roman" w:eastAsia="SimSun" w:hAnsi="Times New Roman"/>
                <w:b/>
                <w:sz w:val="24"/>
                <w:szCs w:val="24"/>
                <w:lang w:eastAsia="zh-CN"/>
              </w:rPr>
              <w:t>75%;</w:t>
            </w:r>
          </w:p>
          <w:p w:rsidR="00A56765" w:rsidRPr="000941E2" w:rsidRDefault="00A56765" w:rsidP="00241C30">
            <w:pPr>
              <w:rPr>
                <w:rFonts w:ascii="Times New Roman" w:eastAsia="Times New Roman" w:hAnsi="Times New Roman"/>
                <w:b/>
                <w:sz w:val="24"/>
                <w:szCs w:val="24"/>
                <w:lang w:eastAsia="ar-SA"/>
              </w:rPr>
            </w:pPr>
            <w:r w:rsidRPr="000941E2">
              <w:rPr>
                <w:rFonts w:ascii="Times New Roman" w:eastAsia="Times New Roman" w:hAnsi="Times New Roman"/>
                <w:sz w:val="24"/>
                <w:szCs w:val="24"/>
                <w:lang w:eastAsia="ar-SA"/>
              </w:rPr>
              <w:t xml:space="preserve">- минимальные отступы до границ смежных земельных участков - </w:t>
            </w:r>
            <w:r w:rsidRPr="000941E2">
              <w:rPr>
                <w:rFonts w:ascii="Times New Roman" w:eastAsia="Times New Roman" w:hAnsi="Times New Roman"/>
                <w:b/>
                <w:sz w:val="24"/>
                <w:szCs w:val="24"/>
                <w:lang w:eastAsia="ar-SA"/>
              </w:rPr>
              <w:t>3 м;</w:t>
            </w:r>
          </w:p>
          <w:p w:rsidR="00A56765" w:rsidRPr="000941E2" w:rsidRDefault="00A56765" w:rsidP="00241C30">
            <w:pPr>
              <w:rPr>
                <w:rFonts w:ascii="Times New Roman" w:hAnsi="Times New Roman"/>
                <w:sz w:val="24"/>
                <w:szCs w:val="24"/>
              </w:rPr>
            </w:pPr>
            <w:r w:rsidRPr="000941E2">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0941E2">
              <w:rPr>
                <w:rFonts w:ascii="Times New Roman" w:eastAsia="Times New Roman" w:hAnsi="Times New Roman"/>
                <w:b/>
                <w:sz w:val="24"/>
                <w:szCs w:val="24"/>
                <w:lang w:eastAsia="ar-SA"/>
              </w:rPr>
              <w:t xml:space="preserve"> м.</w:t>
            </w:r>
          </w:p>
        </w:tc>
      </w:tr>
      <w:tr w:rsidR="00A56765" w:rsidRPr="000941E2" w:rsidTr="00241C30">
        <w:tc>
          <w:tcPr>
            <w:tcW w:w="2843" w:type="dxa"/>
            <w:tcBorders>
              <w:top w:val="single" w:sz="4" w:space="0" w:color="000000"/>
              <w:left w:val="single" w:sz="4" w:space="0" w:color="000000"/>
              <w:bottom w:val="single" w:sz="4" w:space="0" w:color="000000"/>
            </w:tcBorders>
            <w:shd w:val="clear" w:color="auto" w:fill="auto"/>
          </w:tcPr>
          <w:p w:rsidR="00A56765" w:rsidRPr="000941E2" w:rsidRDefault="00A56765" w:rsidP="00241C30">
            <w:pPr>
              <w:rPr>
                <w:rFonts w:ascii="Times New Roman" w:hAnsi="Times New Roman"/>
                <w:sz w:val="24"/>
                <w:szCs w:val="24"/>
              </w:rPr>
            </w:pPr>
            <w:r w:rsidRPr="000941E2">
              <w:rPr>
                <w:rFonts w:ascii="Times New Roman" w:eastAsia="SimSun" w:hAnsi="Times New Roman"/>
                <w:sz w:val="24"/>
                <w:szCs w:val="24"/>
              </w:rPr>
              <w:t xml:space="preserve">[6.1] - </w:t>
            </w:r>
            <w:r w:rsidRPr="000941E2">
              <w:rPr>
                <w:rFonts w:ascii="Times New Roman" w:hAnsi="Times New Roman"/>
                <w:sz w:val="24"/>
                <w:szCs w:val="24"/>
              </w:rPr>
              <w:t>Недропользование</w:t>
            </w:r>
          </w:p>
        </w:tc>
        <w:tc>
          <w:tcPr>
            <w:tcW w:w="3260" w:type="dxa"/>
            <w:tcBorders>
              <w:top w:val="single" w:sz="4" w:space="0" w:color="000000"/>
              <w:left w:val="single" w:sz="4" w:space="0" w:color="000000"/>
              <w:bottom w:val="single" w:sz="4" w:space="0" w:color="000000"/>
            </w:tcBorders>
            <w:shd w:val="clear" w:color="auto" w:fill="auto"/>
          </w:tcPr>
          <w:p w:rsidR="00A56765" w:rsidRPr="000941E2" w:rsidRDefault="00A56765" w:rsidP="00241C30">
            <w:pPr>
              <w:pStyle w:val="af8"/>
              <w:jc w:val="left"/>
              <w:rPr>
                <w:rFonts w:ascii="Times New Roman" w:hAnsi="Times New Roman" w:cs="Times New Roman"/>
                <w:sz w:val="24"/>
                <w:szCs w:val="24"/>
              </w:rPr>
            </w:pPr>
            <w:r w:rsidRPr="000941E2">
              <w:rPr>
                <w:rFonts w:ascii="Times New Roman" w:hAnsi="Times New Roman" w:cs="Times New Roman"/>
                <w:sz w:val="24"/>
                <w:szCs w:val="24"/>
              </w:rPr>
              <w:t>осуществление геологич</w:t>
            </w:r>
            <w:r w:rsidRPr="000941E2">
              <w:rPr>
                <w:rFonts w:ascii="Times New Roman" w:hAnsi="Times New Roman" w:cs="Times New Roman"/>
                <w:sz w:val="24"/>
                <w:szCs w:val="24"/>
              </w:rPr>
              <w:t>е</w:t>
            </w:r>
            <w:r w:rsidRPr="000941E2">
              <w:rPr>
                <w:rFonts w:ascii="Times New Roman" w:hAnsi="Times New Roman" w:cs="Times New Roman"/>
                <w:sz w:val="24"/>
                <w:szCs w:val="24"/>
              </w:rPr>
              <w:t>ских изысканий;</w:t>
            </w:r>
          </w:p>
          <w:p w:rsidR="00A56765" w:rsidRPr="000941E2" w:rsidRDefault="00A56765" w:rsidP="00241C30">
            <w:pPr>
              <w:pStyle w:val="af8"/>
              <w:jc w:val="left"/>
              <w:rPr>
                <w:rFonts w:ascii="Times New Roman" w:hAnsi="Times New Roman" w:cs="Times New Roman"/>
                <w:sz w:val="24"/>
                <w:szCs w:val="24"/>
              </w:rPr>
            </w:pPr>
            <w:r w:rsidRPr="000941E2">
              <w:rPr>
                <w:rFonts w:ascii="Times New Roman" w:hAnsi="Times New Roman" w:cs="Times New Roman"/>
                <w:sz w:val="24"/>
                <w:szCs w:val="24"/>
              </w:rPr>
              <w:t>добыча недр открытым (к</w:t>
            </w:r>
            <w:r w:rsidRPr="000941E2">
              <w:rPr>
                <w:rFonts w:ascii="Times New Roman" w:hAnsi="Times New Roman" w:cs="Times New Roman"/>
                <w:sz w:val="24"/>
                <w:szCs w:val="24"/>
              </w:rPr>
              <w:t>а</w:t>
            </w:r>
            <w:r w:rsidRPr="000941E2">
              <w:rPr>
                <w:rFonts w:ascii="Times New Roman" w:hAnsi="Times New Roman" w:cs="Times New Roman"/>
                <w:sz w:val="24"/>
                <w:szCs w:val="24"/>
              </w:rPr>
              <w:t>рьеры, отвалы) и закрытым (шахты, скважины) способ</w:t>
            </w:r>
            <w:r w:rsidRPr="000941E2">
              <w:rPr>
                <w:rFonts w:ascii="Times New Roman" w:hAnsi="Times New Roman" w:cs="Times New Roman"/>
                <w:sz w:val="24"/>
                <w:szCs w:val="24"/>
              </w:rPr>
              <w:t>а</w:t>
            </w:r>
            <w:r w:rsidRPr="000941E2">
              <w:rPr>
                <w:rFonts w:ascii="Times New Roman" w:hAnsi="Times New Roman" w:cs="Times New Roman"/>
                <w:sz w:val="24"/>
                <w:szCs w:val="24"/>
              </w:rPr>
              <w:t>ми;</w:t>
            </w:r>
          </w:p>
          <w:p w:rsidR="00A56765" w:rsidRPr="000941E2" w:rsidRDefault="00A56765" w:rsidP="00241C30">
            <w:pPr>
              <w:pStyle w:val="af8"/>
              <w:jc w:val="left"/>
              <w:rPr>
                <w:rFonts w:ascii="Times New Roman" w:hAnsi="Times New Roman" w:cs="Times New Roman"/>
                <w:sz w:val="24"/>
                <w:szCs w:val="24"/>
              </w:rPr>
            </w:pPr>
            <w:r w:rsidRPr="000941E2">
              <w:rPr>
                <w:rFonts w:ascii="Times New Roman" w:hAnsi="Times New Roman" w:cs="Times New Roman"/>
                <w:sz w:val="24"/>
                <w:szCs w:val="24"/>
              </w:rPr>
              <w:t>размещение объектов кап</w:t>
            </w:r>
            <w:r w:rsidRPr="000941E2">
              <w:rPr>
                <w:rFonts w:ascii="Times New Roman" w:hAnsi="Times New Roman" w:cs="Times New Roman"/>
                <w:sz w:val="24"/>
                <w:szCs w:val="24"/>
              </w:rPr>
              <w:t>и</w:t>
            </w:r>
            <w:r w:rsidRPr="000941E2">
              <w:rPr>
                <w:rFonts w:ascii="Times New Roman" w:hAnsi="Times New Roman" w:cs="Times New Roman"/>
                <w:sz w:val="24"/>
                <w:szCs w:val="24"/>
              </w:rPr>
              <w:t>тального строительства, в том числе подземных, в ц</w:t>
            </w:r>
            <w:r w:rsidRPr="000941E2">
              <w:rPr>
                <w:rFonts w:ascii="Times New Roman" w:hAnsi="Times New Roman" w:cs="Times New Roman"/>
                <w:sz w:val="24"/>
                <w:szCs w:val="24"/>
              </w:rPr>
              <w:t>е</w:t>
            </w:r>
            <w:r w:rsidRPr="000941E2">
              <w:rPr>
                <w:rFonts w:ascii="Times New Roman" w:hAnsi="Times New Roman" w:cs="Times New Roman"/>
                <w:sz w:val="24"/>
                <w:szCs w:val="24"/>
              </w:rPr>
              <w:lastRenderedPageBreak/>
              <w:t>лях добычи недр;</w:t>
            </w:r>
          </w:p>
          <w:p w:rsidR="00A56765" w:rsidRPr="000941E2" w:rsidRDefault="00A56765" w:rsidP="00241C30">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капитального стр</w:t>
            </w:r>
            <w:r w:rsidRPr="000941E2">
              <w:rPr>
                <w:rFonts w:ascii="Times New Roman" w:hAnsi="Times New Roman" w:cs="Times New Roman"/>
                <w:sz w:val="24"/>
                <w:szCs w:val="24"/>
              </w:rPr>
              <w:t>о</w:t>
            </w:r>
            <w:r w:rsidRPr="000941E2">
              <w:rPr>
                <w:rFonts w:ascii="Times New Roman" w:hAnsi="Times New Roman" w:cs="Times New Roman"/>
                <w:sz w:val="24"/>
                <w:szCs w:val="24"/>
              </w:rPr>
              <w:t>ительства, необходимые для подготовки сырья к тран</w:t>
            </w:r>
            <w:r w:rsidRPr="000941E2">
              <w:rPr>
                <w:rFonts w:ascii="Times New Roman" w:hAnsi="Times New Roman" w:cs="Times New Roman"/>
                <w:sz w:val="24"/>
                <w:szCs w:val="24"/>
              </w:rPr>
              <w:t>с</w:t>
            </w:r>
            <w:r w:rsidRPr="000941E2">
              <w:rPr>
                <w:rFonts w:ascii="Times New Roman" w:hAnsi="Times New Roman" w:cs="Times New Roman"/>
                <w:sz w:val="24"/>
                <w:szCs w:val="24"/>
              </w:rPr>
              <w:t>портировке и (или) промы</w:t>
            </w:r>
            <w:r w:rsidRPr="000941E2">
              <w:rPr>
                <w:rFonts w:ascii="Times New Roman" w:hAnsi="Times New Roman" w:cs="Times New Roman"/>
                <w:sz w:val="24"/>
                <w:szCs w:val="24"/>
              </w:rPr>
              <w:t>ш</w:t>
            </w:r>
            <w:r w:rsidRPr="000941E2">
              <w:rPr>
                <w:rFonts w:ascii="Times New Roman" w:hAnsi="Times New Roman" w:cs="Times New Roman"/>
                <w:sz w:val="24"/>
                <w:szCs w:val="24"/>
              </w:rPr>
              <w:t>ленной переработке;</w:t>
            </w:r>
          </w:p>
          <w:p w:rsidR="00A56765" w:rsidRPr="000941E2" w:rsidRDefault="00A56765" w:rsidP="00241C30">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капитального стр</w:t>
            </w:r>
            <w:r w:rsidRPr="000941E2">
              <w:rPr>
                <w:rFonts w:ascii="Times New Roman" w:hAnsi="Times New Roman" w:cs="Times New Roman"/>
                <w:sz w:val="24"/>
                <w:szCs w:val="24"/>
              </w:rPr>
              <w:t>о</w:t>
            </w:r>
            <w:r w:rsidRPr="000941E2">
              <w:rPr>
                <w:rFonts w:ascii="Times New Roman" w:hAnsi="Times New Roman" w:cs="Times New Roman"/>
                <w:sz w:val="24"/>
                <w:szCs w:val="24"/>
              </w:rPr>
              <w:t>ительства, предназначенные для проживания в них с</w:t>
            </w:r>
            <w:r w:rsidRPr="000941E2">
              <w:rPr>
                <w:rFonts w:ascii="Times New Roman" w:hAnsi="Times New Roman" w:cs="Times New Roman"/>
                <w:sz w:val="24"/>
                <w:szCs w:val="24"/>
              </w:rPr>
              <w:t>о</w:t>
            </w:r>
            <w:r w:rsidRPr="000941E2">
              <w:rPr>
                <w:rFonts w:ascii="Times New Roman" w:hAnsi="Times New Roman" w:cs="Times New Roman"/>
                <w:sz w:val="24"/>
                <w:szCs w:val="24"/>
              </w:rPr>
              <w:t>трудников, осуществляющих обслуживание зданий и с</w:t>
            </w:r>
            <w:r w:rsidRPr="000941E2">
              <w:rPr>
                <w:rFonts w:ascii="Times New Roman" w:hAnsi="Times New Roman" w:cs="Times New Roman"/>
                <w:sz w:val="24"/>
                <w:szCs w:val="24"/>
              </w:rPr>
              <w:t>о</w:t>
            </w:r>
            <w:r w:rsidRPr="000941E2">
              <w:rPr>
                <w:rFonts w:ascii="Times New Roman" w:hAnsi="Times New Roman" w:cs="Times New Roman"/>
                <w:sz w:val="24"/>
                <w:szCs w:val="24"/>
              </w:rPr>
              <w:t>оружений, необходимых для целей недропользования, е</w:t>
            </w:r>
            <w:r w:rsidRPr="000941E2">
              <w:rPr>
                <w:rFonts w:ascii="Times New Roman" w:hAnsi="Times New Roman" w:cs="Times New Roman"/>
                <w:sz w:val="24"/>
                <w:szCs w:val="24"/>
              </w:rPr>
              <w:t>с</w:t>
            </w:r>
            <w:r w:rsidRPr="000941E2">
              <w:rPr>
                <w:rFonts w:ascii="Times New Roman" w:hAnsi="Times New Roman" w:cs="Times New Roman"/>
                <w:sz w:val="24"/>
                <w:szCs w:val="24"/>
              </w:rPr>
              <w:t>ли добыча недр происходит на межселенной территории</w:t>
            </w:r>
          </w:p>
        </w:tc>
        <w:tc>
          <w:tcPr>
            <w:tcW w:w="8634" w:type="dxa"/>
            <w:vMerge/>
            <w:tcBorders>
              <w:left w:val="single" w:sz="4" w:space="0" w:color="000000"/>
              <w:right w:val="single" w:sz="4" w:space="0" w:color="000000"/>
            </w:tcBorders>
            <w:shd w:val="clear" w:color="auto" w:fill="auto"/>
          </w:tcPr>
          <w:p w:rsidR="00A56765" w:rsidRPr="000941E2" w:rsidRDefault="00A56765" w:rsidP="00241C30">
            <w:pPr>
              <w:rPr>
                <w:rFonts w:ascii="Times New Roman" w:hAnsi="Times New Roman"/>
                <w:sz w:val="24"/>
                <w:szCs w:val="24"/>
              </w:rPr>
            </w:pPr>
          </w:p>
        </w:tc>
      </w:tr>
      <w:tr w:rsidR="00A56765" w:rsidRPr="000941E2" w:rsidTr="00241C30">
        <w:tc>
          <w:tcPr>
            <w:tcW w:w="2843" w:type="dxa"/>
            <w:tcBorders>
              <w:top w:val="single" w:sz="4" w:space="0" w:color="000000"/>
              <w:left w:val="single" w:sz="4" w:space="0" w:color="000000"/>
              <w:bottom w:val="single" w:sz="4" w:space="0" w:color="000000"/>
            </w:tcBorders>
            <w:shd w:val="clear" w:color="auto" w:fill="auto"/>
          </w:tcPr>
          <w:p w:rsidR="00A56765" w:rsidRPr="000941E2" w:rsidRDefault="00A56765" w:rsidP="00241C30">
            <w:pPr>
              <w:rPr>
                <w:rFonts w:ascii="Times New Roman" w:hAnsi="Times New Roman"/>
                <w:sz w:val="24"/>
                <w:szCs w:val="24"/>
              </w:rPr>
            </w:pPr>
            <w:r w:rsidRPr="000941E2">
              <w:rPr>
                <w:rFonts w:ascii="Times New Roman" w:eastAsia="SimSun" w:hAnsi="Times New Roman"/>
                <w:sz w:val="24"/>
                <w:szCs w:val="24"/>
              </w:rPr>
              <w:lastRenderedPageBreak/>
              <w:t xml:space="preserve">[6.2] - </w:t>
            </w:r>
            <w:r w:rsidRPr="000941E2">
              <w:rPr>
                <w:rFonts w:ascii="Times New Roman" w:hAnsi="Times New Roman"/>
                <w:sz w:val="24"/>
                <w:szCs w:val="24"/>
              </w:rPr>
              <w:t>Тяжелая промы</w:t>
            </w:r>
            <w:r w:rsidRPr="000941E2">
              <w:rPr>
                <w:rFonts w:ascii="Times New Roman" w:hAnsi="Times New Roman"/>
                <w:sz w:val="24"/>
                <w:szCs w:val="24"/>
              </w:rPr>
              <w:t>ш</w:t>
            </w:r>
            <w:r w:rsidRPr="000941E2">
              <w:rPr>
                <w:rFonts w:ascii="Times New Roman" w:hAnsi="Times New Roman"/>
                <w:sz w:val="24"/>
                <w:szCs w:val="24"/>
              </w:rPr>
              <w:t>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0941E2" w:rsidRDefault="00A56765" w:rsidP="00241C30">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капитального стр</w:t>
            </w:r>
            <w:r w:rsidRPr="000941E2">
              <w:rPr>
                <w:rFonts w:ascii="Times New Roman" w:hAnsi="Times New Roman" w:cs="Times New Roman"/>
                <w:sz w:val="24"/>
                <w:szCs w:val="24"/>
              </w:rPr>
              <w:t>о</w:t>
            </w:r>
            <w:r w:rsidRPr="000941E2">
              <w:rPr>
                <w:rFonts w:ascii="Times New Roman" w:hAnsi="Times New Roman" w:cs="Times New Roman"/>
                <w:sz w:val="24"/>
                <w:szCs w:val="24"/>
              </w:rPr>
              <w:t>ительства горно-обогатительной и горно-перерабатывающей, мета</w:t>
            </w:r>
            <w:r w:rsidRPr="000941E2">
              <w:rPr>
                <w:rFonts w:ascii="Times New Roman" w:hAnsi="Times New Roman" w:cs="Times New Roman"/>
                <w:sz w:val="24"/>
                <w:szCs w:val="24"/>
              </w:rPr>
              <w:t>л</w:t>
            </w:r>
            <w:r w:rsidRPr="000941E2">
              <w:rPr>
                <w:rFonts w:ascii="Times New Roman" w:hAnsi="Times New Roman" w:cs="Times New Roman"/>
                <w:sz w:val="24"/>
                <w:szCs w:val="24"/>
              </w:rPr>
              <w:t>лургической, машиностро</w:t>
            </w:r>
            <w:r w:rsidRPr="000941E2">
              <w:rPr>
                <w:rFonts w:ascii="Times New Roman" w:hAnsi="Times New Roman" w:cs="Times New Roman"/>
                <w:sz w:val="24"/>
                <w:szCs w:val="24"/>
              </w:rPr>
              <w:t>и</w:t>
            </w:r>
            <w:r w:rsidRPr="000941E2">
              <w:rPr>
                <w:rFonts w:ascii="Times New Roman" w:hAnsi="Times New Roman" w:cs="Times New Roman"/>
                <w:sz w:val="24"/>
                <w:szCs w:val="24"/>
              </w:rPr>
              <w:t>тельной промышленности, а также изготовления и ремо</w:t>
            </w:r>
            <w:r w:rsidRPr="000941E2">
              <w:rPr>
                <w:rFonts w:ascii="Times New Roman" w:hAnsi="Times New Roman" w:cs="Times New Roman"/>
                <w:sz w:val="24"/>
                <w:szCs w:val="24"/>
              </w:rPr>
              <w:t>н</w:t>
            </w:r>
            <w:r w:rsidRPr="000941E2">
              <w:rPr>
                <w:rFonts w:ascii="Times New Roman" w:hAnsi="Times New Roman" w:cs="Times New Roman"/>
                <w:sz w:val="24"/>
                <w:szCs w:val="24"/>
              </w:rPr>
              <w:t>та продукции судостроения, авиастроения, вагоностро</w:t>
            </w:r>
            <w:r w:rsidRPr="000941E2">
              <w:rPr>
                <w:rFonts w:ascii="Times New Roman" w:hAnsi="Times New Roman" w:cs="Times New Roman"/>
                <w:sz w:val="24"/>
                <w:szCs w:val="24"/>
              </w:rPr>
              <w:t>е</w:t>
            </w:r>
            <w:r w:rsidRPr="000941E2">
              <w:rPr>
                <w:rFonts w:ascii="Times New Roman" w:hAnsi="Times New Roman" w:cs="Times New Roman"/>
                <w:sz w:val="24"/>
                <w:szCs w:val="24"/>
              </w:rPr>
              <w:t>ния, машиностроения, ста</w:t>
            </w:r>
            <w:r w:rsidRPr="000941E2">
              <w:rPr>
                <w:rFonts w:ascii="Times New Roman" w:hAnsi="Times New Roman" w:cs="Times New Roman"/>
                <w:sz w:val="24"/>
                <w:szCs w:val="24"/>
              </w:rPr>
              <w:t>н</w:t>
            </w:r>
            <w:r w:rsidRPr="000941E2">
              <w:rPr>
                <w:rFonts w:ascii="Times New Roman" w:hAnsi="Times New Roman" w:cs="Times New Roman"/>
                <w:sz w:val="24"/>
                <w:szCs w:val="24"/>
              </w:rPr>
              <w:t>костроения</w:t>
            </w:r>
          </w:p>
        </w:tc>
        <w:tc>
          <w:tcPr>
            <w:tcW w:w="8634" w:type="dxa"/>
            <w:vMerge/>
            <w:tcBorders>
              <w:left w:val="single" w:sz="4" w:space="0" w:color="000000"/>
              <w:right w:val="single" w:sz="4" w:space="0" w:color="000000"/>
            </w:tcBorders>
            <w:shd w:val="clear" w:color="auto" w:fill="auto"/>
          </w:tcPr>
          <w:p w:rsidR="00A56765" w:rsidRPr="000941E2" w:rsidRDefault="00A56765" w:rsidP="00241C30">
            <w:pPr>
              <w:rPr>
                <w:rFonts w:ascii="Times New Roman" w:hAnsi="Times New Roman"/>
                <w:sz w:val="24"/>
                <w:szCs w:val="24"/>
              </w:rPr>
            </w:pPr>
          </w:p>
        </w:tc>
      </w:tr>
      <w:tr w:rsidR="00A56765" w:rsidRPr="000941E2" w:rsidTr="00241C30">
        <w:tc>
          <w:tcPr>
            <w:tcW w:w="2843" w:type="dxa"/>
            <w:tcBorders>
              <w:top w:val="single" w:sz="4" w:space="0" w:color="000000"/>
              <w:left w:val="single" w:sz="4" w:space="0" w:color="000000"/>
              <w:bottom w:val="single" w:sz="4" w:space="0" w:color="000000"/>
            </w:tcBorders>
            <w:shd w:val="clear" w:color="auto" w:fill="auto"/>
          </w:tcPr>
          <w:p w:rsidR="00A56765" w:rsidRPr="000941E2" w:rsidRDefault="00A56765" w:rsidP="00241C30">
            <w:pPr>
              <w:rPr>
                <w:rFonts w:ascii="Times New Roman" w:hAnsi="Times New Roman"/>
                <w:sz w:val="24"/>
                <w:szCs w:val="24"/>
              </w:rPr>
            </w:pPr>
            <w:r w:rsidRPr="000941E2">
              <w:rPr>
                <w:rFonts w:ascii="Times New Roman" w:eastAsia="SimSun" w:hAnsi="Times New Roman"/>
                <w:sz w:val="24"/>
                <w:szCs w:val="24"/>
              </w:rPr>
              <w:t xml:space="preserve">[6.2.1] - </w:t>
            </w:r>
            <w:r w:rsidRPr="000941E2">
              <w:rPr>
                <w:rFonts w:ascii="Times New Roman" w:hAnsi="Times New Roman"/>
                <w:sz w:val="24"/>
                <w:szCs w:val="24"/>
              </w:rPr>
              <w:t>Автомобил</w:t>
            </w:r>
            <w:r w:rsidRPr="000941E2">
              <w:rPr>
                <w:rFonts w:ascii="Times New Roman" w:hAnsi="Times New Roman"/>
                <w:sz w:val="24"/>
                <w:szCs w:val="24"/>
              </w:rPr>
              <w:t>е</w:t>
            </w:r>
            <w:r w:rsidRPr="000941E2">
              <w:rPr>
                <w:rFonts w:ascii="Times New Roman" w:hAnsi="Times New Roman"/>
                <w:sz w:val="24"/>
                <w:szCs w:val="24"/>
              </w:rPr>
              <w:t>строительная промы</w:t>
            </w:r>
            <w:r w:rsidRPr="000941E2">
              <w:rPr>
                <w:rFonts w:ascii="Times New Roman" w:hAnsi="Times New Roman"/>
                <w:sz w:val="24"/>
                <w:szCs w:val="24"/>
              </w:rPr>
              <w:t>ш</w:t>
            </w:r>
            <w:r w:rsidRPr="000941E2">
              <w:rPr>
                <w:rFonts w:ascii="Times New Roman" w:hAnsi="Times New Roman"/>
                <w:sz w:val="24"/>
                <w:szCs w:val="24"/>
              </w:rPr>
              <w:t>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0941E2" w:rsidRDefault="00A56765" w:rsidP="00241C30">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капитального стр</w:t>
            </w:r>
            <w:r w:rsidRPr="000941E2">
              <w:rPr>
                <w:rFonts w:ascii="Times New Roman" w:hAnsi="Times New Roman" w:cs="Times New Roman"/>
                <w:sz w:val="24"/>
                <w:szCs w:val="24"/>
              </w:rPr>
              <w:t>о</w:t>
            </w:r>
            <w:r w:rsidRPr="000941E2">
              <w:rPr>
                <w:rFonts w:ascii="Times New Roman" w:hAnsi="Times New Roman" w:cs="Times New Roman"/>
                <w:sz w:val="24"/>
                <w:szCs w:val="24"/>
              </w:rPr>
              <w:t>ительства, предназначенные для производства транспор</w:t>
            </w:r>
            <w:r w:rsidRPr="000941E2">
              <w:rPr>
                <w:rFonts w:ascii="Times New Roman" w:hAnsi="Times New Roman" w:cs="Times New Roman"/>
                <w:sz w:val="24"/>
                <w:szCs w:val="24"/>
              </w:rPr>
              <w:t>т</w:t>
            </w:r>
            <w:r w:rsidRPr="000941E2">
              <w:rPr>
                <w:rFonts w:ascii="Times New Roman" w:hAnsi="Times New Roman" w:cs="Times New Roman"/>
                <w:sz w:val="24"/>
                <w:szCs w:val="24"/>
              </w:rPr>
              <w:t>ных средств и оборудования, производства автомобилей, производства автомобил</w:t>
            </w:r>
            <w:r w:rsidRPr="000941E2">
              <w:rPr>
                <w:rFonts w:ascii="Times New Roman" w:hAnsi="Times New Roman" w:cs="Times New Roman"/>
                <w:sz w:val="24"/>
                <w:szCs w:val="24"/>
              </w:rPr>
              <w:t>ь</w:t>
            </w:r>
            <w:r w:rsidRPr="000941E2">
              <w:rPr>
                <w:rFonts w:ascii="Times New Roman" w:hAnsi="Times New Roman" w:cs="Times New Roman"/>
                <w:sz w:val="24"/>
                <w:szCs w:val="24"/>
              </w:rPr>
              <w:lastRenderedPageBreak/>
              <w:t>ных кузовов, производства прицепов, полуприцепов и контейнеров, предназначе</w:t>
            </w:r>
            <w:r w:rsidRPr="000941E2">
              <w:rPr>
                <w:rFonts w:ascii="Times New Roman" w:hAnsi="Times New Roman" w:cs="Times New Roman"/>
                <w:sz w:val="24"/>
                <w:szCs w:val="24"/>
              </w:rPr>
              <w:t>н</w:t>
            </w:r>
            <w:r w:rsidRPr="000941E2">
              <w:rPr>
                <w:rFonts w:ascii="Times New Roman" w:hAnsi="Times New Roman" w:cs="Times New Roman"/>
                <w:sz w:val="24"/>
                <w:szCs w:val="24"/>
              </w:rPr>
              <w:t>ных для перевозки одним или несколькими видами транспорта, производства частей и принадлежностей автомобилей и их двигателей</w:t>
            </w:r>
          </w:p>
        </w:tc>
        <w:tc>
          <w:tcPr>
            <w:tcW w:w="8634" w:type="dxa"/>
            <w:vMerge/>
            <w:tcBorders>
              <w:left w:val="single" w:sz="4" w:space="0" w:color="000000"/>
              <w:right w:val="single" w:sz="4" w:space="0" w:color="000000"/>
            </w:tcBorders>
            <w:shd w:val="clear" w:color="auto" w:fill="auto"/>
          </w:tcPr>
          <w:p w:rsidR="00A56765" w:rsidRPr="000941E2" w:rsidRDefault="00A56765" w:rsidP="00241C30">
            <w:pPr>
              <w:rPr>
                <w:rFonts w:ascii="Times New Roman" w:hAnsi="Times New Roman"/>
                <w:sz w:val="24"/>
                <w:szCs w:val="24"/>
              </w:rPr>
            </w:pPr>
          </w:p>
        </w:tc>
      </w:tr>
      <w:tr w:rsidR="00A56765" w:rsidRPr="000941E2" w:rsidTr="00241C30">
        <w:tc>
          <w:tcPr>
            <w:tcW w:w="2843" w:type="dxa"/>
            <w:tcBorders>
              <w:top w:val="single" w:sz="4" w:space="0" w:color="000000"/>
              <w:left w:val="single" w:sz="4" w:space="0" w:color="000000"/>
              <w:bottom w:val="single" w:sz="4" w:space="0" w:color="000000"/>
            </w:tcBorders>
            <w:shd w:val="clear" w:color="auto" w:fill="auto"/>
          </w:tcPr>
          <w:p w:rsidR="00A56765" w:rsidRPr="000941E2" w:rsidRDefault="00A56765" w:rsidP="00241C30">
            <w:pPr>
              <w:rPr>
                <w:rFonts w:ascii="Times New Roman" w:hAnsi="Times New Roman"/>
                <w:sz w:val="24"/>
                <w:szCs w:val="24"/>
              </w:rPr>
            </w:pPr>
            <w:r w:rsidRPr="000941E2">
              <w:rPr>
                <w:rFonts w:ascii="Times New Roman" w:eastAsia="SimSun" w:hAnsi="Times New Roman"/>
                <w:sz w:val="24"/>
                <w:szCs w:val="24"/>
              </w:rPr>
              <w:lastRenderedPageBreak/>
              <w:t xml:space="preserve">[6.3] - </w:t>
            </w:r>
            <w:r w:rsidRPr="000941E2">
              <w:rPr>
                <w:rFonts w:ascii="Times New Roman" w:hAnsi="Times New Roman"/>
                <w:sz w:val="24"/>
                <w:szCs w:val="24"/>
              </w:rPr>
              <w:t>Легкая промы</w:t>
            </w:r>
            <w:r w:rsidRPr="000941E2">
              <w:rPr>
                <w:rFonts w:ascii="Times New Roman" w:hAnsi="Times New Roman"/>
                <w:sz w:val="24"/>
                <w:szCs w:val="24"/>
              </w:rPr>
              <w:t>ш</w:t>
            </w:r>
            <w:r w:rsidRPr="000941E2">
              <w:rPr>
                <w:rFonts w:ascii="Times New Roman" w:hAnsi="Times New Roman"/>
                <w:sz w:val="24"/>
                <w:szCs w:val="24"/>
              </w:rPr>
              <w:t>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0941E2" w:rsidRDefault="00A56765" w:rsidP="00241C30">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капитального стр</w:t>
            </w:r>
            <w:r w:rsidRPr="000941E2">
              <w:rPr>
                <w:rFonts w:ascii="Times New Roman" w:hAnsi="Times New Roman" w:cs="Times New Roman"/>
                <w:sz w:val="24"/>
                <w:szCs w:val="24"/>
              </w:rPr>
              <w:t>о</w:t>
            </w:r>
            <w:r w:rsidRPr="000941E2">
              <w:rPr>
                <w:rFonts w:ascii="Times New Roman" w:hAnsi="Times New Roman" w:cs="Times New Roman"/>
                <w:sz w:val="24"/>
                <w:szCs w:val="24"/>
              </w:rPr>
              <w:t xml:space="preserve">ительства, предназначенные для текстильной, </w:t>
            </w:r>
            <w:proofErr w:type="spellStart"/>
            <w:r w:rsidRPr="000941E2">
              <w:rPr>
                <w:rFonts w:ascii="Times New Roman" w:hAnsi="Times New Roman" w:cs="Times New Roman"/>
                <w:sz w:val="24"/>
                <w:szCs w:val="24"/>
              </w:rPr>
              <w:t>фарфоро</w:t>
            </w:r>
            <w:proofErr w:type="spellEnd"/>
            <w:r w:rsidRPr="000941E2">
              <w:rPr>
                <w:rFonts w:ascii="Times New Roman" w:hAnsi="Times New Roman" w:cs="Times New Roman"/>
                <w:sz w:val="24"/>
                <w:szCs w:val="24"/>
              </w:rPr>
              <w:t>-фаянсовой, электронной промышленности</w:t>
            </w:r>
          </w:p>
        </w:tc>
        <w:tc>
          <w:tcPr>
            <w:tcW w:w="8634" w:type="dxa"/>
            <w:vMerge/>
            <w:tcBorders>
              <w:left w:val="single" w:sz="4" w:space="0" w:color="000000"/>
              <w:right w:val="single" w:sz="4" w:space="0" w:color="000000"/>
            </w:tcBorders>
            <w:shd w:val="clear" w:color="auto" w:fill="auto"/>
          </w:tcPr>
          <w:p w:rsidR="00A56765" w:rsidRPr="000941E2" w:rsidRDefault="00A56765" w:rsidP="00241C30">
            <w:pPr>
              <w:rPr>
                <w:rFonts w:ascii="Times New Roman" w:hAnsi="Times New Roman"/>
                <w:sz w:val="24"/>
                <w:szCs w:val="24"/>
              </w:rPr>
            </w:pPr>
          </w:p>
        </w:tc>
      </w:tr>
      <w:tr w:rsidR="00A56765" w:rsidRPr="000941E2" w:rsidTr="00241C30">
        <w:tc>
          <w:tcPr>
            <w:tcW w:w="2843" w:type="dxa"/>
            <w:tcBorders>
              <w:top w:val="single" w:sz="4" w:space="0" w:color="000000"/>
              <w:left w:val="single" w:sz="4" w:space="0" w:color="000000"/>
              <w:bottom w:val="single" w:sz="4" w:space="0" w:color="000000"/>
            </w:tcBorders>
            <w:shd w:val="clear" w:color="auto" w:fill="auto"/>
          </w:tcPr>
          <w:p w:rsidR="00A56765" w:rsidRPr="000941E2" w:rsidRDefault="00A56765" w:rsidP="00241C30">
            <w:pPr>
              <w:rPr>
                <w:rFonts w:ascii="Times New Roman" w:hAnsi="Times New Roman"/>
                <w:sz w:val="24"/>
                <w:szCs w:val="24"/>
              </w:rPr>
            </w:pPr>
            <w:r w:rsidRPr="000941E2">
              <w:rPr>
                <w:rFonts w:ascii="Times New Roman" w:eastAsia="SimSun" w:hAnsi="Times New Roman"/>
                <w:sz w:val="24"/>
                <w:szCs w:val="24"/>
              </w:rPr>
              <w:t xml:space="preserve">[6.3.1] - </w:t>
            </w:r>
            <w:r w:rsidRPr="000941E2">
              <w:rPr>
                <w:rFonts w:ascii="Times New Roman" w:hAnsi="Times New Roman"/>
                <w:sz w:val="24"/>
                <w:szCs w:val="24"/>
              </w:rPr>
              <w:t>Фармацевтич</w:t>
            </w:r>
            <w:r w:rsidRPr="000941E2">
              <w:rPr>
                <w:rFonts w:ascii="Times New Roman" w:hAnsi="Times New Roman"/>
                <w:sz w:val="24"/>
                <w:szCs w:val="24"/>
              </w:rPr>
              <w:t>е</w:t>
            </w:r>
            <w:r w:rsidRPr="000941E2">
              <w:rPr>
                <w:rFonts w:ascii="Times New Roman" w:hAnsi="Times New Roman"/>
                <w:sz w:val="24"/>
                <w:szCs w:val="24"/>
              </w:rPr>
              <w:t>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0941E2" w:rsidRDefault="00A56765" w:rsidP="00241C30">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капитального стр</w:t>
            </w:r>
            <w:r w:rsidRPr="000941E2">
              <w:rPr>
                <w:rFonts w:ascii="Times New Roman" w:hAnsi="Times New Roman" w:cs="Times New Roman"/>
                <w:sz w:val="24"/>
                <w:szCs w:val="24"/>
              </w:rPr>
              <w:t>о</w:t>
            </w:r>
            <w:r w:rsidRPr="000941E2">
              <w:rPr>
                <w:rFonts w:ascii="Times New Roman" w:hAnsi="Times New Roman" w:cs="Times New Roman"/>
                <w:sz w:val="24"/>
                <w:szCs w:val="24"/>
              </w:rPr>
              <w:t>ительства, предназначенные для фармацевтического пр</w:t>
            </w:r>
            <w:r w:rsidRPr="000941E2">
              <w:rPr>
                <w:rFonts w:ascii="Times New Roman" w:hAnsi="Times New Roman" w:cs="Times New Roman"/>
                <w:sz w:val="24"/>
                <w:szCs w:val="24"/>
              </w:rPr>
              <w:t>о</w:t>
            </w:r>
            <w:r w:rsidRPr="000941E2">
              <w:rPr>
                <w:rFonts w:ascii="Times New Roman" w:hAnsi="Times New Roman" w:cs="Times New Roman"/>
                <w:sz w:val="24"/>
                <w:szCs w:val="24"/>
              </w:rPr>
              <w:t>изводства</w:t>
            </w:r>
          </w:p>
        </w:tc>
        <w:tc>
          <w:tcPr>
            <w:tcW w:w="8634" w:type="dxa"/>
            <w:vMerge/>
            <w:tcBorders>
              <w:left w:val="single" w:sz="4" w:space="0" w:color="000000"/>
              <w:right w:val="single" w:sz="4" w:space="0" w:color="000000"/>
            </w:tcBorders>
            <w:shd w:val="clear" w:color="auto" w:fill="auto"/>
          </w:tcPr>
          <w:p w:rsidR="00A56765" w:rsidRPr="000941E2" w:rsidRDefault="00A56765" w:rsidP="00241C30">
            <w:pPr>
              <w:rPr>
                <w:rFonts w:ascii="Times New Roman" w:hAnsi="Times New Roman"/>
                <w:sz w:val="24"/>
                <w:szCs w:val="24"/>
              </w:rPr>
            </w:pPr>
          </w:p>
        </w:tc>
      </w:tr>
      <w:tr w:rsidR="00A56765" w:rsidRPr="000941E2" w:rsidTr="00241C30">
        <w:tc>
          <w:tcPr>
            <w:tcW w:w="2843" w:type="dxa"/>
            <w:tcBorders>
              <w:top w:val="single" w:sz="4" w:space="0" w:color="000000"/>
              <w:left w:val="single" w:sz="4" w:space="0" w:color="000000"/>
              <w:bottom w:val="single" w:sz="4" w:space="0" w:color="000000"/>
            </w:tcBorders>
            <w:shd w:val="clear" w:color="auto" w:fill="auto"/>
          </w:tcPr>
          <w:p w:rsidR="00A56765" w:rsidRPr="000941E2" w:rsidRDefault="00A56765" w:rsidP="00241C30">
            <w:pPr>
              <w:pStyle w:val="af8"/>
              <w:jc w:val="left"/>
              <w:rPr>
                <w:rFonts w:ascii="Times New Roman" w:hAnsi="Times New Roman" w:cs="Times New Roman"/>
                <w:sz w:val="24"/>
                <w:szCs w:val="24"/>
              </w:rPr>
            </w:pPr>
            <w:r w:rsidRPr="000941E2">
              <w:rPr>
                <w:rFonts w:ascii="Times New Roman" w:eastAsia="SimSun" w:hAnsi="Times New Roman" w:cs="Times New Roman"/>
                <w:sz w:val="24"/>
                <w:szCs w:val="24"/>
              </w:rPr>
              <w:t xml:space="preserve">[6.4] - </w:t>
            </w:r>
            <w:r w:rsidRPr="000941E2">
              <w:rPr>
                <w:rFonts w:ascii="Times New Roman" w:hAnsi="Times New Roman" w:cs="Times New Roman"/>
                <w:sz w:val="24"/>
                <w:szCs w:val="24"/>
              </w:rPr>
              <w:t>Пищевая пр</w:t>
            </w:r>
            <w:r w:rsidRPr="000941E2">
              <w:rPr>
                <w:rFonts w:ascii="Times New Roman" w:hAnsi="Times New Roman" w:cs="Times New Roman"/>
                <w:sz w:val="24"/>
                <w:szCs w:val="24"/>
              </w:rPr>
              <w:t>о</w:t>
            </w:r>
            <w:r w:rsidRPr="000941E2">
              <w:rPr>
                <w:rFonts w:ascii="Times New Roman" w:hAnsi="Times New Roman" w:cs="Times New Roman"/>
                <w:sz w:val="24"/>
                <w:szCs w:val="24"/>
              </w:rPr>
              <w:t>мышленность</w:t>
            </w:r>
          </w:p>
          <w:p w:rsidR="00A56765" w:rsidRPr="000941E2" w:rsidRDefault="00A56765" w:rsidP="00241C30">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A56765" w:rsidRPr="000941E2" w:rsidRDefault="00A56765" w:rsidP="00241C30">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пищевой промы</w:t>
            </w:r>
            <w:r w:rsidRPr="000941E2">
              <w:rPr>
                <w:rFonts w:ascii="Times New Roman" w:hAnsi="Times New Roman" w:cs="Times New Roman"/>
                <w:sz w:val="24"/>
                <w:szCs w:val="24"/>
              </w:rPr>
              <w:t>ш</w:t>
            </w:r>
            <w:r w:rsidRPr="000941E2">
              <w:rPr>
                <w:rFonts w:ascii="Times New Roman" w:hAnsi="Times New Roman" w:cs="Times New Roman"/>
                <w:sz w:val="24"/>
                <w:szCs w:val="24"/>
              </w:rPr>
              <w:t>ленности, по переработке сельскохозяйственной пр</w:t>
            </w:r>
            <w:r w:rsidRPr="000941E2">
              <w:rPr>
                <w:rFonts w:ascii="Times New Roman" w:hAnsi="Times New Roman" w:cs="Times New Roman"/>
                <w:sz w:val="24"/>
                <w:szCs w:val="24"/>
              </w:rPr>
              <w:t>о</w:t>
            </w:r>
            <w:r w:rsidRPr="000941E2">
              <w:rPr>
                <w:rFonts w:ascii="Times New Roman" w:hAnsi="Times New Roman" w:cs="Times New Roman"/>
                <w:sz w:val="24"/>
                <w:szCs w:val="24"/>
              </w:rPr>
              <w:t>дукции способом, привод</w:t>
            </w:r>
            <w:r w:rsidRPr="000941E2">
              <w:rPr>
                <w:rFonts w:ascii="Times New Roman" w:hAnsi="Times New Roman" w:cs="Times New Roman"/>
                <w:sz w:val="24"/>
                <w:szCs w:val="24"/>
              </w:rPr>
              <w:t>я</w:t>
            </w:r>
            <w:r w:rsidRPr="000941E2">
              <w:rPr>
                <w:rFonts w:ascii="Times New Roman" w:hAnsi="Times New Roman" w:cs="Times New Roman"/>
                <w:sz w:val="24"/>
                <w:szCs w:val="24"/>
              </w:rPr>
              <w:t>щим к их переработке в иную продукцию (консерв</w:t>
            </w:r>
            <w:r w:rsidRPr="000941E2">
              <w:rPr>
                <w:rFonts w:ascii="Times New Roman" w:hAnsi="Times New Roman" w:cs="Times New Roman"/>
                <w:sz w:val="24"/>
                <w:szCs w:val="24"/>
              </w:rPr>
              <w:t>и</w:t>
            </w:r>
            <w:r w:rsidRPr="000941E2">
              <w:rPr>
                <w:rFonts w:ascii="Times New Roman" w:hAnsi="Times New Roman" w:cs="Times New Roman"/>
                <w:sz w:val="24"/>
                <w:szCs w:val="24"/>
              </w:rPr>
              <w:t>рование, копчение, хлебоп</w:t>
            </w:r>
            <w:r w:rsidRPr="000941E2">
              <w:rPr>
                <w:rFonts w:ascii="Times New Roman" w:hAnsi="Times New Roman" w:cs="Times New Roman"/>
                <w:sz w:val="24"/>
                <w:szCs w:val="24"/>
              </w:rPr>
              <w:t>е</w:t>
            </w:r>
            <w:r w:rsidRPr="000941E2">
              <w:rPr>
                <w:rFonts w:ascii="Times New Roman" w:hAnsi="Times New Roman" w:cs="Times New Roman"/>
                <w:sz w:val="24"/>
                <w:szCs w:val="24"/>
              </w:rPr>
              <w:t>чение), в том числе для пр</w:t>
            </w:r>
            <w:r w:rsidRPr="000941E2">
              <w:rPr>
                <w:rFonts w:ascii="Times New Roman" w:hAnsi="Times New Roman" w:cs="Times New Roman"/>
                <w:sz w:val="24"/>
                <w:szCs w:val="24"/>
              </w:rPr>
              <w:t>о</w:t>
            </w:r>
            <w:r w:rsidRPr="000941E2">
              <w:rPr>
                <w:rFonts w:ascii="Times New Roman" w:hAnsi="Times New Roman" w:cs="Times New Roman"/>
                <w:sz w:val="24"/>
                <w:szCs w:val="24"/>
              </w:rPr>
              <w:t>изводства напитков, алк</w:t>
            </w:r>
            <w:r w:rsidRPr="000941E2">
              <w:rPr>
                <w:rFonts w:ascii="Times New Roman" w:hAnsi="Times New Roman" w:cs="Times New Roman"/>
                <w:sz w:val="24"/>
                <w:szCs w:val="24"/>
              </w:rPr>
              <w:t>о</w:t>
            </w:r>
            <w:r w:rsidRPr="000941E2">
              <w:rPr>
                <w:rFonts w:ascii="Times New Roman" w:hAnsi="Times New Roman" w:cs="Times New Roman"/>
                <w:sz w:val="24"/>
                <w:szCs w:val="24"/>
              </w:rPr>
              <w:t>гольных напитков и таба</w:t>
            </w:r>
            <w:r w:rsidRPr="000941E2">
              <w:rPr>
                <w:rFonts w:ascii="Times New Roman" w:hAnsi="Times New Roman" w:cs="Times New Roman"/>
                <w:sz w:val="24"/>
                <w:szCs w:val="24"/>
              </w:rPr>
              <w:t>ч</w:t>
            </w:r>
            <w:r w:rsidRPr="000941E2">
              <w:rPr>
                <w:rFonts w:ascii="Times New Roman" w:hAnsi="Times New Roman" w:cs="Times New Roman"/>
                <w:sz w:val="24"/>
                <w:szCs w:val="24"/>
              </w:rPr>
              <w:t>ных изделий</w:t>
            </w:r>
          </w:p>
        </w:tc>
        <w:tc>
          <w:tcPr>
            <w:tcW w:w="8634" w:type="dxa"/>
            <w:vMerge/>
            <w:tcBorders>
              <w:left w:val="single" w:sz="4" w:space="0" w:color="000000"/>
              <w:right w:val="single" w:sz="4" w:space="0" w:color="000000"/>
            </w:tcBorders>
            <w:shd w:val="clear" w:color="auto" w:fill="auto"/>
          </w:tcPr>
          <w:p w:rsidR="00A56765" w:rsidRPr="000941E2" w:rsidRDefault="00A56765" w:rsidP="00241C30">
            <w:pPr>
              <w:rPr>
                <w:rFonts w:ascii="Times New Roman" w:hAnsi="Times New Roman"/>
                <w:sz w:val="24"/>
                <w:szCs w:val="24"/>
              </w:rPr>
            </w:pPr>
          </w:p>
        </w:tc>
      </w:tr>
      <w:tr w:rsidR="00A56765" w:rsidRPr="000941E2" w:rsidTr="00241C30">
        <w:tc>
          <w:tcPr>
            <w:tcW w:w="2843" w:type="dxa"/>
            <w:tcBorders>
              <w:top w:val="single" w:sz="4" w:space="0" w:color="000000"/>
              <w:left w:val="single" w:sz="4" w:space="0" w:color="000000"/>
              <w:bottom w:val="single" w:sz="4" w:space="0" w:color="000000"/>
            </w:tcBorders>
            <w:shd w:val="clear" w:color="auto" w:fill="auto"/>
          </w:tcPr>
          <w:p w:rsidR="00A56765" w:rsidRPr="000941E2" w:rsidRDefault="00A56765" w:rsidP="00241C30">
            <w:pPr>
              <w:rPr>
                <w:rFonts w:ascii="Times New Roman" w:hAnsi="Times New Roman"/>
                <w:sz w:val="24"/>
                <w:szCs w:val="24"/>
              </w:rPr>
            </w:pPr>
            <w:r w:rsidRPr="000941E2">
              <w:rPr>
                <w:rFonts w:ascii="Times New Roman" w:eastAsia="SimSun" w:hAnsi="Times New Roman"/>
                <w:sz w:val="24"/>
                <w:szCs w:val="24"/>
              </w:rPr>
              <w:t xml:space="preserve">[6.5] - </w:t>
            </w:r>
            <w:r w:rsidRPr="000941E2">
              <w:rPr>
                <w:rFonts w:ascii="Times New Roman" w:hAnsi="Times New Roman"/>
                <w:sz w:val="24"/>
                <w:szCs w:val="24"/>
              </w:rPr>
              <w:t>Нефтехимическая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0941E2" w:rsidRDefault="00A56765" w:rsidP="00241C30">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капитального стр</w:t>
            </w:r>
            <w:r w:rsidRPr="000941E2">
              <w:rPr>
                <w:rFonts w:ascii="Times New Roman" w:hAnsi="Times New Roman" w:cs="Times New Roman"/>
                <w:sz w:val="24"/>
                <w:szCs w:val="24"/>
              </w:rPr>
              <w:t>о</w:t>
            </w:r>
            <w:r w:rsidRPr="000941E2">
              <w:rPr>
                <w:rFonts w:ascii="Times New Roman" w:hAnsi="Times New Roman" w:cs="Times New Roman"/>
                <w:sz w:val="24"/>
                <w:szCs w:val="24"/>
              </w:rPr>
              <w:t>ительства, предназначенные для переработки углевод</w:t>
            </w:r>
            <w:r w:rsidRPr="000941E2">
              <w:rPr>
                <w:rFonts w:ascii="Times New Roman" w:hAnsi="Times New Roman" w:cs="Times New Roman"/>
                <w:sz w:val="24"/>
                <w:szCs w:val="24"/>
              </w:rPr>
              <w:t>о</w:t>
            </w:r>
            <w:r w:rsidRPr="000941E2">
              <w:rPr>
                <w:rFonts w:ascii="Times New Roman" w:hAnsi="Times New Roman" w:cs="Times New Roman"/>
                <w:sz w:val="24"/>
                <w:szCs w:val="24"/>
              </w:rPr>
              <w:t xml:space="preserve">родного сырья, изготовления </w:t>
            </w:r>
            <w:r w:rsidRPr="000941E2">
              <w:rPr>
                <w:rFonts w:ascii="Times New Roman" w:hAnsi="Times New Roman" w:cs="Times New Roman"/>
                <w:sz w:val="24"/>
                <w:szCs w:val="24"/>
              </w:rPr>
              <w:lastRenderedPageBreak/>
              <w:t>удобрений, полимеров, х</w:t>
            </w:r>
            <w:r w:rsidRPr="000941E2">
              <w:rPr>
                <w:rFonts w:ascii="Times New Roman" w:hAnsi="Times New Roman" w:cs="Times New Roman"/>
                <w:sz w:val="24"/>
                <w:szCs w:val="24"/>
              </w:rPr>
              <w:t>и</w:t>
            </w:r>
            <w:r w:rsidRPr="000941E2">
              <w:rPr>
                <w:rFonts w:ascii="Times New Roman" w:hAnsi="Times New Roman" w:cs="Times New Roman"/>
                <w:sz w:val="24"/>
                <w:szCs w:val="24"/>
              </w:rPr>
              <w:t>мической продукции быт</w:t>
            </w:r>
            <w:r w:rsidRPr="000941E2">
              <w:rPr>
                <w:rFonts w:ascii="Times New Roman" w:hAnsi="Times New Roman" w:cs="Times New Roman"/>
                <w:sz w:val="24"/>
                <w:szCs w:val="24"/>
              </w:rPr>
              <w:t>о</w:t>
            </w:r>
            <w:r w:rsidRPr="000941E2">
              <w:rPr>
                <w:rFonts w:ascii="Times New Roman" w:hAnsi="Times New Roman" w:cs="Times New Roman"/>
                <w:sz w:val="24"/>
                <w:szCs w:val="24"/>
              </w:rPr>
              <w:t>вого назначения и подобной продукции, а также другие подобные промышленные предприятия</w:t>
            </w:r>
          </w:p>
        </w:tc>
        <w:tc>
          <w:tcPr>
            <w:tcW w:w="8634" w:type="dxa"/>
            <w:vMerge/>
            <w:tcBorders>
              <w:left w:val="single" w:sz="4" w:space="0" w:color="000000"/>
              <w:right w:val="single" w:sz="4" w:space="0" w:color="000000"/>
            </w:tcBorders>
            <w:shd w:val="clear" w:color="auto" w:fill="auto"/>
          </w:tcPr>
          <w:p w:rsidR="00A56765" w:rsidRPr="000941E2" w:rsidRDefault="00A56765" w:rsidP="00241C30">
            <w:pPr>
              <w:rPr>
                <w:rFonts w:ascii="Times New Roman" w:hAnsi="Times New Roman"/>
                <w:sz w:val="24"/>
                <w:szCs w:val="24"/>
              </w:rPr>
            </w:pPr>
          </w:p>
        </w:tc>
      </w:tr>
      <w:tr w:rsidR="00A56765" w:rsidRPr="000941E2" w:rsidTr="00241C30">
        <w:tc>
          <w:tcPr>
            <w:tcW w:w="2843" w:type="dxa"/>
            <w:tcBorders>
              <w:top w:val="single" w:sz="4" w:space="0" w:color="000000"/>
              <w:left w:val="single" w:sz="4" w:space="0" w:color="000000"/>
              <w:bottom w:val="single" w:sz="4" w:space="0" w:color="000000"/>
            </w:tcBorders>
            <w:shd w:val="clear" w:color="auto" w:fill="auto"/>
          </w:tcPr>
          <w:p w:rsidR="00A56765" w:rsidRPr="000941E2" w:rsidRDefault="00A56765" w:rsidP="00241C30">
            <w:pPr>
              <w:pStyle w:val="af8"/>
              <w:jc w:val="left"/>
              <w:rPr>
                <w:rFonts w:ascii="Times New Roman" w:hAnsi="Times New Roman" w:cs="Times New Roman"/>
                <w:sz w:val="24"/>
                <w:szCs w:val="24"/>
              </w:rPr>
            </w:pPr>
            <w:r w:rsidRPr="000941E2">
              <w:rPr>
                <w:rFonts w:ascii="Times New Roman" w:eastAsia="SimSun" w:hAnsi="Times New Roman" w:cs="Times New Roman"/>
                <w:sz w:val="24"/>
                <w:szCs w:val="24"/>
              </w:rPr>
              <w:lastRenderedPageBreak/>
              <w:t xml:space="preserve">[6.6] - </w:t>
            </w:r>
            <w:r w:rsidRPr="000941E2">
              <w:rPr>
                <w:rFonts w:ascii="Times New Roman" w:hAnsi="Times New Roman" w:cs="Times New Roman"/>
                <w:sz w:val="24"/>
                <w:szCs w:val="24"/>
              </w:rPr>
              <w:t>Строительная промышленность</w:t>
            </w:r>
          </w:p>
          <w:p w:rsidR="00A56765" w:rsidRPr="000941E2" w:rsidRDefault="00A56765" w:rsidP="00241C30">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A56765" w:rsidRPr="000941E2" w:rsidRDefault="00A56765" w:rsidP="00241C30">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капитального стр</w:t>
            </w:r>
            <w:r w:rsidRPr="000941E2">
              <w:rPr>
                <w:rFonts w:ascii="Times New Roman" w:hAnsi="Times New Roman" w:cs="Times New Roman"/>
                <w:sz w:val="24"/>
                <w:szCs w:val="24"/>
              </w:rPr>
              <w:t>о</w:t>
            </w:r>
            <w:r w:rsidRPr="000941E2">
              <w:rPr>
                <w:rFonts w:ascii="Times New Roman" w:hAnsi="Times New Roman" w:cs="Times New Roman"/>
                <w:sz w:val="24"/>
                <w:szCs w:val="24"/>
              </w:rPr>
              <w:t>ительства, предназначенные для производства: стро</w:t>
            </w:r>
            <w:r w:rsidRPr="000941E2">
              <w:rPr>
                <w:rFonts w:ascii="Times New Roman" w:hAnsi="Times New Roman" w:cs="Times New Roman"/>
                <w:sz w:val="24"/>
                <w:szCs w:val="24"/>
              </w:rPr>
              <w:t>и</w:t>
            </w:r>
            <w:r w:rsidRPr="000941E2">
              <w:rPr>
                <w:rFonts w:ascii="Times New Roman" w:hAnsi="Times New Roman" w:cs="Times New Roman"/>
                <w:sz w:val="24"/>
                <w:szCs w:val="24"/>
              </w:rPr>
              <w:t>тельных материалов (кирп</w:t>
            </w:r>
            <w:r w:rsidRPr="000941E2">
              <w:rPr>
                <w:rFonts w:ascii="Times New Roman" w:hAnsi="Times New Roman" w:cs="Times New Roman"/>
                <w:sz w:val="24"/>
                <w:szCs w:val="24"/>
              </w:rPr>
              <w:t>и</w:t>
            </w:r>
            <w:r w:rsidRPr="000941E2">
              <w:rPr>
                <w:rFonts w:ascii="Times New Roman" w:hAnsi="Times New Roman" w:cs="Times New Roman"/>
                <w:sz w:val="24"/>
                <w:szCs w:val="24"/>
              </w:rPr>
              <w:t>чей, пиломатериалов, цеме</w:t>
            </w:r>
            <w:r w:rsidRPr="000941E2">
              <w:rPr>
                <w:rFonts w:ascii="Times New Roman" w:hAnsi="Times New Roman" w:cs="Times New Roman"/>
                <w:sz w:val="24"/>
                <w:szCs w:val="24"/>
              </w:rPr>
              <w:t>н</w:t>
            </w:r>
            <w:r w:rsidRPr="000941E2">
              <w:rPr>
                <w:rFonts w:ascii="Times New Roman" w:hAnsi="Times New Roman" w:cs="Times New Roman"/>
                <w:sz w:val="24"/>
                <w:szCs w:val="24"/>
              </w:rPr>
              <w:t>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w:t>
            </w:r>
            <w:r w:rsidRPr="000941E2">
              <w:rPr>
                <w:rFonts w:ascii="Times New Roman" w:hAnsi="Times New Roman" w:cs="Times New Roman"/>
                <w:sz w:val="24"/>
                <w:szCs w:val="24"/>
              </w:rPr>
              <w:t>б</w:t>
            </w:r>
            <w:r w:rsidRPr="000941E2">
              <w:rPr>
                <w:rFonts w:ascii="Times New Roman" w:hAnsi="Times New Roman" w:cs="Times New Roman"/>
                <w:sz w:val="24"/>
                <w:szCs w:val="24"/>
              </w:rPr>
              <w:t>ной продукции</w:t>
            </w:r>
          </w:p>
        </w:tc>
        <w:tc>
          <w:tcPr>
            <w:tcW w:w="8634" w:type="dxa"/>
            <w:vMerge/>
            <w:tcBorders>
              <w:left w:val="single" w:sz="4" w:space="0" w:color="000000"/>
              <w:right w:val="single" w:sz="4" w:space="0" w:color="000000"/>
            </w:tcBorders>
            <w:shd w:val="clear" w:color="auto" w:fill="auto"/>
          </w:tcPr>
          <w:p w:rsidR="00A56765" w:rsidRPr="000941E2" w:rsidRDefault="00A56765" w:rsidP="00241C30">
            <w:pPr>
              <w:rPr>
                <w:rFonts w:ascii="Times New Roman" w:hAnsi="Times New Roman"/>
                <w:sz w:val="24"/>
                <w:szCs w:val="24"/>
              </w:rPr>
            </w:pPr>
          </w:p>
        </w:tc>
      </w:tr>
      <w:tr w:rsidR="00A56765" w:rsidRPr="000941E2" w:rsidTr="00241C30">
        <w:tc>
          <w:tcPr>
            <w:tcW w:w="2843" w:type="dxa"/>
            <w:tcBorders>
              <w:top w:val="single" w:sz="4" w:space="0" w:color="000000"/>
              <w:left w:val="single" w:sz="4" w:space="0" w:color="000000"/>
              <w:bottom w:val="single" w:sz="4" w:space="0" w:color="000000"/>
            </w:tcBorders>
            <w:shd w:val="clear" w:color="auto" w:fill="auto"/>
          </w:tcPr>
          <w:p w:rsidR="00A56765" w:rsidRPr="000941E2" w:rsidRDefault="00A56765" w:rsidP="00241C30">
            <w:pPr>
              <w:rPr>
                <w:rFonts w:ascii="Times New Roman" w:hAnsi="Times New Roman"/>
                <w:sz w:val="24"/>
                <w:szCs w:val="24"/>
              </w:rPr>
            </w:pPr>
            <w:r w:rsidRPr="000941E2">
              <w:rPr>
                <w:rFonts w:ascii="Times New Roman" w:eastAsia="SimSun" w:hAnsi="Times New Roman"/>
                <w:sz w:val="24"/>
                <w:szCs w:val="24"/>
              </w:rPr>
              <w:t>[6.9] - Склады</w:t>
            </w:r>
          </w:p>
        </w:tc>
        <w:tc>
          <w:tcPr>
            <w:tcW w:w="3260" w:type="dxa"/>
            <w:tcBorders>
              <w:top w:val="single" w:sz="4" w:space="0" w:color="000000"/>
              <w:left w:val="single" w:sz="4" w:space="0" w:color="000000"/>
              <w:bottom w:val="single" w:sz="4" w:space="0" w:color="000000"/>
            </w:tcBorders>
            <w:shd w:val="clear" w:color="auto" w:fill="auto"/>
          </w:tcPr>
          <w:p w:rsidR="00A56765" w:rsidRPr="000941E2" w:rsidRDefault="00A56765" w:rsidP="00241C30">
            <w:pPr>
              <w:pStyle w:val="af8"/>
              <w:jc w:val="left"/>
              <w:rPr>
                <w:rFonts w:ascii="Times New Roman" w:hAnsi="Times New Roman" w:cs="Times New Roman"/>
                <w:sz w:val="24"/>
                <w:szCs w:val="24"/>
              </w:rPr>
            </w:pPr>
            <w:r w:rsidRPr="000941E2">
              <w:rPr>
                <w:rFonts w:ascii="Times New Roman" w:hAnsi="Times New Roman" w:cs="Times New Roman"/>
                <w:sz w:val="24"/>
                <w:szCs w:val="24"/>
              </w:rPr>
              <w:t>сооружения, имеющие</w:t>
            </w:r>
          </w:p>
          <w:p w:rsidR="00A56765" w:rsidRPr="000941E2" w:rsidRDefault="00A56765" w:rsidP="00241C30">
            <w:pPr>
              <w:pStyle w:val="af8"/>
              <w:jc w:val="left"/>
              <w:rPr>
                <w:rFonts w:ascii="Times New Roman" w:hAnsi="Times New Roman" w:cs="Times New Roman"/>
                <w:sz w:val="24"/>
                <w:szCs w:val="24"/>
              </w:rPr>
            </w:pPr>
            <w:r w:rsidRPr="000941E2">
              <w:rPr>
                <w:rFonts w:ascii="Times New Roman" w:hAnsi="Times New Roman" w:cs="Times New Roman"/>
                <w:sz w:val="24"/>
                <w:szCs w:val="24"/>
              </w:rPr>
              <w:t>назначение по временному хранению, распределению и перевалке грузов (за искл</w:t>
            </w:r>
            <w:r w:rsidRPr="000941E2">
              <w:rPr>
                <w:rFonts w:ascii="Times New Roman" w:hAnsi="Times New Roman" w:cs="Times New Roman"/>
                <w:sz w:val="24"/>
                <w:szCs w:val="24"/>
              </w:rPr>
              <w:t>ю</w:t>
            </w:r>
            <w:r w:rsidRPr="000941E2">
              <w:rPr>
                <w:rFonts w:ascii="Times New Roman" w:hAnsi="Times New Roman" w:cs="Times New Roman"/>
                <w:sz w:val="24"/>
                <w:szCs w:val="24"/>
              </w:rPr>
              <w:t>чением хранения стратегич</w:t>
            </w:r>
            <w:r w:rsidRPr="000941E2">
              <w:rPr>
                <w:rFonts w:ascii="Times New Roman" w:hAnsi="Times New Roman" w:cs="Times New Roman"/>
                <w:sz w:val="24"/>
                <w:szCs w:val="24"/>
              </w:rPr>
              <w:t>е</w:t>
            </w:r>
            <w:r w:rsidRPr="000941E2">
              <w:rPr>
                <w:rFonts w:ascii="Times New Roman" w:hAnsi="Times New Roman" w:cs="Times New Roman"/>
                <w:sz w:val="24"/>
                <w:szCs w:val="24"/>
              </w:rPr>
              <w:t>ских запасов), не являющи</w:t>
            </w:r>
            <w:r w:rsidRPr="000941E2">
              <w:rPr>
                <w:rFonts w:ascii="Times New Roman" w:hAnsi="Times New Roman" w:cs="Times New Roman"/>
                <w:sz w:val="24"/>
                <w:szCs w:val="24"/>
              </w:rPr>
              <w:t>е</w:t>
            </w:r>
            <w:r w:rsidRPr="000941E2">
              <w:rPr>
                <w:rFonts w:ascii="Times New Roman" w:hAnsi="Times New Roman" w:cs="Times New Roman"/>
                <w:sz w:val="24"/>
                <w:szCs w:val="24"/>
              </w:rPr>
              <w:t>ся частями производстве</w:t>
            </w:r>
            <w:r w:rsidRPr="000941E2">
              <w:rPr>
                <w:rFonts w:ascii="Times New Roman" w:hAnsi="Times New Roman" w:cs="Times New Roman"/>
                <w:sz w:val="24"/>
                <w:szCs w:val="24"/>
              </w:rPr>
              <w:t>н</w:t>
            </w:r>
            <w:r w:rsidRPr="000941E2">
              <w:rPr>
                <w:rFonts w:ascii="Times New Roman" w:hAnsi="Times New Roman" w:cs="Times New Roman"/>
                <w:sz w:val="24"/>
                <w:szCs w:val="24"/>
              </w:rPr>
              <w:t>ных комплексов, на которых был создан груз: промы</w:t>
            </w:r>
            <w:r w:rsidRPr="000941E2">
              <w:rPr>
                <w:rFonts w:ascii="Times New Roman" w:hAnsi="Times New Roman" w:cs="Times New Roman"/>
                <w:sz w:val="24"/>
                <w:szCs w:val="24"/>
              </w:rPr>
              <w:t>ш</w:t>
            </w:r>
            <w:r w:rsidRPr="000941E2">
              <w:rPr>
                <w:rFonts w:ascii="Times New Roman" w:hAnsi="Times New Roman" w:cs="Times New Roman"/>
                <w:sz w:val="24"/>
                <w:szCs w:val="24"/>
              </w:rPr>
              <w:t>ленные базы, склады, погр</w:t>
            </w:r>
            <w:r w:rsidRPr="000941E2">
              <w:rPr>
                <w:rFonts w:ascii="Times New Roman" w:hAnsi="Times New Roman" w:cs="Times New Roman"/>
                <w:sz w:val="24"/>
                <w:szCs w:val="24"/>
              </w:rPr>
              <w:t>у</w:t>
            </w:r>
            <w:r w:rsidRPr="000941E2">
              <w:rPr>
                <w:rFonts w:ascii="Times New Roman" w:hAnsi="Times New Roman" w:cs="Times New Roman"/>
                <w:sz w:val="24"/>
                <w:szCs w:val="24"/>
              </w:rPr>
              <w:t>зочные терминалы и доки, нефтехранилища и нефтен</w:t>
            </w:r>
            <w:r w:rsidRPr="000941E2">
              <w:rPr>
                <w:rFonts w:ascii="Times New Roman" w:hAnsi="Times New Roman" w:cs="Times New Roman"/>
                <w:sz w:val="24"/>
                <w:szCs w:val="24"/>
              </w:rPr>
              <w:t>а</w:t>
            </w:r>
            <w:r w:rsidRPr="000941E2">
              <w:rPr>
                <w:rFonts w:ascii="Times New Roman" w:hAnsi="Times New Roman" w:cs="Times New Roman"/>
                <w:sz w:val="24"/>
                <w:szCs w:val="24"/>
              </w:rPr>
              <w:t xml:space="preserve">ливные станции, газовые </w:t>
            </w:r>
            <w:r w:rsidRPr="000941E2">
              <w:rPr>
                <w:rFonts w:ascii="Times New Roman" w:hAnsi="Times New Roman" w:cs="Times New Roman"/>
                <w:sz w:val="24"/>
                <w:szCs w:val="24"/>
              </w:rPr>
              <w:lastRenderedPageBreak/>
              <w:t>хранилища и обслужива</w:t>
            </w:r>
            <w:r w:rsidRPr="000941E2">
              <w:rPr>
                <w:rFonts w:ascii="Times New Roman" w:hAnsi="Times New Roman" w:cs="Times New Roman"/>
                <w:sz w:val="24"/>
                <w:szCs w:val="24"/>
              </w:rPr>
              <w:t>ю</w:t>
            </w:r>
            <w:r w:rsidRPr="000941E2">
              <w:rPr>
                <w:rFonts w:ascii="Times New Roman" w:hAnsi="Times New Roman" w:cs="Times New Roman"/>
                <w:sz w:val="24"/>
                <w:szCs w:val="24"/>
              </w:rPr>
              <w:t>щие их газоконденсатные и газоперекачивающие ста</w:t>
            </w:r>
            <w:r w:rsidRPr="000941E2">
              <w:rPr>
                <w:rFonts w:ascii="Times New Roman" w:hAnsi="Times New Roman" w:cs="Times New Roman"/>
                <w:sz w:val="24"/>
                <w:szCs w:val="24"/>
              </w:rPr>
              <w:t>н</w:t>
            </w:r>
            <w:r w:rsidRPr="000941E2">
              <w:rPr>
                <w:rFonts w:ascii="Times New Roman" w:hAnsi="Times New Roman" w:cs="Times New Roman"/>
                <w:sz w:val="24"/>
                <w:szCs w:val="24"/>
              </w:rPr>
              <w:t>ции, элеваторы и продовол</w:t>
            </w:r>
            <w:r w:rsidRPr="000941E2">
              <w:rPr>
                <w:rFonts w:ascii="Times New Roman" w:hAnsi="Times New Roman" w:cs="Times New Roman"/>
                <w:sz w:val="24"/>
                <w:szCs w:val="24"/>
              </w:rPr>
              <w:t>ь</w:t>
            </w:r>
            <w:r w:rsidRPr="000941E2">
              <w:rPr>
                <w:rFonts w:ascii="Times New Roman" w:hAnsi="Times New Roman" w:cs="Times New Roman"/>
                <w:sz w:val="24"/>
                <w:szCs w:val="24"/>
              </w:rPr>
              <w:t>ственные склады, за искл</w:t>
            </w:r>
            <w:r w:rsidRPr="000941E2">
              <w:rPr>
                <w:rFonts w:ascii="Times New Roman" w:hAnsi="Times New Roman" w:cs="Times New Roman"/>
                <w:sz w:val="24"/>
                <w:szCs w:val="24"/>
              </w:rPr>
              <w:t>ю</w:t>
            </w:r>
            <w:r w:rsidRPr="000941E2">
              <w:rPr>
                <w:rFonts w:ascii="Times New Roman" w:hAnsi="Times New Roman" w:cs="Times New Roman"/>
                <w:sz w:val="24"/>
                <w:szCs w:val="24"/>
              </w:rPr>
              <w:t>чением железнодорожных перевалочных складов</w:t>
            </w:r>
          </w:p>
        </w:tc>
        <w:tc>
          <w:tcPr>
            <w:tcW w:w="8634" w:type="dxa"/>
            <w:vMerge/>
            <w:tcBorders>
              <w:left w:val="single" w:sz="4" w:space="0" w:color="000000"/>
              <w:right w:val="single" w:sz="4" w:space="0" w:color="000000"/>
            </w:tcBorders>
            <w:shd w:val="clear" w:color="auto" w:fill="auto"/>
          </w:tcPr>
          <w:p w:rsidR="00A56765" w:rsidRPr="000941E2" w:rsidRDefault="00A56765" w:rsidP="00241C30">
            <w:pPr>
              <w:rPr>
                <w:rFonts w:ascii="Times New Roman" w:hAnsi="Times New Roman"/>
                <w:sz w:val="24"/>
                <w:szCs w:val="24"/>
              </w:rPr>
            </w:pPr>
          </w:p>
        </w:tc>
      </w:tr>
      <w:tr w:rsidR="00A56765" w:rsidRPr="000941E2" w:rsidTr="00241C30">
        <w:tc>
          <w:tcPr>
            <w:tcW w:w="2843" w:type="dxa"/>
            <w:shd w:val="clear" w:color="auto" w:fill="auto"/>
            <w:vAlign w:val="center"/>
          </w:tcPr>
          <w:p w:rsidR="00A56765" w:rsidRPr="000941E2" w:rsidRDefault="00A56765" w:rsidP="00241C30">
            <w:pPr>
              <w:shd w:val="clear" w:color="auto" w:fill="FFFFFF" w:themeFill="background1"/>
              <w:autoSpaceDE w:val="0"/>
              <w:autoSpaceDN w:val="0"/>
              <w:adjustRightInd w:val="0"/>
              <w:jc w:val="both"/>
              <w:rPr>
                <w:rFonts w:ascii="Times New Roman" w:hAnsi="Times New Roman"/>
                <w:sz w:val="24"/>
                <w:szCs w:val="24"/>
              </w:rPr>
            </w:pPr>
            <w:r w:rsidRPr="000941E2">
              <w:rPr>
                <w:rFonts w:ascii="Times New Roman" w:eastAsia="SimSun" w:hAnsi="Times New Roman"/>
                <w:sz w:val="24"/>
                <w:szCs w:val="24"/>
                <w:lang w:eastAsia="zh-CN"/>
              </w:rPr>
              <w:lastRenderedPageBreak/>
              <w:t xml:space="preserve">[6.9.1] – </w:t>
            </w:r>
            <w:r w:rsidRPr="000941E2">
              <w:rPr>
                <w:rFonts w:ascii="Times New Roman" w:hAnsi="Times New Roman"/>
                <w:sz w:val="24"/>
                <w:szCs w:val="24"/>
              </w:rPr>
              <w:t>Складские пл</w:t>
            </w:r>
            <w:r w:rsidRPr="000941E2">
              <w:rPr>
                <w:rFonts w:ascii="Times New Roman" w:hAnsi="Times New Roman"/>
                <w:sz w:val="24"/>
                <w:szCs w:val="24"/>
              </w:rPr>
              <w:t>о</w:t>
            </w:r>
            <w:r w:rsidRPr="000941E2">
              <w:rPr>
                <w:rFonts w:ascii="Times New Roman" w:hAnsi="Times New Roman"/>
                <w:sz w:val="24"/>
                <w:szCs w:val="24"/>
              </w:rPr>
              <w:t>щадки</w:t>
            </w:r>
          </w:p>
        </w:tc>
        <w:tc>
          <w:tcPr>
            <w:tcW w:w="3260" w:type="dxa"/>
            <w:shd w:val="clear" w:color="auto" w:fill="auto"/>
            <w:vAlign w:val="center"/>
          </w:tcPr>
          <w:p w:rsidR="00A56765" w:rsidRPr="000941E2" w:rsidRDefault="00A56765" w:rsidP="00241C30">
            <w:pPr>
              <w:shd w:val="clear" w:color="auto" w:fill="FFFFFF" w:themeFill="background1"/>
              <w:rPr>
                <w:rFonts w:ascii="Times New Roman" w:eastAsia="SimSun" w:hAnsi="Times New Roman"/>
                <w:sz w:val="24"/>
                <w:szCs w:val="24"/>
                <w:lang w:eastAsia="zh-CN"/>
              </w:rPr>
            </w:pPr>
            <w:r w:rsidRPr="000941E2">
              <w:rPr>
                <w:rFonts w:ascii="Times New Roman" w:eastAsia="SimSun" w:hAnsi="Times New Roman"/>
                <w:sz w:val="24"/>
                <w:szCs w:val="24"/>
                <w:lang w:eastAsia="zh-CN"/>
              </w:rPr>
              <w:t>Временное хранение, ра</w:t>
            </w:r>
            <w:r w:rsidRPr="000941E2">
              <w:rPr>
                <w:rFonts w:ascii="Times New Roman" w:eastAsia="SimSun" w:hAnsi="Times New Roman"/>
                <w:sz w:val="24"/>
                <w:szCs w:val="24"/>
                <w:lang w:eastAsia="zh-CN"/>
              </w:rPr>
              <w:t>с</w:t>
            </w:r>
            <w:r w:rsidRPr="000941E2">
              <w:rPr>
                <w:rFonts w:ascii="Times New Roman" w:eastAsia="SimSun" w:hAnsi="Times New Roman"/>
                <w:sz w:val="24"/>
                <w:szCs w:val="24"/>
                <w:lang w:eastAsia="zh-CN"/>
              </w:rPr>
              <w:t>пределение и перевалка гр</w:t>
            </w:r>
            <w:r w:rsidRPr="000941E2">
              <w:rPr>
                <w:rFonts w:ascii="Times New Roman" w:eastAsia="SimSun" w:hAnsi="Times New Roman"/>
                <w:sz w:val="24"/>
                <w:szCs w:val="24"/>
                <w:lang w:eastAsia="zh-CN"/>
              </w:rPr>
              <w:t>у</w:t>
            </w:r>
            <w:r w:rsidRPr="000941E2">
              <w:rPr>
                <w:rFonts w:ascii="Times New Roman" w:eastAsia="SimSun" w:hAnsi="Times New Roman"/>
                <w:sz w:val="24"/>
                <w:szCs w:val="24"/>
                <w:lang w:eastAsia="zh-CN"/>
              </w:rPr>
              <w:t>зов (за исключением хран</w:t>
            </w:r>
            <w:r w:rsidRPr="000941E2">
              <w:rPr>
                <w:rFonts w:ascii="Times New Roman" w:eastAsia="SimSun" w:hAnsi="Times New Roman"/>
                <w:sz w:val="24"/>
                <w:szCs w:val="24"/>
                <w:lang w:eastAsia="zh-CN"/>
              </w:rPr>
              <w:t>е</w:t>
            </w:r>
            <w:r w:rsidRPr="000941E2">
              <w:rPr>
                <w:rFonts w:ascii="Times New Roman" w:eastAsia="SimSun" w:hAnsi="Times New Roman"/>
                <w:sz w:val="24"/>
                <w:szCs w:val="24"/>
                <w:lang w:eastAsia="zh-CN"/>
              </w:rPr>
              <w:t>ния стратегических запасов) на открытом воздухе</w:t>
            </w:r>
          </w:p>
        </w:tc>
        <w:tc>
          <w:tcPr>
            <w:tcW w:w="8634" w:type="dxa"/>
            <w:vMerge/>
            <w:tcBorders>
              <w:left w:val="single" w:sz="4" w:space="0" w:color="000000"/>
              <w:right w:val="single" w:sz="4" w:space="0" w:color="000000"/>
            </w:tcBorders>
            <w:shd w:val="clear" w:color="auto" w:fill="auto"/>
          </w:tcPr>
          <w:p w:rsidR="00A56765" w:rsidRPr="000941E2" w:rsidRDefault="00A56765" w:rsidP="00241C30">
            <w:pPr>
              <w:rPr>
                <w:rFonts w:ascii="Times New Roman" w:hAnsi="Times New Roman"/>
                <w:sz w:val="24"/>
                <w:szCs w:val="24"/>
              </w:rPr>
            </w:pPr>
          </w:p>
        </w:tc>
      </w:tr>
      <w:tr w:rsidR="00A56765" w:rsidRPr="000941E2" w:rsidTr="00241C30">
        <w:tc>
          <w:tcPr>
            <w:tcW w:w="2843" w:type="dxa"/>
            <w:tcBorders>
              <w:top w:val="single" w:sz="4" w:space="0" w:color="000000"/>
              <w:left w:val="single" w:sz="4" w:space="0" w:color="000000"/>
              <w:bottom w:val="single" w:sz="4" w:space="0" w:color="000000"/>
            </w:tcBorders>
            <w:shd w:val="clear" w:color="auto" w:fill="auto"/>
          </w:tcPr>
          <w:p w:rsidR="00A56765" w:rsidRPr="000941E2" w:rsidRDefault="00A56765" w:rsidP="00241C30">
            <w:pPr>
              <w:shd w:val="clear" w:color="auto" w:fill="FFFFFF" w:themeFill="background1"/>
              <w:tabs>
                <w:tab w:val="left" w:pos="2520"/>
              </w:tabs>
              <w:rPr>
                <w:rFonts w:ascii="Times New Roman" w:eastAsia="SimSun" w:hAnsi="Times New Roman"/>
                <w:sz w:val="24"/>
                <w:szCs w:val="24"/>
              </w:rPr>
            </w:pPr>
            <w:r w:rsidRPr="000941E2">
              <w:rPr>
                <w:rFonts w:ascii="Times New Roman" w:eastAsia="SimSun" w:hAnsi="Times New Roman"/>
                <w:sz w:val="24"/>
                <w:szCs w:val="24"/>
              </w:rPr>
              <w:t>[4.9] - Служебные гар</w:t>
            </w:r>
            <w:r w:rsidRPr="000941E2">
              <w:rPr>
                <w:rFonts w:ascii="Times New Roman" w:eastAsia="SimSun" w:hAnsi="Times New Roman"/>
                <w:sz w:val="24"/>
                <w:szCs w:val="24"/>
              </w:rPr>
              <w:t>а</w:t>
            </w:r>
            <w:r w:rsidRPr="000941E2">
              <w:rPr>
                <w:rFonts w:ascii="Times New Roman" w:eastAsia="SimSun" w:hAnsi="Times New Roman"/>
                <w:sz w:val="24"/>
                <w:szCs w:val="24"/>
              </w:rPr>
              <w:t>жи</w:t>
            </w:r>
          </w:p>
        </w:tc>
        <w:tc>
          <w:tcPr>
            <w:tcW w:w="3260" w:type="dxa"/>
            <w:tcBorders>
              <w:top w:val="single" w:sz="4" w:space="0" w:color="000000"/>
              <w:left w:val="single" w:sz="4" w:space="0" w:color="000000"/>
              <w:bottom w:val="single" w:sz="4" w:space="0" w:color="000000"/>
            </w:tcBorders>
            <w:shd w:val="clear" w:color="auto" w:fill="auto"/>
          </w:tcPr>
          <w:p w:rsidR="00A56765" w:rsidRPr="000941E2" w:rsidRDefault="00A56765" w:rsidP="00241C30">
            <w:pPr>
              <w:shd w:val="clear" w:color="auto" w:fill="FFFFFF" w:themeFill="background1"/>
              <w:tabs>
                <w:tab w:val="left" w:pos="2520"/>
              </w:tabs>
              <w:rPr>
                <w:rFonts w:ascii="Times New Roman" w:eastAsia="SimSun" w:hAnsi="Times New Roman"/>
                <w:sz w:val="24"/>
                <w:szCs w:val="24"/>
              </w:rPr>
            </w:pPr>
            <w:r w:rsidRPr="000941E2">
              <w:rPr>
                <w:rFonts w:ascii="Times New Roman" w:eastAsia="SimSun" w:hAnsi="Times New Roman"/>
                <w:sz w:val="24"/>
                <w:szCs w:val="24"/>
              </w:rPr>
              <w:t>постоянные или временные гаражи, стоянок для хран</w:t>
            </w:r>
            <w:r w:rsidRPr="000941E2">
              <w:rPr>
                <w:rFonts w:ascii="Times New Roman" w:eastAsia="SimSun" w:hAnsi="Times New Roman"/>
                <w:sz w:val="24"/>
                <w:szCs w:val="24"/>
              </w:rPr>
              <w:t>е</w:t>
            </w:r>
            <w:r w:rsidRPr="000941E2">
              <w:rPr>
                <w:rFonts w:ascii="Times New Roman" w:eastAsia="SimSun" w:hAnsi="Times New Roman"/>
                <w:sz w:val="24"/>
                <w:szCs w:val="24"/>
              </w:rPr>
              <w:t>ния служебного автотран</w:t>
            </w:r>
            <w:r w:rsidRPr="000941E2">
              <w:rPr>
                <w:rFonts w:ascii="Times New Roman" w:eastAsia="SimSun" w:hAnsi="Times New Roman"/>
                <w:sz w:val="24"/>
                <w:szCs w:val="24"/>
              </w:rPr>
              <w:t>с</w:t>
            </w:r>
            <w:r w:rsidRPr="000941E2">
              <w:rPr>
                <w:rFonts w:ascii="Times New Roman" w:eastAsia="SimSun" w:hAnsi="Times New Roman"/>
                <w:sz w:val="24"/>
                <w:szCs w:val="24"/>
              </w:rPr>
              <w:t>порта, используемого в целях осуществления видов де</w:t>
            </w:r>
            <w:r w:rsidRPr="000941E2">
              <w:rPr>
                <w:rFonts w:ascii="Times New Roman" w:eastAsia="SimSun" w:hAnsi="Times New Roman"/>
                <w:sz w:val="24"/>
                <w:szCs w:val="24"/>
              </w:rPr>
              <w:t>я</w:t>
            </w:r>
            <w:r w:rsidRPr="000941E2">
              <w:rPr>
                <w:rFonts w:ascii="Times New Roman" w:eastAsia="SimSun" w:hAnsi="Times New Roman"/>
                <w:sz w:val="24"/>
                <w:szCs w:val="24"/>
              </w:rPr>
              <w:t>тельности, предусмотренных видами разрешенного и</w:t>
            </w:r>
            <w:r w:rsidRPr="000941E2">
              <w:rPr>
                <w:rFonts w:ascii="Times New Roman" w:eastAsia="SimSun" w:hAnsi="Times New Roman"/>
                <w:sz w:val="24"/>
                <w:szCs w:val="24"/>
              </w:rPr>
              <w:t>с</w:t>
            </w:r>
            <w:r w:rsidRPr="000941E2">
              <w:rPr>
                <w:rFonts w:ascii="Times New Roman" w:eastAsia="SimSun" w:hAnsi="Times New Roman"/>
                <w:sz w:val="24"/>
                <w:szCs w:val="24"/>
              </w:rPr>
              <w:t>пользования с кодами 3.0, 4.0</w:t>
            </w:r>
          </w:p>
        </w:tc>
        <w:tc>
          <w:tcPr>
            <w:tcW w:w="8634" w:type="dxa"/>
            <w:vMerge/>
            <w:tcBorders>
              <w:left w:val="single" w:sz="4" w:space="0" w:color="000000"/>
              <w:bottom w:val="single" w:sz="4" w:space="0" w:color="000000"/>
              <w:right w:val="single" w:sz="4" w:space="0" w:color="000000"/>
            </w:tcBorders>
            <w:shd w:val="clear" w:color="auto" w:fill="auto"/>
          </w:tcPr>
          <w:p w:rsidR="00A56765" w:rsidRPr="000941E2" w:rsidRDefault="00A56765" w:rsidP="00241C30">
            <w:pPr>
              <w:rPr>
                <w:rFonts w:ascii="Times New Roman" w:hAnsi="Times New Roman"/>
                <w:sz w:val="24"/>
                <w:szCs w:val="24"/>
              </w:rPr>
            </w:pPr>
          </w:p>
        </w:tc>
      </w:tr>
      <w:tr w:rsidR="00A56765" w:rsidRPr="000941E2" w:rsidTr="00241C30">
        <w:tc>
          <w:tcPr>
            <w:tcW w:w="2843" w:type="dxa"/>
            <w:tcBorders>
              <w:top w:val="single" w:sz="4" w:space="0" w:color="000000"/>
              <w:left w:val="single" w:sz="4" w:space="0" w:color="000000"/>
              <w:bottom w:val="single" w:sz="4" w:space="0" w:color="000000"/>
            </w:tcBorders>
            <w:shd w:val="clear" w:color="auto" w:fill="auto"/>
          </w:tcPr>
          <w:p w:rsidR="00A56765" w:rsidRPr="000941E2" w:rsidRDefault="00A56765" w:rsidP="00241C30">
            <w:pPr>
              <w:rPr>
                <w:rFonts w:ascii="Times New Roman" w:hAnsi="Times New Roman"/>
                <w:sz w:val="24"/>
                <w:szCs w:val="24"/>
              </w:rPr>
            </w:pPr>
            <w:r w:rsidRPr="000941E2">
              <w:rPr>
                <w:rFonts w:ascii="Times New Roman" w:eastAsia="SimSun" w:hAnsi="Times New Roman"/>
                <w:sz w:val="24"/>
                <w:szCs w:val="24"/>
              </w:rPr>
              <w:t>[</w:t>
            </w:r>
            <w:r w:rsidRPr="000941E2">
              <w:rPr>
                <w:rFonts w:ascii="Times New Roman" w:hAnsi="Times New Roman"/>
                <w:sz w:val="24"/>
                <w:szCs w:val="24"/>
              </w:rPr>
              <w:t>6.8</w:t>
            </w:r>
            <w:r w:rsidRPr="000941E2">
              <w:rPr>
                <w:rFonts w:ascii="Times New Roman" w:eastAsia="SimSun" w:hAnsi="Times New Roman"/>
                <w:sz w:val="24"/>
                <w:szCs w:val="24"/>
              </w:rPr>
              <w:t>] - Связь</w:t>
            </w:r>
          </w:p>
        </w:tc>
        <w:tc>
          <w:tcPr>
            <w:tcW w:w="3260" w:type="dxa"/>
            <w:tcBorders>
              <w:top w:val="single" w:sz="4" w:space="0" w:color="000000"/>
              <w:left w:val="single" w:sz="4" w:space="0" w:color="000000"/>
              <w:bottom w:val="single" w:sz="4" w:space="0" w:color="000000"/>
            </w:tcBorders>
            <w:shd w:val="clear" w:color="auto" w:fill="auto"/>
          </w:tcPr>
          <w:p w:rsidR="00A56765" w:rsidRPr="000941E2" w:rsidRDefault="00A56765" w:rsidP="00241C30">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связи, радиовещ</w:t>
            </w:r>
            <w:r w:rsidRPr="000941E2">
              <w:rPr>
                <w:rFonts w:ascii="Times New Roman" w:hAnsi="Times New Roman" w:cs="Times New Roman"/>
                <w:sz w:val="24"/>
                <w:szCs w:val="24"/>
              </w:rPr>
              <w:t>а</w:t>
            </w:r>
            <w:r w:rsidRPr="000941E2">
              <w:rPr>
                <w:rFonts w:ascii="Times New Roman" w:hAnsi="Times New Roman" w:cs="Times New Roman"/>
                <w:sz w:val="24"/>
                <w:szCs w:val="24"/>
              </w:rPr>
              <w:t>ния, телевидения, включая воздушные радиорелейные, надземные и подземные к</w:t>
            </w:r>
            <w:r w:rsidRPr="000941E2">
              <w:rPr>
                <w:rFonts w:ascii="Times New Roman" w:hAnsi="Times New Roman" w:cs="Times New Roman"/>
                <w:sz w:val="24"/>
                <w:szCs w:val="24"/>
              </w:rPr>
              <w:t>а</w:t>
            </w:r>
            <w:r w:rsidRPr="000941E2">
              <w:rPr>
                <w:rFonts w:ascii="Times New Roman" w:hAnsi="Times New Roman" w:cs="Times New Roman"/>
                <w:sz w:val="24"/>
                <w:szCs w:val="24"/>
              </w:rPr>
              <w:t>бельные линии связи, линии радиофикации, антенные п</w:t>
            </w:r>
            <w:r w:rsidRPr="000941E2">
              <w:rPr>
                <w:rFonts w:ascii="Times New Roman" w:hAnsi="Times New Roman" w:cs="Times New Roman"/>
                <w:sz w:val="24"/>
                <w:szCs w:val="24"/>
              </w:rPr>
              <w:t>о</w:t>
            </w:r>
            <w:r w:rsidRPr="000941E2">
              <w:rPr>
                <w:rFonts w:ascii="Times New Roman" w:hAnsi="Times New Roman" w:cs="Times New Roman"/>
                <w:sz w:val="24"/>
                <w:szCs w:val="24"/>
              </w:rPr>
              <w:t>ля, усилительные пункты на кабельных линиях связи, и</w:t>
            </w:r>
            <w:r w:rsidRPr="000941E2">
              <w:rPr>
                <w:rFonts w:ascii="Times New Roman" w:hAnsi="Times New Roman" w:cs="Times New Roman"/>
                <w:sz w:val="24"/>
                <w:szCs w:val="24"/>
              </w:rPr>
              <w:t>н</w:t>
            </w:r>
            <w:r w:rsidRPr="000941E2">
              <w:rPr>
                <w:rFonts w:ascii="Times New Roman" w:hAnsi="Times New Roman" w:cs="Times New Roman"/>
                <w:sz w:val="24"/>
                <w:szCs w:val="24"/>
              </w:rPr>
              <w:t>фраструктуру спутниковой связи и телерадиовещания</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A56765" w:rsidRPr="000941E2" w:rsidRDefault="00A56765" w:rsidP="00241C30">
            <w:pPr>
              <w:tabs>
                <w:tab w:val="left" w:pos="1134"/>
              </w:tabs>
              <w:rPr>
                <w:rFonts w:ascii="Times New Roman" w:eastAsia="SimSun" w:hAnsi="Times New Roman"/>
                <w:sz w:val="24"/>
                <w:szCs w:val="24"/>
              </w:rPr>
            </w:pPr>
            <w:r w:rsidRPr="000941E2">
              <w:rPr>
                <w:rFonts w:ascii="Times New Roman" w:eastAsia="SimSun" w:hAnsi="Times New Roman"/>
                <w:sz w:val="24"/>
                <w:szCs w:val="24"/>
              </w:rPr>
              <w:t xml:space="preserve">- минимальная/максимальная площадь земельных участков – </w:t>
            </w:r>
            <w:r w:rsidRPr="000941E2">
              <w:rPr>
                <w:rFonts w:ascii="Times New Roman" w:eastAsia="SimSun" w:hAnsi="Times New Roman"/>
                <w:b/>
                <w:sz w:val="24"/>
                <w:szCs w:val="24"/>
              </w:rPr>
              <w:t>100/10000 кв. м;</w:t>
            </w:r>
          </w:p>
          <w:p w:rsidR="00A56765" w:rsidRPr="000941E2" w:rsidRDefault="00A56765" w:rsidP="00241C30">
            <w:pPr>
              <w:rPr>
                <w:rFonts w:ascii="Times New Roman" w:eastAsia="SimSun" w:hAnsi="Times New Roman"/>
                <w:sz w:val="24"/>
                <w:szCs w:val="24"/>
              </w:rPr>
            </w:pPr>
            <w:r w:rsidRPr="000941E2">
              <w:rPr>
                <w:rFonts w:ascii="Times New Roman" w:eastAsia="SimSun" w:hAnsi="Times New Roman"/>
                <w:sz w:val="24"/>
                <w:szCs w:val="24"/>
              </w:rPr>
              <w:t xml:space="preserve">- минимальная ширина земельных участков вдоль фронта улицы (проезда) </w:t>
            </w:r>
          </w:p>
          <w:p w:rsidR="00A56765" w:rsidRPr="000941E2" w:rsidRDefault="00A56765" w:rsidP="00241C30">
            <w:pPr>
              <w:rPr>
                <w:rFonts w:ascii="Times New Roman" w:eastAsia="SimSun" w:hAnsi="Times New Roman"/>
                <w:sz w:val="24"/>
                <w:szCs w:val="24"/>
              </w:rPr>
            </w:pPr>
            <w:r w:rsidRPr="000941E2">
              <w:rPr>
                <w:rFonts w:ascii="Times New Roman" w:eastAsia="SimSun" w:hAnsi="Times New Roman"/>
                <w:sz w:val="24"/>
                <w:szCs w:val="24"/>
              </w:rPr>
              <w:t xml:space="preserve">– </w:t>
            </w:r>
            <w:r w:rsidRPr="000941E2">
              <w:rPr>
                <w:rFonts w:ascii="Times New Roman" w:eastAsia="SimSun" w:hAnsi="Times New Roman"/>
                <w:b/>
                <w:sz w:val="24"/>
                <w:szCs w:val="24"/>
              </w:rPr>
              <w:t>10 м;</w:t>
            </w:r>
          </w:p>
          <w:p w:rsidR="00A56765" w:rsidRPr="000941E2" w:rsidRDefault="00A56765" w:rsidP="00241C30">
            <w:pPr>
              <w:rPr>
                <w:rFonts w:ascii="Times New Roman" w:eastAsia="SimSun" w:hAnsi="Times New Roman"/>
                <w:sz w:val="24"/>
                <w:szCs w:val="24"/>
              </w:rPr>
            </w:pPr>
            <w:r w:rsidRPr="000941E2">
              <w:rPr>
                <w:rFonts w:ascii="Times New Roman" w:eastAsia="SimSun" w:hAnsi="Times New Roman"/>
                <w:sz w:val="24"/>
                <w:szCs w:val="24"/>
              </w:rPr>
              <w:t xml:space="preserve">- максимальная высота зданий, строений, сооружений от уровня земли - </w:t>
            </w:r>
            <w:r w:rsidRPr="000941E2">
              <w:rPr>
                <w:rFonts w:ascii="Times New Roman" w:eastAsia="SimSun" w:hAnsi="Times New Roman"/>
                <w:b/>
                <w:sz w:val="24"/>
                <w:szCs w:val="24"/>
              </w:rPr>
              <w:t>100 м;</w:t>
            </w:r>
          </w:p>
          <w:p w:rsidR="00A56765" w:rsidRPr="000941E2" w:rsidRDefault="00A56765" w:rsidP="00241C30">
            <w:pPr>
              <w:keepLines/>
              <w:widowControl w:val="0"/>
              <w:jc w:val="both"/>
              <w:rPr>
                <w:rFonts w:ascii="Times New Roman" w:hAnsi="Times New Roman"/>
                <w:sz w:val="24"/>
                <w:szCs w:val="24"/>
              </w:rPr>
            </w:pPr>
            <w:r w:rsidRPr="000941E2">
              <w:rPr>
                <w:rFonts w:ascii="Times New Roman" w:eastAsia="SimSun" w:hAnsi="Times New Roman"/>
                <w:sz w:val="24"/>
                <w:szCs w:val="24"/>
              </w:rPr>
              <w:t xml:space="preserve">- максимальный процент застройки в границах земельного участка – </w:t>
            </w:r>
            <w:r w:rsidRPr="000941E2">
              <w:rPr>
                <w:rFonts w:ascii="Times New Roman" w:eastAsia="SimSun" w:hAnsi="Times New Roman"/>
                <w:b/>
                <w:sz w:val="24"/>
                <w:szCs w:val="24"/>
              </w:rPr>
              <w:t>80%;</w:t>
            </w:r>
          </w:p>
          <w:p w:rsidR="00A56765" w:rsidRPr="000941E2" w:rsidRDefault="00A56765" w:rsidP="00241C30">
            <w:pPr>
              <w:rPr>
                <w:rFonts w:ascii="Times New Roman" w:hAnsi="Times New Roman"/>
                <w:sz w:val="24"/>
                <w:szCs w:val="24"/>
              </w:rPr>
            </w:pPr>
            <w:r w:rsidRPr="000941E2">
              <w:rPr>
                <w:rFonts w:ascii="Times New Roman" w:hAnsi="Times New Roman"/>
                <w:sz w:val="24"/>
                <w:szCs w:val="24"/>
              </w:rPr>
              <w:t xml:space="preserve">- минимальные отступы до границ смежных земельных участков - </w:t>
            </w:r>
            <w:r w:rsidRPr="000941E2">
              <w:rPr>
                <w:rFonts w:ascii="Times New Roman" w:hAnsi="Times New Roman"/>
                <w:b/>
                <w:sz w:val="24"/>
                <w:szCs w:val="24"/>
              </w:rPr>
              <w:t>3 м;</w:t>
            </w:r>
          </w:p>
          <w:p w:rsidR="00A56765" w:rsidRPr="000941E2" w:rsidRDefault="00A56765" w:rsidP="00241C30">
            <w:pPr>
              <w:suppressAutoHyphens/>
              <w:textAlignment w:val="baseline"/>
              <w:rPr>
                <w:rFonts w:ascii="Times New Roman" w:hAnsi="Times New Roman"/>
                <w:sz w:val="24"/>
                <w:szCs w:val="24"/>
              </w:rPr>
            </w:pPr>
            <w:r w:rsidRPr="000941E2">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0941E2">
              <w:rPr>
                <w:rFonts w:ascii="Times New Roman" w:hAnsi="Times New Roman"/>
                <w:b/>
                <w:sz w:val="24"/>
                <w:szCs w:val="24"/>
              </w:rPr>
              <w:t xml:space="preserve"> м.</w:t>
            </w:r>
          </w:p>
        </w:tc>
      </w:tr>
      <w:tr w:rsidR="00A56765" w:rsidRPr="000941E2" w:rsidTr="00241C30">
        <w:trPr>
          <w:trHeight w:val="3046"/>
        </w:trPr>
        <w:tc>
          <w:tcPr>
            <w:tcW w:w="2843" w:type="dxa"/>
            <w:tcBorders>
              <w:top w:val="single" w:sz="4" w:space="0" w:color="000000"/>
              <w:left w:val="single" w:sz="4" w:space="0" w:color="000000"/>
            </w:tcBorders>
            <w:shd w:val="clear" w:color="auto" w:fill="auto"/>
          </w:tcPr>
          <w:p w:rsidR="00A56765" w:rsidRPr="000941E2" w:rsidRDefault="00A56765" w:rsidP="00241C30">
            <w:pPr>
              <w:rPr>
                <w:rFonts w:ascii="Times New Roman" w:hAnsi="Times New Roman"/>
                <w:sz w:val="24"/>
                <w:szCs w:val="24"/>
              </w:rPr>
            </w:pPr>
            <w:r w:rsidRPr="000941E2">
              <w:rPr>
                <w:rFonts w:ascii="Times New Roman" w:eastAsia="SimSun" w:hAnsi="Times New Roman"/>
                <w:sz w:val="24"/>
                <w:szCs w:val="24"/>
              </w:rPr>
              <w:lastRenderedPageBreak/>
              <w:t xml:space="preserve">[6.11] - </w:t>
            </w:r>
            <w:r w:rsidRPr="000941E2">
              <w:rPr>
                <w:rFonts w:ascii="Times New Roman" w:hAnsi="Times New Roman"/>
                <w:sz w:val="24"/>
                <w:szCs w:val="24"/>
              </w:rPr>
              <w:t>Целлюлозно-бумажная промышле</w:t>
            </w:r>
            <w:r w:rsidRPr="000941E2">
              <w:rPr>
                <w:rFonts w:ascii="Times New Roman" w:hAnsi="Times New Roman"/>
                <w:sz w:val="24"/>
                <w:szCs w:val="24"/>
              </w:rPr>
              <w:t>н</w:t>
            </w:r>
            <w:r w:rsidRPr="000941E2">
              <w:rPr>
                <w:rFonts w:ascii="Times New Roman" w:hAnsi="Times New Roman"/>
                <w:sz w:val="24"/>
                <w:szCs w:val="24"/>
              </w:rPr>
              <w:t>ность</w:t>
            </w:r>
          </w:p>
        </w:tc>
        <w:tc>
          <w:tcPr>
            <w:tcW w:w="3260" w:type="dxa"/>
            <w:tcBorders>
              <w:top w:val="single" w:sz="4" w:space="0" w:color="000000"/>
              <w:left w:val="single" w:sz="4" w:space="0" w:color="000000"/>
            </w:tcBorders>
            <w:shd w:val="clear" w:color="auto" w:fill="auto"/>
          </w:tcPr>
          <w:p w:rsidR="00A56765" w:rsidRPr="000941E2" w:rsidRDefault="00A56765" w:rsidP="00241C30">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капитального стр</w:t>
            </w:r>
            <w:r w:rsidRPr="000941E2">
              <w:rPr>
                <w:rFonts w:ascii="Times New Roman" w:hAnsi="Times New Roman" w:cs="Times New Roman"/>
                <w:sz w:val="24"/>
                <w:szCs w:val="24"/>
              </w:rPr>
              <w:t>о</w:t>
            </w:r>
            <w:r w:rsidRPr="000941E2">
              <w:rPr>
                <w:rFonts w:ascii="Times New Roman" w:hAnsi="Times New Roman" w:cs="Times New Roman"/>
                <w:sz w:val="24"/>
                <w:szCs w:val="24"/>
              </w:rPr>
              <w:t>ительства, предназначенные для целлюлозно-бумажного производства, производства целлюлозы, древесной ма</w:t>
            </w:r>
            <w:r w:rsidRPr="000941E2">
              <w:rPr>
                <w:rFonts w:ascii="Times New Roman" w:hAnsi="Times New Roman" w:cs="Times New Roman"/>
                <w:sz w:val="24"/>
                <w:szCs w:val="24"/>
              </w:rPr>
              <w:t>с</w:t>
            </w:r>
            <w:r w:rsidRPr="000941E2">
              <w:rPr>
                <w:rFonts w:ascii="Times New Roman" w:hAnsi="Times New Roman" w:cs="Times New Roman"/>
                <w:sz w:val="24"/>
                <w:szCs w:val="24"/>
              </w:rPr>
              <w:t>сы, бумаги, картона и изд</w:t>
            </w:r>
            <w:r w:rsidRPr="000941E2">
              <w:rPr>
                <w:rFonts w:ascii="Times New Roman" w:hAnsi="Times New Roman" w:cs="Times New Roman"/>
                <w:sz w:val="24"/>
                <w:szCs w:val="24"/>
              </w:rPr>
              <w:t>е</w:t>
            </w:r>
            <w:r w:rsidRPr="000941E2">
              <w:rPr>
                <w:rFonts w:ascii="Times New Roman" w:hAnsi="Times New Roman" w:cs="Times New Roman"/>
                <w:sz w:val="24"/>
                <w:szCs w:val="24"/>
              </w:rPr>
              <w:t>лий из них, издательской и полиграфической деятельн</w:t>
            </w:r>
            <w:r w:rsidRPr="000941E2">
              <w:rPr>
                <w:rFonts w:ascii="Times New Roman" w:hAnsi="Times New Roman" w:cs="Times New Roman"/>
                <w:sz w:val="24"/>
                <w:szCs w:val="24"/>
              </w:rPr>
              <w:t>о</w:t>
            </w:r>
            <w:r w:rsidRPr="000941E2">
              <w:rPr>
                <w:rFonts w:ascii="Times New Roman" w:hAnsi="Times New Roman" w:cs="Times New Roman"/>
                <w:sz w:val="24"/>
                <w:szCs w:val="24"/>
              </w:rPr>
              <w:t>сти, тиражирования записа</w:t>
            </w:r>
            <w:r w:rsidRPr="000941E2">
              <w:rPr>
                <w:rFonts w:ascii="Times New Roman" w:hAnsi="Times New Roman" w:cs="Times New Roman"/>
                <w:sz w:val="24"/>
                <w:szCs w:val="24"/>
              </w:rPr>
              <w:t>н</w:t>
            </w:r>
            <w:r w:rsidRPr="000941E2">
              <w:rPr>
                <w:rFonts w:ascii="Times New Roman" w:hAnsi="Times New Roman" w:cs="Times New Roman"/>
                <w:sz w:val="24"/>
                <w:szCs w:val="24"/>
              </w:rPr>
              <w:t>ных носителей информации</w:t>
            </w:r>
          </w:p>
        </w:tc>
        <w:tc>
          <w:tcPr>
            <w:tcW w:w="8634" w:type="dxa"/>
            <w:tcBorders>
              <w:top w:val="single" w:sz="4" w:space="0" w:color="000000"/>
              <w:left w:val="single" w:sz="4" w:space="0" w:color="000000"/>
              <w:right w:val="single" w:sz="4" w:space="0" w:color="000000"/>
            </w:tcBorders>
            <w:shd w:val="clear" w:color="auto" w:fill="auto"/>
          </w:tcPr>
          <w:p w:rsidR="00A56765" w:rsidRPr="000941E2" w:rsidRDefault="00A56765" w:rsidP="00241C30">
            <w:pPr>
              <w:suppressAutoHyphens/>
              <w:textAlignment w:val="baseline"/>
              <w:rPr>
                <w:rFonts w:ascii="Times New Roman" w:eastAsia="SimSun" w:hAnsi="Times New Roman"/>
                <w:sz w:val="24"/>
                <w:szCs w:val="24"/>
              </w:rPr>
            </w:pPr>
            <w:r w:rsidRPr="000941E2">
              <w:rPr>
                <w:rFonts w:ascii="Times New Roman" w:eastAsia="SimSun" w:hAnsi="Times New Roman"/>
                <w:sz w:val="24"/>
                <w:szCs w:val="24"/>
              </w:rPr>
              <w:t xml:space="preserve">- минимальная/максимальная площадь земельных участков </w:t>
            </w:r>
            <w:r w:rsidRPr="000941E2">
              <w:rPr>
                <w:rFonts w:ascii="Times New Roman" w:eastAsia="SimSun" w:hAnsi="Times New Roman"/>
                <w:b/>
                <w:sz w:val="24"/>
                <w:szCs w:val="24"/>
              </w:rPr>
              <w:t>1000-250000 кв. м;</w:t>
            </w:r>
          </w:p>
          <w:p w:rsidR="00A56765" w:rsidRPr="000941E2" w:rsidRDefault="00A56765" w:rsidP="00241C30">
            <w:pPr>
              <w:rPr>
                <w:rFonts w:ascii="Times New Roman" w:eastAsia="SimSun" w:hAnsi="Times New Roman"/>
                <w:sz w:val="24"/>
                <w:szCs w:val="24"/>
              </w:rPr>
            </w:pPr>
            <w:r w:rsidRPr="000941E2">
              <w:rPr>
                <w:rFonts w:ascii="Times New Roman" w:eastAsia="SimSun" w:hAnsi="Times New Roman"/>
                <w:sz w:val="24"/>
                <w:szCs w:val="24"/>
              </w:rPr>
              <w:t>- минимальная ширина земельных участков вдоль фронта улицы (проезда)</w:t>
            </w:r>
          </w:p>
          <w:p w:rsidR="00A56765" w:rsidRPr="000941E2" w:rsidRDefault="00A56765" w:rsidP="00241C30">
            <w:pPr>
              <w:rPr>
                <w:rFonts w:ascii="Times New Roman" w:eastAsia="SimSun" w:hAnsi="Times New Roman"/>
                <w:sz w:val="24"/>
                <w:szCs w:val="24"/>
              </w:rPr>
            </w:pPr>
            <w:r w:rsidRPr="000941E2">
              <w:rPr>
                <w:rFonts w:ascii="Times New Roman" w:eastAsia="SimSun" w:hAnsi="Times New Roman"/>
                <w:sz w:val="24"/>
                <w:szCs w:val="24"/>
              </w:rPr>
              <w:t xml:space="preserve">– </w:t>
            </w:r>
            <w:r w:rsidRPr="000941E2">
              <w:rPr>
                <w:rFonts w:ascii="Times New Roman" w:eastAsia="SimSun" w:hAnsi="Times New Roman"/>
                <w:b/>
                <w:sz w:val="24"/>
                <w:szCs w:val="24"/>
              </w:rPr>
              <w:t>30 м;</w:t>
            </w:r>
          </w:p>
          <w:p w:rsidR="00A56765" w:rsidRPr="000941E2" w:rsidRDefault="00A56765" w:rsidP="00241C30">
            <w:pPr>
              <w:rPr>
                <w:rFonts w:ascii="Times New Roman" w:eastAsia="SimSun" w:hAnsi="Times New Roman"/>
                <w:sz w:val="24"/>
                <w:szCs w:val="24"/>
              </w:rPr>
            </w:pPr>
            <w:r w:rsidRPr="000941E2">
              <w:rPr>
                <w:rFonts w:ascii="Times New Roman" w:eastAsia="SimSun" w:hAnsi="Times New Roman"/>
                <w:sz w:val="24"/>
                <w:szCs w:val="24"/>
              </w:rPr>
              <w:t xml:space="preserve">- максимальное количество надземных этажей зданий – </w:t>
            </w:r>
            <w:r w:rsidRPr="000941E2">
              <w:rPr>
                <w:rFonts w:ascii="Times New Roman" w:eastAsia="SimSun" w:hAnsi="Times New Roman"/>
                <w:b/>
                <w:sz w:val="24"/>
                <w:szCs w:val="24"/>
              </w:rPr>
              <w:t>4 этажа;</w:t>
            </w:r>
          </w:p>
          <w:p w:rsidR="00A56765" w:rsidRPr="000941E2" w:rsidRDefault="00A56765" w:rsidP="00241C30">
            <w:pPr>
              <w:suppressAutoHyphens/>
              <w:textAlignment w:val="baseline"/>
              <w:rPr>
                <w:rFonts w:ascii="Times New Roman" w:eastAsia="SimSun" w:hAnsi="Times New Roman"/>
                <w:sz w:val="24"/>
                <w:szCs w:val="24"/>
              </w:rPr>
            </w:pPr>
            <w:r w:rsidRPr="000941E2">
              <w:rPr>
                <w:rFonts w:ascii="Times New Roman" w:eastAsia="SimSun" w:hAnsi="Times New Roman"/>
                <w:sz w:val="24"/>
                <w:szCs w:val="24"/>
              </w:rPr>
              <w:t xml:space="preserve">- максимальная высота зданий, строений, сооружений от уровня земли - </w:t>
            </w:r>
            <w:r w:rsidRPr="000941E2">
              <w:rPr>
                <w:rFonts w:ascii="Times New Roman" w:eastAsia="SimSun" w:hAnsi="Times New Roman"/>
                <w:b/>
                <w:sz w:val="24"/>
                <w:szCs w:val="24"/>
              </w:rPr>
              <w:t>100 м</w:t>
            </w:r>
            <w:r w:rsidRPr="000941E2">
              <w:rPr>
                <w:rFonts w:ascii="Times New Roman" w:eastAsia="SimSun" w:hAnsi="Times New Roman"/>
                <w:sz w:val="24"/>
                <w:szCs w:val="24"/>
              </w:rPr>
              <w:t xml:space="preserve">; </w:t>
            </w:r>
          </w:p>
          <w:p w:rsidR="00A56765" w:rsidRPr="000941E2" w:rsidRDefault="00A56765" w:rsidP="00241C30">
            <w:pPr>
              <w:rPr>
                <w:rFonts w:ascii="Times New Roman" w:hAnsi="Times New Roman"/>
                <w:sz w:val="24"/>
                <w:szCs w:val="24"/>
              </w:rPr>
            </w:pPr>
            <w:r w:rsidRPr="000941E2">
              <w:rPr>
                <w:rFonts w:ascii="Times New Roman" w:eastAsia="SimSun" w:hAnsi="Times New Roman"/>
                <w:sz w:val="24"/>
                <w:szCs w:val="24"/>
              </w:rPr>
              <w:t xml:space="preserve">- максимальный процент застройки в границах земельного участка – </w:t>
            </w:r>
            <w:r w:rsidRPr="000941E2">
              <w:rPr>
                <w:rFonts w:ascii="Times New Roman" w:eastAsia="SimSun" w:hAnsi="Times New Roman"/>
                <w:b/>
                <w:sz w:val="24"/>
                <w:szCs w:val="24"/>
              </w:rPr>
              <w:t>75%;</w:t>
            </w:r>
          </w:p>
          <w:p w:rsidR="00A56765" w:rsidRPr="000941E2" w:rsidRDefault="00A56765" w:rsidP="00241C30">
            <w:pPr>
              <w:rPr>
                <w:rFonts w:ascii="Times New Roman" w:hAnsi="Times New Roman"/>
                <w:sz w:val="24"/>
                <w:szCs w:val="24"/>
              </w:rPr>
            </w:pPr>
            <w:r w:rsidRPr="000941E2">
              <w:rPr>
                <w:rFonts w:ascii="Times New Roman" w:hAnsi="Times New Roman"/>
                <w:sz w:val="24"/>
                <w:szCs w:val="24"/>
              </w:rPr>
              <w:t xml:space="preserve">- минимальные отступы до границ смежных земельных участков - </w:t>
            </w:r>
            <w:r w:rsidRPr="000941E2">
              <w:rPr>
                <w:rFonts w:ascii="Times New Roman" w:hAnsi="Times New Roman"/>
                <w:b/>
                <w:sz w:val="24"/>
                <w:szCs w:val="24"/>
              </w:rPr>
              <w:t>3 м;</w:t>
            </w:r>
          </w:p>
          <w:p w:rsidR="00A56765" w:rsidRPr="000941E2" w:rsidRDefault="00A56765" w:rsidP="00241C30">
            <w:pPr>
              <w:suppressAutoHyphens/>
              <w:textAlignment w:val="baseline"/>
              <w:rPr>
                <w:rFonts w:ascii="Times New Roman" w:hAnsi="Times New Roman"/>
                <w:b/>
                <w:sz w:val="24"/>
                <w:szCs w:val="24"/>
              </w:rPr>
            </w:pPr>
            <w:r w:rsidRPr="000941E2">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0941E2">
              <w:rPr>
                <w:rFonts w:ascii="Times New Roman" w:hAnsi="Times New Roman"/>
                <w:b/>
                <w:sz w:val="24"/>
                <w:szCs w:val="24"/>
              </w:rPr>
              <w:t xml:space="preserve"> м.</w:t>
            </w:r>
          </w:p>
          <w:p w:rsidR="00A56765" w:rsidRPr="000941E2" w:rsidRDefault="00A56765" w:rsidP="00241C30">
            <w:pPr>
              <w:suppressAutoHyphens/>
              <w:textAlignment w:val="baseline"/>
              <w:rPr>
                <w:rFonts w:ascii="Times New Roman" w:hAnsi="Times New Roman"/>
                <w:sz w:val="24"/>
                <w:szCs w:val="24"/>
              </w:rPr>
            </w:pPr>
          </w:p>
        </w:tc>
      </w:tr>
      <w:tr w:rsidR="00A56765" w:rsidRPr="000941E2" w:rsidTr="00241C30">
        <w:tc>
          <w:tcPr>
            <w:tcW w:w="2843" w:type="dxa"/>
            <w:tcBorders>
              <w:top w:val="single" w:sz="4" w:space="0" w:color="000000"/>
              <w:left w:val="single" w:sz="4" w:space="0" w:color="000000"/>
              <w:bottom w:val="single" w:sz="4" w:space="0" w:color="000000"/>
            </w:tcBorders>
            <w:shd w:val="clear" w:color="auto" w:fill="auto"/>
          </w:tcPr>
          <w:p w:rsidR="00A56765" w:rsidRPr="000941E2" w:rsidRDefault="00A56765" w:rsidP="00241C30">
            <w:pPr>
              <w:shd w:val="clear" w:color="auto" w:fill="FFFFFF" w:themeFill="background1"/>
              <w:rPr>
                <w:rFonts w:ascii="Times New Roman" w:hAnsi="Times New Roman"/>
                <w:sz w:val="24"/>
                <w:szCs w:val="24"/>
              </w:rPr>
            </w:pPr>
            <w:r w:rsidRPr="000941E2">
              <w:rPr>
                <w:rFonts w:ascii="Times New Roman" w:eastAsia="SimSun" w:hAnsi="Times New Roman"/>
                <w:sz w:val="24"/>
                <w:szCs w:val="24"/>
              </w:rPr>
              <w:t>[3.1.1] - Предоставление коммунальных услуг</w:t>
            </w:r>
          </w:p>
          <w:p w:rsidR="00A56765" w:rsidRPr="000941E2" w:rsidRDefault="00A56765" w:rsidP="00241C30">
            <w:pPr>
              <w:shd w:val="clear" w:color="auto" w:fill="FFFFFF" w:themeFill="background1"/>
              <w:autoSpaceDE w:val="0"/>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A56765" w:rsidRPr="000941E2" w:rsidRDefault="00A56765" w:rsidP="00241C30">
            <w:pPr>
              <w:shd w:val="clear" w:color="auto" w:fill="FFFFFF" w:themeFill="background1"/>
              <w:jc w:val="both"/>
              <w:rPr>
                <w:rFonts w:ascii="Times New Roman" w:hAnsi="Times New Roman"/>
                <w:sz w:val="24"/>
                <w:szCs w:val="24"/>
              </w:rPr>
            </w:pPr>
            <w:r w:rsidRPr="000941E2">
              <w:rPr>
                <w:rFonts w:ascii="Times New Roman" w:eastAsia="SimSun" w:hAnsi="Times New Roman"/>
                <w:sz w:val="24"/>
                <w:szCs w:val="24"/>
              </w:rPr>
              <w:t>здания и сооружения, обе</w:t>
            </w:r>
            <w:r w:rsidRPr="000941E2">
              <w:rPr>
                <w:rFonts w:ascii="Times New Roman" w:eastAsia="SimSun" w:hAnsi="Times New Roman"/>
                <w:sz w:val="24"/>
                <w:szCs w:val="24"/>
              </w:rPr>
              <w:t>с</w:t>
            </w:r>
            <w:r w:rsidRPr="000941E2">
              <w:rPr>
                <w:rFonts w:ascii="Times New Roman" w:eastAsia="SimSun" w:hAnsi="Times New Roman"/>
                <w:sz w:val="24"/>
                <w:szCs w:val="24"/>
              </w:rPr>
              <w:t>печивающие поставку воды, тепла, электричества, газа, отвод канализационных ст</w:t>
            </w:r>
            <w:r w:rsidRPr="000941E2">
              <w:rPr>
                <w:rFonts w:ascii="Times New Roman" w:eastAsia="SimSun" w:hAnsi="Times New Roman"/>
                <w:sz w:val="24"/>
                <w:szCs w:val="24"/>
              </w:rPr>
              <w:t>о</w:t>
            </w:r>
            <w:r w:rsidRPr="000941E2">
              <w:rPr>
                <w:rFonts w:ascii="Times New Roman" w:eastAsia="SimSun" w:hAnsi="Times New Roman"/>
                <w:sz w:val="24"/>
                <w:szCs w:val="24"/>
              </w:rPr>
              <w:t>ков (котельных, водозаборов, очистных сооружений, насосных станций, водопр</w:t>
            </w:r>
            <w:r w:rsidRPr="000941E2">
              <w:rPr>
                <w:rFonts w:ascii="Times New Roman" w:eastAsia="SimSun" w:hAnsi="Times New Roman"/>
                <w:sz w:val="24"/>
                <w:szCs w:val="24"/>
              </w:rPr>
              <w:t>о</w:t>
            </w:r>
            <w:r w:rsidRPr="000941E2">
              <w:rPr>
                <w:rFonts w:ascii="Times New Roman" w:eastAsia="SimSun" w:hAnsi="Times New Roman"/>
                <w:sz w:val="24"/>
                <w:szCs w:val="24"/>
              </w:rPr>
              <w:t>водов, линий электропер</w:t>
            </w:r>
            <w:r w:rsidRPr="000941E2">
              <w:rPr>
                <w:rFonts w:ascii="Times New Roman" w:eastAsia="SimSun" w:hAnsi="Times New Roman"/>
                <w:sz w:val="24"/>
                <w:szCs w:val="24"/>
              </w:rPr>
              <w:t>е</w:t>
            </w:r>
            <w:r w:rsidRPr="000941E2">
              <w:rPr>
                <w:rFonts w:ascii="Times New Roman" w:eastAsia="SimSun" w:hAnsi="Times New Roman"/>
                <w:sz w:val="24"/>
                <w:szCs w:val="24"/>
              </w:rPr>
              <w:t>дач, трансформаторных по</w:t>
            </w:r>
            <w:r w:rsidRPr="000941E2">
              <w:rPr>
                <w:rFonts w:ascii="Times New Roman" w:eastAsia="SimSun" w:hAnsi="Times New Roman"/>
                <w:sz w:val="24"/>
                <w:szCs w:val="24"/>
              </w:rPr>
              <w:t>д</w:t>
            </w:r>
            <w:r w:rsidRPr="000941E2">
              <w:rPr>
                <w:rFonts w:ascii="Times New Roman" w:eastAsia="SimSun" w:hAnsi="Times New Roman"/>
                <w:sz w:val="24"/>
                <w:szCs w:val="24"/>
              </w:rPr>
              <w:t>станций, газопроводов, л</w:t>
            </w:r>
            <w:r w:rsidRPr="000941E2">
              <w:rPr>
                <w:rFonts w:ascii="Times New Roman" w:eastAsia="SimSun" w:hAnsi="Times New Roman"/>
                <w:sz w:val="24"/>
                <w:szCs w:val="24"/>
              </w:rPr>
              <w:t>и</w:t>
            </w:r>
            <w:r w:rsidRPr="000941E2">
              <w:rPr>
                <w:rFonts w:ascii="Times New Roman" w:eastAsia="SimSun" w:hAnsi="Times New Roman"/>
                <w:sz w:val="24"/>
                <w:szCs w:val="24"/>
              </w:rPr>
              <w:t>ний связи, телефонных ста</w:t>
            </w:r>
            <w:r w:rsidRPr="000941E2">
              <w:rPr>
                <w:rFonts w:ascii="Times New Roman" w:eastAsia="SimSun" w:hAnsi="Times New Roman"/>
                <w:sz w:val="24"/>
                <w:szCs w:val="24"/>
              </w:rPr>
              <w:t>н</w:t>
            </w:r>
            <w:r w:rsidRPr="000941E2">
              <w:rPr>
                <w:rFonts w:ascii="Times New Roman" w:eastAsia="SimSun" w:hAnsi="Times New Roman"/>
                <w:sz w:val="24"/>
                <w:szCs w:val="24"/>
              </w:rPr>
              <w:t>ций, канализаций)</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A56765" w:rsidRPr="000941E2" w:rsidRDefault="00A56765" w:rsidP="00241C30">
            <w:pPr>
              <w:shd w:val="clear" w:color="auto" w:fill="FFFFFF" w:themeFill="background1"/>
              <w:rPr>
                <w:rFonts w:ascii="Times New Roman" w:eastAsia="SimSun" w:hAnsi="Times New Roman"/>
                <w:sz w:val="24"/>
                <w:szCs w:val="24"/>
              </w:rPr>
            </w:pPr>
            <w:r w:rsidRPr="000941E2">
              <w:rPr>
                <w:rFonts w:ascii="Times New Roman" w:hAnsi="Times New Roman"/>
                <w:sz w:val="24"/>
                <w:szCs w:val="24"/>
              </w:rPr>
              <w:t xml:space="preserve">- минимальная/максимальная площадь земельных участков   – </w:t>
            </w:r>
            <w:r w:rsidRPr="000941E2">
              <w:rPr>
                <w:rFonts w:ascii="Times New Roman" w:hAnsi="Times New Roman"/>
                <w:b/>
                <w:sz w:val="24"/>
                <w:szCs w:val="24"/>
              </w:rPr>
              <w:t>10 /не подлежит ограничению;</w:t>
            </w:r>
          </w:p>
          <w:p w:rsidR="00A56765" w:rsidRPr="000941E2" w:rsidRDefault="00A56765" w:rsidP="00241C30">
            <w:pPr>
              <w:shd w:val="clear" w:color="auto" w:fill="FFFFFF" w:themeFill="background1"/>
              <w:rPr>
                <w:rFonts w:ascii="Times New Roman" w:hAnsi="Times New Roman"/>
                <w:sz w:val="24"/>
                <w:szCs w:val="24"/>
              </w:rPr>
            </w:pPr>
            <w:r w:rsidRPr="000941E2">
              <w:rPr>
                <w:rFonts w:ascii="Times New Roman" w:eastAsia="SimSun" w:hAnsi="Times New Roman"/>
                <w:sz w:val="24"/>
                <w:szCs w:val="24"/>
              </w:rPr>
              <w:t xml:space="preserve">минимальная ширина земельных участков вдоль фронта улицы (проезда) – </w:t>
            </w:r>
            <w:r w:rsidRPr="000941E2">
              <w:rPr>
                <w:rFonts w:ascii="Times New Roman" w:eastAsia="SimSun" w:hAnsi="Times New Roman"/>
                <w:b/>
                <w:sz w:val="24"/>
                <w:szCs w:val="24"/>
              </w:rPr>
              <w:t>4 м</w:t>
            </w:r>
            <w:r w:rsidRPr="000941E2">
              <w:rPr>
                <w:rFonts w:ascii="Times New Roman" w:eastAsia="SimSun" w:hAnsi="Times New Roman"/>
                <w:sz w:val="24"/>
                <w:szCs w:val="24"/>
              </w:rPr>
              <w:t>;</w:t>
            </w:r>
          </w:p>
          <w:p w:rsidR="00A56765" w:rsidRPr="000941E2" w:rsidRDefault="00A56765" w:rsidP="00241C30">
            <w:pPr>
              <w:shd w:val="clear" w:color="auto" w:fill="FFFFFF" w:themeFill="background1"/>
              <w:rPr>
                <w:rFonts w:ascii="Times New Roman" w:hAnsi="Times New Roman"/>
                <w:sz w:val="24"/>
                <w:szCs w:val="24"/>
              </w:rPr>
            </w:pPr>
            <w:r w:rsidRPr="000941E2">
              <w:rPr>
                <w:rFonts w:ascii="Times New Roman" w:hAnsi="Times New Roman"/>
                <w:sz w:val="24"/>
                <w:szCs w:val="24"/>
              </w:rPr>
              <w:t xml:space="preserve">- максимальное количество этажей здания, сооружения– </w:t>
            </w:r>
            <w:r w:rsidRPr="000941E2">
              <w:rPr>
                <w:rFonts w:ascii="Times New Roman" w:hAnsi="Times New Roman"/>
                <w:b/>
                <w:sz w:val="24"/>
                <w:szCs w:val="24"/>
              </w:rPr>
              <w:t>3 этажа (включая ма</w:t>
            </w:r>
            <w:r w:rsidRPr="000941E2">
              <w:rPr>
                <w:rFonts w:ascii="Times New Roman" w:hAnsi="Times New Roman"/>
                <w:b/>
                <w:sz w:val="24"/>
                <w:szCs w:val="24"/>
              </w:rPr>
              <w:t>н</w:t>
            </w:r>
            <w:r w:rsidRPr="000941E2">
              <w:rPr>
                <w:rFonts w:ascii="Times New Roman" w:hAnsi="Times New Roman"/>
                <w:b/>
                <w:sz w:val="24"/>
                <w:szCs w:val="24"/>
              </w:rPr>
              <w:t>сардный этаж).</w:t>
            </w:r>
          </w:p>
          <w:p w:rsidR="00A56765" w:rsidRPr="000941E2" w:rsidRDefault="00A56765" w:rsidP="00241C30">
            <w:pPr>
              <w:shd w:val="clear" w:color="auto" w:fill="FFFFFF" w:themeFill="background1"/>
              <w:rPr>
                <w:rFonts w:ascii="Times New Roman" w:eastAsia="SimSun" w:hAnsi="Times New Roman"/>
                <w:sz w:val="24"/>
                <w:szCs w:val="24"/>
              </w:rPr>
            </w:pPr>
            <w:r w:rsidRPr="000941E2">
              <w:rPr>
                <w:rFonts w:ascii="Times New Roman" w:hAnsi="Times New Roman"/>
                <w:sz w:val="24"/>
                <w:szCs w:val="24"/>
              </w:rPr>
              <w:t xml:space="preserve">- высота здания, сооружения – не более </w:t>
            </w:r>
            <w:r w:rsidRPr="000941E2">
              <w:rPr>
                <w:rFonts w:ascii="Times New Roman" w:hAnsi="Times New Roman"/>
                <w:b/>
                <w:sz w:val="24"/>
                <w:szCs w:val="24"/>
              </w:rPr>
              <w:t>20 м</w:t>
            </w:r>
            <w:r w:rsidRPr="000941E2">
              <w:rPr>
                <w:rFonts w:ascii="Times New Roman" w:hAnsi="Times New Roman"/>
                <w:sz w:val="24"/>
                <w:szCs w:val="24"/>
              </w:rPr>
              <w:t>.</w:t>
            </w:r>
          </w:p>
          <w:p w:rsidR="00A56765" w:rsidRPr="000941E2" w:rsidRDefault="00A56765" w:rsidP="00241C30">
            <w:pPr>
              <w:shd w:val="clear" w:color="auto" w:fill="FFFFFF" w:themeFill="background1"/>
              <w:rPr>
                <w:rFonts w:ascii="Times New Roman" w:hAnsi="Times New Roman"/>
                <w:sz w:val="24"/>
                <w:szCs w:val="24"/>
              </w:rPr>
            </w:pPr>
            <w:r w:rsidRPr="000941E2">
              <w:rPr>
                <w:rFonts w:ascii="Times New Roman" w:eastAsia="SimSun" w:hAnsi="Times New Roman"/>
                <w:sz w:val="24"/>
                <w:szCs w:val="24"/>
              </w:rPr>
              <w:t xml:space="preserve">- максимальный процент застройки в границах земельного участка </w:t>
            </w:r>
            <w:r w:rsidRPr="000941E2">
              <w:rPr>
                <w:rFonts w:ascii="Times New Roman" w:eastAsia="SimSun" w:hAnsi="Times New Roman"/>
                <w:b/>
                <w:sz w:val="24"/>
                <w:szCs w:val="24"/>
              </w:rPr>
              <w:t>– 80%.</w:t>
            </w:r>
          </w:p>
          <w:p w:rsidR="00A56765" w:rsidRPr="000941E2" w:rsidRDefault="00A56765" w:rsidP="00241C30">
            <w:pPr>
              <w:shd w:val="clear" w:color="auto" w:fill="FFFFFF" w:themeFill="background1"/>
              <w:rPr>
                <w:rFonts w:ascii="Times New Roman" w:hAnsi="Times New Roman"/>
                <w:sz w:val="24"/>
                <w:szCs w:val="24"/>
              </w:rPr>
            </w:pPr>
            <w:r w:rsidRPr="000941E2">
              <w:rPr>
                <w:rFonts w:ascii="Times New Roman" w:hAnsi="Times New Roman"/>
                <w:sz w:val="24"/>
                <w:szCs w:val="24"/>
              </w:rPr>
              <w:t xml:space="preserve">- минимальные отступы до границ смежных земельных участков - </w:t>
            </w:r>
            <w:r w:rsidRPr="000941E2">
              <w:rPr>
                <w:rFonts w:ascii="Times New Roman" w:hAnsi="Times New Roman"/>
                <w:b/>
                <w:sz w:val="24"/>
                <w:szCs w:val="24"/>
              </w:rPr>
              <w:t>1 м</w:t>
            </w:r>
            <w:r w:rsidRPr="000941E2">
              <w:rPr>
                <w:rFonts w:ascii="Times New Roman" w:hAnsi="Times New Roman"/>
                <w:sz w:val="24"/>
                <w:szCs w:val="24"/>
              </w:rPr>
              <w:t>.</w:t>
            </w:r>
          </w:p>
          <w:p w:rsidR="00A56765" w:rsidRPr="000941E2" w:rsidRDefault="00A56765" w:rsidP="00241C30">
            <w:pPr>
              <w:shd w:val="clear" w:color="auto" w:fill="FFFFFF" w:themeFill="background1"/>
              <w:tabs>
                <w:tab w:val="left" w:pos="2520"/>
              </w:tabs>
              <w:rPr>
                <w:rFonts w:ascii="Times New Roman" w:hAnsi="Times New Roman"/>
                <w:sz w:val="24"/>
                <w:szCs w:val="24"/>
              </w:rPr>
            </w:pPr>
            <w:r w:rsidRPr="000941E2">
              <w:rPr>
                <w:rFonts w:ascii="Times New Roman" w:hAnsi="Times New Roman"/>
                <w:sz w:val="24"/>
                <w:szCs w:val="24"/>
              </w:rPr>
              <w:t xml:space="preserve">- минимальный отступ от красной линии улиц/проездов - </w:t>
            </w:r>
            <w:r w:rsidRPr="000941E2">
              <w:rPr>
                <w:rFonts w:ascii="Times New Roman" w:hAnsi="Times New Roman"/>
                <w:b/>
                <w:sz w:val="24"/>
                <w:szCs w:val="24"/>
              </w:rPr>
              <w:t>1 м.</w:t>
            </w:r>
          </w:p>
        </w:tc>
      </w:tr>
      <w:tr w:rsidR="00A56765" w:rsidRPr="000941E2" w:rsidTr="00241C30">
        <w:tc>
          <w:tcPr>
            <w:tcW w:w="2843" w:type="dxa"/>
            <w:tcBorders>
              <w:top w:val="single" w:sz="4" w:space="0" w:color="000000"/>
              <w:left w:val="single" w:sz="4" w:space="0" w:color="000000"/>
              <w:bottom w:val="single" w:sz="4" w:space="0" w:color="000000"/>
            </w:tcBorders>
            <w:shd w:val="clear" w:color="auto" w:fill="FFFFFF" w:themeFill="background1"/>
          </w:tcPr>
          <w:p w:rsidR="00A56765" w:rsidRPr="000941E2" w:rsidRDefault="00A56765" w:rsidP="00241C30">
            <w:pPr>
              <w:shd w:val="clear" w:color="auto" w:fill="FFFFFF" w:themeFill="background1"/>
              <w:rPr>
                <w:rFonts w:ascii="Times New Roman" w:eastAsia="SimSun" w:hAnsi="Times New Roman"/>
                <w:sz w:val="24"/>
                <w:szCs w:val="24"/>
              </w:rPr>
            </w:pPr>
            <w:r w:rsidRPr="000941E2">
              <w:rPr>
                <w:rFonts w:ascii="Times New Roman" w:eastAsia="SimSun" w:hAnsi="Times New Roman"/>
                <w:sz w:val="24"/>
                <w:szCs w:val="24"/>
              </w:rPr>
              <w:t>[12.0] Земельные участки (территории) общего пользования</w:t>
            </w:r>
          </w:p>
        </w:tc>
        <w:tc>
          <w:tcPr>
            <w:tcW w:w="3260" w:type="dxa"/>
            <w:tcBorders>
              <w:top w:val="single" w:sz="4" w:space="0" w:color="000000"/>
              <w:left w:val="single" w:sz="4" w:space="0" w:color="000000"/>
              <w:bottom w:val="single" w:sz="4" w:space="0" w:color="000000"/>
            </w:tcBorders>
            <w:shd w:val="clear" w:color="auto" w:fill="FFFFFF" w:themeFill="background1"/>
          </w:tcPr>
          <w:p w:rsidR="00A56765" w:rsidRPr="000941E2" w:rsidRDefault="00A56765" w:rsidP="00241C30">
            <w:pPr>
              <w:shd w:val="clear" w:color="auto" w:fill="FFFFFF" w:themeFill="background1"/>
              <w:jc w:val="both"/>
              <w:rPr>
                <w:rFonts w:ascii="Times New Roman" w:eastAsia="SimSun" w:hAnsi="Times New Roman"/>
                <w:sz w:val="24"/>
                <w:szCs w:val="24"/>
              </w:rPr>
            </w:pPr>
            <w:r w:rsidRPr="000941E2">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w:t>
            </w:r>
            <w:r w:rsidRPr="000941E2">
              <w:rPr>
                <w:rFonts w:ascii="Times New Roman" w:eastAsia="SimSun" w:hAnsi="Times New Roman"/>
                <w:sz w:val="24"/>
                <w:szCs w:val="24"/>
              </w:rPr>
              <w:t>з</w:t>
            </w:r>
            <w:r w:rsidRPr="000941E2">
              <w:rPr>
                <w:rFonts w:ascii="Times New Roman" w:eastAsia="SimSun" w:hAnsi="Times New Roman"/>
                <w:sz w:val="24"/>
                <w:szCs w:val="24"/>
              </w:rPr>
              <w:t>решенного использования с кодами 12.0.1 - 12.0.2</w:t>
            </w:r>
          </w:p>
        </w:tc>
        <w:tc>
          <w:tcPr>
            <w:tcW w:w="8634" w:type="dxa"/>
            <w:vMerge w:val="restart"/>
            <w:tcBorders>
              <w:top w:val="single" w:sz="4" w:space="0" w:color="000000"/>
              <w:left w:val="single" w:sz="4" w:space="0" w:color="000000"/>
              <w:right w:val="single" w:sz="4" w:space="0" w:color="000000"/>
            </w:tcBorders>
            <w:shd w:val="clear" w:color="auto" w:fill="auto"/>
          </w:tcPr>
          <w:p w:rsidR="00A56765" w:rsidRPr="000941E2" w:rsidRDefault="00A56765" w:rsidP="00241C30">
            <w:pPr>
              <w:shd w:val="clear" w:color="auto" w:fill="FFFFFF" w:themeFill="background1"/>
              <w:rPr>
                <w:rFonts w:ascii="Times New Roman" w:eastAsia="SimSun" w:hAnsi="Times New Roman"/>
                <w:sz w:val="24"/>
                <w:szCs w:val="24"/>
              </w:rPr>
            </w:pPr>
            <w:r w:rsidRPr="000941E2">
              <w:rPr>
                <w:rFonts w:ascii="Times New Roman" w:eastAsia="SimSun" w:hAnsi="Times New Roman"/>
                <w:sz w:val="24"/>
                <w:szCs w:val="24"/>
              </w:rPr>
              <w:t>Регламенты не устанавливаются.</w:t>
            </w:r>
          </w:p>
          <w:p w:rsidR="00A56765" w:rsidRPr="000941E2" w:rsidRDefault="00A56765" w:rsidP="00241C30">
            <w:pPr>
              <w:shd w:val="clear" w:color="auto" w:fill="FFFFFF" w:themeFill="background1"/>
              <w:rPr>
                <w:rFonts w:ascii="Times New Roman" w:hAnsi="Times New Roman"/>
                <w:sz w:val="24"/>
                <w:szCs w:val="24"/>
              </w:rPr>
            </w:pPr>
            <w:r w:rsidRPr="000941E2">
              <w:rPr>
                <w:rFonts w:ascii="Times New Roman" w:eastAsia="SimSun" w:hAnsi="Times New Roman"/>
                <w:sz w:val="24"/>
                <w:szCs w:val="24"/>
              </w:rPr>
              <w:t>Использование земельных участков, на которые действие градостроительных р</w:t>
            </w:r>
            <w:r w:rsidRPr="000941E2">
              <w:rPr>
                <w:rFonts w:ascii="Times New Roman" w:eastAsia="SimSun" w:hAnsi="Times New Roman"/>
                <w:sz w:val="24"/>
                <w:szCs w:val="24"/>
              </w:rPr>
              <w:t>е</w:t>
            </w:r>
            <w:r w:rsidRPr="000941E2">
              <w:rPr>
                <w:rFonts w:ascii="Times New Roman" w:eastAsia="SimSun" w:hAnsi="Times New Roman"/>
                <w:sz w:val="24"/>
                <w:szCs w:val="24"/>
              </w:rPr>
              <w:t>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w:t>
            </w:r>
            <w:r w:rsidRPr="000941E2">
              <w:rPr>
                <w:rFonts w:ascii="Times New Roman" w:eastAsia="SimSun" w:hAnsi="Times New Roman"/>
                <w:sz w:val="24"/>
                <w:szCs w:val="24"/>
              </w:rPr>
              <w:t>а</w:t>
            </w:r>
            <w:r w:rsidRPr="000941E2">
              <w:rPr>
                <w:rFonts w:ascii="Times New Roman" w:eastAsia="SimSun" w:hAnsi="Times New Roman"/>
                <w:sz w:val="24"/>
                <w:szCs w:val="24"/>
              </w:rPr>
              <w:t>моуправления в соответствии с федеральными законами.</w:t>
            </w:r>
          </w:p>
        </w:tc>
      </w:tr>
      <w:tr w:rsidR="00A56765" w:rsidRPr="000941E2" w:rsidTr="00241C30">
        <w:tc>
          <w:tcPr>
            <w:tcW w:w="2843" w:type="dxa"/>
            <w:tcBorders>
              <w:top w:val="single" w:sz="4" w:space="0" w:color="000000"/>
              <w:left w:val="single" w:sz="4" w:space="0" w:color="000000"/>
              <w:bottom w:val="single" w:sz="4" w:space="0" w:color="000000"/>
            </w:tcBorders>
            <w:shd w:val="clear" w:color="auto" w:fill="auto"/>
          </w:tcPr>
          <w:p w:rsidR="00A56765" w:rsidRPr="000941E2" w:rsidRDefault="00A56765" w:rsidP="00241C30">
            <w:pPr>
              <w:shd w:val="clear" w:color="auto" w:fill="FFFFFF" w:themeFill="background1"/>
              <w:tabs>
                <w:tab w:val="left" w:pos="2520"/>
              </w:tabs>
              <w:rPr>
                <w:rFonts w:ascii="Times New Roman" w:eastAsia="SimSun" w:hAnsi="Times New Roman"/>
                <w:sz w:val="24"/>
                <w:szCs w:val="24"/>
              </w:rPr>
            </w:pPr>
            <w:r w:rsidRPr="000941E2">
              <w:rPr>
                <w:rFonts w:ascii="Times New Roman" w:eastAsia="SimSun" w:hAnsi="Times New Roman"/>
                <w:sz w:val="24"/>
                <w:szCs w:val="24"/>
              </w:rPr>
              <w:t>[12.0.1] - Улично-дорожная сеть</w:t>
            </w:r>
          </w:p>
        </w:tc>
        <w:tc>
          <w:tcPr>
            <w:tcW w:w="3260" w:type="dxa"/>
            <w:tcBorders>
              <w:top w:val="single" w:sz="4" w:space="0" w:color="000000"/>
              <w:left w:val="single" w:sz="4" w:space="0" w:color="000000"/>
              <w:bottom w:val="single" w:sz="4" w:space="0" w:color="000000"/>
            </w:tcBorders>
            <w:shd w:val="clear" w:color="auto" w:fill="auto"/>
          </w:tcPr>
          <w:p w:rsidR="00A56765" w:rsidRPr="000941E2" w:rsidRDefault="00A56765" w:rsidP="00241C30">
            <w:pPr>
              <w:pStyle w:val="af8"/>
              <w:shd w:val="clear" w:color="auto" w:fill="FFFFFF" w:themeFill="background1"/>
              <w:jc w:val="left"/>
              <w:rPr>
                <w:rFonts w:ascii="Times New Roman" w:eastAsia="SimSun" w:hAnsi="Times New Roman" w:cs="Times New Roman"/>
                <w:sz w:val="24"/>
                <w:szCs w:val="24"/>
              </w:rPr>
            </w:pPr>
            <w:r w:rsidRPr="000941E2">
              <w:rPr>
                <w:rFonts w:ascii="Times New Roman" w:eastAsia="SimSun" w:hAnsi="Times New Roman" w:cs="Times New Roman"/>
                <w:sz w:val="24"/>
                <w:szCs w:val="24"/>
              </w:rPr>
              <w:t>Размещение объектов ули</w:t>
            </w:r>
            <w:r w:rsidRPr="000941E2">
              <w:rPr>
                <w:rFonts w:ascii="Times New Roman" w:eastAsia="SimSun" w:hAnsi="Times New Roman" w:cs="Times New Roman"/>
                <w:sz w:val="24"/>
                <w:szCs w:val="24"/>
              </w:rPr>
              <w:t>ч</w:t>
            </w:r>
            <w:r w:rsidRPr="000941E2">
              <w:rPr>
                <w:rFonts w:ascii="Times New Roman" w:eastAsia="SimSun" w:hAnsi="Times New Roman" w:cs="Times New Roman"/>
                <w:sz w:val="24"/>
                <w:szCs w:val="24"/>
              </w:rPr>
              <w:t>но-дорожной сети: автом</w:t>
            </w:r>
            <w:r w:rsidRPr="000941E2">
              <w:rPr>
                <w:rFonts w:ascii="Times New Roman" w:eastAsia="SimSun" w:hAnsi="Times New Roman" w:cs="Times New Roman"/>
                <w:sz w:val="24"/>
                <w:szCs w:val="24"/>
              </w:rPr>
              <w:t>о</w:t>
            </w:r>
            <w:r w:rsidRPr="000941E2">
              <w:rPr>
                <w:rFonts w:ascii="Times New Roman" w:eastAsia="SimSun" w:hAnsi="Times New Roman" w:cs="Times New Roman"/>
                <w:sz w:val="24"/>
                <w:szCs w:val="24"/>
              </w:rPr>
              <w:lastRenderedPageBreak/>
              <w:t>бильных дорог, трамвайных путей и пешеходных троту</w:t>
            </w:r>
            <w:r w:rsidRPr="000941E2">
              <w:rPr>
                <w:rFonts w:ascii="Times New Roman" w:eastAsia="SimSun" w:hAnsi="Times New Roman" w:cs="Times New Roman"/>
                <w:sz w:val="24"/>
                <w:szCs w:val="24"/>
              </w:rPr>
              <w:t>а</w:t>
            </w:r>
            <w:r w:rsidRPr="000941E2">
              <w:rPr>
                <w:rFonts w:ascii="Times New Roman" w:eastAsia="SimSun" w:hAnsi="Times New Roman" w:cs="Times New Roman"/>
                <w:sz w:val="24"/>
                <w:szCs w:val="24"/>
              </w:rPr>
              <w:t>ров в границах населенных пунктов, пешеходных пер</w:t>
            </w:r>
            <w:r w:rsidRPr="000941E2">
              <w:rPr>
                <w:rFonts w:ascii="Times New Roman" w:eastAsia="SimSun" w:hAnsi="Times New Roman" w:cs="Times New Roman"/>
                <w:sz w:val="24"/>
                <w:szCs w:val="24"/>
              </w:rPr>
              <w:t>е</w:t>
            </w:r>
            <w:r w:rsidRPr="000941E2">
              <w:rPr>
                <w:rFonts w:ascii="Times New Roman" w:eastAsia="SimSun" w:hAnsi="Times New Roman" w:cs="Times New Roman"/>
                <w:sz w:val="24"/>
                <w:szCs w:val="24"/>
              </w:rPr>
              <w:t xml:space="preserve">ходов, бульваров, площадей, проездов, велодорожек и объектов </w:t>
            </w:r>
            <w:proofErr w:type="spellStart"/>
            <w:r w:rsidRPr="000941E2">
              <w:rPr>
                <w:rFonts w:ascii="Times New Roman" w:eastAsia="SimSun" w:hAnsi="Times New Roman" w:cs="Times New Roman"/>
                <w:sz w:val="24"/>
                <w:szCs w:val="24"/>
              </w:rPr>
              <w:t>велотранспортной</w:t>
            </w:r>
            <w:proofErr w:type="spellEnd"/>
            <w:r w:rsidRPr="000941E2">
              <w:rPr>
                <w:rFonts w:ascii="Times New Roman" w:eastAsia="SimSun" w:hAnsi="Times New Roman" w:cs="Times New Roman"/>
                <w:sz w:val="24"/>
                <w:szCs w:val="24"/>
              </w:rPr>
              <w:t xml:space="preserve"> и инженерной инфрастру</w:t>
            </w:r>
            <w:r w:rsidRPr="000941E2">
              <w:rPr>
                <w:rFonts w:ascii="Times New Roman" w:eastAsia="SimSun" w:hAnsi="Times New Roman" w:cs="Times New Roman"/>
                <w:sz w:val="24"/>
                <w:szCs w:val="24"/>
              </w:rPr>
              <w:t>к</w:t>
            </w:r>
            <w:r w:rsidRPr="000941E2">
              <w:rPr>
                <w:rFonts w:ascii="Times New Roman" w:eastAsia="SimSun" w:hAnsi="Times New Roman" w:cs="Times New Roman"/>
                <w:sz w:val="24"/>
                <w:szCs w:val="24"/>
              </w:rPr>
              <w:t>туры; размещение прид</w:t>
            </w:r>
            <w:r w:rsidRPr="000941E2">
              <w:rPr>
                <w:rFonts w:ascii="Times New Roman" w:eastAsia="SimSun" w:hAnsi="Times New Roman" w:cs="Times New Roman"/>
                <w:sz w:val="24"/>
                <w:szCs w:val="24"/>
              </w:rPr>
              <w:t>о</w:t>
            </w:r>
            <w:r w:rsidRPr="000941E2">
              <w:rPr>
                <w:rFonts w:ascii="Times New Roman" w:eastAsia="SimSun" w:hAnsi="Times New Roman" w:cs="Times New Roman"/>
                <w:sz w:val="24"/>
                <w:szCs w:val="24"/>
              </w:rPr>
              <w:t>рожных стоянок (парковок) транспортных средств в гр</w:t>
            </w:r>
            <w:r w:rsidRPr="000941E2">
              <w:rPr>
                <w:rFonts w:ascii="Times New Roman" w:eastAsia="SimSun" w:hAnsi="Times New Roman" w:cs="Times New Roman"/>
                <w:sz w:val="24"/>
                <w:szCs w:val="24"/>
              </w:rPr>
              <w:t>а</w:t>
            </w:r>
            <w:r w:rsidRPr="000941E2">
              <w:rPr>
                <w:rFonts w:ascii="Times New Roman" w:eastAsia="SimSun" w:hAnsi="Times New Roman" w:cs="Times New Roman"/>
                <w:sz w:val="24"/>
                <w:szCs w:val="24"/>
              </w:rPr>
              <w:t>ницах городских улиц и д</w:t>
            </w:r>
            <w:r w:rsidRPr="000941E2">
              <w:rPr>
                <w:rFonts w:ascii="Times New Roman" w:eastAsia="SimSun" w:hAnsi="Times New Roman" w:cs="Times New Roman"/>
                <w:sz w:val="24"/>
                <w:szCs w:val="24"/>
              </w:rPr>
              <w:t>о</w:t>
            </w:r>
            <w:r w:rsidRPr="000941E2">
              <w:rPr>
                <w:rFonts w:ascii="Times New Roman" w:eastAsia="SimSun" w:hAnsi="Times New Roman" w:cs="Times New Roman"/>
                <w:sz w:val="24"/>
                <w:szCs w:val="24"/>
              </w:rPr>
              <w:t>рог, за исключением пред</w:t>
            </w:r>
            <w:r w:rsidRPr="000941E2">
              <w:rPr>
                <w:rFonts w:ascii="Times New Roman" w:eastAsia="SimSun" w:hAnsi="Times New Roman" w:cs="Times New Roman"/>
                <w:sz w:val="24"/>
                <w:szCs w:val="24"/>
              </w:rPr>
              <w:t>у</w:t>
            </w:r>
            <w:r w:rsidRPr="000941E2">
              <w:rPr>
                <w:rFonts w:ascii="Times New Roman" w:eastAsia="SimSun" w:hAnsi="Times New Roman" w:cs="Times New Roman"/>
                <w:sz w:val="24"/>
                <w:szCs w:val="24"/>
              </w:rPr>
              <w:t>смотренных видами разр</w:t>
            </w:r>
            <w:r w:rsidRPr="000941E2">
              <w:rPr>
                <w:rFonts w:ascii="Times New Roman" w:eastAsia="SimSun" w:hAnsi="Times New Roman" w:cs="Times New Roman"/>
                <w:sz w:val="24"/>
                <w:szCs w:val="24"/>
              </w:rPr>
              <w:t>е</w:t>
            </w:r>
            <w:r w:rsidRPr="000941E2">
              <w:rPr>
                <w:rFonts w:ascii="Times New Roman" w:eastAsia="SimSun" w:hAnsi="Times New Roman" w:cs="Times New Roman"/>
                <w:sz w:val="24"/>
                <w:szCs w:val="24"/>
              </w:rPr>
              <w:t>шенного использования с кодами  2.7.1, 4.9, 7.2.3, а также некапитальных соор</w:t>
            </w:r>
            <w:r w:rsidRPr="000941E2">
              <w:rPr>
                <w:rFonts w:ascii="Times New Roman" w:eastAsia="SimSun" w:hAnsi="Times New Roman" w:cs="Times New Roman"/>
                <w:sz w:val="24"/>
                <w:szCs w:val="24"/>
              </w:rPr>
              <w:t>у</w:t>
            </w:r>
            <w:r w:rsidRPr="000941E2">
              <w:rPr>
                <w:rFonts w:ascii="Times New Roman" w:eastAsia="SimSun" w:hAnsi="Times New Roman" w:cs="Times New Roman"/>
                <w:sz w:val="24"/>
                <w:szCs w:val="24"/>
              </w:rPr>
              <w:t>жений, предназначенных для охраны транспортных средств</w:t>
            </w:r>
          </w:p>
        </w:tc>
        <w:tc>
          <w:tcPr>
            <w:tcW w:w="8634" w:type="dxa"/>
            <w:vMerge/>
            <w:tcBorders>
              <w:left w:val="single" w:sz="4" w:space="0" w:color="000000"/>
              <w:right w:val="single" w:sz="4" w:space="0" w:color="000000"/>
            </w:tcBorders>
            <w:shd w:val="clear" w:color="auto" w:fill="auto"/>
          </w:tcPr>
          <w:p w:rsidR="00A56765" w:rsidRPr="000941E2" w:rsidRDefault="00A56765" w:rsidP="00241C30">
            <w:pPr>
              <w:shd w:val="clear" w:color="auto" w:fill="FFFFFF" w:themeFill="background1"/>
              <w:rPr>
                <w:rFonts w:ascii="Times New Roman" w:hAnsi="Times New Roman"/>
                <w:sz w:val="24"/>
                <w:szCs w:val="24"/>
              </w:rPr>
            </w:pPr>
          </w:p>
        </w:tc>
      </w:tr>
      <w:tr w:rsidR="00A56765" w:rsidRPr="000941E2" w:rsidTr="00241C30">
        <w:tc>
          <w:tcPr>
            <w:tcW w:w="2843" w:type="dxa"/>
            <w:tcBorders>
              <w:top w:val="single" w:sz="4" w:space="0" w:color="000000"/>
              <w:left w:val="single" w:sz="4" w:space="0" w:color="000000"/>
              <w:bottom w:val="single" w:sz="4" w:space="0" w:color="000000"/>
            </w:tcBorders>
            <w:shd w:val="clear" w:color="auto" w:fill="auto"/>
          </w:tcPr>
          <w:p w:rsidR="00A56765" w:rsidRPr="000941E2" w:rsidRDefault="00A56765" w:rsidP="00241C30">
            <w:pPr>
              <w:shd w:val="clear" w:color="auto" w:fill="FFFFFF" w:themeFill="background1"/>
              <w:tabs>
                <w:tab w:val="left" w:pos="2520"/>
              </w:tabs>
              <w:rPr>
                <w:rFonts w:ascii="Times New Roman" w:eastAsia="SimSun" w:hAnsi="Times New Roman"/>
                <w:sz w:val="24"/>
                <w:szCs w:val="24"/>
              </w:rPr>
            </w:pPr>
            <w:r w:rsidRPr="000941E2">
              <w:rPr>
                <w:rFonts w:ascii="Times New Roman" w:eastAsia="SimSun" w:hAnsi="Times New Roman"/>
                <w:sz w:val="24"/>
                <w:szCs w:val="24"/>
              </w:rPr>
              <w:lastRenderedPageBreak/>
              <w:t>[12.0.2] - Благоустро</w:t>
            </w:r>
            <w:r w:rsidRPr="000941E2">
              <w:rPr>
                <w:rFonts w:ascii="Times New Roman" w:eastAsia="SimSun" w:hAnsi="Times New Roman"/>
                <w:sz w:val="24"/>
                <w:szCs w:val="24"/>
              </w:rPr>
              <w:t>й</w:t>
            </w:r>
            <w:r w:rsidRPr="000941E2">
              <w:rPr>
                <w:rFonts w:ascii="Times New Roman" w:eastAsia="SimSun" w:hAnsi="Times New Roman"/>
                <w:sz w:val="24"/>
                <w:szCs w:val="24"/>
              </w:rPr>
              <w:t>ство территории</w:t>
            </w:r>
          </w:p>
        </w:tc>
        <w:tc>
          <w:tcPr>
            <w:tcW w:w="3260" w:type="dxa"/>
            <w:tcBorders>
              <w:top w:val="single" w:sz="4" w:space="0" w:color="000000"/>
              <w:left w:val="single" w:sz="4" w:space="0" w:color="000000"/>
              <w:bottom w:val="single" w:sz="4" w:space="0" w:color="000000"/>
            </w:tcBorders>
            <w:shd w:val="clear" w:color="auto" w:fill="auto"/>
          </w:tcPr>
          <w:p w:rsidR="00A56765" w:rsidRPr="000941E2" w:rsidRDefault="00A56765" w:rsidP="00241C30">
            <w:pPr>
              <w:pStyle w:val="af8"/>
              <w:shd w:val="clear" w:color="auto" w:fill="FFFFFF" w:themeFill="background1"/>
              <w:jc w:val="left"/>
              <w:rPr>
                <w:rFonts w:ascii="Times New Roman" w:eastAsia="SimSun" w:hAnsi="Times New Roman" w:cs="Times New Roman"/>
                <w:sz w:val="24"/>
                <w:szCs w:val="24"/>
              </w:rPr>
            </w:pPr>
            <w:r w:rsidRPr="000941E2">
              <w:rPr>
                <w:rFonts w:ascii="Times New Roman" w:eastAsia="SimSun" w:hAnsi="Times New Roman" w:cs="Times New Roman"/>
                <w:sz w:val="24"/>
                <w:szCs w:val="24"/>
              </w:rPr>
              <w:t>Размещение декоративных, технических, планирово</w:t>
            </w:r>
            <w:r w:rsidRPr="000941E2">
              <w:rPr>
                <w:rFonts w:ascii="Times New Roman" w:eastAsia="SimSun" w:hAnsi="Times New Roman" w:cs="Times New Roman"/>
                <w:sz w:val="24"/>
                <w:szCs w:val="24"/>
              </w:rPr>
              <w:t>ч</w:t>
            </w:r>
            <w:r w:rsidRPr="000941E2">
              <w:rPr>
                <w:rFonts w:ascii="Times New Roman" w:eastAsia="SimSun" w:hAnsi="Times New Roman" w:cs="Times New Roman"/>
                <w:sz w:val="24"/>
                <w:szCs w:val="24"/>
              </w:rPr>
              <w:t>ных, конструктивных устройств, элементов озел</w:t>
            </w:r>
            <w:r w:rsidRPr="000941E2">
              <w:rPr>
                <w:rFonts w:ascii="Times New Roman" w:eastAsia="SimSun" w:hAnsi="Times New Roman" w:cs="Times New Roman"/>
                <w:sz w:val="24"/>
                <w:szCs w:val="24"/>
              </w:rPr>
              <w:t>е</w:t>
            </w:r>
            <w:r w:rsidRPr="000941E2">
              <w:rPr>
                <w:rFonts w:ascii="Times New Roman" w:eastAsia="SimSun" w:hAnsi="Times New Roman" w:cs="Times New Roman"/>
                <w:sz w:val="24"/>
                <w:szCs w:val="24"/>
              </w:rPr>
              <w:t>нения, различных видов об</w:t>
            </w:r>
            <w:r w:rsidRPr="000941E2">
              <w:rPr>
                <w:rFonts w:ascii="Times New Roman" w:eastAsia="SimSun" w:hAnsi="Times New Roman" w:cs="Times New Roman"/>
                <w:sz w:val="24"/>
                <w:szCs w:val="24"/>
              </w:rPr>
              <w:t>о</w:t>
            </w:r>
            <w:r w:rsidRPr="000941E2">
              <w:rPr>
                <w:rFonts w:ascii="Times New Roman" w:eastAsia="SimSun" w:hAnsi="Times New Roman" w:cs="Times New Roman"/>
                <w:sz w:val="24"/>
                <w:szCs w:val="24"/>
              </w:rPr>
              <w:t>рудования и оформления, малых архитектурных форм, некапитальных нестациона</w:t>
            </w:r>
            <w:r w:rsidRPr="000941E2">
              <w:rPr>
                <w:rFonts w:ascii="Times New Roman" w:eastAsia="SimSun" w:hAnsi="Times New Roman" w:cs="Times New Roman"/>
                <w:sz w:val="24"/>
                <w:szCs w:val="24"/>
              </w:rPr>
              <w:t>р</w:t>
            </w:r>
            <w:r w:rsidRPr="000941E2">
              <w:rPr>
                <w:rFonts w:ascii="Times New Roman" w:eastAsia="SimSun" w:hAnsi="Times New Roman" w:cs="Times New Roman"/>
                <w:sz w:val="24"/>
                <w:szCs w:val="24"/>
              </w:rPr>
              <w:t>ных строений и сооружений, информационных щитов и указателей, применяемых как составные части благ</w:t>
            </w:r>
            <w:r w:rsidRPr="000941E2">
              <w:rPr>
                <w:rFonts w:ascii="Times New Roman" w:eastAsia="SimSun" w:hAnsi="Times New Roman" w:cs="Times New Roman"/>
                <w:sz w:val="24"/>
                <w:szCs w:val="24"/>
              </w:rPr>
              <w:t>о</w:t>
            </w:r>
            <w:r w:rsidRPr="000941E2">
              <w:rPr>
                <w:rFonts w:ascii="Times New Roman" w:eastAsia="SimSun" w:hAnsi="Times New Roman" w:cs="Times New Roman"/>
                <w:sz w:val="24"/>
                <w:szCs w:val="24"/>
              </w:rPr>
              <w:lastRenderedPageBreak/>
              <w:t>устройства территории, о</w:t>
            </w:r>
            <w:r w:rsidRPr="000941E2">
              <w:rPr>
                <w:rFonts w:ascii="Times New Roman" w:eastAsia="SimSun" w:hAnsi="Times New Roman" w:cs="Times New Roman"/>
                <w:sz w:val="24"/>
                <w:szCs w:val="24"/>
              </w:rPr>
              <w:t>б</w:t>
            </w:r>
            <w:r w:rsidRPr="000941E2">
              <w:rPr>
                <w:rFonts w:ascii="Times New Roman" w:eastAsia="SimSun" w:hAnsi="Times New Roman" w:cs="Times New Roman"/>
                <w:sz w:val="24"/>
                <w:szCs w:val="24"/>
              </w:rPr>
              <w:t>щественных туалетов</w:t>
            </w:r>
          </w:p>
        </w:tc>
        <w:tc>
          <w:tcPr>
            <w:tcW w:w="8634" w:type="dxa"/>
            <w:vMerge/>
            <w:tcBorders>
              <w:left w:val="single" w:sz="4" w:space="0" w:color="000000"/>
              <w:right w:val="single" w:sz="4" w:space="0" w:color="000000"/>
            </w:tcBorders>
            <w:shd w:val="clear" w:color="auto" w:fill="auto"/>
          </w:tcPr>
          <w:p w:rsidR="00A56765" w:rsidRPr="000941E2" w:rsidRDefault="00A56765" w:rsidP="00241C30">
            <w:pPr>
              <w:shd w:val="clear" w:color="auto" w:fill="FFFFFF" w:themeFill="background1"/>
              <w:rPr>
                <w:rFonts w:ascii="Times New Roman" w:hAnsi="Times New Roman"/>
                <w:sz w:val="24"/>
                <w:szCs w:val="24"/>
              </w:rPr>
            </w:pPr>
          </w:p>
        </w:tc>
      </w:tr>
      <w:tr w:rsidR="00A56765" w:rsidRPr="000941E2" w:rsidTr="00241C30">
        <w:tc>
          <w:tcPr>
            <w:tcW w:w="2843" w:type="dxa"/>
            <w:tcBorders>
              <w:top w:val="single" w:sz="4" w:space="0" w:color="000000"/>
              <w:left w:val="single" w:sz="4" w:space="0" w:color="000000"/>
              <w:bottom w:val="single" w:sz="4" w:space="0" w:color="000000"/>
            </w:tcBorders>
            <w:shd w:val="clear" w:color="auto" w:fill="auto"/>
          </w:tcPr>
          <w:p w:rsidR="00A56765" w:rsidRPr="000941E2" w:rsidRDefault="00A56765" w:rsidP="00241C30">
            <w:pPr>
              <w:tabs>
                <w:tab w:val="left" w:pos="2520"/>
              </w:tabs>
              <w:rPr>
                <w:rFonts w:ascii="Times New Roman" w:eastAsia="SimSun" w:hAnsi="Times New Roman"/>
                <w:sz w:val="24"/>
                <w:szCs w:val="24"/>
              </w:rPr>
            </w:pPr>
            <w:r w:rsidRPr="000941E2">
              <w:rPr>
                <w:rFonts w:ascii="Times New Roman" w:eastAsia="SimSun" w:hAnsi="Times New Roman"/>
                <w:sz w:val="24"/>
                <w:szCs w:val="24"/>
              </w:rPr>
              <w:lastRenderedPageBreak/>
              <w:t>[7.2] – Автомобильный транспорт</w:t>
            </w:r>
          </w:p>
        </w:tc>
        <w:tc>
          <w:tcPr>
            <w:tcW w:w="3260" w:type="dxa"/>
            <w:tcBorders>
              <w:top w:val="single" w:sz="4" w:space="0" w:color="000000"/>
              <w:left w:val="single" w:sz="4" w:space="0" w:color="000000"/>
              <w:bottom w:val="single" w:sz="4" w:space="0" w:color="000000"/>
            </w:tcBorders>
            <w:shd w:val="clear" w:color="auto" w:fill="auto"/>
          </w:tcPr>
          <w:p w:rsidR="00A56765" w:rsidRPr="000941E2" w:rsidRDefault="00A56765" w:rsidP="00241C30">
            <w:pPr>
              <w:widowControl w:val="0"/>
              <w:autoSpaceDE w:val="0"/>
              <w:autoSpaceDN w:val="0"/>
              <w:adjustRightInd w:val="0"/>
              <w:jc w:val="both"/>
              <w:rPr>
                <w:rFonts w:ascii="Times New Roman" w:eastAsia="Times New Roman" w:hAnsi="Times New Roman"/>
                <w:sz w:val="24"/>
                <w:szCs w:val="24"/>
                <w:lang w:eastAsia="ru-RU"/>
              </w:rPr>
            </w:pPr>
            <w:r w:rsidRPr="000941E2">
              <w:rPr>
                <w:rFonts w:ascii="Times New Roman" w:eastAsia="Times New Roman" w:hAnsi="Times New Roman"/>
                <w:sz w:val="24"/>
                <w:szCs w:val="24"/>
                <w:lang w:eastAsia="ru-RU"/>
              </w:rPr>
              <w:t>автомобильные дороги и технически связанных с н</w:t>
            </w:r>
            <w:r w:rsidRPr="000941E2">
              <w:rPr>
                <w:rFonts w:ascii="Times New Roman" w:eastAsia="Times New Roman" w:hAnsi="Times New Roman"/>
                <w:sz w:val="24"/>
                <w:szCs w:val="24"/>
                <w:lang w:eastAsia="ru-RU"/>
              </w:rPr>
              <w:t>и</w:t>
            </w:r>
            <w:r w:rsidRPr="000941E2">
              <w:rPr>
                <w:rFonts w:ascii="Times New Roman" w:eastAsia="Times New Roman" w:hAnsi="Times New Roman"/>
                <w:sz w:val="24"/>
                <w:szCs w:val="24"/>
                <w:lang w:eastAsia="ru-RU"/>
              </w:rPr>
              <w:t>ми сооружений; здания и с</w:t>
            </w:r>
            <w:r w:rsidRPr="000941E2">
              <w:rPr>
                <w:rFonts w:ascii="Times New Roman" w:eastAsia="Times New Roman" w:hAnsi="Times New Roman"/>
                <w:sz w:val="24"/>
                <w:szCs w:val="24"/>
                <w:lang w:eastAsia="ru-RU"/>
              </w:rPr>
              <w:t>о</w:t>
            </w:r>
            <w:r w:rsidRPr="000941E2">
              <w:rPr>
                <w:rFonts w:ascii="Times New Roman" w:eastAsia="Times New Roman" w:hAnsi="Times New Roman"/>
                <w:sz w:val="24"/>
                <w:szCs w:val="24"/>
                <w:lang w:eastAsia="ru-RU"/>
              </w:rPr>
              <w:t>оружения, предназначенные для обслуживания пассаж</w:t>
            </w:r>
            <w:r w:rsidRPr="000941E2">
              <w:rPr>
                <w:rFonts w:ascii="Times New Roman" w:eastAsia="Times New Roman" w:hAnsi="Times New Roman"/>
                <w:sz w:val="24"/>
                <w:szCs w:val="24"/>
                <w:lang w:eastAsia="ru-RU"/>
              </w:rPr>
              <w:t>и</w:t>
            </w:r>
            <w:r w:rsidRPr="000941E2">
              <w:rPr>
                <w:rFonts w:ascii="Times New Roman" w:eastAsia="Times New Roman" w:hAnsi="Times New Roman"/>
                <w:sz w:val="24"/>
                <w:szCs w:val="24"/>
                <w:lang w:eastAsia="ru-RU"/>
              </w:rPr>
              <w:t>ров, а также обеспечива</w:t>
            </w:r>
            <w:r w:rsidRPr="000941E2">
              <w:rPr>
                <w:rFonts w:ascii="Times New Roman" w:eastAsia="Times New Roman" w:hAnsi="Times New Roman"/>
                <w:sz w:val="24"/>
                <w:szCs w:val="24"/>
                <w:lang w:eastAsia="ru-RU"/>
              </w:rPr>
              <w:t>ю</w:t>
            </w:r>
            <w:r w:rsidRPr="000941E2">
              <w:rPr>
                <w:rFonts w:ascii="Times New Roman" w:eastAsia="Times New Roman" w:hAnsi="Times New Roman"/>
                <w:sz w:val="24"/>
                <w:szCs w:val="24"/>
                <w:lang w:eastAsia="ru-RU"/>
              </w:rPr>
              <w:t>щие работу транспортных средств, объекты, предназн</w:t>
            </w:r>
            <w:r w:rsidRPr="000941E2">
              <w:rPr>
                <w:rFonts w:ascii="Times New Roman" w:eastAsia="Times New Roman" w:hAnsi="Times New Roman"/>
                <w:sz w:val="24"/>
                <w:szCs w:val="24"/>
                <w:lang w:eastAsia="ru-RU"/>
              </w:rPr>
              <w:t>а</w:t>
            </w:r>
            <w:r w:rsidRPr="000941E2">
              <w:rPr>
                <w:rFonts w:ascii="Times New Roman" w:eastAsia="Times New Roman" w:hAnsi="Times New Roman"/>
                <w:sz w:val="24"/>
                <w:szCs w:val="24"/>
                <w:lang w:eastAsia="ru-RU"/>
              </w:rPr>
              <w:t>ченных для постов органов внутренних дел, ответстве</w:t>
            </w:r>
            <w:r w:rsidRPr="000941E2">
              <w:rPr>
                <w:rFonts w:ascii="Times New Roman" w:eastAsia="Times New Roman" w:hAnsi="Times New Roman"/>
                <w:sz w:val="24"/>
                <w:szCs w:val="24"/>
                <w:lang w:eastAsia="ru-RU"/>
              </w:rPr>
              <w:t>н</w:t>
            </w:r>
            <w:r w:rsidRPr="000941E2">
              <w:rPr>
                <w:rFonts w:ascii="Times New Roman" w:eastAsia="Times New Roman" w:hAnsi="Times New Roman"/>
                <w:sz w:val="24"/>
                <w:szCs w:val="24"/>
                <w:lang w:eastAsia="ru-RU"/>
              </w:rPr>
              <w:t>ных за безопасность доро</w:t>
            </w:r>
            <w:r w:rsidRPr="000941E2">
              <w:rPr>
                <w:rFonts w:ascii="Times New Roman" w:eastAsia="Times New Roman" w:hAnsi="Times New Roman"/>
                <w:sz w:val="24"/>
                <w:szCs w:val="24"/>
                <w:lang w:eastAsia="ru-RU"/>
              </w:rPr>
              <w:t>ж</w:t>
            </w:r>
            <w:r w:rsidRPr="000941E2">
              <w:rPr>
                <w:rFonts w:ascii="Times New Roman" w:eastAsia="Times New Roman" w:hAnsi="Times New Roman"/>
                <w:sz w:val="24"/>
                <w:szCs w:val="24"/>
                <w:lang w:eastAsia="ru-RU"/>
              </w:rPr>
              <w:t>ного движения;</w:t>
            </w:r>
          </w:p>
          <w:p w:rsidR="00A56765" w:rsidRPr="000941E2" w:rsidRDefault="00A56765" w:rsidP="00241C30">
            <w:pPr>
              <w:pStyle w:val="af8"/>
              <w:jc w:val="left"/>
              <w:rPr>
                <w:rFonts w:ascii="Times New Roman" w:eastAsia="SimSun" w:hAnsi="Times New Roman" w:cs="Times New Roman"/>
                <w:sz w:val="24"/>
                <w:szCs w:val="24"/>
              </w:rPr>
            </w:pPr>
            <w:r w:rsidRPr="000941E2">
              <w:rPr>
                <w:rFonts w:ascii="Times New Roman" w:eastAsia="Calibri" w:hAnsi="Times New Roman" w:cs="Times New Roman"/>
                <w:sz w:val="24"/>
                <w:szCs w:val="24"/>
                <w:lang w:eastAsia="en-US"/>
              </w:rPr>
              <w:t>оборудование земельных участков для стоянок авт</w:t>
            </w:r>
            <w:r w:rsidRPr="000941E2">
              <w:rPr>
                <w:rFonts w:ascii="Times New Roman" w:eastAsia="Calibri" w:hAnsi="Times New Roman" w:cs="Times New Roman"/>
                <w:sz w:val="24"/>
                <w:szCs w:val="24"/>
                <w:lang w:eastAsia="en-US"/>
              </w:rPr>
              <w:t>о</w:t>
            </w:r>
            <w:r w:rsidRPr="000941E2">
              <w:rPr>
                <w:rFonts w:ascii="Times New Roman" w:eastAsia="Calibri" w:hAnsi="Times New Roman" w:cs="Times New Roman"/>
                <w:sz w:val="24"/>
                <w:szCs w:val="24"/>
                <w:lang w:eastAsia="en-US"/>
              </w:rPr>
              <w:t>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A56765" w:rsidRPr="000941E2" w:rsidRDefault="00A56765" w:rsidP="00241C30">
            <w:pPr>
              <w:rPr>
                <w:rFonts w:ascii="Times New Roman" w:eastAsia="SimSun" w:hAnsi="Times New Roman"/>
                <w:sz w:val="24"/>
                <w:szCs w:val="24"/>
              </w:rPr>
            </w:pPr>
            <w:r w:rsidRPr="000941E2">
              <w:rPr>
                <w:rFonts w:ascii="Times New Roman" w:eastAsia="SimSun" w:hAnsi="Times New Roman"/>
                <w:sz w:val="24"/>
                <w:szCs w:val="24"/>
              </w:rPr>
              <w:t xml:space="preserve">-минимальная/максимальная площадь земельных участков –50/500000 </w:t>
            </w:r>
            <w:proofErr w:type="spellStart"/>
            <w:r w:rsidRPr="000941E2">
              <w:rPr>
                <w:rFonts w:ascii="Times New Roman" w:eastAsia="SimSun" w:hAnsi="Times New Roman"/>
                <w:sz w:val="24"/>
                <w:szCs w:val="24"/>
              </w:rPr>
              <w:t>кв.м</w:t>
            </w:r>
            <w:proofErr w:type="spellEnd"/>
            <w:r w:rsidRPr="000941E2">
              <w:rPr>
                <w:rFonts w:ascii="Times New Roman" w:eastAsia="SimSun" w:hAnsi="Times New Roman"/>
                <w:sz w:val="24"/>
                <w:szCs w:val="24"/>
              </w:rPr>
              <w:t>.</w:t>
            </w:r>
          </w:p>
          <w:p w:rsidR="00A56765" w:rsidRPr="000941E2" w:rsidRDefault="00A56765" w:rsidP="00241C30">
            <w:pPr>
              <w:rPr>
                <w:rFonts w:ascii="Times New Roman" w:eastAsia="SimSun" w:hAnsi="Times New Roman"/>
                <w:sz w:val="24"/>
                <w:szCs w:val="24"/>
              </w:rPr>
            </w:pPr>
            <w:r w:rsidRPr="000941E2">
              <w:rPr>
                <w:rFonts w:ascii="Times New Roman" w:eastAsia="SimSun" w:hAnsi="Times New Roman"/>
                <w:sz w:val="24"/>
                <w:szCs w:val="24"/>
              </w:rPr>
              <w:t>- минимальные отступы от границ участка - 5 м, от фронтальной линии застро</w:t>
            </w:r>
            <w:r w:rsidRPr="000941E2">
              <w:rPr>
                <w:rFonts w:ascii="Times New Roman" w:eastAsia="SimSun" w:hAnsi="Times New Roman"/>
                <w:sz w:val="24"/>
                <w:szCs w:val="24"/>
              </w:rPr>
              <w:t>й</w:t>
            </w:r>
            <w:r w:rsidRPr="000941E2">
              <w:rPr>
                <w:rFonts w:ascii="Times New Roman" w:eastAsia="SimSun" w:hAnsi="Times New Roman"/>
                <w:sz w:val="24"/>
                <w:szCs w:val="24"/>
              </w:rPr>
              <w:t>ки - 5 м, за исключением линейных объектов.</w:t>
            </w:r>
          </w:p>
          <w:p w:rsidR="00A56765" w:rsidRPr="000941E2" w:rsidRDefault="00A56765" w:rsidP="00241C30">
            <w:pPr>
              <w:rPr>
                <w:rFonts w:ascii="Times New Roman" w:eastAsia="SimSun" w:hAnsi="Times New Roman"/>
                <w:sz w:val="24"/>
                <w:szCs w:val="24"/>
              </w:rPr>
            </w:pPr>
            <w:r w:rsidRPr="000941E2">
              <w:rPr>
                <w:rFonts w:ascii="Times New Roman" w:eastAsia="SimSun" w:hAnsi="Times New Roman"/>
                <w:sz w:val="24"/>
                <w:szCs w:val="24"/>
              </w:rPr>
              <w:t>- максимальный процент застройки в границах земельного участка – 70%, за и</w:t>
            </w:r>
            <w:r w:rsidRPr="000941E2">
              <w:rPr>
                <w:rFonts w:ascii="Times New Roman" w:eastAsia="SimSun" w:hAnsi="Times New Roman"/>
                <w:sz w:val="24"/>
                <w:szCs w:val="24"/>
              </w:rPr>
              <w:t>с</w:t>
            </w:r>
            <w:r w:rsidRPr="000941E2">
              <w:rPr>
                <w:rFonts w:ascii="Times New Roman" w:eastAsia="SimSun" w:hAnsi="Times New Roman"/>
                <w:sz w:val="24"/>
                <w:szCs w:val="24"/>
              </w:rPr>
              <w:t>ключением линейных объектов.</w:t>
            </w:r>
          </w:p>
          <w:p w:rsidR="00A56765" w:rsidRPr="000941E2" w:rsidRDefault="00A56765" w:rsidP="00241C30">
            <w:pPr>
              <w:rPr>
                <w:rFonts w:ascii="Times New Roman" w:eastAsia="SimSun" w:hAnsi="Times New Roman"/>
                <w:sz w:val="24"/>
                <w:szCs w:val="24"/>
              </w:rPr>
            </w:pPr>
            <w:r w:rsidRPr="000941E2">
              <w:rPr>
                <w:rFonts w:ascii="Times New Roman" w:eastAsia="SimSun" w:hAnsi="Times New Roman"/>
                <w:sz w:val="24"/>
                <w:szCs w:val="24"/>
              </w:rPr>
              <w:t>- максимальное количество этажей – не более 2 этажей.</w:t>
            </w:r>
          </w:p>
          <w:p w:rsidR="00A56765" w:rsidRPr="000941E2" w:rsidRDefault="00A56765" w:rsidP="00241C30">
            <w:pPr>
              <w:rPr>
                <w:rFonts w:ascii="Times New Roman" w:eastAsia="SimSun" w:hAnsi="Times New Roman"/>
                <w:sz w:val="24"/>
                <w:szCs w:val="24"/>
              </w:rPr>
            </w:pPr>
            <w:r w:rsidRPr="000941E2">
              <w:rPr>
                <w:rFonts w:ascii="Times New Roman" w:eastAsia="SimSun" w:hAnsi="Times New Roman"/>
                <w:sz w:val="24"/>
                <w:szCs w:val="24"/>
              </w:rPr>
              <w:t>- максимальная высота объектов капитального строительства от уровня земли до верха перекрытия последнего этажа (или конька кровли) -  не более 15 м.</w:t>
            </w:r>
          </w:p>
          <w:p w:rsidR="00A56765" w:rsidRPr="000941E2" w:rsidRDefault="00A56765" w:rsidP="00241C30">
            <w:pPr>
              <w:rPr>
                <w:rFonts w:ascii="Times New Roman" w:eastAsia="SimSun" w:hAnsi="Times New Roman"/>
                <w:sz w:val="24"/>
                <w:szCs w:val="24"/>
              </w:rPr>
            </w:pPr>
            <w:r w:rsidRPr="000941E2">
              <w:rPr>
                <w:rFonts w:ascii="Times New Roman" w:eastAsia="SimSun" w:hAnsi="Times New Roman"/>
                <w:sz w:val="24"/>
                <w:szCs w:val="24"/>
              </w:rPr>
              <w:t>Минимальный процент озеленения - 15% от площади земельного участка.</w:t>
            </w:r>
          </w:p>
        </w:tc>
      </w:tr>
    </w:tbl>
    <w:p w:rsidR="00A56765" w:rsidRPr="000941E2" w:rsidRDefault="00A56765" w:rsidP="00A56765">
      <w:pPr>
        <w:widowControl w:val="0"/>
        <w:spacing w:after="0" w:line="240" w:lineRule="auto"/>
        <w:ind w:firstLine="426"/>
        <w:jc w:val="center"/>
        <w:rPr>
          <w:rFonts w:ascii="Times New Roman" w:eastAsia="Times New Roman" w:hAnsi="Times New Roman" w:cs="Times New Roman"/>
          <w:b/>
          <w:iCs/>
          <w:sz w:val="24"/>
          <w:szCs w:val="24"/>
          <w:lang w:eastAsia="zh-CN"/>
        </w:rPr>
      </w:pPr>
    </w:p>
    <w:p w:rsidR="00A56765" w:rsidRPr="000941E2" w:rsidRDefault="00A56765" w:rsidP="00A56765">
      <w:pPr>
        <w:widowControl w:val="0"/>
        <w:spacing w:after="0" w:line="240" w:lineRule="auto"/>
        <w:ind w:firstLine="426"/>
        <w:jc w:val="center"/>
        <w:rPr>
          <w:rFonts w:ascii="Times New Roman" w:eastAsia="Times New Roman" w:hAnsi="Times New Roman" w:cs="Times New Roman"/>
          <w:b/>
          <w:iCs/>
          <w:sz w:val="24"/>
          <w:szCs w:val="24"/>
          <w:lang w:eastAsia="zh-CN"/>
        </w:rPr>
      </w:pPr>
      <w:r w:rsidRPr="000941E2">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w:t>
      </w:r>
      <w:r w:rsidRPr="000941E2">
        <w:rPr>
          <w:rFonts w:ascii="Times New Roman" w:eastAsia="Times New Roman" w:hAnsi="Times New Roman" w:cs="Times New Roman"/>
          <w:b/>
          <w:iCs/>
          <w:sz w:val="24"/>
          <w:szCs w:val="24"/>
          <w:lang w:eastAsia="zh-CN"/>
        </w:rPr>
        <w:t>и</w:t>
      </w:r>
      <w:r w:rsidRPr="000941E2">
        <w:rPr>
          <w:rFonts w:ascii="Times New Roman" w:eastAsia="Times New Roman" w:hAnsi="Times New Roman" w:cs="Times New Roman"/>
          <w:b/>
          <w:iCs/>
          <w:sz w:val="24"/>
          <w:szCs w:val="24"/>
          <w:lang w:eastAsia="zh-CN"/>
        </w:rPr>
        <w:t>мальные и (или) максимальные) размеры земельных участков и предельные параметры разрешенного строительства, реконстру</w:t>
      </w:r>
      <w:r w:rsidRPr="000941E2">
        <w:rPr>
          <w:rFonts w:ascii="Times New Roman" w:eastAsia="Times New Roman" w:hAnsi="Times New Roman" w:cs="Times New Roman"/>
          <w:b/>
          <w:iCs/>
          <w:sz w:val="24"/>
          <w:szCs w:val="24"/>
          <w:lang w:eastAsia="zh-CN"/>
        </w:rPr>
        <w:t>к</w:t>
      </w:r>
      <w:r w:rsidRPr="000941E2">
        <w:rPr>
          <w:rFonts w:ascii="Times New Roman" w:eastAsia="Times New Roman" w:hAnsi="Times New Roman" w:cs="Times New Roman"/>
          <w:b/>
          <w:iCs/>
          <w:sz w:val="24"/>
          <w:szCs w:val="24"/>
          <w:lang w:eastAsia="zh-CN"/>
        </w:rPr>
        <w:t>ции объектов капитального строительства</w:t>
      </w:r>
    </w:p>
    <w:p w:rsidR="00A56765" w:rsidRPr="000941E2" w:rsidRDefault="00A56765" w:rsidP="00A56765">
      <w:pPr>
        <w:widowControl w:val="0"/>
        <w:spacing w:after="0" w:line="240" w:lineRule="auto"/>
        <w:ind w:firstLine="426"/>
        <w:jc w:val="center"/>
        <w:rPr>
          <w:rFonts w:ascii="Times New Roman" w:eastAsia="Times New Roman" w:hAnsi="Times New Roman" w:cs="Times New Roman"/>
          <w:b/>
          <w:iCs/>
          <w:sz w:val="24"/>
          <w:szCs w:val="24"/>
          <w:lang w:eastAsia="zh-CN"/>
        </w:rPr>
      </w:pPr>
    </w:p>
    <w:tbl>
      <w:tblPr>
        <w:tblStyle w:val="afa"/>
        <w:tblW w:w="14737" w:type="dxa"/>
        <w:tblLook w:val="04A0" w:firstRow="1" w:lastRow="0" w:firstColumn="1" w:lastColumn="0" w:noHBand="0" w:noVBand="1"/>
      </w:tblPr>
      <w:tblGrid>
        <w:gridCol w:w="2830"/>
        <w:gridCol w:w="3261"/>
        <w:gridCol w:w="8646"/>
      </w:tblGrid>
      <w:tr w:rsidR="00A56765" w:rsidRPr="000941E2" w:rsidTr="00241C30">
        <w:tc>
          <w:tcPr>
            <w:tcW w:w="2830" w:type="dxa"/>
          </w:tcPr>
          <w:p w:rsidR="00A56765" w:rsidRPr="000941E2" w:rsidRDefault="00A56765" w:rsidP="00241C30">
            <w:pPr>
              <w:jc w:val="center"/>
              <w:rPr>
                <w:rFonts w:ascii="Times New Roman" w:hAnsi="Times New Roman"/>
                <w:b/>
                <w:sz w:val="24"/>
                <w:szCs w:val="24"/>
              </w:rPr>
            </w:pPr>
            <w:r w:rsidRPr="000941E2">
              <w:rPr>
                <w:rFonts w:ascii="Times New Roman" w:hAnsi="Times New Roman"/>
                <w:b/>
                <w:sz w:val="24"/>
                <w:szCs w:val="24"/>
              </w:rPr>
              <w:t>Виды разрешенного использования земел</w:t>
            </w:r>
            <w:r w:rsidRPr="000941E2">
              <w:rPr>
                <w:rFonts w:ascii="Times New Roman" w:hAnsi="Times New Roman"/>
                <w:b/>
                <w:sz w:val="24"/>
                <w:szCs w:val="24"/>
              </w:rPr>
              <w:t>ь</w:t>
            </w:r>
            <w:r w:rsidRPr="000941E2">
              <w:rPr>
                <w:rFonts w:ascii="Times New Roman" w:hAnsi="Times New Roman"/>
                <w:b/>
                <w:sz w:val="24"/>
                <w:szCs w:val="24"/>
              </w:rPr>
              <w:t>ных участков</w:t>
            </w:r>
          </w:p>
        </w:tc>
        <w:tc>
          <w:tcPr>
            <w:tcW w:w="3261" w:type="dxa"/>
          </w:tcPr>
          <w:p w:rsidR="00A56765" w:rsidRPr="000941E2" w:rsidRDefault="00A56765" w:rsidP="00241C30">
            <w:pPr>
              <w:jc w:val="center"/>
              <w:rPr>
                <w:rFonts w:ascii="Times New Roman" w:hAnsi="Times New Roman"/>
                <w:b/>
                <w:sz w:val="24"/>
                <w:szCs w:val="24"/>
              </w:rPr>
            </w:pPr>
            <w:r w:rsidRPr="000941E2">
              <w:rPr>
                <w:rFonts w:ascii="Times New Roman" w:hAnsi="Times New Roman"/>
                <w:b/>
                <w:sz w:val="24"/>
                <w:szCs w:val="24"/>
              </w:rPr>
              <w:t>Описание вида разреше</w:t>
            </w:r>
            <w:r w:rsidRPr="000941E2">
              <w:rPr>
                <w:rFonts w:ascii="Times New Roman" w:hAnsi="Times New Roman"/>
                <w:b/>
                <w:sz w:val="24"/>
                <w:szCs w:val="24"/>
              </w:rPr>
              <w:t>н</w:t>
            </w:r>
            <w:r w:rsidRPr="000941E2">
              <w:rPr>
                <w:rFonts w:ascii="Times New Roman" w:hAnsi="Times New Roman"/>
                <w:b/>
                <w:sz w:val="24"/>
                <w:szCs w:val="24"/>
              </w:rPr>
              <w:t>ного использования з</w:t>
            </w:r>
            <w:r w:rsidRPr="000941E2">
              <w:rPr>
                <w:rFonts w:ascii="Times New Roman" w:hAnsi="Times New Roman"/>
                <w:b/>
                <w:sz w:val="24"/>
                <w:szCs w:val="24"/>
              </w:rPr>
              <w:t>е</w:t>
            </w:r>
            <w:r w:rsidRPr="000941E2">
              <w:rPr>
                <w:rFonts w:ascii="Times New Roman" w:hAnsi="Times New Roman"/>
                <w:b/>
                <w:sz w:val="24"/>
                <w:szCs w:val="24"/>
              </w:rPr>
              <w:t>мельного участка</w:t>
            </w:r>
          </w:p>
        </w:tc>
        <w:tc>
          <w:tcPr>
            <w:tcW w:w="8646" w:type="dxa"/>
          </w:tcPr>
          <w:p w:rsidR="00A56765" w:rsidRPr="000941E2" w:rsidRDefault="00A56765" w:rsidP="00241C30">
            <w:pPr>
              <w:jc w:val="center"/>
              <w:rPr>
                <w:rFonts w:ascii="Times New Roman" w:hAnsi="Times New Roman"/>
                <w:b/>
                <w:sz w:val="24"/>
                <w:szCs w:val="24"/>
              </w:rPr>
            </w:pPr>
            <w:r w:rsidRPr="000941E2">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w:t>
            </w:r>
            <w:r w:rsidRPr="000941E2">
              <w:rPr>
                <w:rFonts w:ascii="Times New Roman" w:hAnsi="Times New Roman"/>
                <w:b/>
                <w:sz w:val="24"/>
                <w:szCs w:val="24"/>
              </w:rPr>
              <w:t>н</w:t>
            </w:r>
            <w:r w:rsidRPr="000941E2">
              <w:rPr>
                <w:rFonts w:ascii="Times New Roman" w:hAnsi="Times New Roman"/>
                <w:b/>
                <w:sz w:val="24"/>
                <w:szCs w:val="24"/>
              </w:rPr>
              <w:t>струкции объектов капитального строительства</w:t>
            </w:r>
          </w:p>
        </w:tc>
      </w:tr>
      <w:tr w:rsidR="00A56765" w:rsidRPr="000941E2" w:rsidTr="00241C30">
        <w:tc>
          <w:tcPr>
            <w:tcW w:w="2830" w:type="dxa"/>
            <w:tcBorders>
              <w:top w:val="single" w:sz="4" w:space="0" w:color="auto"/>
              <w:left w:val="single" w:sz="4" w:space="0" w:color="auto"/>
              <w:right w:val="single" w:sz="4" w:space="0" w:color="auto"/>
            </w:tcBorders>
            <w:shd w:val="clear" w:color="auto" w:fill="FFFFFF" w:themeFill="background1"/>
          </w:tcPr>
          <w:p w:rsidR="00A56765" w:rsidRPr="000941E2" w:rsidRDefault="00A56765" w:rsidP="00241C30">
            <w:pPr>
              <w:pStyle w:val="ConsPlusNormal"/>
              <w:shd w:val="clear" w:color="auto" w:fill="FFFFFF" w:themeFill="background1"/>
              <w:jc w:val="both"/>
            </w:pPr>
            <w:r w:rsidRPr="000941E2">
              <w:t xml:space="preserve">[4.9.1.1] - Заправка </w:t>
            </w:r>
            <w:r w:rsidRPr="000941E2">
              <w:lastRenderedPageBreak/>
              <w:t>транспортных средств</w:t>
            </w:r>
          </w:p>
        </w:tc>
        <w:tc>
          <w:tcPr>
            <w:tcW w:w="3261" w:type="dxa"/>
            <w:tcBorders>
              <w:top w:val="single" w:sz="4" w:space="0" w:color="auto"/>
              <w:left w:val="single" w:sz="4" w:space="0" w:color="auto"/>
              <w:right w:val="single" w:sz="4" w:space="0" w:color="auto"/>
            </w:tcBorders>
            <w:shd w:val="clear" w:color="auto" w:fill="FFFFFF" w:themeFill="background1"/>
          </w:tcPr>
          <w:p w:rsidR="00A56765" w:rsidRPr="000941E2" w:rsidRDefault="00A56765" w:rsidP="00241C30">
            <w:pPr>
              <w:pStyle w:val="ConsPlusNormal"/>
              <w:shd w:val="clear" w:color="auto" w:fill="FFFFFF" w:themeFill="background1"/>
              <w:jc w:val="both"/>
            </w:pPr>
            <w:r w:rsidRPr="000941E2">
              <w:lastRenderedPageBreak/>
              <w:t xml:space="preserve">автозаправочные станции; </w:t>
            </w:r>
            <w:r w:rsidRPr="000941E2">
              <w:lastRenderedPageBreak/>
              <w:t>магазины сопутствующей торговли, здания для орган</w:t>
            </w:r>
            <w:r w:rsidRPr="000941E2">
              <w:t>и</w:t>
            </w:r>
            <w:r w:rsidRPr="000941E2">
              <w:t>зации общественного пит</w:t>
            </w:r>
            <w:r w:rsidRPr="000941E2">
              <w:t>а</w:t>
            </w:r>
            <w:r w:rsidRPr="000941E2">
              <w:t>ния в качестве объектов д</w:t>
            </w:r>
            <w:r w:rsidRPr="000941E2">
              <w:t>о</w:t>
            </w:r>
            <w:r w:rsidRPr="000941E2">
              <w:t>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6765" w:rsidRPr="000941E2" w:rsidRDefault="00A56765" w:rsidP="00241C30">
            <w:pPr>
              <w:shd w:val="clear" w:color="auto" w:fill="FFFFFF" w:themeFill="background1"/>
              <w:tabs>
                <w:tab w:val="left" w:pos="1134"/>
              </w:tabs>
              <w:rPr>
                <w:rFonts w:ascii="Times New Roman" w:eastAsia="SimSun" w:hAnsi="Times New Roman"/>
                <w:sz w:val="24"/>
                <w:szCs w:val="24"/>
              </w:rPr>
            </w:pPr>
            <w:r w:rsidRPr="000941E2">
              <w:rPr>
                <w:rFonts w:ascii="Times New Roman" w:eastAsia="SimSun" w:hAnsi="Times New Roman"/>
                <w:sz w:val="24"/>
                <w:szCs w:val="24"/>
              </w:rPr>
              <w:lastRenderedPageBreak/>
              <w:t xml:space="preserve">-минимальная/максимальная площадь земельных участков - </w:t>
            </w:r>
            <w:r w:rsidRPr="000941E2">
              <w:rPr>
                <w:rFonts w:ascii="Times New Roman" w:eastAsia="SimSun" w:hAnsi="Times New Roman"/>
                <w:b/>
                <w:sz w:val="24"/>
                <w:szCs w:val="24"/>
              </w:rPr>
              <w:t>100 кв. м/не подл</w:t>
            </w:r>
            <w:r w:rsidRPr="000941E2">
              <w:rPr>
                <w:rFonts w:ascii="Times New Roman" w:eastAsia="SimSun" w:hAnsi="Times New Roman"/>
                <w:b/>
                <w:sz w:val="24"/>
                <w:szCs w:val="24"/>
              </w:rPr>
              <w:t>е</w:t>
            </w:r>
            <w:r w:rsidRPr="000941E2">
              <w:rPr>
                <w:rFonts w:ascii="Times New Roman" w:eastAsia="SimSun" w:hAnsi="Times New Roman"/>
                <w:b/>
                <w:sz w:val="24"/>
                <w:szCs w:val="24"/>
              </w:rPr>
              <w:lastRenderedPageBreak/>
              <w:t>жит ограничению;</w:t>
            </w:r>
          </w:p>
          <w:p w:rsidR="00A56765" w:rsidRPr="000941E2" w:rsidRDefault="00A56765" w:rsidP="00241C30">
            <w:pPr>
              <w:shd w:val="clear" w:color="auto" w:fill="FFFFFF" w:themeFill="background1"/>
              <w:tabs>
                <w:tab w:val="left" w:pos="1134"/>
              </w:tabs>
              <w:rPr>
                <w:rFonts w:ascii="Times New Roman" w:eastAsia="SimSun" w:hAnsi="Times New Roman"/>
                <w:b/>
                <w:sz w:val="24"/>
                <w:szCs w:val="24"/>
              </w:rPr>
            </w:pPr>
            <w:r w:rsidRPr="000941E2">
              <w:rPr>
                <w:rFonts w:ascii="Times New Roman" w:eastAsia="SimSun" w:hAnsi="Times New Roman"/>
                <w:sz w:val="24"/>
                <w:szCs w:val="24"/>
              </w:rPr>
              <w:t>-минимальная ширина земельных участков вдоль фронта улицы (проезда) -</w:t>
            </w:r>
            <w:r w:rsidRPr="000941E2">
              <w:rPr>
                <w:rFonts w:ascii="Times New Roman" w:eastAsia="SimSun" w:hAnsi="Times New Roman"/>
                <w:b/>
                <w:sz w:val="24"/>
                <w:szCs w:val="24"/>
              </w:rPr>
              <w:t>10 м;</w:t>
            </w:r>
          </w:p>
          <w:p w:rsidR="00A56765" w:rsidRPr="000941E2" w:rsidRDefault="00A56765" w:rsidP="00241C30">
            <w:pPr>
              <w:shd w:val="clear" w:color="auto" w:fill="FFFFFF" w:themeFill="background1"/>
              <w:tabs>
                <w:tab w:val="left" w:pos="1134"/>
              </w:tabs>
              <w:rPr>
                <w:rFonts w:ascii="Times New Roman" w:eastAsia="SimSun" w:hAnsi="Times New Roman"/>
                <w:sz w:val="24"/>
                <w:szCs w:val="24"/>
              </w:rPr>
            </w:pPr>
            <w:r w:rsidRPr="000941E2">
              <w:rPr>
                <w:rFonts w:ascii="Times New Roman" w:eastAsia="SimSun" w:hAnsi="Times New Roman"/>
                <w:sz w:val="24"/>
                <w:szCs w:val="24"/>
              </w:rPr>
              <w:t xml:space="preserve">-минимальные отступы от границ земельных участков - </w:t>
            </w:r>
            <w:r w:rsidRPr="000941E2">
              <w:rPr>
                <w:rFonts w:ascii="Times New Roman" w:eastAsia="SimSun" w:hAnsi="Times New Roman"/>
                <w:b/>
                <w:sz w:val="24"/>
                <w:szCs w:val="24"/>
              </w:rPr>
              <w:t>3 м;</w:t>
            </w:r>
          </w:p>
          <w:p w:rsidR="00A56765" w:rsidRPr="000941E2" w:rsidRDefault="00A56765" w:rsidP="00241C30">
            <w:pPr>
              <w:shd w:val="clear" w:color="auto" w:fill="FFFFFF" w:themeFill="background1"/>
              <w:tabs>
                <w:tab w:val="left" w:pos="1134"/>
              </w:tabs>
              <w:rPr>
                <w:rFonts w:ascii="Times New Roman" w:eastAsia="SimSun" w:hAnsi="Times New Roman"/>
                <w:sz w:val="24"/>
                <w:szCs w:val="24"/>
              </w:rPr>
            </w:pPr>
            <w:r w:rsidRPr="000941E2">
              <w:rPr>
                <w:rFonts w:ascii="Times New Roman" w:eastAsia="SimSun" w:hAnsi="Times New Roman"/>
                <w:sz w:val="24"/>
                <w:szCs w:val="24"/>
              </w:rPr>
              <w:t xml:space="preserve">-максимальная высота зданий, строений, сооружений от уровня земли </w:t>
            </w:r>
            <w:r w:rsidRPr="000941E2">
              <w:rPr>
                <w:rFonts w:ascii="Times New Roman" w:eastAsia="SimSun" w:hAnsi="Times New Roman"/>
                <w:b/>
                <w:sz w:val="24"/>
                <w:szCs w:val="24"/>
              </w:rPr>
              <w:t>- 12 м;</w:t>
            </w:r>
          </w:p>
          <w:p w:rsidR="00A56765" w:rsidRPr="000941E2" w:rsidRDefault="00A56765" w:rsidP="00241C30">
            <w:pPr>
              <w:shd w:val="clear" w:color="auto" w:fill="FFFFFF" w:themeFill="background1"/>
              <w:tabs>
                <w:tab w:val="left" w:pos="1134"/>
              </w:tabs>
              <w:rPr>
                <w:rFonts w:ascii="Times New Roman" w:eastAsia="SimSun" w:hAnsi="Times New Roman"/>
                <w:sz w:val="24"/>
                <w:szCs w:val="24"/>
              </w:rPr>
            </w:pPr>
            <w:r w:rsidRPr="000941E2">
              <w:rPr>
                <w:rFonts w:ascii="Times New Roman" w:eastAsia="SimSun" w:hAnsi="Times New Roman"/>
                <w:sz w:val="24"/>
                <w:szCs w:val="24"/>
              </w:rPr>
              <w:t xml:space="preserve">-максимальный процент застройки в границах земельного участка </w:t>
            </w:r>
            <w:r w:rsidRPr="000941E2">
              <w:rPr>
                <w:rFonts w:ascii="Times New Roman" w:eastAsia="SimSun" w:hAnsi="Times New Roman"/>
                <w:b/>
                <w:sz w:val="24"/>
                <w:szCs w:val="24"/>
              </w:rPr>
              <w:t>– 80%;</w:t>
            </w:r>
          </w:p>
        </w:tc>
      </w:tr>
      <w:tr w:rsidR="00A56765" w:rsidRPr="000941E2" w:rsidTr="00241C30">
        <w:tc>
          <w:tcPr>
            <w:tcW w:w="2830" w:type="dxa"/>
            <w:tcBorders>
              <w:top w:val="single" w:sz="4" w:space="0" w:color="auto"/>
            </w:tcBorders>
            <w:shd w:val="clear" w:color="auto" w:fill="FFFFFF" w:themeFill="background1"/>
            <w:vAlign w:val="center"/>
          </w:tcPr>
          <w:p w:rsidR="00A56765" w:rsidRPr="000941E2" w:rsidRDefault="00A56765" w:rsidP="00241C30">
            <w:pPr>
              <w:shd w:val="clear" w:color="auto" w:fill="FFFFFF" w:themeFill="background1"/>
              <w:autoSpaceDE w:val="0"/>
              <w:autoSpaceDN w:val="0"/>
              <w:adjustRightInd w:val="0"/>
              <w:jc w:val="both"/>
              <w:rPr>
                <w:rFonts w:ascii="Times New Roman" w:hAnsi="Times New Roman"/>
                <w:sz w:val="24"/>
                <w:szCs w:val="24"/>
              </w:rPr>
            </w:pPr>
            <w:r w:rsidRPr="000941E2">
              <w:rPr>
                <w:rFonts w:ascii="Times New Roman" w:eastAsia="SimSun" w:hAnsi="Times New Roman"/>
                <w:sz w:val="24"/>
                <w:szCs w:val="24"/>
                <w:lang w:eastAsia="zh-CN"/>
              </w:rPr>
              <w:lastRenderedPageBreak/>
              <w:t>[</w:t>
            </w:r>
            <w:r w:rsidRPr="000941E2">
              <w:rPr>
                <w:rFonts w:ascii="Times New Roman" w:hAnsi="Times New Roman"/>
                <w:sz w:val="24"/>
                <w:szCs w:val="24"/>
                <w:lang w:eastAsia="zh-CN"/>
              </w:rPr>
              <w:t>4.9.1.3</w:t>
            </w:r>
            <w:r w:rsidRPr="000941E2">
              <w:rPr>
                <w:rFonts w:ascii="Times New Roman" w:eastAsia="SimSun" w:hAnsi="Times New Roman"/>
                <w:sz w:val="24"/>
                <w:szCs w:val="24"/>
                <w:lang w:eastAsia="zh-CN"/>
              </w:rPr>
              <w:t xml:space="preserve">] - </w:t>
            </w:r>
            <w:r w:rsidRPr="000941E2">
              <w:rPr>
                <w:rFonts w:ascii="Times New Roman" w:hAnsi="Times New Roman"/>
                <w:sz w:val="24"/>
                <w:szCs w:val="24"/>
              </w:rPr>
              <w:t>Автомобил</w:t>
            </w:r>
            <w:r w:rsidRPr="000941E2">
              <w:rPr>
                <w:rFonts w:ascii="Times New Roman" w:hAnsi="Times New Roman"/>
                <w:sz w:val="24"/>
                <w:szCs w:val="24"/>
              </w:rPr>
              <w:t>ь</w:t>
            </w:r>
            <w:r w:rsidRPr="000941E2">
              <w:rPr>
                <w:rFonts w:ascii="Times New Roman" w:hAnsi="Times New Roman"/>
                <w:sz w:val="24"/>
                <w:szCs w:val="24"/>
              </w:rPr>
              <w:t>ные мойки</w:t>
            </w:r>
          </w:p>
        </w:tc>
        <w:tc>
          <w:tcPr>
            <w:tcW w:w="3261" w:type="dxa"/>
            <w:tcBorders>
              <w:top w:val="single" w:sz="4" w:space="0" w:color="auto"/>
            </w:tcBorders>
            <w:shd w:val="clear" w:color="auto" w:fill="FFFFFF" w:themeFill="background1"/>
            <w:vAlign w:val="center"/>
          </w:tcPr>
          <w:p w:rsidR="00A56765" w:rsidRPr="000941E2" w:rsidRDefault="00A56765" w:rsidP="00241C30">
            <w:pPr>
              <w:shd w:val="clear" w:color="auto" w:fill="FFFFFF" w:themeFill="background1"/>
              <w:tabs>
                <w:tab w:val="left" w:pos="2520"/>
              </w:tabs>
              <w:ind w:firstLine="426"/>
              <w:rPr>
                <w:rFonts w:ascii="Times New Roman" w:eastAsia="SimSun" w:hAnsi="Times New Roman"/>
                <w:sz w:val="24"/>
                <w:szCs w:val="24"/>
                <w:lang w:eastAsia="zh-CN"/>
              </w:rPr>
            </w:pPr>
            <w:r w:rsidRPr="000941E2">
              <w:rPr>
                <w:rFonts w:ascii="Times New Roman" w:eastAsia="SimSun" w:hAnsi="Times New Roman"/>
                <w:sz w:val="24"/>
                <w:szCs w:val="24"/>
                <w:lang w:eastAsia="zh-CN"/>
              </w:rPr>
              <w:t>автомобильные мойки, а также магазинов сопутств</w:t>
            </w:r>
            <w:r w:rsidRPr="000941E2">
              <w:rPr>
                <w:rFonts w:ascii="Times New Roman" w:eastAsia="SimSun" w:hAnsi="Times New Roman"/>
                <w:sz w:val="24"/>
                <w:szCs w:val="24"/>
                <w:lang w:eastAsia="zh-CN"/>
              </w:rPr>
              <w:t>у</w:t>
            </w:r>
            <w:r w:rsidRPr="000941E2">
              <w:rPr>
                <w:rFonts w:ascii="Times New Roman" w:eastAsia="SimSun" w:hAnsi="Times New Roman"/>
                <w:sz w:val="24"/>
                <w:szCs w:val="24"/>
                <w:lang w:eastAsia="zh-CN"/>
              </w:rPr>
              <w:t>ющей торговли</w:t>
            </w:r>
          </w:p>
        </w:tc>
        <w:tc>
          <w:tcPr>
            <w:tcW w:w="8646" w:type="dxa"/>
            <w:shd w:val="clear" w:color="auto" w:fill="FFFFFF" w:themeFill="background1"/>
            <w:vAlign w:val="center"/>
          </w:tcPr>
          <w:p w:rsidR="00A56765" w:rsidRPr="000941E2" w:rsidRDefault="00A56765" w:rsidP="00241C30">
            <w:pPr>
              <w:shd w:val="clear" w:color="auto" w:fill="FFFFFF" w:themeFill="background1"/>
              <w:tabs>
                <w:tab w:val="left" w:pos="1134"/>
              </w:tabs>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-минимальная/максимальная площадь земельных участков – </w:t>
            </w:r>
            <w:r w:rsidRPr="000941E2">
              <w:rPr>
                <w:rFonts w:ascii="Times New Roman" w:eastAsia="SimSun" w:hAnsi="Times New Roman"/>
                <w:b/>
                <w:sz w:val="24"/>
                <w:szCs w:val="24"/>
                <w:lang w:eastAsia="zh-CN"/>
              </w:rPr>
              <w:t>60/1000 кв. м;</w:t>
            </w:r>
          </w:p>
          <w:p w:rsidR="00A56765" w:rsidRPr="000941E2" w:rsidRDefault="00A56765" w:rsidP="00241C30">
            <w:pPr>
              <w:shd w:val="clear" w:color="auto" w:fill="FFFFFF" w:themeFill="background1"/>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0941E2">
              <w:rPr>
                <w:rFonts w:ascii="Times New Roman" w:eastAsia="SimSun" w:hAnsi="Times New Roman"/>
                <w:b/>
                <w:sz w:val="24"/>
                <w:szCs w:val="24"/>
                <w:lang w:eastAsia="zh-CN"/>
              </w:rPr>
              <w:t>12 м;</w:t>
            </w:r>
          </w:p>
          <w:p w:rsidR="00A56765" w:rsidRPr="000941E2" w:rsidRDefault="00A56765" w:rsidP="00241C30">
            <w:pPr>
              <w:shd w:val="clear" w:color="auto" w:fill="FFFFFF" w:themeFill="background1"/>
              <w:rPr>
                <w:rFonts w:ascii="Times New Roman" w:eastAsia="SimSun" w:hAnsi="Times New Roman"/>
                <w:sz w:val="24"/>
                <w:szCs w:val="24"/>
                <w:lang w:eastAsia="zh-CN"/>
              </w:rPr>
            </w:pPr>
            <w:r w:rsidRPr="000941E2">
              <w:rPr>
                <w:rFonts w:ascii="Times New Roman" w:hAnsi="Times New Roman"/>
                <w:sz w:val="24"/>
                <w:szCs w:val="24"/>
              </w:rPr>
              <w:t>-минимальные отступы от границ земельных участков - 1 м;</w:t>
            </w:r>
          </w:p>
          <w:p w:rsidR="00A56765" w:rsidRPr="000941E2" w:rsidRDefault="00A56765" w:rsidP="00241C30">
            <w:pPr>
              <w:shd w:val="clear" w:color="auto" w:fill="FFFFFF" w:themeFill="background1"/>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0941E2">
              <w:rPr>
                <w:rFonts w:ascii="Times New Roman" w:eastAsia="SimSun" w:hAnsi="Times New Roman"/>
                <w:b/>
                <w:sz w:val="24"/>
                <w:szCs w:val="24"/>
                <w:lang w:eastAsia="zh-CN"/>
              </w:rPr>
              <w:t>12 м</w:t>
            </w:r>
            <w:r w:rsidRPr="000941E2">
              <w:rPr>
                <w:rFonts w:ascii="Times New Roman" w:eastAsia="SimSun" w:hAnsi="Times New Roman"/>
                <w:sz w:val="24"/>
                <w:szCs w:val="24"/>
                <w:lang w:eastAsia="zh-CN"/>
              </w:rPr>
              <w:t>;</w:t>
            </w:r>
          </w:p>
          <w:p w:rsidR="00A56765" w:rsidRPr="000941E2" w:rsidRDefault="00A56765" w:rsidP="00241C30">
            <w:pPr>
              <w:shd w:val="clear" w:color="auto" w:fill="FFFFFF" w:themeFill="background1"/>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-максимальный процент застройки в границах земельного участка </w:t>
            </w:r>
            <w:r w:rsidRPr="000941E2">
              <w:rPr>
                <w:rFonts w:ascii="Times New Roman" w:eastAsia="SimSun" w:hAnsi="Times New Roman"/>
                <w:b/>
                <w:sz w:val="24"/>
                <w:szCs w:val="24"/>
                <w:lang w:eastAsia="zh-CN"/>
              </w:rPr>
              <w:t>– 80%;</w:t>
            </w:r>
          </w:p>
        </w:tc>
      </w:tr>
      <w:tr w:rsidR="00A56765" w:rsidRPr="000941E2" w:rsidTr="00241C30">
        <w:tc>
          <w:tcPr>
            <w:tcW w:w="2830" w:type="dxa"/>
            <w:tcBorders>
              <w:top w:val="single" w:sz="4" w:space="0" w:color="auto"/>
            </w:tcBorders>
            <w:shd w:val="clear" w:color="auto" w:fill="FFFFFF" w:themeFill="background1"/>
            <w:vAlign w:val="center"/>
          </w:tcPr>
          <w:p w:rsidR="00A56765" w:rsidRPr="000941E2" w:rsidRDefault="00A56765" w:rsidP="00241C30">
            <w:pPr>
              <w:autoSpaceDE w:val="0"/>
              <w:autoSpaceDN w:val="0"/>
              <w:adjustRightInd w:val="0"/>
              <w:jc w:val="both"/>
              <w:rPr>
                <w:rFonts w:ascii="Times New Roman" w:hAnsi="Times New Roman"/>
                <w:sz w:val="24"/>
                <w:szCs w:val="24"/>
              </w:rPr>
            </w:pPr>
            <w:r w:rsidRPr="000941E2">
              <w:rPr>
                <w:rFonts w:ascii="Times New Roman" w:eastAsia="SimSun" w:hAnsi="Times New Roman"/>
                <w:sz w:val="24"/>
                <w:szCs w:val="24"/>
                <w:lang w:eastAsia="zh-CN"/>
              </w:rPr>
              <w:t>[</w:t>
            </w:r>
            <w:r w:rsidRPr="000941E2">
              <w:rPr>
                <w:rFonts w:ascii="Times New Roman" w:hAnsi="Times New Roman"/>
                <w:sz w:val="24"/>
                <w:szCs w:val="24"/>
                <w:lang w:eastAsia="zh-CN"/>
              </w:rPr>
              <w:t>4.9.1.4</w:t>
            </w:r>
            <w:r w:rsidRPr="000941E2">
              <w:rPr>
                <w:rFonts w:ascii="Times New Roman" w:eastAsia="SimSun" w:hAnsi="Times New Roman"/>
                <w:sz w:val="24"/>
                <w:szCs w:val="24"/>
                <w:lang w:eastAsia="zh-CN"/>
              </w:rPr>
              <w:t xml:space="preserve">] - </w:t>
            </w:r>
            <w:r w:rsidRPr="000941E2">
              <w:rPr>
                <w:rFonts w:ascii="Times New Roman" w:hAnsi="Times New Roman"/>
                <w:sz w:val="24"/>
                <w:szCs w:val="24"/>
              </w:rPr>
              <w:t>Ремонт авт</w:t>
            </w:r>
            <w:r w:rsidRPr="000941E2">
              <w:rPr>
                <w:rFonts w:ascii="Times New Roman" w:hAnsi="Times New Roman"/>
                <w:sz w:val="24"/>
                <w:szCs w:val="24"/>
              </w:rPr>
              <w:t>о</w:t>
            </w:r>
            <w:r w:rsidRPr="000941E2">
              <w:rPr>
                <w:rFonts w:ascii="Times New Roman" w:hAnsi="Times New Roman"/>
                <w:sz w:val="24"/>
                <w:szCs w:val="24"/>
              </w:rPr>
              <w:t>мобилей</w:t>
            </w:r>
          </w:p>
        </w:tc>
        <w:tc>
          <w:tcPr>
            <w:tcW w:w="3261" w:type="dxa"/>
            <w:tcBorders>
              <w:top w:val="single" w:sz="4" w:space="0" w:color="auto"/>
            </w:tcBorders>
            <w:shd w:val="clear" w:color="auto" w:fill="FFFFFF" w:themeFill="background1"/>
            <w:vAlign w:val="center"/>
          </w:tcPr>
          <w:p w:rsidR="00A56765" w:rsidRPr="000941E2" w:rsidRDefault="00A56765" w:rsidP="00241C30">
            <w:pPr>
              <w:tabs>
                <w:tab w:val="left" w:pos="2520"/>
              </w:tabs>
              <w:ind w:firstLine="426"/>
              <w:rPr>
                <w:rFonts w:ascii="Times New Roman" w:eastAsia="SimSun" w:hAnsi="Times New Roman"/>
                <w:sz w:val="24"/>
                <w:szCs w:val="24"/>
                <w:lang w:eastAsia="zh-CN"/>
              </w:rPr>
            </w:pPr>
            <w:r w:rsidRPr="000941E2">
              <w:rPr>
                <w:rFonts w:ascii="Times New Roman" w:eastAsia="SimSun" w:hAnsi="Times New Roman"/>
                <w:sz w:val="24"/>
                <w:szCs w:val="24"/>
                <w:lang w:eastAsia="zh-CN"/>
              </w:rPr>
              <w:t>мастерские, предназн</w:t>
            </w:r>
            <w:r w:rsidRPr="000941E2">
              <w:rPr>
                <w:rFonts w:ascii="Times New Roman" w:eastAsia="SimSun" w:hAnsi="Times New Roman"/>
                <w:sz w:val="24"/>
                <w:szCs w:val="24"/>
                <w:lang w:eastAsia="zh-CN"/>
              </w:rPr>
              <w:t>а</w:t>
            </w:r>
            <w:r w:rsidRPr="000941E2">
              <w:rPr>
                <w:rFonts w:ascii="Times New Roman" w:eastAsia="SimSun" w:hAnsi="Times New Roman"/>
                <w:sz w:val="24"/>
                <w:szCs w:val="24"/>
                <w:lang w:eastAsia="zh-CN"/>
              </w:rPr>
              <w:t>ченные для ремонта и о</w:t>
            </w:r>
            <w:r w:rsidRPr="000941E2">
              <w:rPr>
                <w:rFonts w:ascii="Times New Roman" w:eastAsia="SimSun" w:hAnsi="Times New Roman"/>
                <w:sz w:val="24"/>
                <w:szCs w:val="24"/>
                <w:lang w:eastAsia="zh-CN"/>
              </w:rPr>
              <w:t>б</w:t>
            </w:r>
            <w:r w:rsidRPr="000941E2">
              <w:rPr>
                <w:rFonts w:ascii="Times New Roman" w:eastAsia="SimSun" w:hAnsi="Times New Roman"/>
                <w:sz w:val="24"/>
                <w:szCs w:val="24"/>
                <w:lang w:eastAsia="zh-CN"/>
              </w:rPr>
              <w:t>служивания легковых авт</w:t>
            </w:r>
            <w:r w:rsidRPr="000941E2">
              <w:rPr>
                <w:rFonts w:ascii="Times New Roman" w:eastAsia="SimSun" w:hAnsi="Times New Roman"/>
                <w:sz w:val="24"/>
                <w:szCs w:val="24"/>
                <w:lang w:eastAsia="zh-CN"/>
              </w:rPr>
              <w:t>о</w:t>
            </w:r>
            <w:r w:rsidRPr="000941E2">
              <w:rPr>
                <w:rFonts w:ascii="Times New Roman" w:eastAsia="SimSun" w:hAnsi="Times New Roman"/>
                <w:sz w:val="24"/>
                <w:szCs w:val="24"/>
                <w:lang w:eastAsia="zh-CN"/>
              </w:rPr>
              <w:t>мобилей, а также магазины сопутствующей торговли</w:t>
            </w:r>
          </w:p>
        </w:tc>
        <w:tc>
          <w:tcPr>
            <w:tcW w:w="8646" w:type="dxa"/>
            <w:shd w:val="clear" w:color="auto" w:fill="FFFFFF" w:themeFill="background1"/>
            <w:vAlign w:val="center"/>
          </w:tcPr>
          <w:p w:rsidR="00A56765" w:rsidRPr="000941E2" w:rsidRDefault="00A56765" w:rsidP="00241C30">
            <w:pPr>
              <w:tabs>
                <w:tab w:val="left" w:pos="1134"/>
              </w:tabs>
              <w:rPr>
                <w:rFonts w:ascii="Times New Roman" w:eastAsia="SimSun" w:hAnsi="Times New Roman"/>
                <w:b/>
                <w:sz w:val="24"/>
                <w:szCs w:val="24"/>
                <w:lang w:eastAsia="zh-CN"/>
              </w:rPr>
            </w:pPr>
            <w:r w:rsidRPr="000941E2">
              <w:rPr>
                <w:rFonts w:ascii="Times New Roman" w:eastAsia="SimSun" w:hAnsi="Times New Roman"/>
                <w:sz w:val="24"/>
                <w:szCs w:val="24"/>
                <w:lang w:eastAsia="zh-CN"/>
              </w:rPr>
              <w:t xml:space="preserve">-минимальная/максимальная площадь земельных участков – </w:t>
            </w:r>
            <w:r w:rsidRPr="000941E2">
              <w:rPr>
                <w:rFonts w:ascii="Times New Roman" w:eastAsia="SimSun" w:hAnsi="Times New Roman"/>
                <w:b/>
                <w:sz w:val="24"/>
                <w:szCs w:val="24"/>
                <w:lang w:eastAsia="zh-CN"/>
              </w:rPr>
              <w:t>60/2000 кв. м;</w:t>
            </w:r>
          </w:p>
          <w:p w:rsidR="00A56765" w:rsidRPr="000941E2" w:rsidRDefault="00A56765" w:rsidP="00241C30">
            <w:pPr>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0941E2">
              <w:rPr>
                <w:rFonts w:ascii="Times New Roman" w:eastAsia="SimSun" w:hAnsi="Times New Roman"/>
                <w:b/>
                <w:sz w:val="24"/>
                <w:szCs w:val="24"/>
                <w:lang w:eastAsia="zh-CN"/>
              </w:rPr>
              <w:t>– 12 м</w:t>
            </w:r>
            <w:r w:rsidRPr="000941E2">
              <w:rPr>
                <w:rFonts w:ascii="Times New Roman" w:eastAsia="SimSun" w:hAnsi="Times New Roman"/>
                <w:sz w:val="24"/>
                <w:szCs w:val="24"/>
                <w:lang w:eastAsia="zh-CN"/>
              </w:rPr>
              <w:t>;</w:t>
            </w:r>
          </w:p>
          <w:p w:rsidR="00A56765" w:rsidRPr="000941E2" w:rsidRDefault="00A56765" w:rsidP="00241C30">
            <w:pPr>
              <w:rPr>
                <w:rFonts w:ascii="Times New Roman" w:eastAsia="SimSun" w:hAnsi="Times New Roman"/>
                <w:sz w:val="24"/>
                <w:szCs w:val="24"/>
                <w:lang w:eastAsia="zh-CN"/>
              </w:rPr>
            </w:pPr>
            <w:r w:rsidRPr="000941E2">
              <w:rPr>
                <w:rFonts w:ascii="Times New Roman" w:hAnsi="Times New Roman"/>
                <w:sz w:val="24"/>
                <w:szCs w:val="24"/>
              </w:rPr>
              <w:t xml:space="preserve">-минимальные отступы от границ земельных участков </w:t>
            </w:r>
            <w:r w:rsidRPr="000941E2">
              <w:rPr>
                <w:rFonts w:ascii="Times New Roman" w:hAnsi="Times New Roman"/>
                <w:b/>
                <w:sz w:val="24"/>
                <w:szCs w:val="24"/>
              </w:rPr>
              <w:t>- 1 м;</w:t>
            </w:r>
          </w:p>
          <w:p w:rsidR="00A56765" w:rsidRPr="000941E2" w:rsidRDefault="00A56765" w:rsidP="00241C30">
            <w:pPr>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-максимальная высота зданий, строений, сооружений от уровня земли </w:t>
            </w:r>
            <w:r w:rsidRPr="000941E2">
              <w:rPr>
                <w:rFonts w:ascii="Times New Roman" w:eastAsia="SimSun" w:hAnsi="Times New Roman"/>
                <w:b/>
                <w:sz w:val="24"/>
                <w:szCs w:val="24"/>
                <w:lang w:eastAsia="zh-CN"/>
              </w:rPr>
              <w:t>- 12 м;</w:t>
            </w:r>
          </w:p>
          <w:p w:rsidR="00A56765" w:rsidRPr="000941E2" w:rsidRDefault="00A56765" w:rsidP="00241C30">
            <w:pPr>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-максимальный процент застройки в границах земельного участка – </w:t>
            </w:r>
            <w:r w:rsidRPr="000941E2">
              <w:rPr>
                <w:rFonts w:ascii="Times New Roman" w:eastAsia="SimSun" w:hAnsi="Times New Roman"/>
                <w:b/>
                <w:sz w:val="24"/>
                <w:szCs w:val="24"/>
                <w:lang w:eastAsia="zh-CN"/>
              </w:rPr>
              <w:t>80%</w:t>
            </w:r>
            <w:r w:rsidRPr="000941E2">
              <w:rPr>
                <w:rFonts w:ascii="Times New Roman" w:eastAsia="SimSun" w:hAnsi="Times New Roman"/>
                <w:sz w:val="24"/>
                <w:szCs w:val="24"/>
                <w:lang w:eastAsia="zh-CN"/>
              </w:rPr>
              <w:t>;</w:t>
            </w:r>
          </w:p>
        </w:tc>
      </w:tr>
    </w:tbl>
    <w:p w:rsidR="00A56765" w:rsidRPr="000941E2" w:rsidRDefault="00A56765" w:rsidP="00A56765">
      <w:pPr>
        <w:widowControl w:val="0"/>
        <w:spacing w:after="0" w:line="240" w:lineRule="auto"/>
        <w:ind w:firstLine="426"/>
        <w:jc w:val="center"/>
        <w:rPr>
          <w:rFonts w:ascii="Times New Roman" w:eastAsia="Times New Roman" w:hAnsi="Times New Roman" w:cs="Times New Roman"/>
          <w:b/>
          <w:iCs/>
          <w:sz w:val="24"/>
          <w:szCs w:val="24"/>
          <w:lang w:eastAsia="zh-CN"/>
        </w:rPr>
      </w:pPr>
    </w:p>
    <w:p w:rsidR="00A56765" w:rsidRPr="000941E2" w:rsidRDefault="00A56765" w:rsidP="00A56765">
      <w:pPr>
        <w:widowControl w:val="0"/>
        <w:spacing w:after="0" w:line="240" w:lineRule="auto"/>
        <w:ind w:firstLine="426"/>
        <w:jc w:val="center"/>
        <w:rPr>
          <w:rFonts w:ascii="Times New Roman" w:eastAsia="SimSun" w:hAnsi="Times New Roman" w:cs="Times New Roman"/>
          <w:b/>
          <w:sz w:val="24"/>
          <w:szCs w:val="24"/>
          <w:lang w:eastAsia="zh-CN"/>
        </w:rPr>
      </w:pPr>
      <w:r w:rsidRPr="000941E2">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A56765" w:rsidRPr="000941E2" w:rsidRDefault="00A56765" w:rsidP="00A56765">
      <w:pPr>
        <w:widowControl w:val="0"/>
        <w:spacing w:after="0" w:line="240" w:lineRule="auto"/>
        <w:ind w:firstLine="426"/>
        <w:jc w:val="center"/>
        <w:rPr>
          <w:rFonts w:ascii="Times New Roman" w:eastAsia="SimSun" w:hAnsi="Times New Roman" w:cs="Times New Roman"/>
          <w:b/>
          <w:sz w:val="24"/>
          <w:szCs w:val="24"/>
          <w:lang w:eastAsia="zh-CN"/>
        </w:rPr>
      </w:pPr>
      <w:r w:rsidRPr="000941E2">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A56765" w:rsidRPr="000941E2" w:rsidTr="00241C30">
        <w:tc>
          <w:tcPr>
            <w:tcW w:w="6941" w:type="dxa"/>
            <w:tcBorders>
              <w:top w:val="single" w:sz="4" w:space="0" w:color="000000"/>
              <w:left w:val="single" w:sz="4" w:space="0" w:color="000000"/>
              <w:bottom w:val="single" w:sz="4" w:space="0" w:color="000000"/>
            </w:tcBorders>
            <w:shd w:val="clear" w:color="auto" w:fill="auto"/>
            <w:vAlign w:val="center"/>
          </w:tcPr>
          <w:p w:rsidR="00A56765" w:rsidRPr="000941E2" w:rsidRDefault="00A56765" w:rsidP="00241C30">
            <w:pPr>
              <w:tabs>
                <w:tab w:val="left" w:pos="-1667"/>
              </w:tabs>
              <w:ind w:firstLine="426"/>
              <w:jc w:val="center"/>
              <w:rPr>
                <w:rFonts w:ascii="Times New Roman" w:hAnsi="Times New Roman"/>
                <w:sz w:val="24"/>
                <w:szCs w:val="24"/>
              </w:rPr>
            </w:pPr>
            <w:r w:rsidRPr="000941E2">
              <w:rPr>
                <w:rFonts w:ascii="Times New Roman" w:eastAsia="SimSun" w:hAnsi="Times New Roman"/>
                <w:b/>
                <w:sz w:val="24"/>
                <w:szCs w:val="24"/>
              </w:rPr>
              <w:t>Виды разрешенного использования земельных участков и</w:t>
            </w:r>
            <w:r w:rsidRPr="000941E2">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765" w:rsidRPr="000941E2" w:rsidRDefault="00A56765" w:rsidP="00241C30">
            <w:pPr>
              <w:tabs>
                <w:tab w:val="left" w:pos="-6204"/>
              </w:tabs>
              <w:ind w:firstLine="426"/>
              <w:jc w:val="center"/>
              <w:rPr>
                <w:rFonts w:ascii="Times New Roman" w:hAnsi="Times New Roman"/>
                <w:sz w:val="24"/>
                <w:szCs w:val="24"/>
              </w:rPr>
            </w:pPr>
            <w:r w:rsidRPr="000941E2">
              <w:rPr>
                <w:rFonts w:ascii="Times New Roman" w:hAnsi="Times New Roman"/>
                <w:b/>
                <w:sz w:val="24"/>
                <w:szCs w:val="24"/>
              </w:rPr>
              <w:t>Предельные параметры разрешенного строительства, реко</w:t>
            </w:r>
            <w:r w:rsidRPr="000941E2">
              <w:rPr>
                <w:rFonts w:ascii="Times New Roman" w:hAnsi="Times New Roman"/>
                <w:b/>
                <w:sz w:val="24"/>
                <w:szCs w:val="24"/>
              </w:rPr>
              <w:t>н</w:t>
            </w:r>
            <w:r w:rsidRPr="000941E2">
              <w:rPr>
                <w:rFonts w:ascii="Times New Roman" w:hAnsi="Times New Roman"/>
                <w:b/>
                <w:sz w:val="24"/>
                <w:szCs w:val="24"/>
              </w:rPr>
              <w:t>струкции объектов капитального строительства</w:t>
            </w:r>
          </w:p>
        </w:tc>
      </w:tr>
      <w:tr w:rsidR="00A56765" w:rsidRPr="000941E2" w:rsidTr="00241C30">
        <w:tc>
          <w:tcPr>
            <w:tcW w:w="6941" w:type="dxa"/>
          </w:tcPr>
          <w:p w:rsidR="00A56765" w:rsidRDefault="00A56765" w:rsidP="00241C30">
            <w:pPr>
              <w:tabs>
                <w:tab w:val="left" w:pos="2520"/>
              </w:tabs>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       Вспомогательные виды разрешенного использования доп</w:t>
            </w:r>
            <w:r w:rsidRPr="000941E2">
              <w:rPr>
                <w:rFonts w:ascii="Times New Roman" w:eastAsia="SimSun" w:hAnsi="Times New Roman"/>
                <w:sz w:val="24"/>
                <w:szCs w:val="24"/>
                <w:lang w:eastAsia="zh-CN"/>
              </w:rPr>
              <w:t>у</w:t>
            </w:r>
            <w:r w:rsidRPr="000941E2">
              <w:rPr>
                <w:rFonts w:ascii="Times New Roman" w:eastAsia="SimSun" w:hAnsi="Times New Roman"/>
                <w:sz w:val="24"/>
                <w:szCs w:val="24"/>
                <w:lang w:eastAsia="zh-CN"/>
              </w:rPr>
              <w:t>стимы только в качестве дополнительных по отношению к о</w:t>
            </w:r>
            <w:r w:rsidRPr="000941E2">
              <w:rPr>
                <w:rFonts w:ascii="Times New Roman" w:eastAsia="SimSun" w:hAnsi="Times New Roman"/>
                <w:sz w:val="24"/>
                <w:szCs w:val="24"/>
                <w:lang w:eastAsia="zh-CN"/>
              </w:rPr>
              <w:t>с</w:t>
            </w:r>
            <w:r w:rsidRPr="000941E2">
              <w:rPr>
                <w:rFonts w:ascii="Times New Roman" w:eastAsia="SimSun" w:hAnsi="Times New Roman"/>
                <w:sz w:val="24"/>
                <w:szCs w:val="24"/>
                <w:lang w:eastAsia="zh-CN"/>
              </w:rPr>
              <w:t>новным и условно разрешенным видам использования и ос</w:t>
            </w:r>
            <w:r w:rsidRPr="000941E2">
              <w:rPr>
                <w:rFonts w:ascii="Times New Roman" w:eastAsia="SimSun" w:hAnsi="Times New Roman"/>
                <w:sz w:val="24"/>
                <w:szCs w:val="24"/>
                <w:lang w:eastAsia="zh-CN"/>
              </w:rPr>
              <w:t>у</w:t>
            </w:r>
            <w:r w:rsidRPr="000941E2">
              <w:rPr>
                <w:rFonts w:ascii="Times New Roman" w:eastAsia="SimSun" w:hAnsi="Times New Roman"/>
                <w:sz w:val="24"/>
                <w:szCs w:val="24"/>
                <w:lang w:eastAsia="zh-CN"/>
              </w:rPr>
              <w:t>ществляются совместно с ними.</w:t>
            </w:r>
          </w:p>
          <w:p w:rsidR="00E441A9" w:rsidRPr="008E7746" w:rsidRDefault="00E441A9" w:rsidP="00E441A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w:t>
            </w:r>
            <w:r>
              <w:rPr>
                <w:rFonts w:ascii="Times New Roman" w:eastAsia="SimSun" w:hAnsi="Times New Roman"/>
                <w:sz w:val="24"/>
                <w:szCs w:val="24"/>
                <w:lang w:eastAsia="zh-CN"/>
              </w:rPr>
              <w:t>е</w:t>
            </w:r>
            <w:r>
              <w:rPr>
                <w:rFonts w:ascii="Times New Roman" w:eastAsia="SimSun" w:hAnsi="Times New Roman"/>
                <w:sz w:val="24"/>
                <w:szCs w:val="24"/>
                <w:lang w:eastAsia="zh-CN"/>
              </w:rPr>
              <w:t>мельных участков не установлены.</w:t>
            </w:r>
          </w:p>
          <w:p w:rsidR="00A56765" w:rsidRPr="000941E2" w:rsidRDefault="00A56765" w:rsidP="00241C30">
            <w:pPr>
              <w:tabs>
                <w:tab w:val="left" w:pos="2520"/>
              </w:tabs>
              <w:ind w:firstLine="426"/>
              <w:rPr>
                <w:rFonts w:ascii="Times New Roman" w:eastAsia="SimSun" w:hAnsi="Times New Roman"/>
                <w:sz w:val="24"/>
                <w:szCs w:val="24"/>
                <w:lang w:eastAsia="zh-CN"/>
              </w:rPr>
            </w:pPr>
            <w:r w:rsidRPr="000941E2">
              <w:rPr>
                <w:rFonts w:ascii="Times New Roman" w:eastAsia="SimSun" w:hAnsi="Times New Roman"/>
                <w:sz w:val="24"/>
                <w:szCs w:val="24"/>
                <w:lang w:eastAsia="zh-CN"/>
              </w:rPr>
              <w:t>Вспомогательные объекты предназначены только для о</w:t>
            </w:r>
            <w:r w:rsidRPr="000941E2">
              <w:rPr>
                <w:rFonts w:ascii="Times New Roman" w:eastAsia="SimSun" w:hAnsi="Times New Roman"/>
                <w:sz w:val="24"/>
                <w:szCs w:val="24"/>
                <w:lang w:eastAsia="zh-CN"/>
              </w:rPr>
              <w:t>б</w:t>
            </w:r>
            <w:r w:rsidRPr="000941E2">
              <w:rPr>
                <w:rFonts w:ascii="Times New Roman" w:eastAsia="SimSun" w:hAnsi="Times New Roman"/>
                <w:sz w:val="24"/>
                <w:szCs w:val="24"/>
                <w:lang w:eastAsia="zh-CN"/>
              </w:rPr>
              <w:t>служивания основного объекта и технологически связаны с н</w:t>
            </w:r>
            <w:r w:rsidRPr="000941E2">
              <w:rPr>
                <w:rFonts w:ascii="Times New Roman" w:eastAsia="SimSun" w:hAnsi="Times New Roman"/>
                <w:sz w:val="24"/>
                <w:szCs w:val="24"/>
                <w:lang w:eastAsia="zh-CN"/>
              </w:rPr>
              <w:t>и</w:t>
            </w:r>
            <w:r w:rsidRPr="000941E2">
              <w:rPr>
                <w:rFonts w:ascii="Times New Roman" w:eastAsia="SimSun" w:hAnsi="Times New Roman"/>
                <w:sz w:val="24"/>
                <w:szCs w:val="24"/>
                <w:lang w:eastAsia="zh-CN"/>
              </w:rPr>
              <w:t>ми.</w:t>
            </w:r>
          </w:p>
          <w:p w:rsidR="00A56765" w:rsidRPr="000941E2" w:rsidRDefault="00A56765" w:rsidP="00241C30">
            <w:pPr>
              <w:tabs>
                <w:tab w:val="left" w:pos="2520"/>
              </w:tabs>
              <w:ind w:firstLine="426"/>
              <w:rPr>
                <w:rFonts w:ascii="Times New Roman" w:eastAsia="SimSun" w:hAnsi="Times New Roman"/>
                <w:sz w:val="24"/>
                <w:szCs w:val="24"/>
                <w:lang w:eastAsia="zh-CN"/>
              </w:rPr>
            </w:pPr>
            <w:r w:rsidRPr="000941E2">
              <w:rPr>
                <w:rFonts w:ascii="Times New Roman" w:eastAsia="SimSun" w:hAnsi="Times New Roman"/>
                <w:sz w:val="24"/>
                <w:szCs w:val="24"/>
                <w:lang w:eastAsia="zh-CN"/>
              </w:rPr>
              <w:t>Обоснование факта отнесения того или иного объекта к чи</w:t>
            </w:r>
            <w:r w:rsidRPr="000941E2">
              <w:rPr>
                <w:rFonts w:ascii="Times New Roman" w:eastAsia="SimSun" w:hAnsi="Times New Roman"/>
                <w:sz w:val="24"/>
                <w:szCs w:val="24"/>
                <w:lang w:eastAsia="zh-CN"/>
              </w:rPr>
              <w:t>с</w:t>
            </w:r>
            <w:r w:rsidRPr="000941E2">
              <w:rPr>
                <w:rFonts w:ascii="Times New Roman" w:eastAsia="SimSun" w:hAnsi="Times New Roman"/>
                <w:sz w:val="24"/>
                <w:szCs w:val="24"/>
                <w:lang w:eastAsia="zh-CN"/>
              </w:rPr>
              <w:t>лу вспомогательных возможно на основании информации с</w:t>
            </w:r>
            <w:r w:rsidRPr="000941E2">
              <w:rPr>
                <w:rFonts w:ascii="Times New Roman" w:eastAsia="SimSun" w:hAnsi="Times New Roman"/>
                <w:sz w:val="24"/>
                <w:szCs w:val="24"/>
                <w:lang w:eastAsia="zh-CN"/>
              </w:rPr>
              <w:t>о</w:t>
            </w:r>
            <w:r w:rsidRPr="000941E2">
              <w:rPr>
                <w:rFonts w:ascii="Times New Roman" w:eastAsia="SimSun" w:hAnsi="Times New Roman"/>
                <w:sz w:val="24"/>
                <w:szCs w:val="24"/>
                <w:lang w:eastAsia="zh-CN"/>
              </w:rPr>
              <w:t xml:space="preserve">держащейся в проектной документации объектов капитального </w:t>
            </w:r>
            <w:r w:rsidRPr="000941E2">
              <w:rPr>
                <w:rFonts w:ascii="Times New Roman" w:eastAsia="SimSun" w:hAnsi="Times New Roman"/>
                <w:sz w:val="24"/>
                <w:szCs w:val="24"/>
                <w:lang w:eastAsia="zh-CN"/>
              </w:rPr>
              <w:lastRenderedPageBreak/>
              <w:t>строительства (за исключением объектов индивидуального ж</w:t>
            </w:r>
            <w:r w:rsidRPr="000941E2">
              <w:rPr>
                <w:rFonts w:ascii="Times New Roman" w:eastAsia="SimSun" w:hAnsi="Times New Roman"/>
                <w:sz w:val="24"/>
                <w:szCs w:val="24"/>
                <w:lang w:eastAsia="zh-CN"/>
              </w:rPr>
              <w:t>и</w:t>
            </w:r>
            <w:r w:rsidRPr="000941E2">
              <w:rPr>
                <w:rFonts w:ascii="Times New Roman" w:eastAsia="SimSun" w:hAnsi="Times New Roman"/>
                <w:sz w:val="24"/>
                <w:szCs w:val="24"/>
                <w:lang w:eastAsia="zh-CN"/>
              </w:rPr>
              <w:t>лищного строительства)</w:t>
            </w:r>
          </w:p>
          <w:p w:rsidR="00A56765" w:rsidRPr="000941E2" w:rsidRDefault="00A56765" w:rsidP="00241C30">
            <w:pPr>
              <w:tabs>
                <w:tab w:val="left" w:pos="2520"/>
              </w:tabs>
              <w:ind w:firstLine="426"/>
              <w:rPr>
                <w:rFonts w:ascii="Times New Roman" w:eastAsia="SimSun" w:hAnsi="Times New Roman"/>
                <w:sz w:val="24"/>
                <w:szCs w:val="24"/>
                <w:lang w:eastAsia="zh-CN"/>
              </w:rPr>
            </w:pPr>
            <w:r w:rsidRPr="000941E2">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w:t>
            </w:r>
            <w:r w:rsidRPr="000941E2">
              <w:rPr>
                <w:rFonts w:ascii="Times New Roman" w:eastAsia="SimSun" w:hAnsi="Times New Roman"/>
                <w:sz w:val="24"/>
                <w:szCs w:val="24"/>
                <w:lang w:eastAsia="zh-CN"/>
              </w:rPr>
              <w:t>з</w:t>
            </w:r>
            <w:r w:rsidRPr="000941E2">
              <w:rPr>
                <w:rFonts w:ascii="Times New Roman" w:eastAsia="SimSun" w:hAnsi="Times New Roman"/>
                <w:sz w:val="24"/>
                <w:szCs w:val="24"/>
                <w:lang w:eastAsia="zh-CN"/>
              </w:rPr>
              <w:t>решения на строительство основных объектов капитального строительства.</w:t>
            </w:r>
          </w:p>
        </w:tc>
        <w:tc>
          <w:tcPr>
            <w:tcW w:w="7619" w:type="dxa"/>
          </w:tcPr>
          <w:p w:rsidR="00A56765" w:rsidRPr="000941E2" w:rsidRDefault="00A56765" w:rsidP="00241C30">
            <w:pPr>
              <w:tabs>
                <w:tab w:val="left" w:pos="-6204"/>
              </w:tabs>
              <w:rPr>
                <w:rFonts w:ascii="Times New Roman" w:eastAsia="SimSun" w:hAnsi="Times New Roman"/>
                <w:sz w:val="24"/>
                <w:szCs w:val="24"/>
                <w:lang w:eastAsia="zh-CN"/>
              </w:rPr>
            </w:pPr>
            <w:r w:rsidRPr="000941E2">
              <w:rPr>
                <w:rFonts w:ascii="Times New Roman" w:eastAsia="SimSun" w:hAnsi="Times New Roman"/>
                <w:sz w:val="24"/>
                <w:szCs w:val="24"/>
                <w:lang w:eastAsia="zh-CN"/>
              </w:rPr>
              <w:lastRenderedPageBreak/>
              <w:t>Формирование земельного участка под размещение вспомогательных объектов не требуется.</w:t>
            </w:r>
          </w:p>
          <w:p w:rsidR="00A56765" w:rsidRPr="000941E2" w:rsidRDefault="00A56765" w:rsidP="00241C30">
            <w:pPr>
              <w:tabs>
                <w:tab w:val="left" w:pos="-6204"/>
              </w:tabs>
              <w:rPr>
                <w:rFonts w:ascii="Times New Roman" w:eastAsia="SimSun" w:hAnsi="Times New Roman"/>
                <w:sz w:val="24"/>
                <w:szCs w:val="24"/>
                <w:lang w:eastAsia="zh-CN"/>
              </w:rPr>
            </w:pPr>
            <w:r w:rsidRPr="000941E2">
              <w:rPr>
                <w:rFonts w:ascii="Times New Roman" w:eastAsia="SimSun" w:hAnsi="Times New Roman"/>
                <w:sz w:val="24"/>
                <w:szCs w:val="24"/>
                <w:lang w:eastAsia="zh-CN"/>
              </w:rPr>
              <w:t>Суммарная общая площадь зданий, сооружений, занимаемых объект</w:t>
            </w:r>
            <w:r w:rsidRPr="000941E2">
              <w:rPr>
                <w:rFonts w:ascii="Times New Roman" w:eastAsia="SimSun" w:hAnsi="Times New Roman"/>
                <w:sz w:val="24"/>
                <w:szCs w:val="24"/>
                <w:lang w:eastAsia="zh-CN"/>
              </w:rPr>
              <w:t>а</w:t>
            </w:r>
            <w:r w:rsidRPr="000941E2">
              <w:rPr>
                <w:rFonts w:ascii="Times New Roman" w:eastAsia="SimSun" w:hAnsi="Times New Roman"/>
                <w:sz w:val="24"/>
                <w:szCs w:val="24"/>
                <w:lang w:eastAsia="zh-CN"/>
              </w:rPr>
              <w:t>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w:t>
            </w:r>
            <w:r w:rsidRPr="000941E2">
              <w:rPr>
                <w:rFonts w:ascii="Times New Roman" w:eastAsia="SimSun" w:hAnsi="Times New Roman"/>
                <w:sz w:val="24"/>
                <w:szCs w:val="24"/>
                <w:lang w:eastAsia="zh-CN"/>
              </w:rPr>
              <w:t>т</w:t>
            </w:r>
            <w:r w:rsidRPr="000941E2">
              <w:rPr>
                <w:rFonts w:ascii="Times New Roman" w:eastAsia="SimSun" w:hAnsi="Times New Roman"/>
                <w:sz w:val="24"/>
                <w:szCs w:val="24"/>
                <w:lang w:eastAsia="zh-CN"/>
              </w:rPr>
              <w:t>ветствии с видом разрешенного использования земельного участка.</w:t>
            </w:r>
          </w:p>
          <w:p w:rsidR="00A56765" w:rsidRPr="000941E2" w:rsidRDefault="00A56765" w:rsidP="00241C30">
            <w:pPr>
              <w:tabs>
                <w:tab w:val="left" w:pos="-6204"/>
              </w:tabs>
              <w:rPr>
                <w:rFonts w:ascii="Times New Roman" w:eastAsia="SimSun" w:hAnsi="Times New Roman"/>
                <w:sz w:val="24"/>
                <w:szCs w:val="24"/>
                <w:lang w:eastAsia="zh-CN"/>
              </w:rPr>
            </w:pPr>
          </w:p>
        </w:tc>
      </w:tr>
      <w:tr w:rsidR="00A56765" w:rsidRPr="000941E2" w:rsidTr="00241C30">
        <w:tc>
          <w:tcPr>
            <w:tcW w:w="6941" w:type="dxa"/>
          </w:tcPr>
          <w:p w:rsidR="00A56765" w:rsidRPr="000941E2" w:rsidRDefault="00A56765" w:rsidP="00241C30">
            <w:pPr>
              <w:tabs>
                <w:tab w:val="left" w:pos="2520"/>
              </w:tabs>
              <w:ind w:firstLine="426"/>
              <w:rPr>
                <w:rFonts w:ascii="Times New Roman" w:eastAsia="SimSun" w:hAnsi="Times New Roman"/>
                <w:sz w:val="24"/>
                <w:szCs w:val="24"/>
                <w:lang w:eastAsia="zh-CN"/>
              </w:rPr>
            </w:pPr>
            <w:r w:rsidRPr="000941E2">
              <w:rPr>
                <w:rFonts w:ascii="Times New Roman" w:eastAsia="SimSun" w:hAnsi="Times New Roman"/>
                <w:sz w:val="24"/>
                <w:szCs w:val="24"/>
                <w:lang w:eastAsia="zh-CN"/>
              </w:rPr>
              <w:lastRenderedPageBreak/>
              <w:t>- контрольно-пропускные пункты</w:t>
            </w:r>
          </w:p>
        </w:tc>
        <w:tc>
          <w:tcPr>
            <w:tcW w:w="7619" w:type="dxa"/>
          </w:tcPr>
          <w:p w:rsidR="00A56765" w:rsidRPr="000941E2" w:rsidRDefault="00A56765" w:rsidP="00241C30">
            <w:pPr>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расстояние от границы смежного земельного участка не менее - 1 м;</w:t>
            </w:r>
          </w:p>
          <w:p w:rsidR="00A56765" w:rsidRPr="000941E2" w:rsidRDefault="00A56765" w:rsidP="00241C30">
            <w:pPr>
              <w:rPr>
                <w:rFonts w:ascii="Times New Roman" w:hAnsi="Times New Roman"/>
                <w:b/>
                <w:sz w:val="24"/>
                <w:szCs w:val="24"/>
              </w:rPr>
            </w:pPr>
            <w:r w:rsidRPr="000941E2">
              <w:rPr>
                <w:rFonts w:ascii="Times New Roman" w:hAnsi="Times New Roman"/>
                <w:sz w:val="24"/>
                <w:szCs w:val="24"/>
              </w:rPr>
              <w:t>-минимальный отступ от красной линии улиц - 1 м;</w:t>
            </w:r>
          </w:p>
          <w:p w:rsidR="00A56765" w:rsidRPr="000941E2" w:rsidRDefault="00A56765" w:rsidP="00241C30">
            <w:pPr>
              <w:rPr>
                <w:rFonts w:ascii="Times New Roman" w:eastAsia="SimSun" w:hAnsi="Times New Roman"/>
                <w:sz w:val="24"/>
                <w:szCs w:val="24"/>
                <w:lang w:eastAsia="zh-CN"/>
              </w:rPr>
            </w:pPr>
            <w:r w:rsidRPr="000941E2">
              <w:rPr>
                <w:rFonts w:ascii="Times New Roman" w:eastAsia="SimSun" w:hAnsi="Times New Roman"/>
                <w:sz w:val="24"/>
                <w:szCs w:val="24"/>
                <w:lang w:eastAsia="zh-CN"/>
              </w:rPr>
              <w:t>- максимальное количество надземных этажей зданий – 2 этажа.</w:t>
            </w:r>
          </w:p>
        </w:tc>
      </w:tr>
      <w:tr w:rsidR="00A56765" w:rsidRPr="000941E2" w:rsidTr="00241C30">
        <w:tc>
          <w:tcPr>
            <w:tcW w:w="6941" w:type="dxa"/>
          </w:tcPr>
          <w:p w:rsidR="00A56765" w:rsidRPr="000941E2" w:rsidRDefault="00A56765" w:rsidP="00241C30">
            <w:pPr>
              <w:tabs>
                <w:tab w:val="left" w:pos="2520"/>
              </w:tabs>
              <w:ind w:firstLine="426"/>
              <w:rPr>
                <w:rFonts w:ascii="Times New Roman" w:eastAsia="SimSun" w:hAnsi="Times New Roman"/>
                <w:sz w:val="24"/>
                <w:szCs w:val="24"/>
                <w:lang w:eastAsia="zh-CN"/>
              </w:rPr>
            </w:pPr>
            <w:r w:rsidRPr="000941E2">
              <w:rPr>
                <w:rFonts w:ascii="Times New Roman" w:eastAsia="SimSun" w:hAnsi="Times New Roman"/>
                <w:sz w:val="24"/>
                <w:szCs w:val="24"/>
                <w:lang w:eastAsia="zh-CN"/>
              </w:rPr>
              <w:t>- площадки для мусоросборников</w:t>
            </w:r>
          </w:p>
        </w:tc>
        <w:tc>
          <w:tcPr>
            <w:tcW w:w="7619" w:type="dxa"/>
          </w:tcPr>
          <w:p w:rsidR="00A56765" w:rsidRPr="000941E2" w:rsidRDefault="00A56765" w:rsidP="00241C30">
            <w:pPr>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xml:space="preserve">- </w:t>
            </w:r>
            <w:r w:rsidRPr="000941E2">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w:t>
            </w:r>
            <w:r w:rsidRPr="000941E2">
              <w:rPr>
                <w:rFonts w:ascii="Times New Roman" w:eastAsia="Times New Roman" w:hAnsi="Times New Roman"/>
                <w:sz w:val="24"/>
                <w:szCs w:val="24"/>
                <w:lang w:eastAsia="ru-RU"/>
              </w:rPr>
              <w:t>а</w:t>
            </w:r>
            <w:r w:rsidRPr="000941E2">
              <w:rPr>
                <w:rFonts w:ascii="Times New Roman" w:eastAsia="Times New Roman" w:hAnsi="Times New Roman"/>
                <w:sz w:val="24"/>
                <w:szCs w:val="24"/>
                <w:lang w:eastAsia="ru-RU"/>
              </w:rPr>
              <w:t>ниц дошкольных образовательных организаций, медицинских орган</w:t>
            </w:r>
            <w:r w:rsidRPr="000941E2">
              <w:rPr>
                <w:rFonts w:ascii="Times New Roman" w:eastAsia="Times New Roman" w:hAnsi="Times New Roman"/>
                <w:sz w:val="24"/>
                <w:szCs w:val="24"/>
                <w:lang w:eastAsia="ru-RU"/>
              </w:rPr>
              <w:t>и</w:t>
            </w:r>
            <w:r w:rsidRPr="000941E2">
              <w:rPr>
                <w:rFonts w:ascii="Times New Roman" w:eastAsia="Times New Roman" w:hAnsi="Times New Roman"/>
                <w:sz w:val="24"/>
                <w:szCs w:val="24"/>
                <w:lang w:eastAsia="ru-RU"/>
              </w:rPr>
              <w:t>заций и предприятий питания следует принимать не менее 20 м</w:t>
            </w:r>
            <w:r w:rsidRPr="000941E2">
              <w:rPr>
                <w:rFonts w:ascii="Times New Roman" w:eastAsia="Times New Roman" w:hAnsi="Times New Roman"/>
                <w:sz w:val="24"/>
                <w:szCs w:val="24"/>
                <w:lang w:eastAsia="zh-CN"/>
              </w:rPr>
              <w:t>;</w:t>
            </w:r>
          </w:p>
          <w:p w:rsidR="00A56765" w:rsidRPr="000941E2" w:rsidRDefault="00A56765" w:rsidP="00241C30">
            <w:pPr>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xml:space="preserve">- общее количество контейнеров не более 5 </w:t>
            </w:r>
            <w:proofErr w:type="spellStart"/>
            <w:r w:rsidRPr="000941E2">
              <w:rPr>
                <w:rFonts w:ascii="Times New Roman" w:eastAsia="Times New Roman" w:hAnsi="Times New Roman"/>
                <w:sz w:val="24"/>
                <w:szCs w:val="24"/>
                <w:lang w:eastAsia="zh-CN"/>
              </w:rPr>
              <w:t>шт</w:t>
            </w:r>
            <w:proofErr w:type="spellEnd"/>
            <w:r w:rsidRPr="000941E2">
              <w:rPr>
                <w:rFonts w:ascii="Times New Roman" w:eastAsia="Times New Roman" w:hAnsi="Times New Roman"/>
                <w:sz w:val="24"/>
                <w:szCs w:val="24"/>
                <w:lang w:eastAsia="zh-CN"/>
              </w:rPr>
              <w:t>;</w:t>
            </w:r>
          </w:p>
          <w:p w:rsidR="00A56765" w:rsidRPr="000941E2" w:rsidRDefault="00A56765" w:rsidP="00241C30">
            <w:pPr>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A56765" w:rsidRPr="000941E2" w:rsidTr="00241C30">
        <w:tc>
          <w:tcPr>
            <w:tcW w:w="6941" w:type="dxa"/>
          </w:tcPr>
          <w:p w:rsidR="00A56765" w:rsidRPr="000941E2" w:rsidRDefault="00A56765" w:rsidP="00241C30">
            <w:pPr>
              <w:tabs>
                <w:tab w:val="left" w:pos="2520"/>
              </w:tabs>
              <w:ind w:firstLine="426"/>
              <w:rPr>
                <w:rFonts w:ascii="Times New Roman" w:eastAsia="SimSun" w:hAnsi="Times New Roman"/>
                <w:sz w:val="24"/>
                <w:szCs w:val="24"/>
                <w:lang w:eastAsia="zh-CN"/>
              </w:rPr>
            </w:pPr>
            <w:r w:rsidRPr="000941E2">
              <w:rPr>
                <w:rFonts w:ascii="Times New Roman" w:eastAsia="SimSun" w:hAnsi="Times New Roman"/>
                <w:sz w:val="24"/>
                <w:szCs w:val="24"/>
                <w:lang w:eastAsia="zh-CN"/>
              </w:rPr>
              <w:t>- надворные уборные</w:t>
            </w:r>
          </w:p>
        </w:tc>
        <w:tc>
          <w:tcPr>
            <w:tcW w:w="7619" w:type="dxa"/>
          </w:tcPr>
          <w:p w:rsidR="00A56765" w:rsidRPr="000941E2" w:rsidRDefault="00A56765" w:rsidP="00241C30">
            <w:pPr>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xml:space="preserve">- расстояние от красной линии не менее - 10 м; </w:t>
            </w:r>
          </w:p>
          <w:p w:rsidR="00A56765" w:rsidRPr="000941E2" w:rsidRDefault="00A56765" w:rsidP="00241C30">
            <w:pPr>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расстояние от границы смежного земельного участка не менее - 4 м;</w:t>
            </w:r>
          </w:p>
          <w:p w:rsidR="00A56765" w:rsidRPr="000941E2" w:rsidRDefault="00A56765" w:rsidP="00241C30">
            <w:pPr>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A56765" w:rsidRPr="000941E2" w:rsidTr="00241C30">
        <w:tc>
          <w:tcPr>
            <w:tcW w:w="6941" w:type="dxa"/>
          </w:tcPr>
          <w:p w:rsidR="00A56765" w:rsidRPr="000941E2" w:rsidRDefault="00A56765" w:rsidP="00241C30">
            <w:pPr>
              <w:tabs>
                <w:tab w:val="left" w:pos="2520"/>
              </w:tabs>
              <w:ind w:firstLine="426"/>
              <w:rPr>
                <w:rFonts w:ascii="Times New Roman" w:eastAsia="SimSun" w:hAnsi="Times New Roman"/>
                <w:sz w:val="24"/>
                <w:szCs w:val="24"/>
                <w:lang w:eastAsia="zh-CN"/>
              </w:rPr>
            </w:pPr>
            <w:r w:rsidRPr="000941E2">
              <w:rPr>
                <w:rFonts w:ascii="Times New Roman" w:eastAsia="SimSun" w:hAnsi="Times New Roman"/>
                <w:sz w:val="24"/>
                <w:szCs w:val="24"/>
                <w:lang w:eastAsia="zh-CN"/>
              </w:rPr>
              <w:t>- септики, водонепроницаемые выгребы, фильтрующие к</w:t>
            </w:r>
            <w:r w:rsidRPr="000941E2">
              <w:rPr>
                <w:rFonts w:ascii="Times New Roman" w:eastAsia="SimSun" w:hAnsi="Times New Roman"/>
                <w:sz w:val="24"/>
                <w:szCs w:val="24"/>
                <w:lang w:eastAsia="zh-CN"/>
              </w:rPr>
              <w:t>о</w:t>
            </w:r>
            <w:r w:rsidRPr="000941E2">
              <w:rPr>
                <w:rFonts w:ascii="Times New Roman" w:eastAsia="SimSun" w:hAnsi="Times New Roman"/>
                <w:sz w:val="24"/>
                <w:szCs w:val="24"/>
                <w:lang w:eastAsia="zh-CN"/>
              </w:rPr>
              <w:t xml:space="preserve">лодцы </w:t>
            </w:r>
          </w:p>
        </w:tc>
        <w:tc>
          <w:tcPr>
            <w:tcW w:w="7619" w:type="dxa"/>
          </w:tcPr>
          <w:p w:rsidR="00A56765" w:rsidRPr="000941E2" w:rsidRDefault="00A56765" w:rsidP="00241C30">
            <w:pPr>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расстояние от границы смежного земельного участка не менее - 4 м;</w:t>
            </w:r>
          </w:p>
          <w:p w:rsidR="00A56765" w:rsidRPr="000941E2" w:rsidRDefault="00A56765" w:rsidP="00241C30">
            <w:pPr>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A56765" w:rsidRPr="000941E2" w:rsidRDefault="00A56765" w:rsidP="00241C30">
            <w:pPr>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A56765" w:rsidRPr="000941E2" w:rsidRDefault="00A56765" w:rsidP="00A56765">
      <w:pPr>
        <w:widowControl w:val="0"/>
        <w:spacing w:after="0" w:line="240" w:lineRule="auto"/>
        <w:ind w:firstLine="426"/>
        <w:jc w:val="center"/>
        <w:rPr>
          <w:rFonts w:ascii="Times New Roman" w:eastAsia="SimSun" w:hAnsi="Times New Roman" w:cs="Times New Roman"/>
          <w:b/>
          <w:sz w:val="28"/>
          <w:szCs w:val="28"/>
          <w:u w:val="single"/>
          <w:lang w:eastAsia="zh-CN"/>
        </w:rPr>
      </w:pPr>
    </w:p>
    <w:p w:rsidR="00A56765" w:rsidRPr="000941E2" w:rsidRDefault="00A56765" w:rsidP="00A56765">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При размещении производственной зоны на прибрежных участках рек и других водоемов планировочные отметки площадок предпри</w:t>
      </w:r>
      <w:r w:rsidRPr="000941E2">
        <w:rPr>
          <w:rFonts w:ascii="Times New Roman" w:eastAsia="SimSun" w:hAnsi="Times New Roman" w:cs="Times New Roman"/>
          <w:sz w:val="24"/>
          <w:szCs w:val="24"/>
          <w:lang w:eastAsia="zh-CN"/>
        </w:rPr>
        <w:t>я</w:t>
      </w:r>
      <w:r w:rsidRPr="000941E2">
        <w:rPr>
          <w:rFonts w:ascii="Times New Roman" w:eastAsia="SimSun" w:hAnsi="Times New Roman" w:cs="Times New Roman"/>
          <w:sz w:val="24"/>
          <w:szCs w:val="24"/>
          <w:lang w:eastAsia="zh-CN"/>
        </w:rPr>
        <w:t xml:space="preserve">тий должны приниматься не менее чем на </w:t>
      </w:r>
      <w:smartTag w:uri="urn:schemas-microsoft-com:office:smarttags" w:element="metricconverter">
        <w:smartTagPr>
          <w:attr w:name="ProductID" w:val="0,5 м"/>
        </w:smartTagPr>
        <w:r w:rsidRPr="000941E2">
          <w:rPr>
            <w:rFonts w:ascii="Times New Roman" w:eastAsia="SimSun" w:hAnsi="Times New Roman" w:cs="Times New Roman"/>
            <w:sz w:val="24"/>
            <w:szCs w:val="24"/>
            <w:lang w:eastAsia="zh-CN"/>
          </w:rPr>
          <w:t>0,5 м</w:t>
        </w:r>
      </w:smartTag>
      <w:r w:rsidRPr="000941E2">
        <w:rPr>
          <w:rFonts w:ascii="Times New Roman" w:eastAsia="SimSun" w:hAnsi="Times New Roman" w:cs="Times New Roman"/>
          <w:sz w:val="24"/>
          <w:szCs w:val="24"/>
          <w:lang w:eastAsia="zh-CN"/>
        </w:rPr>
        <w:t xml:space="preserve">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w:t>
      </w:r>
      <w:r w:rsidRPr="000941E2">
        <w:rPr>
          <w:rFonts w:ascii="Times New Roman" w:eastAsia="SimSun" w:hAnsi="Times New Roman" w:cs="Times New Roman"/>
          <w:sz w:val="24"/>
          <w:szCs w:val="24"/>
          <w:lang w:eastAsia="zh-CN"/>
        </w:rPr>
        <w:t>у</w:t>
      </w:r>
      <w:r w:rsidRPr="000941E2">
        <w:rPr>
          <w:rFonts w:ascii="Times New Roman" w:eastAsia="SimSun" w:hAnsi="Times New Roman" w:cs="Times New Roman"/>
          <w:sz w:val="24"/>
          <w:szCs w:val="24"/>
          <w:lang w:eastAsia="zh-CN"/>
        </w:rPr>
        <w:t>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w:t>
      </w:r>
      <w:r w:rsidRPr="000941E2">
        <w:rPr>
          <w:rFonts w:ascii="Times New Roman" w:eastAsia="SimSun" w:hAnsi="Times New Roman" w:cs="Times New Roman"/>
          <w:sz w:val="24"/>
          <w:szCs w:val="24"/>
          <w:lang w:eastAsia="zh-CN"/>
        </w:rPr>
        <w:t>о</w:t>
      </w:r>
      <w:r w:rsidRPr="000941E2">
        <w:rPr>
          <w:rFonts w:ascii="Times New Roman" w:eastAsia="SimSun" w:hAnsi="Times New Roman" w:cs="Times New Roman"/>
          <w:sz w:val="24"/>
          <w:szCs w:val="24"/>
          <w:lang w:eastAsia="zh-CN"/>
        </w:rPr>
        <w:t>ком эксплуатации до 10 лет - один раз в 10 лет.</w:t>
      </w:r>
    </w:p>
    <w:p w:rsidR="00A56765" w:rsidRPr="000941E2" w:rsidRDefault="00A56765" w:rsidP="00A56765">
      <w:pPr>
        <w:spacing w:after="0" w:line="240" w:lineRule="auto"/>
        <w:ind w:firstLine="426"/>
        <w:rPr>
          <w:rFonts w:ascii="Times New Roman" w:eastAsia="SimSun" w:hAnsi="Times New Roman" w:cs="Times New Roman"/>
          <w:sz w:val="24"/>
          <w:szCs w:val="24"/>
          <w:lang w:eastAsia="zh-CN"/>
        </w:rPr>
      </w:pPr>
      <w:r w:rsidRPr="000941E2">
        <w:rPr>
          <w:rFonts w:ascii="Times New Roman" w:eastAsia="Times New Roman" w:hAnsi="Times New Roman" w:cs="Times New Roman"/>
          <w:sz w:val="24"/>
          <w:szCs w:val="24"/>
          <w:lang w:eastAsia="ru-RU"/>
        </w:rPr>
        <w:lastRenderedPageBreak/>
        <w:t xml:space="preserve">Правообладатели объектов капитального строительства, введенных в эксплуатацию до дня вступления в силу  постановления </w:t>
      </w:r>
      <w:r w:rsidRPr="000941E2">
        <w:rPr>
          <w:rFonts w:ascii="Times New Roman" w:eastAsia="Times New Roman" w:hAnsi="Times New Roman" w:cs="Times New Roman"/>
          <w:bCs/>
          <w:sz w:val="24"/>
          <w:szCs w:val="24"/>
          <w:lang w:eastAsia="ru-RU"/>
        </w:rPr>
        <w:t>Прав</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t>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0941E2">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w:t>
      </w:r>
      <w:r w:rsidRPr="000941E2">
        <w:rPr>
          <w:rFonts w:ascii="Times New Roman" w:eastAsia="Times New Roman" w:hAnsi="Times New Roman" w:cs="Times New Roman"/>
          <w:sz w:val="24"/>
          <w:szCs w:val="24"/>
          <w:lang w:eastAsia="ru-RU"/>
        </w:rPr>
        <w:t>з</w:t>
      </w:r>
      <w:r w:rsidRPr="000941E2">
        <w:rPr>
          <w:rFonts w:ascii="Times New Roman" w:eastAsia="Times New Roman" w:hAnsi="Times New Roman" w:cs="Times New Roman"/>
          <w:sz w:val="24"/>
          <w:szCs w:val="24"/>
          <w:lang w:eastAsia="ru-RU"/>
        </w:rPr>
        <w:t>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w:t>
      </w:r>
      <w:r w:rsidRPr="000941E2">
        <w:rPr>
          <w:rFonts w:ascii="Times New Roman" w:eastAsia="Times New Roman" w:hAnsi="Times New Roman" w:cs="Times New Roman"/>
          <w:sz w:val="24"/>
          <w:szCs w:val="24"/>
          <w:lang w:eastAsia="ru-RU"/>
        </w:rPr>
        <w:t>н</w:t>
      </w:r>
      <w:r w:rsidRPr="000941E2">
        <w:rPr>
          <w:rFonts w:ascii="Times New Roman" w:eastAsia="Times New Roman" w:hAnsi="Times New Roman" w:cs="Times New Roman"/>
          <w:sz w:val="24"/>
          <w:szCs w:val="24"/>
          <w:lang w:eastAsia="ru-RU"/>
        </w:rPr>
        <w:t>ных </w:t>
      </w:r>
      <w:hyperlink r:id="rId71" w:anchor="1014" w:history="1">
        <w:r w:rsidRPr="000941E2">
          <w:rPr>
            <w:rFonts w:ascii="Times New Roman" w:eastAsia="Times New Roman" w:hAnsi="Times New Roman" w:cs="Times New Roman"/>
            <w:sz w:val="24"/>
            <w:szCs w:val="24"/>
            <w:bdr w:val="none" w:sz="0" w:space="0" w:color="auto" w:frame="1"/>
            <w:lang w:eastAsia="ru-RU"/>
          </w:rPr>
          <w:t>пунктом 14</w:t>
        </w:r>
      </w:hyperlink>
      <w:r w:rsidRPr="000941E2">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w:t>
      </w:r>
      <w:r w:rsidRPr="000941E2">
        <w:rPr>
          <w:rFonts w:ascii="Times New Roman" w:eastAsia="Times New Roman" w:hAnsi="Times New Roman" w:cs="Times New Roman"/>
          <w:sz w:val="24"/>
          <w:szCs w:val="24"/>
          <w:lang w:eastAsia="ru-RU"/>
        </w:rPr>
        <w:t>о</w:t>
      </w:r>
      <w:r w:rsidRPr="000941E2">
        <w:rPr>
          <w:rFonts w:ascii="Times New Roman" w:eastAsia="Times New Roman" w:hAnsi="Times New Roman" w:cs="Times New Roman"/>
          <w:sz w:val="24"/>
          <w:szCs w:val="24"/>
          <w:lang w:eastAsia="ru-RU"/>
        </w:rPr>
        <w:t>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A56765" w:rsidRPr="000941E2" w:rsidRDefault="00A56765" w:rsidP="00A56765">
      <w:pPr>
        <w:spacing w:after="0" w:line="240" w:lineRule="auto"/>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w:t>
      </w:r>
      <w:r w:rsidRPr="000941E2">
        <w:rPr>
          <w:rFonts w:ascii="Times New Roman" w:eastAsia="SimSun" w:hAnsi="Times New Roman" w:cs="Times New Roman"/>
          <w:sz w:val="24"/>
          <w:szCs w:val="24"/>
          <w:lang w:eastAsia="zh-CN"/>
        </w:rPr>
        <w:t>и</w:t>
      </w:r>
      <w:r w:rsidRPr="000941E2">
        <w:rPr>
          <w:rFonts w:ascii="Times New Roman" w:eastAsia="SimSun" w:hAnsi="Times New Roman" w:cs="Times New Roman"/>
          <w:sz w:val="24"/>
          <w:szCs w:val="24"/>
          <w:lang w:eastAsia="zh-CN"/>
        </w:rPr>
        <w:t>тального строительства, являющихся источниками химического, физического, биологического воздействия на среду обитания человека (д</w:t>
      </w:r>
      <w:r w:rsidRPr="000941E2">
        <w:rPr>
          <w:rFonts w:ascii="Times New Roman" w:eastAsia="SimSun" w:hAnsi="Times New Roman" w:cs="Times New Roman"/>
          <w:sz w:val="24"/>
          <w:szCs w:val="24"/>
          <w:lang w:eastAsia="zh-CN"/>
        </w:rPr>
        <w:t>а</w:t>
      </w:r>
      <w:r w:rsidRPr="000941E2">
        <w:rPr>
          <w:rFonts w:ascii="Times New Roman" w:eastAsia="SimSun" w:hAnsi="Times New Roman" w:cs="Times New Roman"/>
          <w:sz w:val="24"/>
          <w:szCs w:val="24"/>
          <w:lang w:eastAsia="zh-CN"/>
        </w:rPr>
        <w:t>лее - объекты), в случае формирования за контурами объектов химического, физического и (или) биологического воздействия, превыша</w:t>
      </w:r>
      <w:r w:rsidRPr="000941E2">
        <w:rPr>
          <w:rFonts w:ascii="Times New Roman" w:eastAsia="SimSun" w:hAnsi="Times New Roman" w:cs="Times New Roman"/>
          <w:sz w:val="24"/>
          <w:szCs w:val="24"/>
          <w:lang w:eastAsia="zh-CN"/>
        </w:rPr>
        <w:t>ю</w:t>
      </w:r>
      <w:r w:rsidRPr="000941E2">
        <w:rPr>
          <w:rFonts w:ascii="Times New Roman" w:eastAsia="SimSun" w:hAnsi="Times New Roman" w:cs="Times New Roman"/>
          <w:sz w:val="24"/>
          <w:szCs w:val="24"/>
          <w:lang w:eastAsia="zh-CN"/>
        </w:rPr>
        <w:t>щего санитарно-эпидемиологические требования.</w:t>
      </w:r>
    </w:p>
    <w:p w:rsidR="00A56765" w:rsidRPr="000941E2" w:rsidRDefault="00A56765" w:rsidP="00A56765">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A56765" w:rsidRPr="000941E2" w:rsidRDefault="00A56765" w:rsidP="00A56765">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w:t>
      </w:r>
      <w:r w:rsidRPr="000941E2">
        <w:rPr>
          <w:rFonts w:ascii="Times New Roman" w:eastAsia="SimSun" w:hAnsi="Times New Roman" w:cs="Times New Roman"/>
          <w:sz w:val="24"/>
          <w:szCs w:val="24"/>
          <w:lang w:eastAsia="zh-CN"/>
        </w:rPr>
        <w:t>а</w:t>
      </w:r>
      <w:r w:rsidRPr="000941E2">
        <w:rPr>
          <w:rFonts w:ascii="Times New Roman" w:eastAsia="SimSun" w:hAnsi="Times New Roman" w:cs="Times New Roman"/>
          <w:sz w:val="24"/>
          <w:szCs w:val="24"/>
          <w:lang w:eastAsia="zh-CN"/>
        </w:rPr>
        <w:t>низаций отдыха детей и их оздоровления, зон рекреационного назначения и для ведения дачного хозяйства и садоводства;</w:t>
      </w:r>
    </w:p>
    <w:p w:rsidR="00A56765" w:rsidRPr="000941E2" w:rsidRDefault="00A56765" w:rsidP="00A56765">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w:t>
      </w:r>
      <w:r w:rsidRPr="000941E2">
        <w:rPr>
          <w:rFonts w:ascii="Times New Roman" w:eastAsia="SimSun" w:hAnsi="Times New Roman" w:cs="Times New Roman"/>
          <w:sz w:val="24"/>
          <w:szCs w:val="24"/>
          <w:lang w:eastAsia="zh-CN"/>
        </w:rPr>
        <w:t>о</w:t>
      </w:r>
      <w:r w:rsidRPr="000941E2">
        <w:rPr>
          <w:rFonts w:ascii="Times New Roman" w:eastAsia="SimSun" w:hAnsi="Times New Roman" w:cs="Times New Roman"/>
          <w:sz w:val="24"/>
          <w:szCs w:val="24"/>
          <w:lang w:eastAsia="zh-CN"/>
        </w:rPr>
        <w:t>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A56765" w:rsidRPr="000941E2" w:rsidRDefault="00A56765" w:rsidP="00A56765">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A56765" w:rsidRPr="000941E2" w:rsidRDefault="00A56765" w:rsidP="00A56765">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Размер санитарно-защитной зоны предприятий мясной промышленности до границы животноводческих, птицеводческих и звероводч</w:t>
      </w:r>
      <w:r w:rsidRPr="000941E2">
        <w:rPr>
          <w:rFonts w:ascii="Times New Roman" w:eastAsia="SimSun" w:hAnsi="Times New Roman" w:cs="Times New Roman"/>
          <w:sz w:val="24"/>
          <w:szCs w:val="24"/>
          <w:lang w:eastAsia="zh-CN"/>
        </w:rPr>
        <w:t>е</w:t>
      </w:r>
      <w:r w:rsidRPr="000941E2">
        <w:rPr>
          <w:rFonts w:ascii="Times New Roman" w:eastAsia="SimSun" w:hAnsi="Times New Roman" w:cs="Times New Roman"/>
          <w:sz w:val="24"/>
          <w:szCs w:val="24"/>
          <w:lang w:eastAsia="zh-CN"/>
        </w:rPr>
        <w:t xml:space="preserve">ских ферм должен быть не менее </w:t>
      </w:r>
      <w:smartTag w:uri="urn:schemas-microsoft-com:office:smarttags" w:element="metricconverter">
        <w:smartTagPr>
          <w:attr w:name="ProductID" w:val="1000 м"/>
        </w:smartTagPr>
        <w:r w:rsidRPr="000941E2">
          <w:rPr>
            <w:rFonts w:ascii="Times New Roman" w:eastAsia="SimSun" w:hAnsi="Times New Roman" w:cs="Times New Roman"/>
            <w:sz w:val="24"/>
            <w:szCs w:val="24"/>
            <w:lang w:eastAsia="zh-CN"/>
          </w:rPr>
          <w:t>1000 м</w:t>
        </w:r>
      </w:smartTag>
      <w:r w:rsidRPr="000941E2">
        <w:rPr>
          <w:rFonts w:ascii="Times New Roman" w:eastAsia="SimSun" w:hAnsi="Times New Roman" w:cs="Times New Roman"/>
          <w:sz w:val="24"/>
          <w:szCs w:val="24"/>
          <w:lang w:eastAsia="zh-CN"/>
        </w:rPr>
        <w:t>.</w:t>
      </w:r>
    </w:p>
    <w:p w:rsidR="00A56765" w:rsidRPr="000941E2" w:rsidRDefault="00A56765" w:rsidP="00A56765">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rsidR="00A56765" w:rsidRPr="000941E2" w:rsidRDefault="00A56765" w:rsidP="00A56765">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Запрещается проектирование указанных предприятий на территории бывших кладбищ, скотомогильников, свалок.</w:t>
      </w:r>
    </w:p>
    <w:p w:rsidR="00A56765" w:rsidRPr="000941E2" w:rsidRDefault="00A56765" w:rsidP="00A56765">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lastRenderedPageBreak/>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w:t>
      </w:r>
      <w:r w:rsidRPr="000941E2">
        <w:rPr>
          <w:rFonts w:ascii="Times New Roman" w:eastAsia="SimSun" w:hAnsi="Times New Roman" w:cs="Times New Roman"/>
          <w:sz w:val="24"/>
          <w:szCs w:val="24"/>
          <w:lang w:eastAsia="zh-CN"/>
        </w:rPr>
        <w:t>о</w:t>
      </w:r>
      <w:r w:rsidRPr="000941E2">
        <w:rPr>
          <w:rFonts w:ascii="Times New Roman" w:eastAsia="SimSun" w:hAnsi="Times New Roman" w:cs="Times New Roman"/>
          <w:sz w:val="24"/>
          <w:szCs w:val="24"/>
          <w:lang w:eastAsia="zh-CN"/>
        </w:rPr>
        <w:t>пожарные и санитарно-эпидемиологические разрывы между зданиями, строениями и сооружениями, в том числе и расположенными на с</w:t>
      </w:r>
      <w:r w:rsidRPr="000941E2">
        <w:rPr>
          <w:rFonts w:ascii="Times New Roman" w:eastAsia="SimSun" w:hAnsi="Times New Roman" w:cs="Times New Roman"/>
          <w:sz w:val="24"/>
          <w:szCs w:val="24"/>
          <w:lang w:eastAsia="zh-CN"/>
        </w:rPr>
        <w:t>о</w:t>
      </w:r>
      <w:r w:rsidRPr="000941E2">
        <w:rPr>
          <w:rFonts w:ascii="Times New Roman" w:eastAsia="SimSun" w:hAnsi="Times New Roman" w:cs="Times New Roman"/>
          <w:sz w:val="24"/>
          <w:szCs w:val="24"/>
          <w:lang w:eastAsia="zh-CN"/>
        </w:rPr>
        <w:t>седних земельных участках, а также технические регламенты, градостроительные и строительные нормы и Правила.</w:t>
      </w:r>
    </w:p>
    <w:p w:rsidR="00A56765" w:rsidRPr="000941E2" w:rsidRDefault="00A56765" w:rsidP="00A56765">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w:t>
      </w:r>
      <w:r w:rsidRPr="000941E2">
        <w:rPr>
          <w:rFonts w:ascii="Times New Roman" w:eastAsia="SimSun" w:hAnsi="Times New Roman" w:cs="Times New Roman"/>
          <w:sz w:val="24"/>
          <w:szCs w:val="24"/>
          <w:lang w:eastAsia="zh-CN"/>
        </w:rPr>
        <w:t>а</w:t>
      </w:r>
      <w:r w:rsidRPr="000941E2">
        <w:rPr>
          <w:rFonts w:ascii="Times New Roman" w:eastAsia="SimSun" w:hAnsi="Times New Roman" w:cs="Times New Roman"/>
          <w:sz w:val="24"/>
          <w:szCs w:val="24"/>
          <w:lang w:eastAsia="zh-CN"/>
        </w:rPr>
        <w:t>ния территорий, на них устанавливаются ограничения использования в соответствии с законодательством Российской Федерации.</w:t>
      </w:r>
    </w:p>
    <w:p w:rsidR="00A56765" w:rsidRPr="000941E2" w:rsidRDefault="00A56765" w:rsidP="00A56765">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0941E2">
        <w:rPr>
          <w:rFonts w:ascii="Times New Roman" w:eastAsia="SimSun" w:hAnsi="Times New Roman" w:cs="Times New Roman"/>
          <w:sz w:val="24"/>
          <w:szCs w:val="24"/>
          <w:lang w:eastAsia="zh-CN"/>
        </w:rPr>
        <w:t>машиномест</w:t>
      </w:r>
      <w:proofErr w:type="spellEnd"/>
      <w:r w:rsidRPr="000941E2">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w:t>
      </w:r>
      <w:r w:rsidRPr="000941E2">
        <w:rPr>
          <w:rFonts w:ascii="Times New Roman" w:eastAsia="SimSun" w:hAnsi="Times New Roman" w:cs="Times New Roman"/>
          <w:sz w:val="24"/>
          <w:szCs w:val="24"/>
          <w:lang w:eastAsia="zh-CN"/>
        </w:rPr>
        <w:t>е</w:t>
      </w:r>
      <w:r w:rsidRPr="000941E2">
        <w:rPr>
          <w:rFonts w:ascii="Times New Roman" w:eastAsia="SimSun" w:hAnsi="Times New Roman" w:cs="Times New Roman"/>
          <w:sz w:val="24"/>
          <w:szCs w:val="24"/>
          <w:lang w:eastAsia="zh-CN"/>
        </w:rPr>
        <w:t xml:space="preserve">ний». </w:t>
      </w:r>
    </w:p>
    <w:p w:rsidR="00A56765" w:rsidRPr="000941E2" w:rsidRDefault="00A56765" w:rsidP="00A56765">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A56765" w:rsidRPr="000941E2" w:rsidRDefault="00A56765" w:rsidP="00A56765">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в границах территорий общего пользования;</w:t>
      </w:r>
    </w:p>
    <w:p w:rsidR="00A56765" w:rsidRPr="000941E2" w:rsidRDefault="00A56765" w:rsidP="00A56765">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A56765" w:rsidRPr="000941E2" w:rsidRDefault="00A56765" w:rsidP="00A56765">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w:t>
      </w:r>
      <w:r w:rsidRPr="000941E2">
        <w:rPr>
          <w:rFonts w:ascii="Times New Roman" w:eastAsia="SimSun" w:hAnsi="Times New Roman" w:cs="Times New Roman"/>
          <w:sz w:val="24"/>
          <w:szCs w:val="24"/>
          <w:lang w:eastAsia="zh-CN"/>
        </w:rPr>
        <w:t>е</w:t>
      </w:r>
      <w:r w:rsidRPr="000941E2">
        <w:rPr>
          <w:rFonts w:ascii="Times New Roman" w:eastAsia="SimSun" w:hAnsi="Times New Roman" w:cs="Times New Roman"/>
          <w:sz w:val="24"/>
          <w:szCs w:val="24"/>
          <w:lang w:eastAsia="zh-CN"/>
        </w:rPr>
        <w:t>ходных тротуаров в границах населенных пунктов, пешеходных переходов, набережных, береговых полос водных объектов общего польз</w:t>
      </w:r>
      <w:r w:rsidRPr="000941E2">
        <w:rPr>
          <w:rFonts w:ascii="Times New Roman" w:eastAsia="SimSun" w:hAnsi="Times New Roman" w:cs="Times New Roman"/>
          <w:sz w:val="24"/>
          <w:szCs w:val="24"/>
          <w:lang w:eastAsia="zh-CN"/>
        </w:rPr>
        <w:t>о</w:t>
      </w:r>
      <w:r w:rsidRPr="000941E2">
        <w:rPr>
          <w:rFonts w:ascii="Times New Roman" w:eastAsia="SimSun" w:hAnsi="Times New Roman" w:cs="Times New Roman"/>
          <w:sz w:val="24"/>
          <w:szCs w:val="24"/>
          <w:lang w:eastAsia="zh-CN"/>
        </w:rPr>
        <w:t>вания, скверов, бульваров, площадей, проездов, малых архитектурных форм благоустройства (земельные участки (территории) общего пол</w:t>
      </w:r>
      <w:r w:rsidRPr="000941E2">
        <w:rPr>
          <w:rFonts w:ascii="Times New Roman" w:eastAsia="SimSun" w:hAnsi="Times New Roman" w:cs="Times New Roman"/>
          <w:sz w:val="24"/>
          <w:szCs w:val="24"/>
          <w:lang w:eastAsia="zh-CN"/>
        </w:rPr>
        <w:t>ь</w:t>
      </w:r>
      <w:r w:rsidRPr="000941E2">
        <w:rPr>
          <w:rFonts w:ascii="Times New Roman" w:eastAsia="SimSun" w:hAnsi="Times New Roman" w:cs="Times New Roman"/>
          <w:sz w:val="24"/>
          <w:szCs w:val="24"/>
          <w:lang w:eastAsia="zh-CN"/>
        </w:rPr>
        <w:t>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A56765" w:rsidRPr="000941E2" w:rsidRDefault="00A56765" w:rsidP="00A56765">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A56765" w:rsidRPr="000941E2" w:rsidRDefault="00A56765" w:rsidP="00A56765">
      <w:pPr>
        <w:widowControl w:val="0"/>
        <w:spacing w:after="0" w:line="240" w:lineRule="auto"/>
        <w:ind w:firstLine="426"/>
        <w:jc w:val="center"/>
        <w:rPr>
          <w:rFonts w:ascii="Times New Roman" w:eastAsia="SimSun" w:hAnsi="Times New Roman" w:cs="Times New Roman"/>
          <w:b/>
          <w:sz w:val="24"/>
          <w:szCs w:val="24"/>
          <w:lang w:eastAsia="zh-CN"/>
        </w:rPr>
      </w:pPr>
    </w:p>
    <w:p w:rsidR="00A56765" w:rsidRPr="000941E2" w:rsidRDefault="00A56765" w:rsidP="00A56765"/>
    <w:p w:rsidR="00A56765" w:rsidRPr="008E7746" w:rsidRDefault="00A56765" w:rsidP="00A56765">
      <w:pPr>
        <w:widowControl w:val="0"/>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П-4. Зона предприятий, производств и объектов I</w:t>
      </w:r>
      <w:r w:rsidRPr="008E7746">
        <w:rPr>
          <w:rFonts w:ascii="Times New Roman" w:eastAsia="SimSun" w:hAnsi="Times New Roman" w:cs="Times New Roman"/>
          <w:b/>
          <w:sz w:val="28"/>
          <w:szCs w:val="28"/>
          <w:u w:val="single"/>
          <w:lang w:val="en-US" w:eastAsia="zh-CN"/>
        </w:rPr>
        <w:t>V</w:t>
      </w:r>
      <w:r w:rsidRPr="008E7746">
        <w:rPr>
          <w:rFonts w:ascii="Times New Roman" w:eastAsia="SimSun" w:hAnsi="Times New Roman" w:cs="Times New Roman"/>
          <w:b/>
          <w:sz w:val="28"/>
          <w:szCs w:val="28"/>
          <w:u w:val="single"/>
          <w:lang w:eastAsia="zh-CN"/>
        </w:rPr>
        <w:t xml:space="preserve"> класса опасности СЗЗ-100 м</w:t>
      </w:r>
    </w:p>
    <w:p w:rsidR="00A56765" w:rsidRPr="008E7746" w:rsidRDefault="00A56765" w:rsidP="00A56765">
      <w:pPr>
        <w:widowControl w:val="0"/>
        <w:spacing w:after="0" w:line="240" w:lineRule="auto"/>
        <w:ind w:firstLine="426"/>
        <w:jc w:val="center"/>
        <w:rPr>
          <w:rFonts w:ascii="Times New Roman" w:eastAsia="SimSun" w:hAnsi="Times New Roman" w:cs="Times New Roman"/>
          <w:b/>
          <w:sz w:val="24"/>
          <w:szCs w:val="24"/>
          <w:u w:val="single"/>
          <w:lang w:eastAsia="zh-CN"/>
        </w:rPr>
      </w:pPr>
    </w:p>
    <w:p w:rsidR="00A56765" w:rsidRPr="008E7746" w:rsidRDefault="00A56765" w:rsidP="00A56765">
      <w:pPr>
        <w:widowControl w:val="0"/>
        <w:spacing w:after="0" w:line="240" w:lineRule="auto"/>
        <w:ind w:firstLine="426"/>
        <w:rPr>
          <w:rFonts w:ascii="Times New Roman" w:eastAsia="SimSun" w:hAnsi="Times New Roman" w:cs="Times New Roman"/>
          <w:i/>
          <w:iCs/>
          <w:sz w:val="24"/>
          <w:szCs w:val="24"/>
          <w:lang w:eastAsia="zh-CN"/>
        </w:rPr>
      </w:pPr>
      <w:r w:rsidRPr="008E7746">
        <w:rPr>
          <w:rFonts w:ascii="Times New Roman" w:eastAsia="SimSun" w:hAnsi="Times New Roman" w:cs="Times New Roman"/>
          <w:i/>
          <w:iCs/>
          <w:sz w:val="24"/>
          <w:szCs w:val="24"/>
          <w:lang w:eastAsia="zh-CN"/>
        </w:rPr>
        <w:t xml:space="preserve">Зона П-4 выделена для обеспечения правовых условий формирования предприятий, производств и объектов </w:t>
      </w:r>
      <w:r w:rsidRPr="008E7746">
        <w:rPr>
          <w:rFonts w:ascii="Times New Roman" w:eastAsia="SimSun" w:hAnsi="Times New Roman" w:cs="Times New Roman"/>
          <w:i/>
          <w:iCs/>
          <w:sz w:val="24"/>
          <w:szCs w:val="24"/>
          <w:lang w:val="en-US" w:eastAsia="zh-CN"/>
        </w:rPr>
        <w:t>IV</w:t>
      </w:r>
      <w:r w:rsidRPr="008E7746">
        <w:rPr>
          <w:rFonts w:ascii="Times New Roman" w:eastAsia="SimSun" w:hAnsi="Times New Roman" w:cs="Times New Roman"/>
          <w:i/>
          <w:iCs/>
          <w:sz w:val="24"/>
          <w:szCs w:val="24"/>
          <w:lang w:eastAsia="zh-CN"/>
        </w:rPr>
        <w:t xml:space="preserve"> класса </w:t>
      </w:r>
      <w:r w:rsidRPr="008E7746">
        <w:rPr>
          <w:rFonts w:ascii="Times New Roman" w:eastAsia="SimSun" w:hAnsi="Times New Roman" w:cs="Times New Roman"/>
          <w:bCs/>
          <w:i/>
          <w:sz w:val="24"/>
          <w:szCs w:val="24"/>
          <w:lang w:eastAsia="zh-CN"/>
        </w:rPr>
        <w:t>опасности</w:t>
      </w:r>
      <w:r w:rsidRPr="008E7746">
        <w:rPr>
          <w:rFonts w:ascii="Times New Roman" w:eastAsia="SimSun" w:hAnsi="Times New Roman" w:cs="Times New Roman"/>
          <w:i/>
          <w:iCs/>
          <w:sz w:val="24"/>
          <w:szCs w:val="24"/>
          <w:lang w:eastAsia="zh-CN"/>
        </w:rPr>
        <w:t>. Допу</w:t>
      </w:r>
      <w:r w:rsidRPr="008E7746">
        <w:rPr>
          <w:rFonts w:ascii="Times New Roman" w:eastAsia="SimSun" w:hAnsi="Times New Roman" w:cs="Times New Roman"/>
          <w:i/>
          <w:iCs/>
          <w:sz w:val="24"/>
          <w:szCs w:val="24"/>
          <w:lang w:eastAsia="zh-CN"/>
        </w:rPr>
        <w:t>с</w:t>
      </w:r>
      <w:r w:rsidRPr="008E7746">
        <w:rPr>
          <w:rFonts w:ascii="Times New Roman" w:eastAsia="SimSun" w:hAnsi="Times New Roman" w:cs="Times New Roman"/>
          <w:i/>
          <w:iCs/>
          <w:sz w:val="24"/>
          <w:szCs w:val="24"/>
          <w:lang w:eastAsia="zh-CN"/>
        </w:rPr>
        <w:t>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A56765" w:rsidRDefault="00A56765" w:rsidP="00A56765">
      <w:pPr>
        <w:widowControl w:val="0"/>
        <w:spacing w:after="0" w:line="240" w:lineRule="auto"/>
        <w:ind w:firstLine="426"/>
        <w:rPr>
          <w:rFonts w:ascii="Times New Roman" w:eastAsia="Times New Roman" w:hAnsi="Times New Roman" w:cs="Times New Roman"/>
          <w:b/>
          <w:i/>
          <w:iCs/>
          <w:sz w:val="24"/>
          <w:szCs w:val="24"/>
        </w:rPr>
      </w:pPr>
    </w:p>
    <w:p w:rsidR="00A56765" w:rsidRPr="008E7746" w:rsidRDefault="00A56765" w:rsidP="00A56765">
      <w:pPr>
        <w:widowControl w:val="0"/>
        <w:spacing w:after="0" w:line="240" w:lineRule="auto"/>
        <w:ind w:firstLine="426"/>
        <w:rPr>
          <w:rFonts w:ascii="Times New Roman" w:eastAsia="Times New Roman" w:hAnsi="Times New Roman" w:cs="Times New Roman"/>
          <w:b/>
          <w:i/>
          <w:iCs/>
          <w:sz w:val="24"/>
          <w:szCs w:val="24"/>
        </w:rPr>
      </w:pPr>
    </w:p>
    <w:p w:rsidR="00A56765" w:rsidRPr="008E7746" w:rsidRDefault="00A56765" w:rsidP="00A56765">
      <w:pPr>
        <w:spacing w:after="0" w:line="240" w:lineRule="auto"/>
        <w:ind w:firstLine="426"/>
        <w:rPr>
          <w:rFonts w:ascii="Times New Roman" w:eastAsia="SimSun" w:hAnsi="Times New Roman" w:cs="Times New Roman"/>
          <w:b/>
          <w:bCs/>
          <w:caps/>
          <w:sz w:val="24"/>
          <w:szCs w:val="24"/>
          <w:lang w:eastAsia="zh-CN"/>
        </w:rPr>
      </w:pPr>
    </w:p>
    <w:p w:rsidR="00A56765" w:rsidRPr="008E7746" w:rsidRDefault="00A56765" w:rsidP="00A56765">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w:t>
      </w:r>
      <w:r w:rsidRPr="008E7746">
        <w:rPr>
          <w:rFonts w:ascii="Times New Roman" w:eastAsia="Times New Roman" w:hAnsi="Times New Roman" w:cs="Times New Roman"/>
          <w:b/>
          <w:sz w:val="24"/>
          <w:szCs w:val="24"/>
          <w:lang w:eastAsia="zh-CN"/>
        </w:rPr>
        <w:t>и</w:t>
      </w:r>
      <w:r w:rsidRPr="008E7746">
        <w:rPr>
          <w:rFonts w:ascii="Times New Roman" w:eastAsia="Times New Roman" w:hAnsi="Times New Roman" w:cs="Times New Roman"/>
          <w:b/>
          <w:sz w:val="24"/>
          <w:szCs w:val="24"/>
          <w:lang w:eastAsia="zh-CN"/>
        </w:rPr>
        <w:t>мальные и (или) максимальные) размеры земельных участков и предельные параметры разрешенного строительства, реконстру</w:t>
      </w:r>
      <w:r w:rsidRPr="008E7746">
        <w:rPr>
          <w:rFonts w:ascii="Times New Roman" w:eastAsia="Times New Roman" w:hAnsi="Times New Roman" w:cs="Times New Roman"/>
          <w:b/>
          <w:sz w:val="24"/>
          <w:szCs w:val="24"/>
          <w:lang w:eastAsia="zh-CN"/>
        </w:rPr>
        <w:t>к</w:t>
      </w:r>
      <w:r w:rsidRPr="008E7746">
        <w:rPr>
          <w:rFonts w:ascii="Times New Roman" w:eastAsia="Times New Roman" w:hAnsi="Times New Roman" w:cs="Times New Roman"/>
          <w:b/>
          <w:sz w:val="24"/>
          <w:szCs w:val="24"/>
          <w:lang w:eastAsia="zh-CN"/>
        </w:rPr>
        <w:lastRenderedPageBreak/>
        <w:t>ции объектов капитального строительства</w:t>
      </w:r>
    </w:p>
    <w:tbl>
      <w:tblPr>
        <w:tblStyle w:val="afa"/>
        <w:tblW w:w="14737" w:type="dxa"/>
        <w:tblLook w:val="04A0" w:firstRow="1" w:lastRow="0" w:firstColumn="1" w:lastColumn="0" w:noHBand="0" w:noVBand="1"/>
      </w:tblPr>
      <w:tblGrid>
        <w:gridCol w:w="2843"/>
        <w:gridCol w:w="3260"/>
        <w:gridCol w:w="8634"/>
      </w:tblGrid>
      <w:tr w:rsidR="00A56765" w:rsidRPr="008E7746" w:rsidTr="00241C30">
        <w:tc>
          <w:tcPr>
            <w:tcW w:w="2843" w:type="dxa"/>
            <w:shd w:val="clear" w:color="auto" w:fill="auto"/>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0" w:type="dxa"/>
            <w:shd w:val="clear" w:color="auto" w:fill="auto"/>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34" w:type="dxa"/>
            <w:shd w:val="clear" w:color="auto" w:fill="auto"/>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[6.0] - Производственная деятельность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w:t>
            </w:r>
            <w:r w:rsidRPr="008E7746">
              <w:rPr>
                <w:rFonts w:ascii="Times New Roman" w:hAnsi="Times New Roman" w:cs="Times New Roman"/>
                <w:sz w:val="24"/>
                <w:szCs w:val="24"/>
              </w:rPr>
              <w:t>о</w:t>
            </w:r>
            <w:r w:rsidRPr="008E7746">
              <w:rPr>
                <w:rFonts w:ascii="Times New Roman" w:hAnsi="Times New Roman" w:cs="Times New Roman"/>
                <w:sz w:val="24"/>
                <w:szCs w:val="24"/>
              </w:rPr>
              <w:t>ительства в целях добычи полезных ископаемых, их переработки, изготовления вещей промышленным сп</w:t>
            </w:r>
            <w:r w:rsidRPr="008E7746">
              <w:rPr>
                <w:rFonts w:ascii="Times New Roman" w:hAnsi="Times New Roman" w:cs="Times New Roman"/>
                <w:sz w:val="24"/>
                <w:szCs w:val="24"/>
              </w:rPr>
              <w:t>о</w:t>
            </w:r>
            <w:r w:rsidRPr="008E7746">
              <w:rPr>
                <w:rFonts w:ascii="Times New Roman" w:hAnsi="Times New Roman" w:cs="Times New Roman"/>
                <w:sz w:val="24"/>
                <w:szCs w:val="24"/>
              </w:rPr>
              <w:t>собом</w:t>
            </w:r>
          </w:p>
        </w:tc>
        <w:tc>
          <w:tcPr>
            <w:tcW w:w="8634" w:type="dxa"/>
            <w:vMerge w:val="restart"/>
            <w:tcBorders>
              <w:top w:val="single" w:sz="4" w:space="0" w:color="000000"/>
              <w:left w:val="single" w:sz="4" w:space="0" w:color="000000"/>
              <w:right w:val="single" w:sz="4" w:space="0" w:color="000000"/>
            </w:tcBorders>
            <w:shd w:val="clear" w:color="auto" w:fill="auto"/>
          </w:tcPr>
          <w:p w:rsidR="00A56765" w:rsidRPr="008E7746" w:rsidRDefault="00A56765" w:rsidP="00241C30">
            <w:pPr>
              <w:suppressAutoHyphens/>
              <w:textAlignment w:val="baseline"/>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r w:rsidRPr="008E7746">
              <w:rPr>
                <w:rFonts w:ascii="Times New Roman" w:eastAsia="SimSun" w:hAnsi="Times New Roman"/>
                <w:b/>
                <w:sz w:val="24"/>
                <w:szCs w:val="24"/>
                <w:lang w:eastAsia="zh-CN"/>
              </w:rPr>
              <w:t>1000 кв. м/не подлежит ограничению;</w:t>
            </w:r>
          </w:p>
          <w:p w:rsidR="00A56765" w:rsidRPr="008E7746" w:rsidRDefault="00A56765" w:rsidP="00241C30">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p>
          <w:p w:rsidR="00A56765" w:rsidRDefault="00A56765" w:rsidP="00241C30">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p>
          <w:p w:rsidR="00A56765" w:rsidRPr="008E7746" w:rsidRDefault="00A56765" w:rsidP="00241C30">
            <w:pPr>
              <w:rPr>
                <w:rFonts w:ascii="Times New Roman" w:eastAsia="SimSun" w:hAnsi="Times New Roman"/>
                <w:b/>
                <w:sz w:val="24"/>
                <w:szCs w:val="24"/>
                <w:lang w:eastAsia="zh-CN"/>
              </w:rPr>
            </w:pPr>
          </w:p>
          <w:p w:rsidR="00A56765" w:rsidRPr="008E7746" w:rsidRDefault="00A56765" w:rsidP="00241C30">
            <w:pPr>
              <w:suppressAutoHyphens/>
              <w:textAlignment w:val="baseline"/>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сооружений от уровня земли - </w:t>
            </w:r>
            <w:r w:rsidRPr="008E7746">
              <w:rPr>
                <w:rFonts w:ascii="Times New Roman" w:eastAsia="SimSun" w:hAnsi="Times New Roman"/>
                <w:b/>
                <w:sz w:val="24"/>
                <w:szCs w:val="24"/>
                <w:lang w:eastAsia="zh-CN"/>
              </w:rPr>
              <w:t>не подлежит ограничению</w:t>
            </w:r>
            <w:r w:rsidRPr="008E7746">
              <w:rPr>
                <w:rFonts w:ascii="Times New Roman" w:eastAsia="SimSun" w:hAnsi="Times New Roman"/>
                <w:sz w:val="24"/>
                <w:szCs w:val="24"/>
                <w:lang w:eastAsia="zh-CN"/>
              </w:rPr>
              <w:t xml:space="preserve">; </w:t>
            </w:r>
          </w:p>
          <w:p w:rsidR="00A56765" w:rsidRPr="008E7746" w:rsidRDefault="00A56765" w:rsidP="00241C30">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75%;</w:t>
            </w:r>
          </w:p>
          <w:p w:rsidR="00A56765" w:rsidRPr="008E7746" w:rsidRDefault="00A56765" w:rsidP="00241C30">
            <w:pPr>
              <w:rPr>
                <w:rFonts w:ascii="Times New Roman" w:eastAsia="Times New Roman" w:hAnsi="Times New Roman"/>
                <w:b/>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p>
          <w:p w:rsidR="00A56765" w:rsidRDefault="00A56765" w:rsidP="00241C30">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A56765" w:rsidRPr="0085762E" w:rsidRDefault="00A56765" w:rsidP="00241C30">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[6.1] - </w:t>
            </w:r>
            <w:r w:rsidRPr="008E7746">
              <w:rPr>
                <w:rFonts w:ascii="Times New Roman" w:hAnsi="Times New Roman"/>
                <w:sz w:val="24"/>
                <w:szCs w:val="24"/>
              </w:rPr>
              <w:t>Недропользование</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осуществление геологич</w:t>
            </w:r>
            <w:r w:rsidRPr="008E7746">
              <w:rPr>
                <w:rFonts w:ascii="Times New Roman" w:hAnsi="Times New Roman" w:cs="Times New Roman"/>
                <w:sz w:val="24"/>
                <w:szCs w:val="24"/>
              </w:rPr>
              <w:t>е</w:t>
            </w:r>
            <w:r w:rsidRPr="008E7746">
              <w:rPr>
                <w:rFonts w:ascii="Times New Roman" w:hAnsi="Times New Roman" w:cs="Times New Roman"/>
                <w:sz w:val="24"/>
                <w:szCs w:val="24"/>
              </w:rPr>
              <w:t>ских изысканий;</w:t>
            </w:r>
          </w:p>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добыча недр открытым (к</w:t>
            </w:r>
            <w:r w:rsidRPr="008E7746">
              <w:rPr>
                <w:rFonts w:ascii="Times New Roman" w:hAnsi="Times New Roman" w:cs="Times New Roman"/>
                <w:sz w:val="24"/>
                <w:szCs w:val="24"/>
              </w:rPr>
              <w:t>а</w:t>
            </w:r>
            <w:r w:rsidRPr="008E7746">
              <w:rPr>
                <w:rFonts w:ascii="Times New Roman" w:hAnsi="Times New Roman" w:cs="Times New Roman"/>
                <w:sz w:val="24"/>
                <w:szCs w:val="24"/>
              </w:rPr>
              <w:t>рьеры, отвалы) и закрытым (шахты, скважины) способ</w:t>
            </w:r>
            <w:r w:rsidRPr="008E7746">
              <w:rPr>
                <w:rFonts w:ascii="Times New Roman" w:hAnsi="Times New Roman" w:cs="Times New Roman"/>
                <w:sz w:val="24"/>
                <w:szCs w:val="24"/>
              </w:rPr>
              <w:t>а</w:t>
            </w:r>
            <w:r w:rsidRPr="008E7746">
              <w:rPr>
                <w:rFonts w:ascii="Times New Roman" w:hAnsi="Times New Roman" w:cs="Times New Roman"/>
                <w:sz w:val="24"/>
                <w:szCs w:val="24"/>
              </w:rPr>
              <w:t>ми;</w:t>
            </w:r>
          </w:p>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размещение объектов кап</w:t>
            </w:r>
            <w:r w:rsidRPr="008E7746">
              <w:rPr>
                <w:rFonts w:ascii="Times New Roman" w:hAnsi="Times New Roman" w:cs="Times New Roman"/>
                <w:sz w:val="24"/>
                <w:szCs w:val="24"/>
              </w:rPr>
              <w:t>и</w:t>
            </w:r>
            <w:r w:rsidRPr="008E7746">
              <w:rPr>
                <w:rFonts w:ascii="Times New Roman" w:hAnsi="Times New Roman" w:cs="Times New Roman"/>
                <w:sz w:val="24"/>
                <w:szCs w:val="24"/>
              </w:rPr>
              <w:t>тального строительства, в том числе подземных, в ц</w:t>
            </w:r>
            <w:r w:rsidRPr="008E7746">
              <w:rPr>
                <w:rFonts w:ascii="Times New Roman" w:hAnsi="Times New Roman" w:cs="Times New Roman"/>
                <w:sz w:val="24"/>
                <w:szCs w:val="24"/>
              </w:rPr>
              <w:t>е</w:t>
            </w:r>
            <w:r w:rsidRPr="008E7746">
              <w:rPr>
                <w:rFonts w:ascii="Times New Roman" w:hAnsi="Times New Roman" w:cs="Times New Roman"/>
                <w:sz w:val="24"/>
                <w:szCs w:val="24"/>
              </w:rPr>
              <w:t>лях добычи недр;</w:t>
            </w:r>
          </w:p>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w:t>
            </w:r>
            <w:r w:rsidRPr="008E7746">
              <w:rPr>
                <w:rFonts w:ascii="Times New Roman" w:hAnsi="Times New Roman" w:cs="Times New Roman"/>
                <w:sz w:val="24"/>
                <w:szCs w:val="24"/>
              </w:rPr>
              <w:t>о</w:t>
            </w:r>
            <w:r w:rsidRPr="008E7746">
              <w:rPr>
                <w:rFonts w:ascii="Times New Roman" w:hAnsi="Times New Roman" w:cs="Times New Roman"/>
                <w:sz w:val="24"/>
                <w:szCs w:val="24"/>
              </w:rPr>
              <w:t>ительства, необходимые для подготовки сырья к тран</w:t>
            </w:r>
            <w:r w:rsidRPr="008E7746">
              <w:rPr>
                <w:rFonts w:ascii="Times New Roman" w:hAnsi="Times New Roman" w:cs="Times New Roman"/>
                <w:sz w:val="24"/>
                <w:szCs w:val="24"/>
              </w:rPr>
              <w:t>с</w:t>
            </w:r>
            <w:r w:rsidRPr="008E7746">
              <w:rPr>
                <w:rFonts w:ascii="Times New Roman" w:hAnsi="Times New Roman" w:cs="Times New Roman"/>
                <w:sz w:val="24"/>
                <w:szCs w:val="24"/>
              </w:rPr>
              <w:t>портировке и (или) промы</w:t>
            </w:r>
            <w:r w:rsidRPr="008E7746">
              <w:rPr>
                <w:rFonts w:ascii="Times New Roman" w:hAnsi="Times New Roman" w:cs="Times New Roman"/>
                <w:sz w:val="24"/>
                <w:szCs w:val="24"/>
              </w:rPr>
              <w:t>ш</w:t>
            </w:r>
            <w:r w:rsidRPr="008E7746">
              <w:rPr>
                <w:rFonts w:ascii="Times New Roman" w:hAnsi="Times New Roman" w:cs="Times New Roman"/>
                <w:sz w:val="24"/>
                <w:szCs w:val="24"/>
              </w:rPr>
              <w:t>ленной переработке;</w:t>
            </w:r>
          </w:p>
          <w:p w:rsidR="00A56765"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w:t>
            </w:r>
            <w:r w:rsidRPr="008E7746">
              <w:rPr>
                <w:rFonts w:ascii="Times New Roman" w:hAnsi="Times New Roman" w:cs="Times New Roman"/>
                <w:sz w:val="24"/>
                <w:szCs w:val="24"/>
              </w:rPr>
              <w:t>о</w:t>
            </w:r>
            <w:r w:rsidRPr="008E7746">
              <w:rPr>
                <w:rFonts w:ascii="Times New Roman" w:hAnsi="Times New Roman" w:cs="Times New Roman"/>
                <w:sz w:val="24"/>
                <w:szCs w:val="24"/>
              </w:rPr>
              <w:t>ительства, предназначенные для проживания в них с</w:t>
            </w:r>
            <w:r w:rsidRPr="008E7746">
              <w:rPr>
                <w:rFonts w:ascii="Times New Roman" w:hAnsi="Times New Roman" w:cs="Times New Roman"/>
                <w:sz w:val="24"/>
                <w:szCs w:val="24"/>
              </w:rPr>
              <w:t>о</w:t>
            </w:r>
            <w:r w:rsidRPr="008E7746">
              <w:rPr>
                <w:rFonts w:ascii="Times New Roman" w:hAnsi="Times New Roman" w:cs="Times New Roman"/>
                <w:sz w:val="24"/>
                <w:szCs w:val="24"/>
              </w:rPr>
              <w:t>трудников, осуществляющих обслуживание зданий и с</w:t>
            </w:r>
            <w:r w:rsidRPr="008E7746">
              <w:rPr>
                <w:rFonts w:ascii="Times New Roman" w:hAnsi="Times New Roman" w:cs="Times New Roman"/>
                <w:sz w:val="24"/>
                <w:szCs w:val="24"/>
              </w:rPr>
              <w:t>о</w:t>
            </w:r>
            <w:r w:rsidRPr="008E7746">
              <w:rPr>
                <w:rFonts w:ascii="Times New Roman" w:hAnsi="Times New Roman" w:cs="Times New Roman"/>
                <w:sz w:val="24"/>
                <w:szCs w:val="24"/>
              </w:rPr>
              <w:t>оружений, необходимых для целей недропользования, е</w:t>
            </w:r>
            <w:r w:rsidRPr="008E7746">
              <w:rPr>
                <w:rFonts w:ascii="Times New Roman" w:hAnsi="Times New Roman" w:cs="Times New Roman"/>
                <w:sz w:val="24"/>
                <w:szCs w:val="24"/>
              </w:rPr>
              <w:t>с</w:t>
            </w:r>
            <w:r w:rsidRPr="008E7746">
              <w:rPr>
                <w:rFonts w:ascii="Times New Roman" w:hAnsi="Times New Roman" w:cs="Times New Roman"/>
                <w:sz w:val="24"/>
                <w:szCs w:val="24"/>
              </w:rPr>
              <w:lastRenderedPageBreak/>
              <w:t>ли добыча недр происходит на межселенной территории</w:t>
            </w:r>
          </w:p>
          <w:p w:rsidR="00A56765" w:rsidRPr="00F06A68" w:rsidRDefault="00A56765" w:rsidP="00241C30">
            <w:pPr>
              <w:rPr>
                <w:lang w:eastAsia="zh-CN"/>
              </w:rPr>
            </w:pP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lastRenderedPageBreak/>
              <w:t xml:space="preserve">[6.2] - </w:t>
            </w:r>
            <w:r w:rsidRPr="008E7746">
              <w:rPr>
                <w:rFonts w:ascii="Times New Roman" w:hAnsi="Times New Roman"/>
                <w:sz w:val="24"/>
                <w:szCs w:val="24"/>
              </w:rPr>
              <w:t>Тяжелая промы</w:t>
            </w:r>
            <w:r w:rsidRPr="008E7746">
              <w:rPr>
                <w:rFonts w:ascii="Times New Roman" w:hAnsi="Times New Roman"/>
                <w:sz w:val="24"/>
                <w:szCs w:val="24"/>
              </w:rPr>
              <w:t>ш</w:t>
            </w:r>
            <w:r w:rsidRPr="008E7746">
              <w:rPr>
                <w:rFonts w:ascii="Times New Roman" w:hAnsi="Times New Roman"/>
                <w:sz w:val="24"/>
                <w:szCs w:val="24"/>
              </w:rPr>
              <w:t>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w:t>
            </w:r>
            <w:r w:rsidRPr="008E7746">
              <w:rPr>
                <w:rFonts w:ascii="Times New Roman" w:hAnsi="Times New Roman" w:cs="Times New Roman"/>
                <w:sz w:val="24"/>
                <w:szCs w:val="24"/>
              </w:rPr>
              <w:t>о</w:t>
            </w:r>
            <w:r w:rsidRPr="008E7746">
              <w:rPr>
                <w:rFonts w:ascii="Times New Roman" w:hAnsi="Times New Roman" w:cs="Times New Roman"/>
                <w:sz w:val="24"/>
                <w:szCs w:val="24"/>
              </w:rPr>
              <w:t>ительства горно-обогатительной и горно-перерабатывающей, мета</w:t>
            </w:r>
            <w:r w:rsidRPr="008E7746">
              <w:rPr>
                <w:rFonts w:ascii="Times New Roman" w:hAnsi="Times New Roman" w:cs="Times New Roman"/>
                <w:sz w:val="24"/>
                <w:szCs w:val="24"/>
              </w:rPr>
              <w:t>л</w:t>
            </w:r>
            <w:r w:rsidRPr="008E7746">
              <w:rPr>
                <w:rFonts w:ascii="Times New Roman" w:hAnsi="Times New Roman" w:cs="Times New Roman"/>
                <w:sz w:val="24"/>
                <w:szCs w:val="24"/>
              </w:rPr>
              <w:t>лургической, машиностро</w:t>
            </w:r>
            <w:r w:rsidRPr="008E7746">
              <w:rPr>
                <w:rFonts w:ascii="Times New Roman" w:hAnsi="Times New Roman" w:cs="Times New Roman"/>
                <w:sz w:val="24"/>
                <w:szCs w:val="24"/>
              </w:rPr>
              <w:t>и</w:t>
            </w:r>
            <w:r w:rsidRPr="008E7746">
              <w:rPr>
                <w:rFonts w:ascii="Times New Roman" w:hAnsi="Times New Roman" w:cs="Times New Roman"/>
                <w:sz w:val="24"/>
                <w:szCs w:val="24"/>
              </w:rPr>
              <w:t>тельной промышленности, а также изготовления и ремо</w:t>
            </w:r>
            <w:r w:rsidRPr="008E7746">
              <w:rPr>
                <w:rFonts w:ascii="Times New Roman" w:hAnsi="Times New Roman" w:cs="Times New Roman"/>
                <w:sz w:val="24"/>
                <w:szCs w:val="24"/>
              </w:rPr>
              <w:t>н</w:t>
            </w:r>
            <w:r w:rsidRPr="008E7746">
              <w:rPr>
                <w:rFonts w:ascii="Times New Roman" w:hAnsi="Times New Roman" w:cs="Times New Roman"/>
                <w:sz w:val="24"/>
                <w:szCs w:val="24"/>
              </w:rPr>
              <w:t>та продукции судостроения, авиастроения, вагоностро</w:t>
            </w:r>
            <w:r w:rsidRPr="008E7746">
              <w:rPr>
                <w:rFonts w:ascii="Times New Roman" w:hAnsi="Times New Roman" w:cs="Times New Roman"/>
                <w:sz w:val="24"/>
                <w:szCs w:val="24"/>
              </w:rPr>
              <w:t>е</w:t>
            </w:r>
            <w:r w:rsidRPr="008E7746">
              <w:rPr>
                <w:rFonts w:ascii="Times New Roman" w:hAnsi="Times New Roman" w:cs="Times New Roman"/>
                <w:sz w:val="24"/>
                <w:szCs w:val="24"/>
              </w:rPr>
              <w:t>ния, машиностроения, ста</w:t>
            </w:r>
            <w:r w:rsidRPr="008E7746">
              <w:rPr>
                <w:rFonts w:ascii="Times New Roman" w:hAnsi="Times New Roman" w:cs="Times New Roman"/>
                <w:sz w:val="24"/>
                <w:szCs w:val="24"/>
              </w:rPr>
              <w:t>н</w:t>
            </w:r>
            <w:r w:rsidRPr="008E7746">
              <w:rPr>
                <w:rFonts w:ascii="Times New Roman" w:hAnsi="Times New Roman" w:cs="Times New Roman"/>
                <w:sz w:val="24"/>
                <w:szCs w:val="24"/>
              </w:rPr>
              <w:t>костроения</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[6.2.1] - </w:t>
            </w:r>
            <w:r w:rsidRPr="008E7746">
              <w:rPr>
                <w:rFonts w:ascii="Times New Roman" w:hAnsi="Times New Roman"/>
                <w:sz w:val="24"/>
                <w:szCs w:val="24"/>
              </w:rPr>
              <w:t>Автомобил</w:t>
            </w:r>
            <w:r w:rsidRPr="008E7746">
              <w:rPr>
                <w:rFonts w:ascii="Times New Roman" w:hAnsi="Times New Roman"/>
                <w:sz w:val="24"/>
                <w:szCs w:val="24"/>
              </w:rPr>
              <w:t>е</w:t>
            </w:r>
            <w:r w:rsidRPr="008E7746">
              <w:rPr>
                <w:rFonts w:ascii="Times New Roman" w:hAnsi="Times New Roman"/>
                <w:sz w:val="24"/>
                <w:szCs w:val="24"/>
              </w:rPr>
              <w:t>строительная промы</w:t>
            </w:r>
            <w:r w:rsidRPr="008E7746">
              <w:rPr>
                <w:rFonts w:ascii="Times New Roman" w:hAnsi="Times New Roman"/>
                <w:sz w:val="24"/>
                <w:szCs w:val="24"/>
              </w:rPr>
              <w:t>ш</w:t>
            </w:r>
            <w:r w:rsidRPr="008E7746">
              <w:rPr>
                <w:rFonts w:ascii="Times New Roman" w:hAnsi="Times New Roman"/>
                <w:sz w:val="24"/>
                <w:szCs w:val="24"/>
              </w:rPr>
              <w:t>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w:t>
            </w:r>
            <w:r w:rsidRPr="008E7746">
              <w:rPr>
                <w:rFonts w:ascii="Times New Roman" w:hAnsi="Times New Roman" w:cs="Times New Roman"/>
                <w:sz w:val="24"/>
                <w:szCs w:val="24"/>
              </w:rPr>
              <w:t>о</w:t>
            </w:r>
            <w:r w:rsidRPr="008E7746">
              <w:rPr>
                <w:rFonts w:ascii="Times New Roman" w:hAnsi="Times New Roman" w:cs="Times New Roman"/>
                <w:sz w:val="24"/>
                <w:szCs w:val="24"/>
              </w:rPr>
              <w:t>ительства, предназначенные для производства транспор</w:t>
            </w:r>
            <w:r w:rsidRPr="008E7746">
              <w:rPr>
                <w:rFonts w:ascii="Times New Roman" w:hAnsi="Times New Roman" w:cs="Times New Roman"/>
                <w:sz w:val="24"/>
                <w:szCs w:val="24"/>
              </w:rPr>
              <w:t>т</w:t>
            </w:r>
            <w:r w:rsidRPr="008E7746">
              <w:rPr>
                <w:rFonts w:ascii="Times New Roman" w:hAnsi="Times New Roman" w:cs="Times New Roman"/>
                <w:sz w:val="24"/>
                <w:szCs w:val="24"/>
              </w:rPr>
              <w:t>ных средств и оборудования, производства автомобилей, производства автомобил</w:t>
            </w:r>
            <w:r w:rsidRPr="008E7746">
              <w:rPr>
                <w:rFonts w:ascii="Times New Roman" w:hAnsi="Times New Roman" w:cs="Times New Roman"/>
                <w:sz w:val="24"/>
                <w:szCs w:val="24"/>
              </w:rPr>
              <w:t>ь</w:t>
            </w:r>
            <w:r w:rsidRPr="008E7746">
              <w:rPr>
                <w:rFonts w:ascii="Times New Roman" w:hAnsi="Times New Roman" w:cs="Times New Roman"/>
                <w:sz w:val="24"/>
                <w:szCs w:val="24"/>
              </w:rPr>
              <w:t>ных кузовов, производства прицепов, полуприцепов и контейнеров, предназначе</w:t>
            </w:r>
            <w:r w:rsidRPr="008E7746">
              <w:rPr>
                <w:rFonts w:ascii="Times New Roman" w:hAnsi="Times New Roman" w:cs="Times New Roman"/>
                <w:sz w:val="24"/>
                <w:szCs w:val="24"/>
              </w:rPr>
              <w:t>н</w:t>
            </w:r>
            <w:r w:rsidRPr="008E7746">
              <w:rPr>
                <w:rFonts w:ascii="Times New Roman" w:hAnsi="Times New Roman" w:cs="Times New Roman"/>
                <w:sz w:val="24"/>
                <w:szCs w:val="24"/>
              </w:rPr>
              <w:t>ных для перевозки одним или несколькими видами транспорта, производства частей и принадлежностей автомобилей и их двигателей</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[6.3] - </w:t>
            </w:r>
            <w:r w:rsidRPr="008E7746">
              <w:rPr>
                <w:rFonts w:ascii="Times New Roman" w:hAnsi="Times New Roman"/>
                <w:sz w:val="24"/>
                <w:szCs w:val="24"/>
              </w:rPr>
              <w:t>Легкая промы</w:t>
            </w:r>
            <w:r w:rsidRPr="008E7746">
              <w:rPr>
                <w:rFonts w:ascii="Times New Roman" w:hAnsi="Times New Roman"/>
                <w:sz w:val="24"/>
                <w:szCs w:val="24"/>
              </w:rPr>
              <w:t>ш</w:t>
            </w:r>
            <w:r w:rsidRPr="008E7746">
              <w:rPr>
                <w:rFonts w:ascii="Times New Roman" w:hAnsi="Times New Roman"/>
                <w:sz w:val="24"/>
                <w:szCs w:val="24"/>
              </w:rPr>
              <w:t>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w:t>
            </w:r>
            <w:r w:rsidRPr="008E7746">
              <w:rPr>
                <w:rFonts w:ascii="Times New Roman" w:hAnsi="Times New Roman" w:cs="Times New Roman"/>
                <w:sz w:val="24"/>
                <w:szCs w:val="24"/>
              </w:rPr>
              <w:t>о</w:t>
            </w:r>
            <w:r w:rsidRPr="008E7746">
              <w:rPr>
                <w:rFonts w:ascii="Times New Roman" w:hAnsi="Times New Roman" w:cs="Times New Roman"/>
                <w:sz w:val="24"/>
                <w:szCs w:val="24"/>
              </w:rPr>
              <w:t xml:space="preserve">ительства, предназначенные для текстильной, </w:t>
            </w:r>
            <w:proofErr w:type="spellStart"/>
            <w:r w:rsidRPr="008E7746">
              <w:rPr>
                <w:rFonts w:ascii="Times New Roman" w:hAnsi="Times New Roman" w:cs="Times New Roman"/>
                <w:sz w:val="24"/>
                <w:szCs w:val="24"/>
              </w:rPr>
              <w:t>фарфоро</w:t>
            </w:r>
            <w:proofErr w:type="spellEnd"/>
            <w:r w:rsidRPr="008E7746">
              <w:rPr>
                <w:rFonts w:ascii="Times New Roman" w:hAnsi="Times New Roman" w:cs="Times New Roman"/>
                <w:sz w:val="24"/>
                <w:szCs w:val="24"/>
              </w:rPr>
              <w:t xml:space="preserve">-фаянсовой, электронной </w:t>
            </w:r>
            <w:r w:rsidRPr="008E7746">
              <w:rPr>
                <w:rFonts w:ascii="Times New Roman" w:hAnsi="Times New Roman" w:cs="Times New Roman"/>
                <w:sz w:val="24"/>
                <w:szCs w:val="24"/>
              </w:rPr>
              <w:lastRenderedPageBreak/>
              <w:t>промышленности</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lastRenderedPageBreak/>
              <w:t xml:space="preserve">[6.3.1] - </w:t>
            </w:r>
            <w:r w:rsidRPr="008E7746">
              <w:rPr>
                <w:rFonts w:ascii="Times New Roman" w:hAnsi="Times New Roman"/>
                <w:sz w:val="24"/>
                <w:szCs w:val="24"/>
              </w:rPr>
              <w:t>Фармацевтич</w:t>
            </w:r>
            <w:r w:rsidRPr="008E7746">
              <w:rPr>
                <w:rFonts w:ascii="Times New Roman" w:hAnsi="Times New Roman"/>
                <w:sz w:val="24"/>
                <w:szCs w:val="24"/>
              </w:rPr>
              <w:t>е</w:t>
            </w:r>
            <w:r w:rsidRPr="008E7746">
              <w:rPr>
                <w:rFonts w:ascii="Times New Roman" w:hAnsi="Times New Roman"/>
                <w:sz w:val="24"/>
                <w:szCs w:val="24"/>
              </w:rPr>
              <w:t>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w:t>
            </w:r>
            <w:r w:rsidRPr="008E7746">
              <w:rPr>
                <w:rFonts w:ascii="Times New Roman" w:hAnsi="Times New Roman" w:cs="Times New Roman"/>
                <w:sz w:val="24"/>
                <w:szCs w:val="24"/>
              </w:rPr>
              <w:t>о</w:t>
            </w:r>
            <w:r w:rsidRPr="008E7746">
              <w:rPr>
                <w:rFonts w:ascii="Times New Roman" w:hAnsi="Times New Roman" w:cs="Times New Roman"/>
                <w:sz w:val="24"/>
                <w:szCs w:val="24"/>
              </w:rPr>
              <w:t>ительства, предназначенные для фармацевтического пр</w:t>
            </w:r>
            <w:r w:rsidRPr="008E7746">
              <w:rPr>
                <w:rFonts w:ascii="Times New Roman" w:hAnsi="Times New Roman" w:cs="Times New Roman"/>
                <w:sz w:val="24"/>
                <w:szCs w:val="24"/>
              </w:rPr>
              <w:t>о</w:t>
            </w:r>
            <w:r w:rsidRPr="008E7746">
              <w:rPr>
                <w:rFonts w:ascii="Times New Roman" w:hAnsi="Times New Roman" w:cs="Times New Roman"/>
                <w:sz w:val="24"/>
                <w:szCs w:val="24"/>
              </w:rPr>
              <w:t>изводства</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[6.4] - </w:t>
            </w:r>
            <w:r w:rsidRPr="008E7746">
              <w:rPr>
                <w:rFonts w:ascii="Times New Roman" w:hAnsi="Times New Roman" w:cs="Times New Roman"/>
                <w:sz w:val="24"/>
                <w:szCs w:val="24"/>
              </w:rPr>
              <w:t>Пищевая пр</w:t>
            </w:r>
            <w:r w:rsidRPr="008E7746">
              <w:rPr>
                <w:rFonts w:ascii="Times New Roman" w:hAnsi="Times New Roman" w:cs="Times New Roman"/>
                <w:sz w:val="24"/>
                <w:szCs w:val="24"/>
              </w:rPr>
              <w:t>о</w:t>
            </w:r>
            <w:r w:rsidRPr="008E7746">
              <w:rPr>
                <w:rFonts w:ascii="Times New Roman" w:hAnsi="Times New Roman" w:cs="Times New Roman"/>
                <w:sz w:val="24"/>
                <w:szCs w:val="24"/>
              </w:rPr>
              <w:t>мышленность</w:t>
            </w:r>
          </w:p>
          <w:p w:rsidR="00A56765" w:rsidRPr="008E7746" w:rsidRDefault="00A56765" w:rsidP="00241C30">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пищевой промы</w:t>
            </w:r>
            <w:r w:rsidRPr="008E7746">
              <w:rPr>
                <w:rFonts w:ascii="Times New Roman" w:hAnsi="Times New Roman" w:cs="Times New Roman"/>
                <w:sz w:val="24"/>
                <w:szCs w:val="24"/>
              </w:rPr>
              <w:t>ш</w:t>
            </w:r>
            <w:r w:rsidRPr="008E7746">
              <w:rPr>
                <w:rFonts w:ascii="Times New Roman" w:hAnsi="Times New Roman" w:cs="Times New Roman"/>
                <w:sz w:val="24"/>
                <w:szCs w:val="24"/>
              </w:rPr>
              <w:t>ленности, по переработке сельскохозяйственной пр</w:t>
            </w:r>
            <w:r w:rsidRPr="008E7746">
              <w:rPr>
                <w:rFonts w:ascii="Times New Roman" w:hAnsi="Times New Roman" w:cs="Times New Roman"/>
                <w:sz w:val="24"/>
                <w:szCs w:val="24"/>
              </w:rPr>
              <w:t>о</w:t>
            </w:r>
            <w:r w:rsidRPr="008E7746">
              <w:rPr>
                <w:rFonts w:ascii="Times New Roman" w:hAnsi="Times New Roman" w:cs="Times New Roman"/>
                <w:sz w:val="24"/>
                <w:szCs w:val="24"/>
              </w:rPr>
              <w:t>дукции способом, привод</w:t>
            </w:r>
            <w:r w:rsidRPr="008E7746">
              <w:rPr>
                <w:rFonts w:ascii="Times New Roman" w:hAnsi="Times New Roman" w:cs="Times New Roman"/>
                <w:sz w:val="24"/>
                <w:szCs w:val="24"/>
              </w:rPr>
              <w:t>я</w:t>
            </w:r>
            <w:r w:rsidRPr="008E7746">
              <w:rPr>
                <w:rFonts w:ascii="Times New Roman" w:hAnsi="Times New Roman" w:cs="Times New Roman"/>
                <w:sz w:val="24"/>
                <w:szCs w:val="24"/>
              </w:rPr>
              <w:t>щим к их переработке в иную продукцию (консерв</w:t>
            </w:r>
            <w:r w:rsidRPr="008E7746">
              <w:rPr>
                <w:rFonts w:ascii="Times New Roman" w:hAnsi="Times New Roman" w:cs="Times New Roman"/>
                <w:sz w:val="24"/>
                <w:szCs w:val="24"/>
              </w:rPr>
              <w:t>и</w:t>
            </w:r>
            <w:r w:rsidRPr="008E7746">
              <w:rPr>
                <w:rFonts w:ascii="Times New Roman" w:hAnsi="Times New Roman" w:cs="Times New Roman"/>
                <w:sz w:val="24"/>
                <w:szCs w:val="24"/>
              </w:rPr>
              <w:t>рование, копчение, хлебоп</w:t>
            </w:r>
            <w:r w:rsidRPr="008E7746">
              <w:rPr>
                <w:rFonts w:ascii="Times New Roman" w:hAnsi="Times New Roman" w:cs="Times New Roman"/>
                <w:sz w:val="24"/>
                <w:szCs w:val="24"/>
              </w:rPr>
              <w:t>е</w:t>
            </w:r>
            <w:r w:rsidRPr="008E7746">
              <w:rPr>
                <w:rFonts w:ascii="Times New Roman" w:hAnsi="Times New Roman" w:cs="Times New Roman"/>
                <w:sz w:val="24"/>
                <w:szCs w:val="24"/>
              </w:rPr>
              <w:t>чение), в том числе для пр</w:t>
            </w:r>
            <w:r w:rsidRPr="008E7746">
              <w:rPr>
                <w:rFonts w:ascii="Times New Roman" w:hAnsi="Times New Roman" w:cs="Times New Roman"/>
                <w:sz w:val="24"/>
                <w:szCs w:val="24"/>
              </w:rPr>
              <w:t>о</w:t>
            </w:r>
            <w:r w:rsidRPr="008E7746">
              <w:rPr>
                <w:rFonts w:ascii="Times New Roman" w:hAnsi="Times New Roman" w:cs="Times New Roman"/>
                <w:sz w:val="24"/>
                <w:szCs w:val="24"/>
              </w:rPr>
              <w:t>изводства напитков, алк</w:t>
            </w:r>
            <w:r w:rsidRPr="008E7746">
              <w:rPr>
                <w:rFonts w:ascii="Times New Roman" w:hAnsi="Times New Roman" w:cs="Times New Roman"/>
                <w:sz w:val="24"/>
                <w:szCs w:val="24"/>
              </w:rPr>
              <w:t>о</w:t>
            </w:r>
            <w:r w:rsidRPr="008E7746">
              <w:rPr>
                <w:rFonts w:ascii="Times New Roman" w:hAnsi="Times New Roman" w:cs="Times New Roman"/>
                <w:sz w:val="24"/>
                <w:szCs w:val="24"/>
              </w:rPr>
              <w:t>гольных напитков и таба</w:t>
            </w:r>
            <w:r w:rsidRPr="008E7746">
              <w:rPr>
                <w:rFonts w:ascii="Times New Roman" w:hAnsi="Times New Roman" w:cs="Times New Roman"/>
                <w:sz w:val="24"/>
                <w:szCs w:val="24"/>
              </w:rPr>
              <w:t>ч</w:t>
            </w:r>
            <w:r w:rsidRPr="008E7746">
              <w:rPr>
                <w:rFonts w:ascii="Times New Roman" w:hAnsi="Times New Roman" w:cs="Times New Roman"/>
                <w:sz w:val="24"/>
                <w:szCs w:val="24"/>
              </w:rPr>
              <w:t>ных изделий</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[6.5] - </w:t>
            </w:r>
            <w:r w:rsidRPr="008E7746">
              <w:rPr>
                <w:rFonts w:ascii="Times New Roman" w:hAnsi="Times New Roman"/>
                <w:sz w:val="24"/>
                <w:szCs w:val="24"/>
              </w:rPr>
              <w:t>Нефтехимическая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w:t>
            </w:r>
            <w:r w:rsidRPr="008E7746">
              <w:rPr>
                <w:rFonts w:ascii="Times New Roman" w:hAnsi="Times New Roman" w:cs="Times New Roman"/>
                <w:sz w:val="24"/>
                <w:szCs w:val="24"/>
              </w:rPr>
              <w:t>о</w:t>
            </w:r>
            <w:r w:rsidRPr="008E7746">
              <w:rPr>
                <w:rFonts w:ascii="Times New Roman" w:hAnsi="Times New Roman" w:cs="Times New Roman"/>
                <w:sz w:val="24"/>
                <w:szCs w:val="24"/>
              </w:rPr>
              <w:t>ительства, предназначенные для переработки углевод</w:t>
            </w:r>
            <w:r w:rsidRPr="008E7746">
              <w:rPr>
                <w:rFonts w:ascii="Times New Roman" w:hAnsi="Times New Roman" w:cs="Times New Roman"/>
                <w:sz w:val="24"/>
                <w:szCs w:val="24"/>
              </w:rPr>
              <w:t>о</w:t>
            </w:r>
            <w:r w:rsidRPr="008E7746">
              <w:rPr>
                <w:rFonts w:ascii="Times New Roman" w:hAnsi="Times New Roman" w:cs="Times New Roman"/>
                <w:sz w:val="24"/>
                <w:szCs w:val="24"/>
              </w:rPr>
              <w:t>родного сырья, изготовления удобрений, полимеров, х</w:t>
            </w:r>
            <w:r w:rsidRPr="008E7746">
              <w:rPr>
                <w:rFonts w:ascii="Times New Roman" w:hAnsi="Times New Roman" w:cs="Times New Roman"/>
                <w:sz w:val="24"/>
                <w:szCs w:val="24"/>
              </w:rPr>
              <w:t>и</w:t>
            </w:r>
            <w:r w:rsidRPr="008E7746">
              <w:rPr>
                <w:rFonts w:ascii="Times New Roman" w:hAnsi="Times New Roman" w:cs="Times New Roman"/>
                <w:sz w:val="24"/>
                <w:szCs w:val="24"/>
              </w:rPr>
              <w:t>мической продукции быт</w:t>
            </w:r>
            <w:r w:rsidRPr="008E7746">
              <w:rPr>
                <w:rFonts w:ascii="Times New Roman" w:hAnsi="Times New Roman" w:cs="Times New Roman"/>
                <w:sz w:val="24"/>
                <w:szCs w:val="24"/>
              </w:rPr>
              <w:t>о</w:t>
            </w:r>
            <w:r w:rsidRPr="008E7746">
              <w:rPr>
                <w:rFonts w:ascii="Times New Roman" w:hAnsi="Times New Roman" w:cs="Times New Roman"/>
                <w:sz w:val="24"/>
                <w:szCs w:val="24"/>
              </w:rPr>
              <w:t>вого назначения и подобной продукции, а также другие подобные промышленные предприятия</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[6.6] - </w:t>
            </w:r>
            <w:r w:rsidRPr="008E7746">
              <w:rPr>
                <w:rFonts w:ascii="Times New Roman" w:hAnsi="Times New Roman" w:cs="Times New Roman"/>
                <w:sz w:val="24"/>
                <w:szCs w:val="24"/>
              </w:rPr>
              <w:t>Строительная промышленность</w:t>
            </w:r>
          </w:p>
          <w:p w:rsidR="00A56765" w:rsidRPr="008E7746" w:rsidRDefault="00A56765" w:rsidP="00241C30">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w:t>
            </w:r>
            <w:r w:rsidRPr="008E7746">
              <w:rPr>
                <w:rFonts w:ascii="Times New Roman" w:hAnsi="Times New Roman" w:cs="Times New Roman"/>
                <w:sz w:val="24"/>
                <w:szCs w:val="24"/>
              </w:rPr>
              <w:t>о</w:t>
            </w:r>
            <w:r w:rsidRPr="008E7746">
              <w:rPr>
                <w:rFonts w:ascii="Times New Roman" w:hAnsi="Times New Roman" w:cs="Times New Roman"/>
                <w:sz w:val="24"/>
                <w:szCs w:val="24"/>
              </w:rPr>
              <w:t>ительства, предназначенные для производства: стро</w:t>
            </w:r>
            <w:r w:rsidRPr="008E7746">
              <w:rPr>
                <w:rFonts w:ascii="Times New Roman" w:hAnsi="Times New Roman" w:cs="Times New Roman"/>
                <w:sz w:val="24"/>
                <w:szCs w:val="24"/>
              </w:rPr>
              <w:t>и</w:t>
            </w:r>
            <w:r w:rsidRPr="008E7746">
              <w:rPr>
                <w:rFonts w:ascii="Times New Roman" w:hAnsi="Times New Roman" w:cs="Times New Roman"/>
                <w:sz w:val="24"/>
                <w:szCs w:val="24"/>
              </w:rPr>
              <w:t>тельных материалов (кирп</w:t>
            </w:r>
            <w:r w:rsidRPr="008E7746">
              <w:rPr>
                <w:rFonts w:ascii="Times New Roman" w:hAnsi="Times New Roman" w:cs="Times New Roman"/>
                <w:sz w:val="24"/>
                <w:szCs w:val="24"/>
              </w:rPr>
              <w:t>и</w:t>
            </w:r>
            <w:r w:rsidRPr="008E7746">
              <w:rPr>
                <w:rFonts w:ascii="Times New Roman" w:hAnsi="Times New Roman" w:cs="Times New Roman"/>
                <w:sz w:val="24"/>
                <w:szCs w:val="24"/>
              </w:rPr>
              <w:t>чей, пиломатериалов, цеме</w:t>
            </w:r>
            <w:r w:rsidRPr="008E7746">
              <w:rPr>
                <w:rFonts w:ascii="Times New Roman" w:hAnsi="Times New Roman" w:cs="Times New Roman"/>
                <w:sz w:val="24"/>
                <w:szCs w:val="24"/>
              </w:rPr>
              <w:t>н</w:t>
            </w:r>
            <w:r w:rsidRPr="008E7746">
              <w:rPr>
                <w:rFonts w:ascii="Times New Roman" w:hAnsi="Times New Roman" w:cs="Times New Roman"/>
                <w:sz w:val="24"/>
                <w:szCs w:val="24"/>
              </w:rPr>
              <w:t xml:space="preserve">та, крепежных материалов), </w:t>
            </w:r>
            <w:r w:rsidRPr="008E7746">
              <w:rPr>
                <w:rFonts w:ascii="Times New Roman" w:hAnsi="Times New Roman" w:cs="Times New Roman"/>
                <w:sz w:val="24"/>
                <w:szCs w:val="24"/>
              </w:rPr>
              <w:lastRenderedPageBreak/>
              <w:t>бытового и строительного газового и сантехнического оборудования, лифтов и подъемников, столярной продукции, сборных домов или их частей и тому подо</w:t>
            </w:r>
            <w:r w:rsidRPr="008E7746">
              <w:rPr>
                <w:rFonts w:ascii="Times New Roman" w:hAnsi="Times New Roman" w:cs="Times New Roman"/>
                <w:sz w:val="24"/>
                <w:szCs w:val="24"/>
              </w:rPr>
              <w:t>б</w:t>
            </w:r>
            <w:r w:rsidRPr="008E7746">
              <w:rPr>
                <w:rFonts w:ascii="Times New Roman" w:hAnsi="Times New Roman" w:cs="Times New Roman"/>
                <w:sz w:val="24"/>
                <w:szCs w:val="24"/>
              </w:rPr>
              <w:t>ной продукции</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lastRenderedPageBreak/>
              <w:t>[6.9] - Склады</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сооружения, имеющие</w:t>
            </w:r>
          </w:p>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назначение по временному хранению, распределению и перевалке грузов (за искл</w:t>
            </w:r>
            <w:r w:rsidRPr="008E7746">
              <w:rPr>
                <w:rFonts w:ascii="Times New Roman" w:hAnsi="Times New Roman" w:cs="Times New Roman"/>
                <w:sz w:val="24"/>
                <w:szCs w:val="24"/>
              </w:rPr>
              <w:t>ю</w:t>
            </w:r>
            <w:r w:rsidRPr="008E7746">
              <w:rPr>
                <w:rFonts w:ascii="Times New Roman" w:hAnsi="Times New Roman" w:cs="Times New Roman"/>
                <w:sz w:val="24"/>
                <w:szCs w:val="24"/>
              </w:rPr>
              <w:t>чением хранения стратегич</w:t>
            </w:r>
            <w:r w:rsidRPr="008E7746">
              <w:rPr>
                <w:rFonts w:ascii="Times New Roman" w:hAnsi="Times New Roman" w:cs="Times New Roman"/>
                <w:sz w:val="24"/>
                <w:szCs w:val="24"/>
              </w:rPr>
              <w:t>е</w:t>
            </w:r>
            <w:r w:rsidRPr="008E7746">
              <w:rPr>
                <w:rFonts w:ascii="Times New Roman" w:hAnsi="Times New Roman" w:cs="Times New Roman"/>
                <w:sz w:val="24"/>
                <w:szCs w:val="24"/>
              </w:rPr>
              <w:t>ских запасов), не являющи</w:t>
            </w:r>
            <w:r w:rsidRPr="008E7746">
              <w:rPr>
                <w:rFonts w:ascii="Times New Roman" w:hAnsi="Times New Roman" w:cs="Times New Roman"/>
                <w:sz w:val="24"/>
                <w:szCs w:val="24"/>
              </w:rPr>
              <w:t>е</w:t>
            </w:r>
            <w:r w:rsidRPr="008E7746">
              <w:rPr>
                <w:rFonts w:ascii="Times New Roman" w:hAnsi="Times New Roman" w:cs="Times New Roman"/>
                <w:sz w:val="24"/>
                <w:szCs w:val="24"/>
              </w:rPr>
              <w:t>ся частями производстве</w:t>
            </w:r>
            <w:r w:rsidRPr="008E7746">
              <w:rPr>
                <w:rFonts w:ascii="Times New Roman" w:hAnsi="Times New Roman" w:cs="Times New Roman"/>
                <w:sz w:val="24"/>
                <w:szCs w:val="24"/>
              </w:rPr>
              <w:t>н</w:t>
            </w:r>
            <w:r w:rsidRPr="008E7746">
              <w:rPr>
                <w:rFonts w:ascii="Times New Roman" w:hAnsi="Times New Roman" w:cs="Times New Roman"/>
                <w:sz w:val="24"/>
                <w:szCs w:val="24"/>
              </w:rPr>
              <w:t>ных комплексов, на которых был создан груз: промы</w:t>
            </w:r>
            <w:r w:rsidRPr="008E7746">
              <w:rPr>
                <w:rFonts w:ascii="Times New Roman" w:hAnsi="Times New Roman" w:cs="Times New Roman"/>
                <w:sz w:val="24"/>
                <w:szCs w:val="24"/>
              </w:rPr>
              <w:t>ш</w:t>
            </w:r>
            <w:r w:rsidRPr="008E7746">
              <w:rPr>
                <w:rFonts w:ascii="Times New Roman" w:hAnsi="Times New Roman" w:cs="Times New Roman"/>
                <w:sz w:val="24"/>
                <w:szCs w:val="24"/>
              </w:rPr>
              <w:t>ленные базы, склады, погр</w:t>
            </w:r>
            <w:r w:rsidRPr="008E7746">
              <w:rPr>
                <w:rFonts w:ascii="Times New Roman" w:hAnsi="Times New Roman" w:cs="Times New Roman"/>
                <w:sz w:val="24"/>
                <w:szCs w:val="24"/>
              </w:rPr>
              <w:t>у</w:t>
            </w:r>
            <w:r w:rsidRPr="008E7746">
              <w:rPr>
                <w:rFonts w:ascii="Times New Roman" w:hAnsi="Times New Roman" w:cs="Times New Roman"/>
                <w:sz w:val="24"/>
                <w:szCs w:val="24"/>
              </w:rPr>
              <w:t>зочные терминалы и доки, нефтехранилища и нефтен</w:t>
            </w:r>
            <w:r w:rsidRPr="008E7746">
              <w:rPr>
                <w:rFonts w:ascii="Times New Roman" w:hAnsi="Times New Roman" w:cs="Times New Roman"/>
                <w:sz w:val="24"/>
                <w:szCs w:val="24"/>
              </w:rPr>
              <w:t>а</w:t>
            </w:r>
            <w:r w:rsidRPr="008E7746">
              <w:rPr>
                <w:rFonts w:ascii="Times New Roman" w:hAnsi="Times New Roman" w:cs="Times New Roman"/>
                <w:sz w:val="24"/>
                <w:szCs w:val="24"/>
              </w:rPr>
              <w:t>ливные станции, газовые хранилища и обслужива</w:t>
            </w:r>
            <w:r w:rsidRPr="008E7746">
              <w:rPr>
                <w:rFonts w:ascii="Times New Roman" w:hAnsi="Times New Roman" w:cs="Times New Roman"/>
                <w:sz w:val="24"/>
                <w:szCs w:val="24"/>
              </w:rPr>
              <w:t>ю</w:t>
            </w:r>
            <w:r w:rsidRPr="008E7746">
              <w:rPr>
                <w:rFonts w:ascii="Times New Roman" w:hAnsi="Times New Roman" w:cs="Times New Roman"/>
                <w:sz w:val="24"/>
                <w:szCs w:val="24"/>
              </w:rPr>
              <w:t>щие их газоконденсатные и газоперекачивающие ста</w:t>
            </w:r>
            <w:r w:rsidRPr="008E7746">
              <w:rPr>
                <w:rFonts w:ascii="Times New Roman" w:hAnsi="Times New Roman" w:cs="Times New Roman"/>
                <w:sz w:val="24"/>
                <w:szCs w:val="24"/>
              </w:rPr>
              <w:t>н</w:t>
            </w:r>
            <w:r w:rsidRPr="008E7746">
              <w:rPr>
                <w:rFonts w:ascii="Times New Roman" w:hAnsi="Times New Roman" w:cs="Times New Roman"/>
                <w:sz w:val="24"/>
                <w:szCs w:val="24"/>
              </w:rPr>
              <w:t>ции, элеваторы и продовол</w:t>
            </w:r>
            <w:r w:rsidRPr="008E7746">
              <w:rPr>
                <w:rFonts w:ascii="Times New Roman" w:hAnsi="Times New Roman" w:cs="Times New Roman"/>
                <w:sz w:val="24"/>
                <w:szCs w:val="24"/>
              </w:rPr>
              <w:t>ь</w:t>
            </w:r>
            <w:r w:rsidRPr="008E7746">
              <w:rPr>
                <w:rFonts w:ascii="Times New Roman" w:hAnsi="Times New Roman" w:cs="Times New Roman"/>
                <w:sz w:val="24"/>
                <w:szCs w:val="24"/>
              </w:rPr>
              <w:t>ственные склады, за искл</w:t>
            </w:r>
            <w:r w:rsidRPr="008E7746">
              <w:rPr>
                <w:rFonts w:ascii="Times New Roman" w:hAnsi="Times New Roman" w:cs="Times New Roman"/>
                <w:sz w:val="24"/>
                <w:szCs w:val="24"/>
              </w:rPr>
              <w:t>ю</w:t>
            </w:r>
            <w:r w:rsidRPr="008E7746">
              <w:rPr>
                <w:rFonts w:ascii="Times New Roman" w:hAnsi="Times New Roman" w:cs="Times New Roman"/>
                <w:sz w:val="24"/>
                <w:szCs w:val="24"/>
              </w:rPr>
              <w:t>чением железнодорожных перевалочных складов</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shd w:val="clear" w:color="auto" w:fill="auto"/>
            <w:vAlign w:val="center"/>
          </w:tcPr>
          <w:p w:rsidR="00A56765" w:rsidRPr="008E7746" w:rsidRDefault="00A56765" w:rsidP="00241C30">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 xml:space="preserve">[6.9.1] – </w:t>
            </w:r>
            <w:r w:rsidRPr="008E7746">
              <w:rPr>
                <w:rFonts w:ascii="Times New Roman" w:hAnsi="Times New Roman"/>
                <w:sz w:val="24"/>
                <w:szCs w:val="24"/>
              </w:rPr>
              <w:t>Складские пл</w:t>
            </w:r>
            <w:r w:rsidRPr="008E7746">
              <w:rPr>
                <w:rFonts w:ascii="Times New Roman" w:hAnsi="Times New Roman"/>
                <w:sz w:val="24"/>
                <w:szCs w:val="24"/>
              </w:rPr>
              <w:t>о</w:t>
            </w:r>
            <w:r w:rsidRPr="008E7746">
              <w:rPr>
                <w:rFonts w:ascii="Times New Roman" w:hAnsi="Times New Roman"/>
                <w:sz w:val="24"/>
                <w:szCs w:val="24"/>
              </w:rPr>
              <w:t>щадки</w:t>
            </w:r>
          </w:p>
        </w:tc>
        <w:tc>
          <w:tcPr>
            <w:tcW w:w="3260" w:type="dxa"/>
            <w:shd w:val="clear" w:color="auto" w:fill="auto"/>
            <w:vAlign w:val="center"/>
          </w:tcPr>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Временное хранение, ра</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пределение и перевалка гр</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зов (за исключением хран</w:t>
            </w:r>
            <w:r w:rsidRPr="008E7746">
              <w:rPr>
                <w:rFonts w:ascii="Times New Roman" w:eastAsia="SimSun" w:hAnsi="Times New Roman"/>
                <w:sz w:val="24"/>
                <w:szCs w:val="24"/>
                <w:lang w:eastAsia="zh-CN"/>
              </w:rPr>
              <w:t>е</w:t>
            </w:r>
            <w:r w:rsidRPr="008E7746">
              <w:rPr>
                <w:rFonts w:ascii="Times New Roman" w:eastAsia="SimSun" w:hAnsi="Times New Roman"/>
                <w:sz w:val="24"/>
                <w:szCs w:val="24"/>
                <w:lang w:eastAsia="zh-CN"/>
              </w:rPr>
              <w:t>ния стратегических запасов) на открытом воздухе</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[4.9] - Служебные гар</w:t>
            </w:r>
            <w:r w:rsidRPr="008E7746">
              <w:rPr>
                <w:rFonts w:ascii="Times New Roman" w:eastAsia="SimSun" w:hAnsi="Times New Roman"/>
                <w:sz w:val="24"/>
                <w:szCs w:val="24"/>
              </w:rPr>
              <w:t>а</w:t>
            </w:r>
            <w:r w:rsidRPr="008E7746">
              <w:rPr>
                <w:rFonts w:ascii="Times New Roman" w:eastAsia="SimSun" w:hAnsi="Times New Roman"/>
                <w:sz w:val="24"/>
                <w:szCs w:val="24"/>
              </w:rPr>
              <w:t>жи</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постоянные или временные гаражи, стоянок для хран</w:t>
            </w:r>
            <w:r w:rsidRPr="008E7746">
              <w:rPr>
                <w:rFonts w:ascii="Times New Roman" w:eastAsia="SimSun" w:hAnsi="Times New Roman"/>
                <w:sz w:val="24"/>
                <w:szCs w:val="24"/>
              </w:rPr>
              <w:t>е</w:t>
            </w:r>
            <w:r w:rsidRPr="008E7746">
              <w:rPr>
                <w:rFonts w:ascii="Times New Roman" w:eastAsia="SimSun" w:hAnsi="Times New Roman"/>
                <w:sz w:val="24"/>
                <w:szCs w:val="24"/>
              </w:rPr>
              <w:t>ния служебного автотран</w:t>
            </w:r>
            <w:r w:rsidRPr="008E7746">
              <w:rPr>
                <w:rFonts w:ascii="Times New Roman" w:eastAsia="SimSun" w:hAnsi="Times New Roman"/>
                <w:sz w:val="24"/>
                <w:szCs w:val="24"/>
              </w:rPr>
              <w:t>с</w:t>
            </w:r>
            <w:r w:rsidRPr="008E7746">
              <w:rPr>
                <w:rFonts w:ascii="Times New Roman" w:eastAsia="SimSun" w:hAnsi="Times New Roman"/>
                <w:sz w:val="24"/>
                <w:szCs w:val="24"/>
              </w:rPr>
              <w:t>порта, используемого в целях осуществления видов де</w:t>
            </w:r>
            <w:r w:rsidRPr="008E7746">
              <w:rPr>
                <w:rFonts w:ascii="Times New Roman" w:eastAsia="SimSun" w:hAnsi="Times New Roman"/>
                <w:sz w:val="24"/>
                <w:szCs w:val="24"/>
              </w:rPr>
              <w:t>я</w:t>
            </w:r>
            <w:r w:rsidRPr="008E7746">
              <w:rPr>
                <w:rFonts w:ascii="Times New Roman" w:eastAsia="SimSun" w:hAnsi="Times New Roman"/>
                <w:sz w:val="24"/>
                <w:szCs w:val="24"/>
              </w:rPr>
              <w:t>тельности, предусмотренных видами разрешенного и</w:t>
            </w:r>
            <w:r w:rsidRPr="008E7746">
              <w:rPr>
                <w:rFonts w:ascii="Times New Roman" w:eastAsia="SimSun" w:hAnsi="Times New Roman"/>
                <w:sz w:val="24"/>
                <w:szCs w:val="24"/>
              </w:rPr>
              <w:t>с</w:t>
            </w:r>
            <w:r w:rsidRPr="008E7746">
              <w:rPr>
                <w:rFonts w:ascii="Times New Roman" w:eastAsia="SimSun" w:hAnsi="Times New Roman"/>
                <w:sz w:val="24"/>
                <w:szCs w:val="24"/>
              </w:rPr>
              <w:t>пользования с кодами 3.0, 4.0</w:t>
            </w:r>
          </w:p>
        </w:tc>
        <w:tc>
          <w:tcPr>
            <w:tcW w:w="8634" w:type="dxa"/>
            <w:vMerge/>
            <w:tcBorders>
              <w:left w:val="single" w:sz="4" w:space="0" w:color="000000"/>
              <w:bottom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связи, радиовещ</w:t>
            </w:r>
            <w:r w:rsidRPr="008E7746">
              <w:rPr>
                <w:rFonts w:ascii="Times New Roman" w:hAnsi="Times New Roman" w:cs="Times New Roman"/>
                <w:sz w:val="24"/>
                <w:szCs w:val="24"/>
              </w:rPr>
              <w:t>а</w:t>
            </w:r>
            <w:r w:rsidRPr="008E7746">
              <w:rPr>
                <w:rFonts w:ascii="Times New Roman" w:hAnsi="Times New Roman" w:cs="Times New Roman"/>
                <w:sz w:val="24"/>
                <w:szCs w:val="24"/>
              </w:rPr>
              <w:t>ния, телевидения, включая воздушные радиорелейные, надземные и подземные к</w:t>
            </w:r>
            <w:r w:rsidRPr="008E7746">
              <w:rPr>
                <w:rFonts w:ascii="Times New Roman" w:hAnsi="Times New Roman" w:cs="Times New Roman"/>
                <w:sz w:val="24"/>
                <w:szCs w:val="24"/>
              </w:rPr>
              <w:t>а</w:t>
            </w:r>
            <w:r w:rsidRPr="008E7746">
              <w:rPr>
                <w:rFonts w:ascii="Times New Roman" w:hAnsi="Times New Roman" w:cs="Times New Roman"/>
                <w:sz w:val="24"/>
                <w:szCs w:val="24"/>
              </w:rPr>
              <w:t>бельные линии связи, линии радиофикации, антенные п</w:t>
            </w:r>
            <w:r w:rsidRPr="008E7746">
              <w:rPr>
                <w:rFonts w:ascii="Times New Roman" w:hAnsi="Times New Roman" w:cs="Times New Roman"/>
                <w:sz w:val="24"/>
                <w:szCs w:val="24"/>
              </w:rPr>
              <w:t>о</w:t>
            </w:r>
            <w:r w:rsidRPr="008E7746">
              <w:rPr>
                <w:rFonts w:ascii="Times New Roman" w:hAnsi="Times New Roman" w:cs="Times New Roman"/>
                <w:sz w:val="24"/>
                <w:szCs w:val="24"/>
              </w:rPr>
              <w:t>ля, усилительные пункты на кабельных линиях связи, и</w:t>
            </w:r>
            <w:r w:rsidRPr="008E7746">
              <w:rPr>
                <w:rFonts w:ascii="Times New Roman" w:hAnsi="Times New Roman" w:cs="Times New Roman"/>
                <w:sz w:val="24"/>
                <w:szCs w:val="24"/>
              </w:rPr>
              <w:t>н</w:t>
            </w:r>
            <w:r w:rsidRPr="008E7746">
              <w:rPr>
                <w:rFonts w:ascii="Times New Roman" w:hAnsi="Times New Roman" w:cs="Times New Roman"/>
                <w:sz w:val="24"/>
                <w:szCs w:val="24"/>
              </w:rPr>
              <w:t>фраструктуру спутниковой связи и телерадиовещания</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A56765" w:rsidRPr="008E7746" w:rsidRDefault="00A56765" w:rsidP="00241C30">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100/10000 кв. 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A56765" w:rsidRPr="008E7746" w:rsidRDefault="00A56765" w:rsidP="00241C30">
            <w:pPr>
              <w:keepLines/>
              <w:widowControl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A56765" w:rsidRPr="008E7746" w:rsidRDefault="00A56765" w:rsidP="00241C30">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A56765" w:rsidRPr="008E7746" w:rsidRDefault="00A56765" w:rsidP="00241C30">
            <w:pPr>
              <w:suppressAutoHyphens/>
              <w:textAlignment w:val="baseline"/>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A56765" w:rsidRPr="008E7746" w:rsidTr="00241C30">
        <w:trPr>
          <w:trHeight w:val="3046"/>
        </w:trPr>
        <w:tc>
          <w:tcPr>
            <w:tcW w:w="2843" w:type="dxa"/>
            <w:tcBorders>
              <w:top w:val="single" w:sz="4" w:space="0" w:color="000000"/>
              <w:left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[6.11] - </w:t>
            </w:r>
            <w:r w:rsidRPr="008E7746">
              <w:rPr>
                <w:rFonts w:ascii="Times New Roman" w:hAnsi="Times New Roman"/>
                <w:sz w:val="24"/>
                <w:szCs w:val="24"/>
              </w:rPr>
              <w:t>Целлюлозно-бумажная промышле</w:t>
            </w:r>
            <w:r w:rsidRPr="008E7746">
              <w:rPr>
                <w:rFonts w:ascii="Times New Roman" w:hAnsi="Times New Roman"/>
                <w:sz w:val="24"/>
                <w:szCs w:val="24"/>
              </w:rPr>
              <w:t>н</w:t>
            </w:r>
            <w:r w:rsidRPr="008E7746">
              <w:rPr>
                <w:rFonts w:ascii="Times New Roman" w:hAnsi="Times New Roman"/>
                <w:sz w:val="24"/>
                <w:szCs w:val="24"/>
              </w:rPr>
              <w:t>ность</w:t>
            </w:r>
          </w:p>
        </w:tc>
        <w:tc>
          <w:tcPr>
            <w:tcW w:w="3260" w:type="dxa"/>
            <w:tcBorders>
              <w:top w:val="single" w:sz="4" w:space="0" w:color="000000"/>
              <w:left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w:t>
            </w:r>
            <w:r w:rsidRPr="008E7746">
              <w:rPr>
                <w:rFonts w:ascii="Times New Roman" w:hAnsi="Times New Roman" w:cs="Times New Roman"/>
                <w:sz w:val="24"/>
                <w:szCs w:val="24"/>
              </w:rPr>
              <w:t>о</w:t>
            </w:r>
            <w:r w:rsidRPr="008E7746">
              <w:rPr>
                <w:rFonts w:ascii="Times New Roman" w:hAnsi="Times New Roman" w:cs="Times New Roman"/>
                <w:sz w:val="24"/>
                <w:szCs w:val="24"/>
              </w:rPr>
              <w:t>ительства, предназначенные для целлюлозно-бумажного производства, производства целлюлозы, древесной ма</w:t>
            </w:r>
            <w:r w:rsidRPr="008E7746">
              <w:rPr>
                <w:rFonts w:ascii="Times New Roman" w:hAnsi="Times New Roman" w:cs="Times New Roman"/>
                <w:sz w:val="24"/>
                <w:szCs w:val="24"/>
              </w:rPr>
              <w:t>с</w:t>
            </w:r>
            <w:r w:rsidRPr="008E7746">
              <w:rPr>
                <w:rFonts w:ascii="Times New Roman" w:hAnsi="Times New Roman" w:cs="Times New Roman"/>
                <w:sz w:val="24"/>
                <w:szCs w:val="24"/>
              </w:rPr>
              <w:t>сы, бумаги, картона и изд</w:t>
            </w:r>
            <w:r w:rsidRPr="008E7746">
              <w:rPr>
                <w:rFonts w:ascii="Times New Roman" w:hAnsi="Times New Roman" w:cs="Times New Roman"/>
                <w:sz w:val="24"/>
                <w:szCs w:val="24"/>
              </w:rPr>
              <w:t>е</w:t>
            </w:r>
            <w:r w:rsidRPr="008E7746">
              <w:rPr>
                <w:rFonts w:ascii="Times New Roman" w:hAnsi="Times New Roman" w:cs="Times New Roman"/>
                <w:sz w:val="24"/>
                <w:szCs w:val="24"/>
              </w:rPr>
              <w:t>лий из них, издательской и полиграфической деятельн</w:t>
            </w:r>
            <w:r w:rsidRPr="008E7746">
              <w:rPr>
                <w:rFonts w:ascii="Times New Roman" w:hAnsi="Times New Roman" w:cs="Times New Roman"/>
                <w:sz w:val="24"/>
                <w:szCs w:val="24"/>
              </w:rPr>
              <w:t>о</w:t>
            </w:r>
            <w:r w:rsidRPr="008E7746">
              <w:rPr>
                <w:rFonts w:ascii="Times New Roman" w:hAnsi="Times New Roman" w:cs="Times New Roman"/>
                <w:sz w:val="24"/>
                <w:szCs w:val="24"/>
              </w:rPr>
              <w:t>сти, тиражирования записа</w:t>
            </w:r>
            <w:r w:rsidRPr="008E7746">
              <w:rPr>
                <w:rFonts w:ascii="Times New Roman" w:hAnsi="Times New Roman" w:cs="Times New Roman"/>
                <w:sz w:val="24"/>
                <w:szCs w:val="24"/>
              </w:rPr>
              <w:t>н</w:t>
            </w:r>
            <w:r w:rsidRPr="008E7746">
              <w:rPr>
                <w:rFonts w:ascii="Times New Roman" w:hAnsi="Times New Roman" w:cs="Times New Roman"/>
                <w:sz w:val="24"/>
                <w:szCs w:val="24"/>
              </w:rPr>
              <w:t>ных носителей информации</w:t>
            </w:r>
          </w:p>
        </w:tc>
        <w:tc>
          <w:tcPr>
            <w:tcW w:w="8634" w:type="dxa"/>
            <w:tcBorders>
              <w:top w:val="single" w:sz="4" w:space="0" w:color="000000"/>
              <w:left w:val="single" w:sz="4" w:space="0" w:color="000000"/>
              <w:right w:val="single" w:sz="4" w:space="0" w:color="000000"/>
            </w:tcBorders>
            <w:shd w:val="clear" w:color="auto" w:fill="auto"/>
          </w:tcPr>
          <w:p w:rsidR="00A56765" w:rsidRPr="008E7746" w:rsidRDefault="00A56765" w:rsidP="00241C30">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1000-250000 кв. 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30 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p>
          <w:p w:rsidR="00A56765" w:rsidRPr="008E7746" w:rsidRDefault="00A56765" w:rsidP="00241C30">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r w:rsidRPr="008E7746">
              <w:rPr>
                <w:rFonts w:ascii="Times New Roman" w:eastAsia="SimSun" w:hAnsi="Times New Roman"/>
                <w:sz w:val="24"/>
                <w:szCs w:val="24"/>
              </w:rPr>
              <w:t xml:space="preserve">; </w:t>
            </w:r>
          </w:p>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75%;</w:t>
            </w:r>
          </w:p>
          <w:p w:rsidR="00A56765" w:rsidRPr="008E7746" w:rsidRDefault="00A56765" w:rsidP="00241C30">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A56765" w:rsidRPr="008E7746" w:rsidRDefault="00A56765" w:rsidP="00241C30">
            <w:pPr>
              <w:suppressAutoHyphens/>
              <w:textAlignment w:val="baseline"/>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p w:rsidR="00A56765" w:rsidRPr="008E7746" w:rsidRDefault="00A56765" w:rsidP="00241C30">
            <w:pPr>
              <w:suppressAutoHyphens/>
              <w:textAlignment w:val="baseline"/>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A56765" w:rsidRPr="008E7746" w:rsidRDefault="00A56765" w:rsidP="00241C30">
            <w:pPr>
              <w:shd w:val="clear" w:color="auto" w:fill="FFFFFF" w:themeFill="background1"/>
              <w:autoSpaceDE w:val="0"/>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w:t>
            </w:r>
            <w:r w:rsidRPr="008E7746">
              <w:rPr>
                <w:rFonts w:ascii="Times New Roman" w:eastAsia="SimSun" w:hAnsi="Times New Roman"/>
                <w:sz w:val="24"/>
                <w:szCs w:val="24"/>
              </w:rPr>
              <w:t>с</w:t>
            </w:r>
            <w:r w:rsidRPr="008E7746">
              <w:rPr>
                <w:rFonts w:ascii="Times New Roman" w:eastAsia="SimSun" w:hAnsi="Times New Roman"/>
                <w:sz w:val="24"/>
                <w:szCs w:val="24"/>
              </w:rPr>
              <w:t xml:space="preserve">печивающие поставку воды, тепла, электричества, газа, </w:t>
            </w:r>
            <w:r w:rsidRPr="008E7746">
              <w:rPr>
                <w:rFonts w:ascii="Times New Roman" w:eastAsia="SimSun" w:hAnsi="Times New Roman"/>
                <w:sz w:val="24"/>
                <w:szCs w:val="24"/>
              </w:rPr>
              <w:lastRenderedPageBreak/>
              <w:t>отвод канализационных ст</w:t>
            </w:r>
            <w:r w:rsidRPr="008E7746">
              <w:rPr>
                <w:rFonts w:ascii="Times New Roman" w:eastAsia="SimSun" w:hAnsi="Times New Roman"/>
                <w:sz w:val="24"/>
                <w:szCs w:val="24"/>
              </w:rPr>
              <w:t>о</w:t>
            </w:r>
            <w:r w:rsidRPr="008E7746">
              <w:rPr>
                <w:rFonts w:ascii="Times New Roman" w:eastAsia="SimSun" w:hAnsi="Times New Roman"/>
                <w:sz w:val="24"/>
                <w:szCs w:val="24"/>
              </w:rPr>
              <w:t>ков (котельных, водозаборов, очистных сооружений, насосных станций, водопр</w:t>
            </w:r>
            <w:r w:rsidRPr="008E7746">
              <w:rPr>
                <w:rFonts w:ascii="Times New Roman" w:eastAsia="SimSun" w:hAnsi="Times New Roman"/>
                <w:sz w:val="24"/>
                <w:szCs w:val="24"/>
              </w:rPr>
              <w:t>о</w:t>
            </w:r>
            <w:r w:rsidRPr="008E7746">
              <w:rPr>
                <w:rFonts w:ascii="Times New Roman" w:eastAsia="SimSun" w:hAnsi="Times New Roman"/>
                <w:sz w:val="24"/>
                <w:szCs w:val="24"/>
              </w:rPr>
              <w:t>водов, линий электропер</w:t>
            </w:r>
            <w:r w:rsidRPr="008E7746">
              <w:rPr>
                <w:rFonts w:ascii="Times New Roman" w:eastAsia="SimSun" w:hAnsi="Times New Roman"/>
                <w:sz w:val="24"/>
                <w:szCs w:val="24"/>
              </w:rPr>
              <w:t>е</w:t>
            </w:r>
            <w:r w:rsidRPr="008E7746">
              <w:rPr>
                <w:rFonts w:ascii="Times New Roman" w:eastAsia="SimSun" w:hAnsi="Times New Roman"/>
                <w:sz w:val="24"/>
                <w:szCs w:val="24"/>
              </w:rPr>
              <w:t>дач, трансформаторных по</w:t>
            </w:r>
            <w:r w:rsidRPr="008E7746">
              <w:rPr>
                <w:rFonts w:ascii="Times New Roman" w:eastAsia="SimSun" w:hAnsi="Times New Roman"/>
                <w:sz w:val="24"/>
                <w:szCs w:val="24"/>
              </w:rPr>
              <w:t>д</w:t>
            </w:r>
            <w:r w:rsidRPr="008E7746">
              <w:rPr>
                <w:rFonts w:ascii="Times New Roman" w:eastAsia="SimSun" w:hAnsi="Times New Roman"/>
                <w:sz w:val="24"/>
                <w:szCs w:val="24"/>
              </w:rPr>
              <w:t>станций, газопроводов, л</w:t>
            </w:r>
            <w:r w:rsidRPr="008E7746">
              <w:rPr>
                <w:rFonts w:ascii="Times New Roman" w:eastAsia="SimSun" w:hAnsi="Times New Roman"/>
                <w:sz w:val="24"/>
                <w:szCs w:val="24"/>
              </w:rPr>
              <w:t>и</w:t>
            </w:r>
            <w:r w:rsidRPr="008E7746">
              <w:rPr>
                <w:rFonts w:ascii="Times New Roman" w:eastAsia="SimSun" w:hAnsi="Times New Roman"/>
                <w:sz w:val="24"/>
                <w:szCs w:val="24"/>
              </w:rPr>
              <w:t>ний связи, телефонных ста</w:t>
            </w:r>
            <w:r w:rsidRPr="008E7746">
              <w:rPr>
                <w:rFonts w:ascii="Times New Roman" w:eastAsia="SimSun" w:hAnsi="Times New Roman"/>
                <w:sz w:val="24"/>
                <w:szCs w:val="24"/>
              </w:rPr>
              <w:t>н</w:t>
            </w:r>
            <w:r w:rsidRPr="008E7746">
              <w:rPr>
                <w:rFonts w:ascii="Times New Roman" w:eastAsia="SimSun" w:hAnsi="Times New Roman"/>
                <w:sz w:val="24"/>
                <w:szCs w:val="24"/>
              </w:rPr>
              <w:t>ций, канализаций)</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A56765" w:rsidRPr="008E7746" w:rsidRDefault="00A56765" w:rsidP="00241C30">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lastRenderedPageBreak/>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hAnsi="Times New Roman"/>
                <w:sz w:val="24"/>
                <w:szCs w:val="24"/>
              </w:rPr>
              <w:lastRenderedPageBreak/>
              <w:t xml:space="preserve">- максимальное количество этажей здания, сооружения– </w:t>
            </w:r>
            <w:r w:rsidRPr="008E7746">
              <w:rPr>
                <w:rFonts w:ascii="Times New Roman" w:hAnsi="Times New Roman"/>
                <w:b/>
                <w:sz w:val="24"/>
                <w:szCs w:val="24"/>
              </w:rPr>
              <w:t>3 этажа (включая ма</w:t>
            </w:r>
            <w:r w:rsidRPr="008E7746">
              <w:rPr>
                <w:rFonts w:ascii="Times New Roman" w:hAnsi="Times New Roman"/>
                <w:b/>
                <w:sz w:val="24"/>
                <w:szCs w:val="24"/>
              </w:rPr>
              <w:t>н</w:t>
            </w:r>
            <w:r w:rsidRPr="008E7746">
              <w:rPr>
                <w:rFonts w:ascii="Times New Roman" w:hAnsi="Times New Roman"/>
                <w:b/>
                <w:sz w:val="24"/>
                <w:szCs w:val="24"/>
              </w:rPr>
              <w:t>сардный этаж).</w:t>
            </w:r>
          </w:p>
          <w:p w:rsidR="00A56765" w:rsidRPr="008E7746" w:rsidRDefault="00A56765" w:rsidP="00241C30">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A56765" w:rsidRPr="008E7746" w:rsidRDefault="00A56765" w:rsidP="00241C30">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A56765" w:rsidRPr="008E7746" w:rsidTr="00241C30">
        <w:tc>
          <w:tcPr>
            <w:tcW w:w="2843" w:type="dxa"/>
            <w:tcBorders>
              <w:top w:val="single" w:sz="4" w:space="0" w:color="000000"/>
              <w:left w:val="single" w:sz="4" w:space="0" w:color="000000"/>
              <w:bottom w:val="single" w:sz="4" w:space="0" w:color="000000"/>
            </w:tcBorders>
            <w:shd w:val="clear" w:color="auto" w:fill="FFFFFF" w:themeFill="background1"/>
          </w:tcPr>
          <w:p w:rsidR="00A56765" w:rsidRPr="008E7746" w:rsidRDefault="00A56765" w:rsidP="00241C3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[12.0] Земельные участки (территории) общего пользования</w:t>
            </w:r>
          </w:p>
        </w:tc>
        <w:tc>
          <w:tcPr>
            <w:tcW w:w="3260" w:type="dxa"/>
            <w:tcBorders>
              <w:top w:val="single" w:sz="4" w:space="0" w:color="000000"/>
              <w:left w:val="single" w:sz="4" w:space="0" w:color="000000"/>
              <w:bottom w:val="single" w:sz="4" w:space="0" w:color="000000"/>
            </w:tcBorders>
            <w:shd w:val="clear" w:color="auto" w:fill="FFFFFF" w:themeFill="background1"/>
          </w:tcPr>
          <w:p w:rsidR="00A56765" w:rsidRPr="008E7746" w:rsidRDefault="00A56765" w:rsidP="00241C30">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w:t>
            </w:r>
            <w:r w:rsidRPr="008E7746">
              <w:rPr>
                <w:rFonts w:ascii="Times New Roman" w:eastAsia="SimSun" w:hAnsi="Times New Roman"/>
                <w:sz w:val="24"/>
                <w:szCs w:val="24"/>
              </w:rPr>
              <w:t>з</w:t>
            </w:r>
            <w:r w:rsidRPr="008E7746">
              <w:rPr>
                <w:rFonts w:ascii="Times New Roman" w:eastAsia="SimSun" w:hAnsi="Times New Roman"/>
                <w:sz w:val="24"/>
                <w:szCs w:val="24"/>
              </w:rPr>
              <w:t>решенного использования с кодами 12.0.1 - 12.0.2</w:t>
            </w:r>
          </w:p>
        </w:tc>
        <w:tc>
          <w:tcPr>
            <w:tcW w:w="8634" w:type="dxa"/>
            <w:vMerge w:val="restart"/>
            <w:tcBorders>
              <w:top w:val="single" w:sz="4" w:space="0" w:color="000000"/>
              <w:left w:val="single" w:sz="4" w:space="0" w:color="000000"/>
              <w:right w:val="single" w:sz="4" w:space="0" w:color="000000"/>
            </w:tcBorders>
            <w:shd w:val="clear" w:color="auto" w:fill="auto"/>
          </w:tcPr>
          <w:p w:rsidR="00A56765" w:rsidRPr="008E7746" w:rsidRDefault="00A56765" w:rsidP="00241C3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w:t>
            </w:r>
            <w:r w:rsidRPr="008E7746">
              <w:rPr>
                <w:rFonts w:ascii="Times New Roman" w:eastAsia="SimSun" w:hAnsi="Times New Roman"/>
                <w:sz w:val="24"/>
                <w:szCs w:val="24"/>
              </w:rPr>
              <w:t>е</w:t>
            </w:r>
            <w:r w:rsidRPr="008E7746">
              <w:rPr>
                <w:rFonts w:ascii="Times New Roman" w:eastAsia="SimSun" w:hAnsi="Times New Roman"/>
                <w:sz w:val="24"/>
                <w:szCs w:val="24"/>
              </w:rPr>
              <w:t>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w:t>
            </w:r>
            <w:r w:rsidRPr="008E7746">
              <w:rPr>
                <w:rFonts w:ascii="Times New Roman" w:eastAsia="SimSun" w:hAnsi="Times New Roman"/>
                <w:sz w:val="24"/>
                <w:szCs w:val="24"/>
              </w:rPr>
              <w:t>а</w:t>
            </w:r>
            <w:r w:rsidRPr="008E7746">
              <w:rPr>
                <w:rFonts w:ascii="Times New Roman" w:eastAsia="SimSun" w:hAnsi="Times New Roman"/>
                <w:sz w:val="24"/>
                <w:szCs w:val="24"/>
              </w:rPr>
              <w:t>моуправления в соответствии с федеральными законами.</w:t>
            </w: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w:t>
            </w:r>
            <w:r w:rsidRPr="008E7746">
              <w:rPr>
                <w:rFonts w:ascii="Times New Roman" w:eastAsia="SimSun" w:hAnsi="Times New Roman" w:cs="Times New Roman"/>
                <w:sz w:val="24"/>
                <w:szCs w:val="24"/>
              </w:rPr>
              <w:t>ч</w:t>
            </w:r>
            <w:r w:rsidRPr="008E7746">
              <w:rPr>
                <w:rFonts w:ascii="Times New Roman" w:eastAsia="SimSun" w:hAnsi="Times New Roman" w:cs="Times New Roman"/>
                <w:sz w:val="24"/>
                <w:szCs w:val="24"/>
              </w:rPr>
              <w:t>но-дорожной сети: автом</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бильных дорог, трамвайных путей и пешеходных троту</w:t>
            </w:r>
            <w:r w:rsidRPr="008E7746">
              <w:rPr>
                <w:rFonts w:ascii="Times New Roman" w:eastAsia="SimSun" w:hAnsi="Times New Roman" w:cs="Times New Roman"/>
                <w:sz w:val="24"/>
                <w:szCs w:val="24"/>
              </w:rPr>
              <w:t>а</w:t>
            </w:r>
            <w:r w:rsidRPr="008E7746">
              <w:rPr>
                <w:rFonts w:ascii="Times New Roman" w:eastAsia="SimSun" w:hAnsi="Times New Roman" w:cs="Times New Roman"/>
                <w:sz w:val="24"/>
                <w:szCs w:val="24"/>
              </w:rPr>
              <w:t>ров в границах населенных пунктов, пешеходных пер</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t xml:space="preserve">ходов, бульваров, площадей, проездов, велодорожек и объектов </w:t>
            </w:r>
            <w:proofErr w:type="spellStart"/>
            <w:r w:rsidRPr="008E7746">
              <w:rPr>
                <w:rFonts w:ascii="Times New Roman" w:eastAsia="SimSun" w:hAnsi="Times New Roman" w:cs="Times New Roman"/>
                <w:sz w:val="24"/>
                <w:szCs w:val="24"/>
              </w:rPr>
              <w:t>велотранспортной</w:t>
            </w:r>
            <w:proofErr w:type="spellEnd"/>
            <w:r w:rsidRPr="008E7746">
              <w:rPr>
                <w:rFonts w:ascii="Times New Roman" w:eastAsia="SimSun" w:hAnsi="Times New Roman" w:cs="Times New Roman"/>
                <w:sz w:val="24"/>
                <w:szCs w:val="24"/>
              </w:rPr>
              <w:t xml:space="preserve"> и инженерной инфрастру</w:t>
            </w:r>
            <w:r w:rsidRPr="008E7746">
              <w:rPr>
                <w:rFonts w:ascii="Times New Roman" w:eastAsia="SimSun" w:hAnsi="Times New Roman" w:cs="Times New Roman"/>
                <w:sz w:val="24"/>
                <w:szCs w:val="24"/>
              </w:rPr>
              <w:t>к</w:t>
            </w:r>
            <w:r w:rsidRPr="008E7746">
              <w:rPr>
                <w:rFonts w:ascii="Times New Roman" w:eastAsia="SimSun" w:hAnsi="Times New Roman" w:cs="Times New Roman"/>
                <w:sz w:val="24"/>
                <w:szCs w:val="24"/>
              </w:rPr>
              <w:t>туры; размещение прид</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рожных стоянок (парковок) транспортных средств в гр</w:t>
            </w:r>
            <w:r w:rsidRPr="008E7746">
              <w:rPr>
                <w:rFonts w:ascii="Times New Roman" w:eastAsia="SimSun" w:hAnsi="Times New Roman" w:cs="Times New Roman"/>
                <w:sz w:val="24"/>
                <w:szCs w:val="24"/>
              </w:rPr>
              <w:t>а</w:t>
            </w:r>
            <w:r w:rsidRPr="008E7746">
              <w:rPr>
                <w:rFonts w:ascii="Times New Roman" w:eastAsia="SimSun" w:hAnsi="Times New Roman" w:cs="Times New Roman"/>
                <w:sz w:val="24"/>
                <w:szCs w:val="24"/>
              </w:rPr>
              <w:t>ницах городских улиц и д</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рог, за исключением пред</w:t>
            </w:r>
            <w:r w:rsidRPr="008E7746">
              <w:rPr>
                <w:rFonts w:ascii="Times New Roman" w:eastAsia="SimSun" w:hAnsi="Times New Roman" w:cs="Times New Roman"/>
                <w:sz w:val="24"/>
                <w:szCs w:val="24"/>
              </w:rPr>
              <w:t>у</w:t>
            </w:r>
            <w:r w:rsidRPr="008E7746">
              <w:rPr>
                <w:rFonts w:ascii="Times New Roman" w:eastAsia="SimSun" w:hAnsi="Times New Roman" w:cs="Times New Roman"/>
                <w:sz w:val="24"/>
                <w:szCs w:val="24"/>
              </w:rPr>
              <w:t>смотренных видами разр</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lastRenderedPageBreak/>
              <w:t>шенного использования с кодами  2.7.1, 4.9, 7.2.3, а также некапитальных соор</w:t>
            </w:r>
            <w:r w:rsidRPr="008E7746">
              <w:rPr>
                <w:rFonts w:ascii="Times New Roman" w:eastAsia="SimSun" w:hAnsi="Times New Roman" w:cs="Times New Roman"/>
                <w:sz w:val="24"/>
                <w:szCs w:val="24"/>
              </w:rPr>
              <w:t>у</w:t>
            </w:r>
            <w:r w:rsidRPr="008E7746">
              <w:rPr>
                <w:rFonts w:ascii="Times New Roman" w:eastAsia="SimSun" w:hAnsi="Times New Roman" w:cs="Times New Roman"/>
                <w:sz w:val="24"/>
                <w:szCs w:val="24"/>
              </w:rPr>
              <w:t>жений, предназначенных для охраны транспортных средств</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shd w:val="clear" w:color="auto" w:fill="FFFFFF" w:themeFill="background1"/>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[12.0.2] - Благоустро</w:t>
            </w:r>
            <w:r w:rsidRPr="008E7746">
              <w:rPr>
                <w:rFonts w:ascii="Times New Roman" w:eastAsia="SimSun" w:hAnsi="Times New Roman"/>
                <w:sz w:val="24"/>
                <w:szCs w:val="24"/>
              </w:rPr>
              <w:t>й</w:t>
            </w:r>
            <w:r w:rsidRPr="008E7746">
              <w:rPr>
                <w:rFonts w:ascii="Times New Roman" w:eastAsia="SimSun" w:hAnsi="Times New Roman"/>
                <w:sz w:val="24"/>
                <w:szCs w:val="24"/>
              </w:rPr>
              <w:t>ство территории</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w:t>
            </w:r>
            <w:r w:rsidRPr="008E7746">
              <w:rPr>
                <w:rFonts w:ascii="Times New Roman" w:eastAsia="SimSun" w:hAnsi="Times New Roman" w:cs="Times New Roman"/>
                <w:sz w:val="24"/>
                <w:szCs w:val="24"/>
              </w:rPr>
              <w:t>ч</w:t>
            </w:r>
            <w:r w:rsidRPr="008E7746">
              <w:rPr>
                <w:rFonts w:ascii="Times New Roman" w:eastAsia="SimSun" w:hAnsi="Times New Roman" w:cs="Times New Roman"/>
                <w:sz w:val="24"/>
                <w:szCs w:val="24"/>
              </w:rPr>
              <w:t>ных, конструктивных устройств, элементов озел</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t>нения, различных видов об</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рудования и оформления, малых архитектурных форм, некапитальных нестациона</w:t>
            </w:r>
            <w:r w:rsidRPr="008E7746">
              <w:rPr>
                <w:rFonts w:ascii="Times New Roman" w:eastAsia="SimSun" w:hAnsi="Times New Roman" w:cs="Times New Roman"/>
                <w:sz w:val="24"/>
                <w:szCs w:val="24"/>
              </w:rPr>
              <w:t>р</w:t>
            </w:r>
            <w:r w:rsidRPr="008E7746">
              <w:rPr>
                <w:rFonts w:ascii="Times New Roman" w:eastAsia="SimSun" w:hAnsi="Times New Roman" w:cs="Times New Roman"/>
                <w:sz w:val="24"/>
                <w:szCs w:val="24"/>
              </w:rPr>
              <w:t>ных строений и сооружений, информационных щитов и указателей, применяемых как составные части благ</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устройства территории, о</w:t>
            </w:r>
            <w:r w:rsidRPr="008E7746">
              <w:rPr>
                <w:rFonts w:ascii="Times New Roman" w:eastAsia="SimSun" w:hAnsi="Times New Roman" w:cs="Times New Roman"/>
                <w:sz w:val="24"/>
                <w:szCs w:val="24"/>
              </w:rPr>
              <w:t>б</w:t>
            </w:r>
            <w:r w:rsidRPr="008E7746">
              <w:rPr>
                <w:rFonts w:ascii="Times New Roman" w:eastAsia="SimSun" w:hAnsi="Times New Roman" w:cs="Times New Roman"/>
                <w:sz w:val="24"/>
                <w:szCs w:val="24"/>
              </w:rPr>
              <w:t>щественных туалетов</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shd w:val="clear" w:color="auto" w:fill="FFFFFF" w:themeFill="background1"/>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tabs>
                <w:tab w:val="left" w:pos="2520"/>
              </w:tabs>
              <w:rPr>
                <w:rFonts w:ascii="Times New Roman" w:eastAsia="SimSun" w:hAnsi="Times New Roman"/>
                <w:sz w:val="24"/>
                <w:szCs w:val="24"/>
              </w:rPr>
            </w:pPr>
            <w:r w:rsidRPr="008E7746">
              <w:rPr>
                <w:rFonts w:ascii="Times New Roman" w:eastAsia="SimSun" w:hAnsi="Times New Roman"/>
                <w:sz w:val="24"/>
                <w:szCs w:val="24"/>
              </w:rPr>
              <w:t>[7.2] – Автомобильный транспорт</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widowControl w:val="0"/>
              <w:autoSpaceDE w:val="0"/>
              <w:autoSpaceDN w:val="0"/>
              <w:adjustRightInd w:val="0"/>
              <w:jc w:val="both"/>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автомобильные дороги и технически связанных с н</w:t>
            </w:r>
            <w:r w:rsidRPr="008E7746">
              <w:rPr>
                <w:rFonts w:ascii="Times New Roman" w:eastAsia="Times New Roman" w:hAnsi="Times New Roman"/>
                <w:sz w:val="24"/>
                <w:szCs w:val="24"/>
                <w:lang w:eastAsia="ru-RU"/>
              </w:rPr>
              <w:t>и</w:t>
            </w:r>
            <w:r w:rsidRPr="008E7746">
              <w:rPr>
                <w:rFonts w:ascii="Times New Roman" w:eastAsia="Times New Roman" w:hAnsi="Times New Roman"/>
                <w:sz w:val="24"/>
                <w:szCs w:val="24"/>
                <w:lang w:eastAsia="ru-RU"/>
              </w:rPr>
              <w:t>ми сооружений; здания и с</w:t>
            </w:r>
            <w:r w:rsidRPr="008E7746">
              <w:rPr>
                <w:rFonts w:ascii="Times New Roman" w:eastAsia="Times New Roman" w:hAnsi="Times New Roman"/>
                <w:sz w:val="24"/>
                <w:szCs w:val="24"/>
                <w:lang w:eastAsia="ru-RU"/>
              </w:rPr>
              <w:t>о</w:t>
            </w:r>
            <w:r w:rsidRPr="008E7746">
              <w:rPr>
                <w:rFonts w:ascii="Times New Roman" w:eastAsia="Times New Roman" w:hAnsi="Times New Roman"/>
                <w:sz w:val="24"/>
                <w:szCs w:val="24"/>
                <w:lang w:eastAsia="ru-RU"/>
              </w:rPr>
              <w:t>оружения, предназначенные для обслуживания пассаж</w:t>
            </w:r>
            <w:r w:rsidRPr="008E7746">
              <w:rPr>
                <w:rFonts w:ascii="Times New Roman" w:eastAsia="Times New Roman" w:hAnsi="Times New Roman"/>
                <w:sz w:val="24"/>
                <w:szCs w:val="24"/>
                <w:lang w:eastAsia="ru-RU"/>
              </w:rPr>
              <w:t>и</w:t>
            </w:r>
            <w:r w:rsidRPr="008E7746">
              <w:rPr>
                <w:rFonts w:ascii="Times New Roman" w:eastAsia="Times New Roman" w:hAnsi="Times New Roman"/>
                <w:sz w:val="24"/>
                <w:szCs w:val="24"/>
                <w:lang w:eastAsia="ru-RU"/>
              </w:rPr>
              <w:t>ров, а также обеспечива</w:t>
            </w:r>
            <w:r w:rsidRPr="008E7746">
              <w:rPr>
                <w:rFonts w:ascii="Times New Roman" w:eastAsia="Times New Roman" w:hAnsi="Times New Roman"/>
                <w:sz w:val="24"/>
                <w:szCs w:val="24"/>
                <w:lang w:eastAsia="ru-RU"/>
              </w:rPr>
              <w:t>ю</w:t>
            </w:r>
            <w:r w:rsidRPr="008E7746">
              <w:rPr>
                <w:rFonts w:ascii="Times New Roman" w:eastAsia="Times New Roman" w:hAnsi="Times New Roman"/>
                <w:sz w:val="24"/>
                <w:szCs w:val="24"/>
                <w:lang w:eastAsia="ru-RU"/>
              </w:rPr>
              <w:t>щие работу транспортных средств, объекты, предназн</w:t>
            </w:r>
            <w:r w:rsidRPr="008E7746">
              <w:rPr>
                <w:rFonts w:ascii="Times New Roman" w:eastAsia="Times New Roman" w:hAnsi="Times New Roman"/>
                <w:sz w:val="24"/>
                <w:szCs w:val="24"/>
                <w:lang w:eastAsia="ru-RU"/>
              </w:rPr>
              <w:t>а</w:t>
            </w:r>
            <w:r w:rsidRPr="008E7746">
              <w:rPr>
                <w:rFonts w:ascii="Times New Roman" w:eastAsia="Times New Roman" w:hAnsi="Times New Roman"/>
                <w:sz w:val="24"/>
                <w:szCs w:val="24"/>
                <w:lang w:eastAsia="ru-RU"/>
              </w:rPr>
              <w:t>ченных для постов органов внутренних дел, ответстве</w:t>
            </w:r>
            <w:r w:rsidRPr="008E7746">
              <w:rPr>
                <w:rFonts w:ascii="Times New Roman" w:eastAsia="Times New Roman" w:hAnsi="Times New Roman"/>
                <w:sz w:val="24"/>
                <w:szCs w:val="24"/>
                <w:lang w:eastAsia="ru-RU"/>
              </w:rPr>
              <w:t>н</w:t>
            </w:r>
            <w:r w:rsidRPr="008E7746">
              <w:rPr>
                <w:rFonts w:ascii="Times New Roman" w:eastAsia="Times New Roman" w:hAnsi="Times New Roman"/>
                <w:sz w:val="24"/>
                <w:szCs w:val="24"/>
                <w:lang w:eastAsia="ru-RU"/>
              </w:rPr>
              <w:t>ных за безопасность доро</w:t>
            </w:r>
            <w:r w:rsidRPr="008E7746">
              <w:rPr>
                <w:rFonts w:ascii="Times New Roman" w:eastAsia="Times New Roman" w:hAnsi="Times New Roman"/>
                <w:sz w:val="24"/>
                <w:szCs w:val="24"/>
                <w:lang w:eastAsia="ru-RU"/>
              </w:rPr>
              <w:t>ж</w:t>
            </w:r>
            <w:r w:rsidRPr="008E7746">
              <w:rPr>
                <w:rFonts w:ascii="Times New Roman" w:eastAsia="Times New Roman" w:hAnsi="Times New Roman"/>
                <w:sz w:val="24"/>
                <w:szCs w:val="24"/>
                <w:lang w:eastAsia="ru-RU"/>
              </w:rPr>
              <w:t>ного движения;</w:t>
            </w:r>
          </w:p>
          <w:p w:rsidR="00A56765" w:rsidRPr="008E7746" w:rsidRDefault="00A56765" w:rsidP="00241C30">
            <w:pPr>
              <w:pStyle w:val="af8"/>
              <w:jc w:val="left"/>
              <w:rPr>
                <w:rFonts w:ascii="Times New Roman" w:eastAsia="SimSun" w:hAnsi="Times New Roman" w:cs="Times New Roman"/>
                <w:sz w:val="24"/>
                <w:szCs w:val="24"/>
              </w:rPr>
            </w:pPr>
            <w:r w:rsidRPr="008E7746">
              <w:rPr>
                <w:rFonts w:ascii="Times New Roman" w:eastAsia="Calibri" w:hAnsi="Times New Roman" w:cs="Times New Roman"/>
                <w:sz w:val="24"/>
                <w:szCs w:val="24"/>
                <w:lang w:eastAsia="en-US"/>
              </w:rPr>
              <w:lastRenderedPageBreak/>
              <w:t>оборудование земельных участков для стоянок авт</w:t>
            </w:r>
            <w:r w:rsidRPr="008E7746">
              <w:rPr>
                <w:rFonts w:ascii="Times New Roman" w:eastAsia="Calibri" w:hAnsi="Times New Roman" w:cs="Times New Roman"/>
                <w:sz w:val="24"/>
                <w:szCs w:val="24"/>
                <w:lang w:eastAsia="en-US"/>
              </w:rPr>
              <w:t>о</w:t>
            </w:r>
            <w:r w:rsidRPr="008E7746">
              <w:rPr>
                <w:rFonts w:ascii="Times New Roman" w:eastAsia="Calibri" w:hAnsi="Times New Roman" w:cs="Times New Roman"/>
                <w:sz w:val="24"/>
                <w:szCs w:val="24"/>
                <w:lang w:eastAsia="en-US"/>
              </w:rPr>
              <w:t>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lastRenderedPageBreak/>
              <w:t xml:space="preserve">-минимальная/максимальная площадь земельных участков –50/500000 </w:t>
            </w:r>
            <w:proofErr w:type="spellStart"/>
            <w:r w:rsidRPr="008E7746">
              <w:rPr>
                <w:rFonts w:ascii="Times New Roman" w:eastAsia="SimSun" w:hAnsi="Times New Roman"/>
                <w:sz w:val="24"/>
                <w:szCs w:val="24"/>
              </w:rPr>
              <w:t>кв.м</w:t>
            </w:r>
            <w:proofErr w:type="spellEnd"/>
            <w:r w:rsidRPr="008E7746">
              <w:rPr>
                <w:rFonts w:ascii="Times New Roman" w:eastAsia="SimSun" w:hAnsi="Times New Roman"/>
                <w:sz w:val="24"/>
                <w:szCs w:val="24"/>
              </w:rPr>
              <w:t>.</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минимальные отступы от границ участка - 5 м, от фронтальной линии застро</w:t>
            </w:r>
            <w:r w:rsidRPr="008E7746">
              <w:rPr>
                <w:rFonts w:ascii="Times New Roman" w:eastAsia="SimSun" w:hAnsi="Times New Roman"/>
                <w:sz w:val="24"/>
                <w:szCs w:val="24"/>
              </w:rPr>
              <w:t>й</w:t>
            </w:r>
            <w:r w:rsidRPr="008E7746">
              <w:rPr>
                <w:rFonts w:ascii="Times New Roman" w:eastAsia="SimSun" w:hAnsi="Times New Roman"/>
                <w:sz w:val="24"/>
                <w:szCs w:val="24"/>
              </w:rPr>
              <w:t>ки - 5 м, за исключением линейных объектов.</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70%, за и</w:t>
            </w:r>
            <w:r w:rsidRPr="008E7746">
              <w:rPr>
                <w:rFonts w:ascii="Times New Roman" w:eastAsia="SimSun" w:hAnsi="Times New Roman"/>
                <w:sz w:val="24"/>
                <w:szCs w:val="24"/>
              </w:rPr>
              <w:t>с</w:t>
            </w:r>
            <w:r w:rsidRPr="008E7746">
              <w:rPr>
                <w:rFonts w:ascii="Times New Roman" w:eastAsia="SimSun" w:hAnsi="Times New Roman"/>
                <w:sz w:val="24"/>
                <w:szCs w:val="24"/>
              </w:rPr>
              <w:t>ключением линейных объектов.</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максимальное количество этажей – не более 2 этажей.</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максимальная высота объектов капитального строительства от уровня земли до верха перекрытия последнего этажа (или конька кровли) -  не более 15 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Минимальный процент озеленения - 15% от площади земельного участка.</w:t>
            </w:r>
          </w:p>
        </w:tc>
      </w:tr>
    </w:tbl>
    <w:p w:rsidR="00A56765" w:rsidRPr="008E7746" w:rsidRDefault="00A56765" w:rsidP="00A56765">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A56765" w:rsidRPr="008E7746" w:rsidRDefault="00A56765" w:rsidP="00A56765">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w:t>
      </w:r>
      <w:r w:rsidRPr="008E7746">
        <w:rPr>
          <w:rFonts w:ascii="Times New Roman" w:eastAsia="Times New Roman" w:hAnsi="Times New Roman" w:cs="Times New Roman"/>
          <w:b/>
          <w:iCs/>
          <w:sz w:val="24"/>
          <w:szCs w:val="24"/>
          <w:lang w:eastAsia="zh-CN"/>
        </w:rPr>
        <w:t>и</w:t>
      </w:r>
      <w:r w:rsidRPr="008E7746">
        <w:rPr>
          <w:rFonts w:ascii="Times New Roman" w:eastAsia="Times New Roman" w:hAnsi="Times New Roman" w:cs="Times New Roman"/>
          <w:b/>
          <w:iCs/>
          <w:sz w:val="24"/>
          <w:szCs w:val="24"/>
          <w:lang w:eastAsia="zh-CN"/>
        </w:rPr>
        <w:t>мальные и (или) максимальные) размеры земельных участков и предельные параметры разрешенного строительства, реконстру</w:t>
      </w:r>
      <w:r w:rsidRPr="008E7746">
        <w:rPr>
          <w:rFonts w:ascii="Times New Roman" w:eastAsia="Times New Roman" w:hAnsi="Times New Roman" w:cs="Times New Roman"/>
          <w:b/>
          <w:iCs/>
          <w:sz w:val="24"/>
          <w:szCs w:val="24"/>
          <w:lang w:eastAsia="zh-CN"/>
        </w:rPr>
        <w:t>к</w:t>
      </w:r>
      <w:r w:rsidRPr="008E7746">
        <w:rPr>
          <w:rFonts w:ascii="Times New Roman" w:eastAsia="Times New Roman" w:hAnsi="Times New Roman" w:cs="Times New Roman"/>
          <w:b/>
          <w:iCs/>
          <w:sz w:val="24"/>
          <w:szCs w:val="24"/>
          <w:lang w:eastAsia="zh-CN"/>
        </w:rPr>
        <w:t>ции объектов капитального строительства</w:t>
      </w:r>
    </w:p>
    <w:p w:rsidR="00A56765" w:rsidRPr="008E7746" w:rsidRDefault="00A56765" w:rsidP="00A56765">
      <w:pPr>
        <w:widowControl w:val="0"/>
        <w:spacing w:after="0" w:line="240" w:lineRule="auto"/>
        <w:ind w:firstLine="426"/>
        <w:jc w:val="center"/>
        <w:rPr>
          <w:rFonts w:ascii="Times New Roman" w:eastAsia="Times New Roman" w:hAnsi="Times New Roman" w:cs="Times New Roman"/>
          <w:b/>
          <w:iCs/>
          <w:sz w:val="24"/>
          <w:szCs w:val="24"/>
          <w:lang w:eastAsia="zh-CN"/>
        </w:rPr>
      </w:pPr>
    </w:p>
    <w:tbl>
      <w:tblPr>
        <w:tblStyle w:val="afa"/>
        <w:tblW w:w="14737" w:type="dxa"/>
        <w:tblLook w:val="04A0" w:firstRow="1" w:lastRow="0" w:firstColumn="1" w:lastColumn="0" w:noHBand="0" w:noVBand="1"/>
      </w:tblPr>
      <w:tblGrid>
        <w:gridCol w:w="2830"/>
        <w:gridCol w:w="3261"/>
        <w:gridCol w:w="8646"/>
      </w:tblGrid>
      <w:tr w:rsidR="00A56765" w:rsidRPr="008E7746" w:rsidTr="00241C30">
        <w:tc>
          <w:tcPr>
            <w:tcW w:w="2830" w:type="dxa"/>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w:t>
            </w:r>
            <w:r w:rsidRPr="008E7746">
              <w:rPr>
                <w:rFonts w:ascii="Times New Roman" w:hAnsi="Times New Roman"/>
                <w:b/>
                <w:sz w:val="24"/>
                <w:szCs w:val="24"/>
              </w:rPr>
              <w:t>н</w:t>
            </w:r>
            <w:r w:rsidRPr="008E7746">
              <w:rPr>
                <w:rFonts w:ascii="Times New Roman" w:hAnsi="Times New Roman"/>
                <w:b/>
                <w:sz w:val="24"/>
                <w:szCs w:val="24"/>
              </w:rPr>
              <w:t>струкции объектов капитального строительства</w:t>
            </w:r>
          </w:p>
        </w:tc>
      </w:tr>
      <w:tr w:rsidR="00A56765" w:rsidRPr="008E7746" w:rsidTr="00241C30">
        <w:tc>
          <w:tcPr>
            <w:tcW w:w="2830" w:type="dxa"/>
            <w:tcBorders>
              <w:top w:val="single" w:sz="4" w:space="0" w:color="auto"/>
              <w:left w:val="single" w:sz="4" w:space="0" w:color="auto"/>
              <w:right w:val="single" w:sz="4" w:space="0" w:color="auto"/>
            </w:tcBorders>
            <w:shd w:val="clear" w:color="auto" w:fill="FFFFFF" w:themeFill="background1"/>
          </w:tcPr>
          <w:p w:rsidR="00A56765" w:rsidRPr="008E7746" w:rsidRDefault="00A56765" w:rsidP="00241C30">
            <w:pPr>
              <w:pStyle w:val="ConsPlusNormal"/>
              <w:shd w:val="clear" w:color="auto" w:fill="FFFFFF" w:themeFill="background1"/>
              <w:jc w:val="both"/>
            </w:pPr>
            <w:r w:rsidRPr="008E7746">
              <w:t>[4.9.1.1] - Заправка транспортных средств</w:t>
            </w:r>
          </w:p>
        </w:tc>
        <w:tc>
          <w:tcPr>
            <w:tcW w:w="3261" w:type="dxa"/>
            <w:tcBorders>
              <w:top w:val="single" w:sz="4" w:space="0" w:color="auto"/>
              <w:left w:val="single" w:sz="4" w:space="0" w:color="auto"/>
              <w:right w:val="single" w:sz="4" w:space="0" w:color="auto"/>
            </w:tcBorders>
            <w:shd w:val="clear" w:color="auto" w:fill="FFFFFF" w:themeFill="background1"/>
          </w:tcPr>
          <w:p w:rsidR="00A56765" w:rsidRPr="008E7746" w:rsidRDefault="00A56765" w:rsidP="00241C30">
            <w:pPr>
              <w:pStyle w:val="ConsPlusNormal"/>
              <w:shd w:val="clear" w:color="auto" w:fill="FFFFFF" w:themeFill="background1"/>
              <w:jc w:val="both"/>
            </w:pPr>
            <w:r w:rsidRPr="008E7746">
              <w:t>автозаправочные станции; магазины сопутствующей торговли, здания для орган</w:t>
            </w:r>
            <w:r w:rsidRPr="008E7746">
              <w:t>и</w:t>
            </w:r>
            <w:r w:rsidRPr="008E7746">
              <w:t>зации общественного пит</w:t>
            </w:r>
            <w:r w:rsidRPr="008E7746">
              <w:t>а</w:t>
            </w:r>
            <w:r w:rsidRPr="008E7746">
              <w:t>ния в качестве объектов д</w:t>
            </w:r>
            <w:r w:rsidRPr="008E7746">
              <w:t>о</w:t>
            </w:r>
            <w:r w:rsidRPr="008E7746">
              <w:t>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6765" w:rsidRPr="008E7746" w:rsidRDefault="00A56765" w:rsidP="00241C3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100 кв. м/не подл</w:t>
            </w:r>
            <w:r w:rsidRPr="008E7746">
              <w:rPr>
                <w:rFonts w:ascii="Times New Roman" w:eastAsia="SimSun" w:hAnsi="Times New Roman"/>
                <w:b/>
                <w:sz w:val="24"/>
                <w:szCs w:val="24"/>
              </w:rPr>
              <w:t>е</w:t>
            </w:r>
            <w:r w:rsidRPr="008E7746">
              <w:rPr>
                <w:rFonts w:ascii="Times New Roman" w:eastAsia="SimSun" w:hAnsi="Times New Roman"/>
                <w:b/>
                <w:sz w:val="24"/>
                <w:szCs w:val="24"/>
              </w:rPr>
              <w:t>жит ограничению;</w:t>
            </w:r>
          </w:p>
          <w:p w:rsidR="00A56765" w:rsidRPr="008E7746" w:rsidRDefault="00A56765" w:rsidP="00241C30">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w:t>
            </w:r>
            <w:r w:rsidRPr="008E7746">
              <w:rPr>
                <w:rFonts w:ascii="Times New Roman" w:eastAsia="SimSun" w:hAnsi="Times New Roman"/>
                <w:b/>
                <w:sz w:val="24"/>
                <w:szCs w:val="24"/>
              </w:rPr>
              <w:t>10 м;</w:t>
            </w:r>
          </w:p>
          <w:p w:rsidR="00A56765" w:rsidRPr="008E7746" w:rsidRDefault="00A56765" w:rsidP="00241C3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rsidR="00A56765" w:rsidRPr="008E7746" w:rsidRDefault="00A56765" w:rsidP="00241C3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A56765" w:rsidRPr="008E7746" w:rsidRDefault="00A56765" w:rsidP="00241C3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A56765" w:rsidRPr="008E7746" w:rsidTr="00241C30">
        <w:tc>
          <w:tcPr>
            <w:tcW w:w="2830" w:type="dxa"/>
            <w:tcBorders>
              <w:top w:val="single" w:sz="4" w:space="0" w:color="auto"/>
            </w:tcBorders>
            <w:shd w:val="clear" w:color="auto" w:fill="FFFFFF" w:themeFill="background1"/>
            <w:vAlign w:val="center"/>
          </w:tcPr>
          <w:p w:rsidR="00A56765" w:rsidRPr="008E7746" w:rsidRDefault="00A56765" w:rsidP="00241C30">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w:t>
            </w:r>
            <w:r w:rsidRPr="008E7746">
              <w:rPr>
                <w:rFonts w:ascii="Times New Roman" w:hAnsi="Times New Roman"/>
                <w:sz w:val="24"/>
                <w:szCs w:val="24"/>
              </w:rPr>
              <w:t>ь</w:t>
            </w:r>
            <w:r w:rsidRPr="008E7746">
              <w:rPr>
                <w:rFonts w:ascii="Times New Roman" w:hAnsi="Times New Roman"/>
                <w:sz w:val="24"/>
                <w:szCs w:val="24"/>
              </w:rPr>
              <w:t>ные мойки</w:t>
            </w:r>
          </w:p>
        </w:tc>
        <w:tc>
          <w:tcPr>
            <w:tcW w:w="3261" w:type="dxa"/>
            <w:tcBorders>
              <w:top w:val="single" w:sz="4" w:space="0" w:color="auto"/>
            </w:tcBorders>
            <w:shd w:val="clear" w:color="auto" w:fill="FFFFFF" w:themeFill="background1"/>
            <w:vAlign w:val="center"/>
          </w:tcPr>
          <w:p w:rsidR="00A56765" w:rsidRPr="008E7746" w:rsidRDefault="00A56765" w:rsidP="00241C3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ющей торговли</w:t>
            </w:r>
          </w:p>
        </w:tc>
        <w:tc>
          <w:tcPr>
            <w:tcW w:w="8646" w:type="dxa"/>
            <w:shd w:val="clear" w:color="auto" w:fill="FFFFFF" w:themeFill="background1"/>
            <w:vAlign w:val="center"/>
          </w:tcPr>
          <w:p w:rsidR="00A56765" w:rsidRPr="008E7746" w:rsidRDefault="00A56765" w:rsidP="00241C30">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A56765" w:rsidRPr="008E7746" w:rsidTr="00241C30">
        <w:tc>
          <w:tcPr>
            <w:tcW w:w="2830" w:type="dxa"/>
            <w:tcBorders>
              <w:top w:val="single" w:sz="4" w:space="0" w:color="auto"/>
            </w:tcBorders>
            <w:shd w:val="clear" w:color="auto" w:fill="FFFFFF" w:themeFill="background1"/>
            <w:vAlign w:val="center"/>
          </w:tcPr>
          <w:p w:rsidR="00A56765" w:rsidRPr="008E7746" w:rsidRDefault="00A56765" w:rsidP="00241C30">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w:t>
            </w:r>
            <w:r w:rsidRPr="008E7746">
              <w:rPr>
                <w:rFonts w:ascii="Times New Roman" w:hAnsi="Times New Roman"/>
                <w:sz w:val="24"/>
                <w:szCs w:val="24"/>
              </w:rPr>
              <w:t>о</w:t>
            </w:r>
            <w:r w:rsidRPr="008E7746">
              <w:rPr>
                <w:rFonts w:ascii="Times New Roman" w:hAnsi="Times New Roman"/>
                <w:sz w:val="24"/>
                <w:szCs w:val="24"/>
              </w:rPr>
              <w:t>мобилей</w:t>
            </w:r>
          </w:p>
        </w:tc>
        <w:tc>
          <w:tcPr>
            <w:tcW w:w="3261" w:type="dxa"/>
            <w:tcBorders>
              <w:top w:val="single" w:sz="4" w:space="0" w:color="auto"/>
            </w:tcBorders>
            <w:shd w:val="clear" w:color="auto" w:fill="FFFFFF" w:themeFill="background1"/>
            <w:vAlign w:val="center"/>
          </w:tcPr>
          <w:p w:rsidR="00A56765" w:rsidRPr="008E7746" w:rsidRDefault="00A56765" w:rsidP="00241C3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ченные для ремонта и о</w:t>
            </w:r>
            <w:r w:rsidRPr="008E7746">
              <w:rPr>
                <w:rFonts w:ascii="Times New Roman" w:eastAsia="SimSun" w:hAnsi="Times New Roman"/>
                <w:sz w:val="24"/>
                <w:szCs w:val="24"/>
                <w:lang w:eastAsia="zh-CN"/>
              </w:rPr>
              <w:t>б</w:t>
            </w:r>
            <w:r w:rsidRPr="008E7746">
              <w:rPr>
                <w:rFonts w:ascii="Times New Roman" w:eastAsia="SimSun" w:hAnsi="Times New Roman"/>
                <w:sz w:val="24"/>
                <w:szCs w:val="24"/>
                <w:lang w:eastAsia="zh-CN"/>
              </w:rPr>
              <w:t>служивания легковых авт</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 xml:space="preserve">мобилей, а также магазины </w:t>
            </w:r>
            <w:r w:rsidRPr="008E7746">
              <w:rPr>
                <w:rFonts w:ascii="Times New Roman" w:eastAsia="SimSun" w:hAnsi="Times New Roman"/>
                <w:sz w:val="24"/>
                <w:szCs w:val="24"/>
                <w:lang w:eastAsia="zh-CN"/>
              </w:rPr>
              <w:lastRenderedPageBreak/>
              <w:t>сопутствующей торговли</w:t>
            </w:r>
          </w:p>
        </w:tc>
        <w:tc>
          <w:tcPr>
            <w:tcW w:w="8646" w:type="dxa"/>
            <w:shd w:val="clear" w:color="auto" w:fill="FFFFFF" w:themeFill="background1"/>
            <w:vAlign w:val="center"/>
          </w:tcPr>
          <w:p w:rsidR="00A56765" w:rsidRPr="008E7746" w:rsidRDefault="00A56765" w:rsidP="00241C30">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lastRenderedPageBreak/>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Pr>
                <w:rFonts w:ascii="Times New Roman" w:eastAsia="SimSun" w:hAnsi="Times New Roman"/>
                <w:b/>
                <w:sz w:val="24"/>
                <w:szCs w:val="24"/>
                <w:lang w:eastAsia="zh-CN"/>
              </w:rPr>
              <w:t>10</w:t>
            </w:r>
            <w:r w:rsidRPr="008E7746">
              <w:rPr>
                <w:rFonts w:ascii="Times New Roman" w:eastAsia="SimSun" w:hAnsi="Times New Roman"/>
                <w:b/>
                <w:sz w:val="24"/>
                <w:szCs w:val="24"/>
                <w:lang w:eastAsia="zh-CN"/>
              </w:rPr>
              <w:t>0%</w:t>
            </w:r>
            <w:r w:rsidRPr="008E7746">
              <w:rPr>
                <w:rFonts w:ascii="Times New Roman" w:eastAsia="SimSun" w:hAnsi="Times New Roman"/>
                <w:sz w:val="24"/>
                <w:szCs w:val="24"/>
                <w:lang w:eastAsia="zh-CN"/>
              </w:rPr>
              <w:t>;</w:t>
            </w:r>
          </w:p>
        </w:tc>
      </w:tr>
    </w:tbl>
    <w:p w:rsidR="00A56765" w:rsidRPr="008E7746" w:rsidRDefault="00A56765" w:rsidP="00A56765">
      <w:pPr>
        <w:widowControl w:val="0"/>
        <w:spacing w:after="0" w:line="240" w:lineRule="auto"/>
        <w:ind w:firstLine="426"/>
        <w:jc w:val="center"/>
        <w:rPr>
          <w:rFonts w:ascii="Times New Roman" w:eastAsia="Times New Roman" w:hAnsi="Times New Roman" w:cs="Times New Roman"/>
          <w:b/>
          <w:iCs/>
          <w:sz w:val="24"/>
          <w:szCs w:val="24"/>
          <w:lang w:eastAsia="zh-CN"/>
        </w:rPr>
      </w:pPr>
    </w:p>
    <w:p w:rsidR="00A56765" w:rsidRPr="008E7746" w:rsidRDefault="00A56765" w:rsidP="00A56765">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A56765" w:rsidRPr="008E7746" w:rsidRDefault="00A56765" w:rsidP="00A56765">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A56765" w:rsidRPr="008E7746" w:rsidTr="00241C30">
        <w:tc>
          <w:tcPr>
            <w:tcW w:w="6941" w:type="dxa"/>
            <w:tcBorders>
              <w:top w:val="single" w:sz="4" w:space="0" w:color="000000"/>
              <w:left w:val="single" w:sz="4" w:space="0" w:color="000000"/>
              <w:bottom w:val="single" w:sz="4" w:space="0" w:color="000000"/>
            </w:tcBorders>
            <w:shd w:val="clear" w:color="auto" w:fill="auto"/>
            <w:vAlign w:val="center"/>
          </w:tcPr>
          <w:p w:rsidR="00A56765" w:rsidRPr="008E7746" w:rsidRDefault="00A56765" w:rsidP="00241C30">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765" w:rsidRPr="008E7746" w:rsidRDefault="00A56765" w:rsidP="00241C30">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w:t>
            </w:r>
            <w:r w:rsidRPr="008E7746">
              <w:rPr>
                <w:rFonts w:ascii="Times New Roman" w:hAnsi="Times New Roman"/>
                <w:b/>
                <w:sz w:val="24"/>
                <w:szCs w:val="24"/>
              </w:rPr>
              <w:t>н</w:t>
            </w:r>
            <w:r w:rsidRPr="008E7746">
              <w:rPr>
                <w:rFonts w:ascii="Times New Roman" w:hAnsi="Times New Roman"/>
                <w:b/>
                <w:sz w:val="24"/>
                <w:szCs w:val="24"/>
              </w:rPr>
              <w:t>струкции объектов капитального строительства</w:t>
            </w:r>
          </w:p>
        </w:tc>
      </w:tr>
      <w:tr w:rsidR="00A56765" w:rsidRPr="008E7746" w:rsidTr="00241C30">
        <w:tc>
          <w:tcPr>
            <w:tcW w:w="6941" w:type="dxa"/>
          </w:tcPr>
          <w:p w:rsidR="00A56765" w:rsidRDefault="00A56765" w:rsidP="00241C30">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стимы только в качестве дополнительных по отношению к о</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новным и условно разрешенным видам использования и ос</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ществляются совместно с ними.</w:t>
            </w:r>
          </w:p>
          <w:p w:rsidR="00E441A9" w:rsidRPr="008E7746" w:rsidRDefault="00E441A9" w:rsidP="00E441A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w:t>
            </w:r>
            <w:r>
              <w:rPr>
                <w:rFonts w:ascii="Times New Roman" w:eastAsia="SimSun" w:hAnsi="Times New Roman"/>
                <w:sz w:val="24"/>
                <w:szCs w:val="24"/>
                <w:lang w:eastAsia="zh-CN"/>
              </w:rPr>
              <w:t>е</w:t>
            </w:r>
            <w:r>
              <w:rPr>
                <w:rFonts w:ascii="Times New Roman" w:eastAsia="SimSun" w:hAnsi="Times New Roman"/>
                <w:sz w:val="24"/>
                <w:szCs w:val="24"/>
                <w:lang w:eastAsia="zh-CN"/>
              </w:rPr>
              <w:t>мельных участков не установлены.</w:t>
            </w:r>
          </w:p>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w:t>
            </w:r>
            <w:r w:rsidRPr="008E7746">
              <w:rPr>
                <w:rFonts w:ascii="Times New Roman" w:eastAsia="SimSun" w:hAnsi="Times New Roman"/>
                <w:sz w:val="24"/>
                <w:szCs w:val="24"/>
                <w:lang w:eastAsia="zh-CN"/>
              </w:rPr>
              <w:t>б</w:t>
            </w:r>
            <w:r w:rsidRPr="008E7746">
              <w:rPr>
                <w:rFonts w:ascii="Times New Roman" w:eastAsia="SimSun" w:hAnsi="Times New Roman"/>
                <w:sz w:val="24"/>
                <w:szCs w:val="24"/>
                <w:lang w:eastAsia="zh-CN"/>
              </w:rPr>
              <w:t>служивания основного объекта и технологически связаны с н</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ми.</w:t>
            </w:r>
          </w:p>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лу вспомогательных возможно на основании информации с</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держащейся в проектной документации объектов капитального строительства (за исключением объектов индивидуального ж</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лищного строительства)</w:t>
            </w:r>
          </w:p>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w:t>
            </w:r>
            <w:r w:rsidRPr="008E7746">
              <w:rPr>
                <w:rFonts w:ascii="Times New Roman" w:eastAsia="SimSun" w:hAnsi="Times New Roman"/>
                <w:sz w:val="24"/>
                <w:szCs w:val="24"/>
                <w:lang w:eastAsia="zh-CN"/>
              </w:rPr>
              <w:t>з</w:t>
            </w:r>
            <w:r w:rsidRPr="008E7746">
              <w:rPr>
                <w:rFonts w:ascii="Times New Roman" w:eastAsia="SimSun" w:hAnsi="Times New Roman"/>
                <w:sz w:val="24"/>
                <w:szCs w:val="24"/>
                <w:lang w:eastAsia="zh-CN"/>
              </w:rPr>
              <w:t>решения на строительство основных объектов капитального строительства.</w:t>
            </w:r>
          </w:p>
        </w:tc>
        <w:tc>
          <w:tcPr>
            <w:tcW w:w="7619" w:type="dxa"/>
          </w:tcPr>
          <w:p w:rsidR="00A56765" w:rsidRPr="008E7746" w:rsidRDefault="00A56765" w:rsidP="00241C30">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A56765" w:rsidRPr="008E7746" w:rsidRDefault="00A56765" w:rsidP="00241C30">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ветствии с видом разрешенного использования земельного участка.</w:t>
            </w:r>
          </w:p>
          <w:p w:rsidR="00A56765" w:rsidRPr="008E7746" w:rsidRDefault="00A56765" w:rsidP="00241C30">
            <w:pPr>
              <w:tabs>
                <w:tab w:val="left" w:pos="-6204"/>
              </w:tabs>
              <w:rPr>
                <w:rFonts w:ascii="Times New Roman" w:eastAsia="SimSun" w:hAnsi="Times New Roman"/>
                <w:sz w:val="24"/>
                <w:szCs w:val="24"/>
                <w:lang w:eastAsia="zh-CN"/>
              </w:rPr>
            </w:pPr>
          </w:p>
        </w:tc>
      </w:tr>
      <w:tr w:rsidR="00A56765" w:rsidRPr="008E7746" w:rsidTr="00241C30">
        <w:tc>
          <w:tcPr>
            <w:tcW w:w="6941" w:type="dxa"/>
          </w:tcPr>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A56765" w:rsidRPr="008E7746" w:rsidRDefault="00A56765" w:rsidP="00241C30">
            <w:pPr>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A56765" w:rsidRPr="008E7746" w:rsidRDefault="00A56765" w:rsidP="00241C30">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A56765" w:rsidRPr="008E7746" w:rsidTr="00241C30">
        <w:tc>
          <w:tcPr>
            <w:tcW w:w="6941" w:type="dxa"/>
          </w:tcPr>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w:t>
            </w:r>
            <w:r w:rsidRPr="008E7746">
              <w:rPr>
                <w:rFonts w:ascii="Times New Roman" w:eastAsia="Times New Roman" w:hAnsi="Times New Roman"/>
                <w:sz w:val="24"/>
                <w:szCs w:val="24"/>
                <w:lang w:eastAsia="ru-RU"/>
              </w:rPr>
              <w:t>а</w:t>
            </w:r>
            <w:r w:rsidRPr="008E7746">
              <w:rPr>
                <w:rFonts w:ascii="Times New Roman" w:eastAsia="Times New Roman" w:hAnsi="Times New Roman"/>
                <w:sz w:val="24"/>
                <w:szCs w:val="24"/>
                <w:lang w:eastAsia="ru-RU"/>
              </w:rPr>
              <w:t>ниц дошкольных образовательных организаций, медицинских орган</w:t>
            </w:r>
            <w:r w:rsidRPr="008E7746">
              <w:rPr>
                <w:rFonts w:ascii="Times New Roman" w:eastAsia="Times New Roman" w:hAnsi="Times New Roman"/>
                <w:sz w:val="24"/>
                <w:szCs w:val="24"/>
                <w:lang w:eastAsia="ru-RU"/>
              </w:rPr>
              <w:t>и</w:t>
            </w:r>
            <w:r w:rsidRPr="008E7746">
              <w:rPr>
                <w:rFonts w:ascii="Times New Roman" w:eastAsia="Times New Roman" w:hAnsi="Times New Roman"/>
                <w:sz w:val="24"/>
                <w:szCs w:val="24"/>
                <w:lang w:eastAsia="ru-RU"/>
              </w:rPr>
              <w:t>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общее количество контейнеров не более 5 </w:t>
            </w:r>
            <w:proofErr w:type="spellStart"/>
            <w:r w:rsidRPr="008E7746">
              <w:rPr>
                <w:rFonts w:ascii="Times New Roman" w:eastAsia="Times New Roman" w:hAnsi="Times New Roman"/>
                <w:sz w:val="24"/>
                <w:szCs w:val="24"/>
                <w:lang w:eastAsia="zh-CN"/>
              </w:rPr>
              <w:t>шт</w:t>
            </w:r>
            <w:proofErr w:type="spellEnd"/>
            <w:r w:rsidRPr="008E7746">
              <w:rPr>
                <w:rFonts w:ascii="Times New Roman" w:eastAsia="Times New Roman" w:hAnsi="Times New Roman"/>
                <w:sz w:val="24"/>
                <w:szCs w:val="24"/>
                <w:lang w:eastAsia="zh-CN"/>
              </w:rPr>
              <w:t>;</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lastRenderedPageBreak/>
              <w:t>- расстояние от мусоросборников до границы смежного земельного участка не менее - 4 м.</w:t>
            </w:r>
          </w:p>
        </w:tc>
      </w:tr>
      <w:tr w:rsidR="00A56765" w:rsidRPr="008E7746" w:rsidTr="00241C30">
        <w:tc>
          <w:tcPr>
            <w:tcW w:w="6941" w:type="dxa"/>
          </w:tcPr>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надворные уборные</w:t>
            </w:r>
          </w:p>
        </w:tc>
        <w:tc>
          <w:tcPr>
            <w:tcW w:w="7619" w:type="dxa"/>
          </w:tcPr>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A56765" w:rsidRPr="008E7746" w:rsidTr="00241C30">
        <w:tc>
          <w:tcPr>
            <w:tcW w:w="6941" w:type="dxa"/>
          </w:tcPr>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септики, водонепроницаемые выгребы, фильтрующие к</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 xml:space="preserve">лодцы </w:t>
            </w:r>
          </w:p>
        </w:tc>
        <w:tc>
          <w:tcPr>
            <w:tcW w:w="7619" w:type="dxa"/>
          </w:tcPr>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A56765" w:rsidRPr="008E7746" w:rsidRDefault="00A56765" w:rsidP="00A56765">
      <w:pPr>
        <w:widowControl w:val="0"/>
        <w:spacing w:after="0" w:line="240" w:lineRule="auto"/>
        <w:ind w:firstLine="426"/>
        <w:jc w:val="center"/>
        <w:rPr>
          <w:rFonts w:ascii="Times New Roman" w:eastAsia="SimSun" w:hAnsi="Times New Roman" w:cs="Times New Roman"/>
          <w:b/>
          <w:sz w:val="28"/>
          <w:szCs w:val="28"/>
          <w:u w:val="single"/>
          <w:lang w:eastAsia="zh-CN"/>
        </w:rPr>
      </w:pP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производственной зоны на прибрежных участках рек и других водоемов планировочные отметки площадок предпри</w:t>
      </w:r>
      <w:r w:rsidRPr="008E7746">
        <w:rPr>
          <w:rFonts w:ascii="Times New Roman" w:eastAsia="SimSun" w:hAnsi="Times New Roman" w:cs="Times New Roman"/>
          <w:sz w:val="24"/>
          <w:szCs w:val="24"/>
          <w:lang w:eastAsia="zh-CN"/>
        </w:rPr>
        <w:t>я</w:t>
      </w:r>
      <w:r w:rsidRPr="008E7746">
        <w:rPr>
          <w:rFonts w:ascii="Times New Roman" w:eastAsia="SimSun" w:hAnsi="Times New Roman" w:cs="Times New Roman"/>
          <w:sz w:val="24"/>
          <w:szCs w:val="24"/>
          <w:lang w:eastAsia="zh-CN"/>
        </w:rPr>
        <w:t xml:space="preserve">тий должны приниматься не менее чем на </w:t>
      </w:r>
      <w:smartTag w:uri="urn:schemas-microsoft-com:office:smarttags" w:element="metricconverter">
        <w:smartTagPr>
          <w:attr w:name="ProductID" w:val="0,5 м"/>
        </w:smartTagPr>
        <w:r w:rsidRPr="008E7746">
          <w:rPr>
            <w:rFonts w:ascii="Times New Roman" w:eastAsia="SimSun" w:hAnsi="Times New Roman" w:cs="Times New Roman"/>
            <w:sz w:val="24"/>
            <w:szCs w:val="24"/>
            <w:lang w:eastAsia="zh-CN"/>
          </w:rPr>
          <w:t>0,5 м</w:t>
        </w:r>
      </w:smartTag>
      <w:r w:rsidRPr="008E7746">
        <w:rPr>
          <w:rFonts w:ascii="Times New Roman" w:eastAsia="SimSun" w:hAnsi="Times New Roman" w:cs="Times New Roman"/>
          <w:sz w:val="24"/>
          <w:szCs w:val="24"/>
          <w:lang w:eastAsia="zh-CN"/>
        </w:rPr>
        <w:t xml:space="preserve">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w:t>
      </w:r>
      <w:r w:rsidRPr="008E7746">
        <w:rPr>
          <w:rFonts w:ascii="Times New Roman" w:eastAsia="SimSun" w:hAnsi="Times New Roman" w:cs="Times New Roman"/>
          <w:sz w:val="24"/>
          <w:szCs w:val="24"/>
          <w:lang w:eastAsia="zh-CN"/>
        </w:rPr>
        <w:t>у</w:t>
      </w:r>
      <w:r w:rsidRPr="008E7746">
        <w:rPr>
          <w:rFonts w:ascii="Times New Roman" w:eastAsia="SimSun" w:hAnsi="Times New Roman" w:cs="Times New Roman"/>
          <w:sz w:val="24"/>
          <w:szCs w:val="24"/>
          <w:lang w:eastAsia="zh-CN"/>
        </w:rPr>
        <w:t>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ком эксплуатации до 10 лет - один раз в 10 лет.</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rPr>
        <w:t>Прав</w:t>
      </w:r>
      <w:r w:rsidRPr="008E7746">
        <w:rPr>
          <w:rFonts w:ascii="Times New Roman" w:eastAsia="Times New Roman" w:hAnsi="Times New Roman" w:cs="Times New Roman"/>
          <w:bCs/>
          <w:sz w:val="24"/>
          <w:szCs w:val="24"/>
        </w:rPr>
        <w:t>и</w:t>
      </w:r>
      <w:r w:rsidRPr="008E7746">
        <w:rPr>
          <w:rFonts w:ascii="Times New Roman" w:eastAsia="Times New Roman" w:hAnsi="Times New Roman" w:cs="Times New Roman"/>
          <w:bCs/>
          <w:sz w:val="24"/>
          <w:szCs w:val="24"/>
        </w:rPr>
        <w:t>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w:t>
      </w:r>
      <w:r w:rsidRPr="008E7746">
        <w:rPr>
          <w:rFonts w:ascii="Times New Roman" w:eastAsia="Times New Roman" w:hAnsi="Times New Roman" w:cs="Times New Roman"/>
          <w:sz w:val="24"/>
          <w:szCs w:val="24"/>
        </w:rPr>
        <w:t>з</w:t>
      </w:r>
      <w:r w:rsidRPr="008E7746">
        <w:rPr>
          <w:rFonts w:ascii="Times New Roman" w:eastAsia="Times New Roman" w:hAnsi="Times New Roman" w:cs="Times New Roman"/>
          <w:sz w:val="24"/>
          <w:szCs w:val="24"/>
        </w:rPr>
        <w:t>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w:t>
      </w:r>
      <w:r w:rsidRPr="008E7746">
        <w:rPr>
          <w:rFonts w:ascii="Times New Roman" w:eastAsia="Times New Roman" w:hAnsi="Times New Roman" w:cs="Times New Roman"/>
          <w:sz w:val="24"/>
          <w:szCs w:val="24"/>
        </w:rPr>
        <w:t>н</w:t>
      </w:r>
      <w:r w:rsidRPr="008E7746">
        <w:rPr>
          <w:rFonts w:ascii="Times New Roman" w:eastAsia="Times New Roman" w:hAnsi="Times New Roman" w:cs="Times New Roman"/>
          <w:sz w:val="24"/>
          <w:szCs w:val="24"/>
        </w:rPr>
        <w:t>ных </w:t>
      </w:r>
      <w:hyperlink r:id="rId72" w:anchor="1014" w:history="1">
        <w:r w:rsidRPr="008E7746">
          <w:rPr>
            <w:rFonts w:ascii="Times New Roman" w:eastAsia="Times New Roman" w:hAnsi="Times New Roman" w:cs="Times New Roman"/>
            <w:sz w:val="24"/>
            <w:szCs w:val="24"/>
            <w:bdr w:val="none" w:sz="0" w:space="0" w:color="auto" w:frame="1"/>
          </w:rPr>
          <w:t>пунктом 14</w:t>
        </w:r>
      </w:hyperlink>
      <w:r w:rsidRPr="008E7746">
        <w:rPr>
          <w:rFonts w:ascii="Times New Roman" w:eastAsia="Times New Roman" w:hAnsi="Times New Roman" w:cs="Times New Roman"/>
          <w:sz w:val="24"/>
          <w:szCs w:val="24"/>
        </w:rPr>
        <w:t> Правил, утвержденных настоящим постановлением, в срок не более одного года со дня вступления в силу настоящего п</w:t>
      </w:r>
      <w:r w:rsidRPr="008E7746">
        <w:rPr>
          <w:rFonts w:ascii="Times New Roman" w:eastAsia="Times New Roman" w:hAnsi="Times New Roman" w:cs="Times New Roman"/>
          <w:sz w:val="24"/>
          <w:szCs w:val="24"/>
        </w:rPr>
        <w:t>о</w:t>
      </w:r>
      <w:r w:rsidRPr="008E7746">
        <w:rPr>
          <w:rFonts w:ascii="Times New Roman" w:eastAsia="Times New Roman" w:hAnsi="Times New Roman" w:cs="Times New Roman"/>
          <w:sz w:val="24"/>
          <w:szCs w:val="24"/>
        </w:rPr>
        <w:t>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A56765" w:rsidRPr="008E7746" w:rsidRDefault="00A56765" w:rsidP="00A56765">
      <w:pPr>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w:t>
      </w:r>
      <w:r w:rsidRPr="008E7746">
        <w:rPr>
          <w:rFonts w:ascii="Times New Roman" w:eastAsia="SimSun" w:hAnsi="Times New Roman" w:cs="Times New Roman"/>
          <w:sz w:val="24"/>
          <w:szCs w:val="24"/>
          <w:lang w:eastAsia="zh-CN"/>
        </w:rPr>
        <w:t>и</w:t>
      </w:r>
      <w:r w:rsidRPr="008E7746">
        <w:rPr>
          <w:rFonts w:ascii="Times New Roman" w:eastAsia="SimSun" w:hAnsi="Times New Roman" w:cs="Times New Roman"/>
          <w:sz w:val="24"/>
          <w:szCs w:val="24"/>
          <w:lang w:eastAsia="zh-CN"/>
        </w:rPr>
        <w:t>тального строительства, являющихся источниками химического, физического, биологического воздействия на среду обитания человека (д</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лее - объекты), в случае формирования за контурами объектов химического, физического и (или) биологического воздействия, превыша</w:t>
      </w:r>
      <w:r w:rsidRPr="008E7746">
        <w:rPr>
          <w:rFonts w:ascii="Times New Roman" w:eastAsia="SimSun" w:hAnsi="Times New Roman" w:cs="Times New Roman"/>
          <w:sz w:val="24"/>
          <w:szCs w:val="24"/>
          <w:lang w:eastAsia="zh-CN"/>
        </w:rPr>
        <w:t>ю</w:t>
      </w:r>
      <w:r w:rsidRPr="008E7746">
        <w:rPr>
          <w:rFonts w:ascii="Times New Roman" w:eastAsia="SimSun" w:hAnsi="Times New Roman" w:cs="Times New Roman"/>
          <w:sz w:val="24"/>
          <w:szCs w:val="24"/>
          <w:lang w:eastAsia="zh-CN"/>
        </w:rPr>
        <w:t>щего санитарно-эпидемиологические требования.</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lastRenderedPageBreak/>
        <w:t>В границах санитарно-защитной зоны не допускается использования земельных участков в целях:</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низаций отдыха детей и их оздоровления, зон рекреационного назначения и для ведения дачного хозяйства и садоводства;</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Размер санитарно-защитной зоны предприятий мясной промышленности до границы животноводческих, птицеводческих и звероводч</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 xml:space="preserve">ских ферм должен быть не менее </w:t>
      </w:r>
      <w:smartTag w:uri="urn:schemas-microsoft-com:office:smarttags" w:element="metricconverter">
        <w:smartTagPr>
          <w:attr w:name="ProductID" w:val="1000 м"/>
        </w:smartTagPr>
        <w:r w:rsidRPr="008E7746">
          <w:rPr>
            <w:rFonts w:ascii="Times New Roman" w:eastAsia="SimSun" w:hAnsi="Times New Roman" w:cs="Times New Roman"/>
            <w:sz w:val="24"/>
            <w:szCs w:val="24"/>
            <w:lang w:eastAsia="zh-CN"/>
          </w:rPr>
          <w:t>1000 м</w:t>
        </w:r>
      </w:smartTag>
      <w:r w:rsidRPr="008E7746">
        <w:rPr>
          <w:rFonts w:ascii="Times New Roman" w:eastAsia="SimSun" w:hAnsi="Times New Roman" w:cs="Times New Roman"/>
          <w:sz w:val="24"/>
          <w:szCs w:val="24"/>
          <w:lang w:eastAsia="zh-CN"/>
        </w:rPr>
        <w:t>.</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Запрещается проектирование указанных предприятий на территории бывших кладбищ, скотомогильников, свалок.</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пожарные и санитарно-эпидемиологические разрывы между зданиями, строениями и сооружениями, в том числе и расположенными на с</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седних земельных участках, а также технические регламенты, градостроительные и строительные нормы и Правила.</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ния территорий, на них устанавливаются ограничения использования в соответствии с законодательством Российской Федерации.</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 xml:space="preserve">ний». </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ходных тротуаров в границах населенных пунктов, пешеходных переходов, набережных, береговых полос водных объектов общего польз</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lastRenderedPageBreak/>
        <w:t>вания, скверов, бульваров, площадей, проездов, малых архитектурных форм благоустройства (земельные участки (территории) общего пол</w:t>
      </w:r>
      <w:r w:rsidRPr="008E7746">
        <w:rPr>
          <w:rFonts w:ascii="Times New Roman" w:eastAsia="SimSun" w:hAnsi="Times New Roman" w:cs="Times New Roman"/>
          <w:sz w:val="24"/>
          <w:szCs w:val="24"/>
          <w:lang w:eastAsia="zh-CN"/>
        </w:rPr>
        <w:t>ь</w:t>
      </w:r>
      <w:r w:rsidRPr="008E7746">
        <w:rPr>
          <w:rFonts w:ascii="Times New Roman" w:eastAsia="SimSun" w:hAnsi="Times New Roman" w:cs="Times New Roman"/>
          <w:sz w:val="24"/>
          <w:szCs w:val="24"/>
          <w:lang w:eastAsia="zh-CN"/>
        </w:rPr>
        <w:t>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r>
        <w:rPr>
          <w:rFonts w:ascii="Times New Roman" w:eastAsia="SimSun" w:hAnsi="Times New Roman" w:cs="Times New Roman"/>
          <w:sz w:val="24"/>
          <w:szCs w:val="24"/>
          <w:lang w:eastAsia="zh-CN"/>
        </w:rPr>
        <w:t>»</w:t>
      </w:r>
    </w:p>
    <w:p w:rsidR="00A56765" w:rsidRDefault="00A56765" w:rsidP="00A56765">
      <w:pPr>
        <w:tabs>
          <w:tab w:val="left" w:pos="3900"/>
        </w:tabs>
      </w:pPr>
    </w:p>
    <w:p w:rsidR="00A56765" w:rsidRPr="008E7746" w:rsidRDefault="00A56765" w:rsidP="00A56765">
      <w:pPr>
        <w:widowControl w:val="0"/>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 xml:space="preserve">П-5. Зона предприятий, производств и объектов </w:t>
      </w:r>
      <w:r w:rsidRPr="008E7746">
        <w:rPr>
          <w:rFonts w:ascii="Times New Roman" w:eastAsia="SimSun" w:hAnsi="Times New Roman" w:cs="Times New Roman"/>
          <w:b/>
          <w:sz w:val="28"/>
          <w:szCs w:val="28"/>
          <w:u w:val="single"/>
          <w:lang w:val="en-US" w:eastAsia="zh-CN"/>
        </w:rPr>
        <w:t>V</w:t>
      </w:r>
      <w:r w:rsidRPr="008E7746">
        <w:rPr>
          <w:rFonts w:ascii="Times New Roman" w:eastAsia="SimSun" w:hAnsi="Times New Roman" w:cs="Times New Roman"/>
          <w:b/>
          <w:sz w:val="28"/>
          <w:szCs w:val="28"/>
          <w:u w:val="single"/>
          <w:lang w:eastAsia="zh-CN"/>
        </w:rPr>
        <w:t xml:space="preserve"> класса опасности СЗЗ-50 м</w:t>
      </w:r>
    </w:p>
    <w:p w:rsidR="00A56765" w:rsidRPr="008E7746" w:rsidRDefault="00A56765" w:rsidP="00A56765">
      <w:pPr>
        <w:widowControl w:val="0"/>
        <w:spacing w:after="0" w:line="240" w:lineRule="auto"/>
        <w:ind w:firstLine="426"/>
        <w:jc w:val="center"/>
        <w:rPr>
          <w:rFonts w:ascii="Times New Roman" w:eastAsia="SimSun" w:hAnsi="Times New Roman" w:cs="Times New Roman"/>
          <w:b/>
          <w:sz w:val="24"/>
          <w:szCs w:val="24"/>
          <w:u w:val="single"/>
          <w:lang w:eastAsia="zh-CN"/>
        </w:rPr>
      </w:pPr>
    </w:p>
    <w:p w:rsidR="00A56765" w:rsidRPr="008E7746" w:rsidRDefault="00A56765" w:rsidP="00A56765">
      <w:pPr>
        <w:widowControl w:val="0"/>
        <w:spacing w:after="0" w:line="240" w:lineRule="auto"/>
        <w:ind w:firstLine="426"/>
        <w:rPr>
          <w:rFonts w:ascii="Times New Roman" w:eastAsia="SimSun" w:hAnsi="Times New Roman" w:cs="Times New Roman"/>
          <w:i/>
          <w:iCs/>
          <w:sz w:val="24"/>
          <w:szCs w:val="24"/>
          <w:lang w:eastAsia="zh-CN"/>
        </w:rPr>
      </w:pPr>
      <w:r w:rsidRPr="008E7746">
        <w:rPr>
          <w:rFonts w:ascii="Times New Roman" w:eastAsia="SimSun" w:hAnsi="Times New Roman" w:cs="Times New Roman"/>
          <w:i/>
          <w:iCs/>
          <w:sz w:val="24"/>
          <w:szCs w:val="24"/>
          <w:lang w:eastAsia="zh-CN"/>
        </w:rPr>
        <w:t xml:space="preserve">Зона П-5 выделена для обеспечения правовых условий формирования предприятий, производств и объектов </w:t>
      </w:r>
      <w:r w:rsidRPr="008E7746">
        <w:rPr>
          <w:rFonts w:ascii="Times New Roman" w:eastAsia="SimSun" w:hAnsi="Times New Roman" w:cs="Times New Roman"/>
          <w:i/>
          <w:iCs/>
          <w:sz w:val="24"/>
          <w:szCs w:val="24"/>
          <w:lang w:val="en-US" w:eastAsia="zh-CN"/>
        </w:rPr>
        <w:t>V</w:t>
      </w:r>
      <w:r w:rsidRPr="008E7746">
        <w:rPr>
          <w:rFonts w:ascii="Times New Roman" w:eastAsia="SimSun" w:hAnsi="Times New Roman" w:cs="Times New Roman"/>
          <w:i/>
          <w:iCs/>
          <w:sz w:val="24"/>
          <w:szCs w:val="24"/>
          <w:lang w:eastAsia="zh-CN"/>
        </w:rPr>
        <w:t xml:space="preserve"> класса </w:t>
      </w:r>
      <w:r w:rsidRPr="008E7746">
        <w:rPr>
          <w:rFonts w:ascii="Times New Roman" w:eastAsia="SimSun" w:hAnsi="Times New Roman" w:cs="Times New Roman"/>
          <w:bCs/>
          <w:i/>
          <w:sz w:val="24"/>
          <w:szCs w:val="24"/>
          <w:lang w:eastAsia="zh-CN"/>
        </w:rPr>
        <w:t>опасности</w:t>
      </w:r>
      <w:r w:rsidRPr="008E7746">
        <w:rPr>
          <w:rFonts w:ascii="Times New Roman" w:eastAsia="SimSun" w:hAnsi="Times New Roman" w:cs="Times New Roman"/>
          <w:i/>
          <w:iCs/>
          <w:sz w:val="24"/>
          <w:szCs w:val="24"/>
          <w:lang w:eastAsia="zh-CN"/>
        </w:rPr>
        <w:t>. Допу</w:t>
      </w:r>
      <w:r w:rsidRPr="008E7746">
        <w:rPr>
          <w:rFonts w:ascii="Times New Roman" w:eastAsia="SimSun" w:hAnsi="Times New Roman" w:cs="Times New Roman"/>
          <w:i/>
          <w:iCs/>
          <w:sz w:val="24"/>
          <w:szCs w:val="24"/>
          <w:lang w:eastAsia="zh-CN"/>
        </w:rPr>
        <w:t>с</w:t>
      </w:r>
      <w:r w:rsidRPr="008E7746">
        <w:rPr>
          <w:rFonts w:ascii="Times New Roman" w:eastAsia="SimSun" w:hAnsi="Times New Roman" w:cs="Times New Roman"/>
          <w:i/>
          <w:iCs/>
          <w:sz w:val="24"/>
          <w:szCs w:val="24"/>
          <w:lang w:eastAsia="zh-CN"/>
        </w:rPr>
        <w:t>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A56765" w:rsidRPr="008E7746" w:rsidRDefault="00A56765" w:rsidP="00A56765">
      <w:pPr>
        <w:widowControl w:val="0"/>
        <w:spacing w:after="0" w:line="240" w:lineRule="auto"/>
        <w:ind w:firstLine="426"/>
        <w:rPr>
          <w:rFonts w:ascii="Times New Roman" w:eastAsia="Times New Roman" w:hAnsi="Times New Roman" w:cs="Times New Roman"/>
          <w:b/>
          <w:i/>
          <w:iCs/>
          <w:sz w:val="24"/>
          <w:szCs w:val="24"/>
          <w:lang w:eastAsia="ru-RU"/>
        </w:rPr>
      </w:pPr>
    </w:p>
    <w:p w:rsidR="00A56765" w:rsidRPr="008E7746" w:rsidRDefault="00A56765" w:rsidP="00A56765">
      <w:pPr>
        <w:spacing w:after="0" w:line="240" w:lineRule="auto"/>
        <w:ind w:firstLine="426"/>
        <w:rPr>
          <w:rFonts w:ascii="Times New Roman" w:eastAsia="SimSun" w:hAnsi="Times New Roman" w:cs="Times New Roman"/>
          <w:b/>
          <w:bCs/>
          <w:caps/>
          <w:sz w:val="24"/>
          <w:szCs w:val="24"/>
          <w:lang w:eastAsia="zh-CN"/>
        </w:rPr>
      </w:pPr>
    </w:p>
    <w:p w:rsidR="00A56765" w:rsidRPr="008E7746" w:rsidRDefault="00A56765" w:rsidP="00A56765">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w:t>
      </w:r>
      <w:r w:rsidRPr="008E7746">
        <w:rPr>
          <w:rFonts w:ascii="Times New Roman" w:eastAsia="Times New Roman" w:hAnsi="Times New Roman" w:cs="Times New Roman"/>
          <w:b/>
          <w:sz w:val="24"/>
          <w:szCs w:val="24"/>
          <w:lang w:eastAsia="zh-CN"/>
        </w:rPr>
        <w:t>и</w:t>
      </w:r>
      <w:r w:rsidRPr="008E7746">
        <w:rPr>
          <w:rFonts w:ascii="Times New Roman" w:eastAsia="Times New Roman" w:hAnsi="Times New Roman" w:cs="Times New Roman"/>
          <w:b/>
          <w:sz w:val="24"/>
          <w:szCs w:val="24"/>
          <w:lang w:eastAsia="zh-CN"/>
        </w:rPr>
        <w:t>мальные и (или) максимальные) размеры земельных участков и предельные параметры разрешенного строительства, реконстру</w:t>
      </w:r>
      <w:r w:rsidRPr="008E7746">
        <w:rPr>
          <w:rFonts w:ascii="Times New Roman" w:eastAsia="Times New Roman" w:hAnsi="Times New Roman" w:cs="Times New Roman"/>
          <w:b/>
          <w:sz w:val="24"/>
          <w:szCs w:val="24"/>
          <w:lang w:eastAsia="zh-CN"/>
        </w:rPr>
        <w:t>к</w:t>
      </w:r>
      <w:r w:rsidRPr="008E7746">
        <w:rPr>
          <w:rFonts w:ascii="Times New Roman" w:eastAsia="Times New Roman" w:hAnsi="Times New Roman" w:cs="Times New Roman"/>
          <w:b/>
          <w:sz w:val="24"/>
          <w:szCs w:val="24"/>
          <w:lang w:eastAsia="zh-CN"/>
        </w:rPr>
        <w:t>ции объектов капитального строительства</w:t>
      </w:r>
    </w:p>
    <w:tbl>
      <w:tblPr>
        <w:tblStyle w:val="afa"/>
        <w:tblW w:w="14737" w:type="dxa"/>
        <w:tblLook w:val="04A0" w:firstRow="1" w:lastRow="0" w:firstColumn="1" w:lastColumn="0" w:noHBand="0" w:noVBand="1"/>
      </w:tblPr>
      <w:tblGrid>
        <w:gridCol w:w="2843"/>
        <w:gridCol w:w="3260"/>
        <w:gridCol w:w="8634"/>
      </w:tblGrid>
      <w:tr w:rsidR="00A56765" w:rsidRPr="008E7746" w:rsidTr="00241C30">
        <w:tc>
          <w:tcPr>
            <w:tcW w:w="2843" w:type="dxa"/>
            <w:shd w:val="clear" w:color="auto" w:fill="auto"/>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0" w:type="dxa"/>
            <w:shd w:val="clear" w:color="auto" w:fill="auto"/>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34" w:type="dxa"/>
            <w:shd w:val="clear" w:color="auto" w:fill="auto"/>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[6.0] - Производственная деятельность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w:t>
            </w:r>
            <w:r w:rsidRPr="008E7746">
              <w:rPr>
                <w:rFonts w:ascii="Times New Roman" w:hAnsi="Times New Roman" w:cs="Times New Roman"/>
                <w:sz w:val="24"/>
                <w:szCs w:val="24"/>
              </w:rPr>
              <w:t>о</w:t>
            </w:r>
            <w:r w:rsidRPr="008E7746">
              <w:rPr>
                <w:rFonts w:ascii="Times New Roman" w:hAnsi="Times New Roman" w:cs="Times New Roman"/>
                <w:sz w:val="24"/>
                <w:szCs w:val="24"/>
              </w:rPr>
              <w:t>ительства в целях добычи полезных ископаемых, их переработки, изготовления вещей промышленным сп</w:t>
            </w:r>
            <w:r w:rsidRPr="008E7746">
              <w:rPr>
                <w:rFonts w:ascii="Times New Roman" w:hAnsi="Times New Roman" w:cs="Times New Roman"/>
                <w:sz w:val="24"/>
                <w:szCs w:val="24"/>
              </w:rPr>
              <w:t>о</w:t>
            </w:r>
            <w:r w:rsidRPr="008E7746">
              <w:rPr>
                <w:rFonts w:ascii="Times New Roman" w:hAnsi="Times New Roman" w:cs="Times New Roman"/>
                <w:sz w:val="24"/>
                <w:szCs w:val="24"/>
              </w:rPr>
              <w:t>собом</w:t>
            </w:r>
          </w:p>
        </w:tc>
        <w:tc>
          <w:tcPr>
            <w:tcW w:w="8634" w:type="dxa"/>
            <w:vMerge w:val="restart"/>
            <w:tcBorders>
              <w:top w:val="single" w:sz="4" w:space="0" w:color="000000"/>
              <w:left w:val="single" w:sz="4" w:space="0" w:color="000000"/>
              <w:right w:val="single" w:sz="4" w:space="0" w:color="000000"/>
            </w:tcBorders>
            <w:shd w:val="clear" w:color="auto" w:fill="auto"/>
          </w:tcPr>
          <w:p w:rsidR="00A56765" w:rsidRPr="008E7746" w:rsidRDefault="00A56765" w:rsidP="00241C30">
            <w:pPr>
              <w:suppressAutoHyphens/>
              <w:textAlignment w:val="baseline"/>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r w:rsidRPr="008E7746">
              <w:rPr>
                <w:rFonts w:ascii="Times New Roman" w:eastAsia="SimSun" w:hAnsi="Times New Roman"/>
                <w:b/>
                <w:sz w:val="24"/>
                <w:szCs w:val="24"/>
                <w:lang w:eastAsia="zh-CN"/>
              </w:rPr>
              <w:t>1000 кв. м/не подлежит ограничению;</w:t>
            </w:r>
          </w:p>
          <w:p w:rsidR="00A56765" w:rsidRPr="008E7746" w:rsidRDefault="00A56765" w:rsidP="00241C30">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p>
          <w:p w:rsidR="00A56765" w:rsidRPr="008E7746" w:rsidRDefault="00A56765" w:rsidP="00241C30">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p>
          <w:p w:rsidR="00A56765" w:rsidRPr="008E7746" w:rsidRDefault="00A56765" w:rsidP="00241C30">
            <w:pPr>
              <w:suppressAutoHyphens/>
              <w:textAlignment w:val="baseline"/>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сооружений от уровня земли - </w:t>
            </w:r>
            <w:r w:rsidRPr="008E7746">
              <w:rPr>
                <w:rFonts w:ascii="Times New Roman" w:eastAsia="SimSun" w:hAnsi="Times New Roman"/>
                <w:b/>
                <w:sz w:val="24"/>
                <w:szCs w:val="24"/>
                <w:lang w:eastAsia="zh-CN"/>
              </w:rPr>
              <w:t>не подлежит ограничению</w:t>
            </w:r>
            <w:r w:rsidRPr="008E7746">
              <w:rPr>
                <w:rFonts w:ascii="Times New Roman" w:eastAsia="SimSun" w:hAnsi="Times New Roman"/>
                <w:sz w:val="24"/>
                <w:szCs w:val="24"/>
                <w:lang w:eastAsia="zh-CN"/>
              </w:rPr>
              <w:t xml:space="preserve">; </w:t>
            </w:r>
          </w:p>
          <w:p w:rsidR="00A56765" w:rsidRPr="008E7746" w:rsidRDefault="00A56765" w:rsidP="00241C30">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75%;</w:t>
            </w:r>
          </w:p>
          <w:p w:rsidR="00A56765" w:rsidRPr="008E7746" w:rsidRDefault="00A56765" w:rsidP="00241C30">
            <w:pPr>
              <w:rPr>
                <w:rFonts w:ascii="Times New Roman" w:eastAsia="Times New Roman" w:hAnsi="Times New Roman"/>
                <w:b/>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p>
          <w:p w:rsidR="00A56765" w:rsidRPr="008E7746" w:rsidRDefault="00A56765" w:rsidP="00241C30">
            <w:pPr>
              <w:rPr>
                <w:rFonts w:ascii="Times New Roman" w:hAnsi="Times New Roman"/>
                <w:sz w:val="24"/>
                <w:szCs w:val="24"/>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[6.1] - </w:t>
            </w:r>
            <w:r w:rsidRPr="008E7746">
              <w:rPr>
                <w:rFonts w:ascii="Times New Roman" w:hAnsi="Times New Roman"/>
                <w:sz w:val="24"/>
                <w:szCs w:val="24"/>
              </w:rPr>
              <w:t>Недропользование</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осуществление геологич</w:t>
            </w:r>
            <w:r w:rsidRPr="008E7746">
              <w:rPr>
                <w:rFonts w:ascii="Times New Roman" w:hAnsi="Times New Roman" w:cs="Times New Roman"/>
                <w:sz w:val="24"/>
                <w:szCs w:val="24"/>
              </w:rPr>
              <w:t>е</w:t>
            </w:r>
            <w:r w:rsidRPr="008E7746">
              <w:rPr>
                <w:rFonts w:ascii="Times New Roman" w:hAnsi="Times New Roman" w:cs="Times New Roman"/>
                <w:sz w:val="24"/>
                <w:szCs w:val="24"/>
              </w:rPr>
              <w:t>ских изысканий;</w:t>
            </w:r>
          </w:p>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добыча недр открытым (к</w:t>
            </w:r>
            <w:r w:rsidRPr="008E7746">
              <w:rPr>
                <w:rFonts w:ascii="Times New Roman" w:hAnsi="Times New Roman" w:cs="Times New Roman"/>
                <w:sz w:val="24"/>
                <w:szCs w:val="24"/>
              </w:rPr>
              <w:t>а</w:t>
            </w:r>
            <w:r w:rsidRPr="008E7746">
              <w:rPr>
                <w:rFonts w:ascii="Times New Roman" w:hAnsi="Times New Roman" w:cs="Times New Roman"/>
                <w:sz w:val="24"/>
                <w:szCs w:val="24"/>
              </w:rPr>
              <w:t>рьеры, отвалы) и закрытым (шахты, скважины) способ</w:t>
            </w:r>
            <w:r w:rsidRPr="008E7746">
              <w:rPr>
                <w:rFonts w:ascii="Times New Roman" w:hAnsi="Times New Roman" w:cs="Times New Roman"/>
                <w:sz w:val="24"/>
                <w:szCs w:val="24"/>
              </w:rPr>
              <w:t>а</w:t>
            </w:r>
            <w:r w:rsidRPr="008E7746">
              <w:rPr>
                <w:rFonts w:ascii="Times New Roman" w:hAnsi="Times New Roman" w:cs="Times New Roman"/>
                <w:sz w:val="24"/>
                <w:szCs w:val="24"/>
              </w:rPr>
              <w:t>ми;</w:t>
            </w:r>
          </w:p>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размещение объектов кап</w:t>
            </w:r>
            <w:r w:rsidRPr="008E7746">
              <w:rPr>
                <w:rFonts w:ascii="Times New Roman" w:hAnsi="Times New Roman" w:cs="Times New Roman"/>
                <w:sz w:val="24"/>
                <w:szCs w:val="24"/>
              </w:rPr>
              <w:t>и</w:t>
            </w:r>
            <w:r w:rsidRPr="008E7746">
              <w:rPr>
                <w:rFonts w:ascii="Times New Roman" w:hAnsi="Times New Roman" w:cs="Times New Roman"/>
                <w:sz w:val="24"/>
                <w:szCs w:val="24"/>
              </w:rPr>
              <w:lastRenderedPageBreak/>
              <w:t>тального строительства, в том числе подземных, в ц</w:t>
            </w:r>
            <w:r w:rsidRPr="008E7746">
              <w:rPr>
                <w:rFonts w:ascii="Times New Roman" w:hAnsi="Times New Roman" w:cs="Times New Roman"/>
                <w:sz w:val="24"/>
                <w:szCs w:val="24"/>
              </w:rPr>
              <w:t>е</w:t>
            </w:r>
            <w:r w:rsidRPr="008E7746">
              <w:rPr>
                <w:rFonts w:ascii="Times New Roman" w:hAnsi="Times New Roman" w:cs="Times New Roman"/>
                <w:sz w:val="24"/>
                <w:szCs w:val="24"/>
              </w:rPr>
              <w:t>лях добычи недр;</w:t>
            </w:r>
          </w:p>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w:t>
            </w:r>
            <w:r w:rsidRPr="008E7746">
              <w:rPr>
                <w:rFonts w:ascii="Times New Roman" w:hAnsi="Times New Roman" w:cs="Times New Roman"/>
                <w:sz w:val="24"/>
                <w:szCs w:val="24"/>
              </w:rPr>
              <w:t>о</w:t>
            </w:r>
            <w:r w:rsidRPr="008E7746">
              <w:rPr>
                <w:rFonts w:ascii="Times New Roman" w:hAnsi="Times New Roman" w:cs="Times New Roman"/>
                <w:sz w:val="24"/>
                <w:szCs w:val="24"/>
              </w:rPr>
              <w:t>ительства, необходимые для подготовки сырья к тран</w:t>
            </w:r>
            <w:r w:rsidRPr="008E7746">
              <w:rPr>
                <w:rFonts w:ascii="Times New Roman" w:hAnsi="Times New Roman" w:cs="Times New Roman"/>
                <w:sz w:val="24"/>
                <w:szCs w:val="24"/>
              </w:rPr>
              <w:t>с</w:t>
            </w:r>
            <w:r w:rsidRPr="008E7746">
              <w:rPr>
                <w:rFonts w:ascii="Times New Roman" w:hAnsi="Times New Roman" w:cs="Times New Roman"/>
                <w:sz w:val="24"/>
                <w:szCs w:val="24"/>
              </w:rPr>
              <w:t>портировке и (или) промы</w:t>
            </w:r>
            <w:r w:rsidRPr="008E7746">
              <w:rPr>
                <w:rFonts w:ascii="Times New Roman" w:hAnsi="Times New Roman" w:cs="Times New Roman"/>
                <w:sz w:val="24"/>
                <w:szCs w:val="24"/>
              </w:rPr>
              <w:t>ш</w:t>
            </w:r>
            <w:r w:rsidRPr="008E7746">
              <w:rPr>
                <w:rFonts w:ascii="Times New Roman" w:hAnsi="Times New Roman" w:cs="Times New Roman"/>
                <w:sz w:val="24"/>
                <w:szCs w:val="24"/>
              </w:rPr>
              <w:t>ленной переработке;</w:t>
            </w:r>
          </w:p>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w:t>
            </w:r>
            <w:r w:rsidRPr="008E7746">
              <w:rPr>
                <w:rFonts w:ascii="Times New Roman" w:hAnsi="Times New Roman" w:cs="Times New Roman"/>
                <w:sz w:val="24"/>
                <w:szCs w:val="24"/>
              </w:rPr>
              <w:t>о</w:t>
            </w:r>
            <w:r w:rsidRPr="008E7746">
              <w:rPr>
                <w:rFonts w:ascii="Times New Roman" w:hAnsi="Times New Roman" w:cs="Times New Roman"/>
                <w:sz w:val="24"/>
                <w:szCs w:val="24"/>
              </w:rPr>
              <w:t>ительства, предназначенные для проживания в них с</w:t>
            </w:r>
            <w:r w:rsidRPr="008E7746">
              <w:rPr>
                <w:rFonts w:ascii="Times New Roman" w:hAnsi="Times New Roman" w:cs="Times New Roman"/>
                <w:sz w:val="24"/>
                <w:szCs w:val="24"/>
              </w:rPr>
              <w:t>о</w:t>
            </w:r>
            <w:r w:rsidRPr="008E7746">
              <w:rPr>
                <w:rFonts w:ascii="Times New Roman" w:hAnsi="Times New Roman" w:cs="Times New Roman"/>
                <w:sz w:val="24"/>
                <w:szCs w:val="24"/>
              </w:rPr>
              <w:t>трудников, осуществляющих обслуживание зданий и с</w:t>
            </w:r>
            <w:r w:rsidRPr="008E7746">
              <w:rPr>
                <w:rFonts w:ascii="Times New Roman" w:hAnsi="Times New Roman" w:cs="Times New Roman"/>
                <w:sz w:val="24"/>
                <w:szCs w:val="24"/>
              </w:rPr>
              <w:t>о</w:t>
            </w:r>
            <w:r w:rsidRPr="008E7746">
              <w:rPr>
                <w:rFonts w:ascii="Times New Roman" w:hAnsi="Times New Roman" w:cs="Times New Roman"/>
                <w:sz w:val="24"/>
                <w:szCs w:val="24"/>
              </w:rPr>
              <w:t>оружений, необходимых для целей недропользования, е</w:t>
            </w:r>
            <w:r w:rsidRPr="008E7746">
              <w:rPr>
                <w:rFonts w:ascii="Times New Roman" w:hAnsi="Times New Roman" w:cs="Times New Roman"/>
                <w:sz w:val="24"/>
                <w:szCs w:val="24"/>
              </w:rPr>
              <w:t>с</w:t>
            </w:r>
            <w:r w:rsidRPr="008E7746">
              <w:rPr>
                <w:rFonts w:ascii="Times New Roman" w:hAnsi="Times New Roman" w:cs="Times New Roman"/>
                <w:sz w:val="24"/>
                <w:szCs w:val="24"/>
              </w:rPr>
              <w:t>ли добыча недр происходит на межселенной территории</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lastRenderedPageBreak/>
              <w:t xml:space="preserve">[6.2] - </w:t>
            </w:r>
            <w:r w:rsidRPr="008E7746">
              <w:rPr>
                <w:rFonts w:ascii="Times New Roman" w:hAnsi="Times New Roman"/>
                <w:sz w:val="24"/>
                <w:szCs w:val="24"/>
              </w:rPr>
              <w:t>Тяжелая промы</w:t>
            </w:r>
            <w:r w:rsidRPr="008E7746">
              <w:rPr>
                <w:rFonts w:ascii="Times New Roman" w:hAnsi="Times New Roman"/>
                <w:sz w:val="24"/>
                <w:szCs w:val="24"/>
              </w:rPr>
              <w:t>ш</w:t>
            </w:r>
            <w:r w:rsidRPr="008E7746">
              <w:rPr>
                <w:rFonts w:ascii="Times New Roman" w:hAnsi="Times New Roman"/>
                <w:sz w:val="24"/>
                <w:szCs w:val="24"/>
              </w:rPr>
              <w:t>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w:t>
            </w:r>
            <w:r w:rsidRPr="008E7746">
              <w:rPr>
                <w:rFonts w:ascii="Times New Roman" w:hAnsi="Times New Roman" w:cs="Times New Roman"/>
                <w:sz w:val="24"/>
                <w:szCs w:val="24"/>
              </w:rPr>
              <w:t>о</w:t>
            </w:r>
            <w:r w:rsidRPr="008E7746">
              <w:rPr>
                <w:rFonts w:ascii="Times New Roman" w:hAnsi="Times New Roman" w:cs="Times New Roman"/>
                <w:sz w:val="24"/>
                <w:szCs w:val="24"/>
              </w:rPr>
              <w:t>ительства горно-обогатительной и горно-перерабатывающей, мета</w:t>
            </w:r>
            <w:r w:rsidRPr="008E7746">
              <w:rPr>
                <w:rFonts w:ascii="Times New Roman" w:hAnsi="Times New Roman" w:cs="Times New Roman"/>
                <w:sz w:val="24"/>
                <w:szCs w:val="24"/>
              </w:rPr>
              <w:t>л</w:t>
            </w:r>
            <w:r w:rsidRPr="008E7746">
              <w:rPr>
                <w:rFonts w:ascii="Times New Roman" w:hAnsi="Times New Roman" w:cs="Times New Roman"/>
                <w:sz w:val="24"/>
                <w:szCs w:val="24"/>
              </w:rPr>
              <w:t>лургической, машиностро</w:t>
            </w:r>
            <w:r w:rsidRPr="008E7746">
              <w:rPr>
                <w:rFonts w:ascii="Times New Roman" w:hAnsi="Times New Roman" w:cs="Times New Roman"/>
                <w:sz w:val="24"/>
                <w:szCs w:val="24"/>
              </w:rPr>
              <w:t>и</w:t>
            </w:r>
            <w:r w:rsidRPr="008E7746">
              <w:rPr>
                <w:rFonts w:ascii="Times New Roman" w:hAnsi="Times New Roman" w:cs="Times New Roman"/>
                <w:sz w:val="24"/>
                <w:szCs w:val="24"/>
              </w:rPr>
              <w:t>тельной промышленности, а также изготовления и ремо</w:t>
            </w:r>
            <w:r w:rsidRPr="008E7746">
              <w:rPr>
                <w:rFonts w:ascii="Times New Roman" w:hAnsi="Times New Roman" w:cs="Times New Roman"/>
                <w:sz w:val="24"/>
                <w:szCs w:val="24"/>
              </w:rPr>
              <w:t>н</w:t>
            </w:r>
            <w:r w:rsidRPr="008E7746">
              <w:rPr>
                <w:rFonts w:ascii="Times New Roman" w:hAnsi="Times New Roman" w:cs="Times New Roman"/>
                <w:sz w:val="24"/>
                <w:szCs w:val="24"/>
              </w:rPr>
              <w:t>та продукции судостроения, авиастроения, вагоностро</w:t>
            </w:r>
            <w:r w:rsidRPr="008E7746">
              <w:rPr>
                <w:rFonts w:ascii="Times New Roman" w:hAnsi="Times New Roman" w:cs="Times New Roman"/>
                <w:sz w:val="24"/>
                <w:szCs w:val="24"/>
              </w:rPr>
              <w:t>е</w:t>
            </w:r>
            <w:r w:rsidRPr="008E7746">
              <w:rPr>
                <w:rFonts w:ascii="Times New Roman" w:hAnsi="Times New Roman" w:cs="Times New Roman"/>
                <w:sz w:val="24"/>
                <w:szCs w:val="24"/>
              </w:rPr>
              <w:t>ния, машиностроения, ста</w:t>
            </w:r>
            <w:r w:rsidRPr="008E7746">
              <w:rPr>
                <w:rFonts w:ascii="Times New Roman" w:hAnsi="Times New Roman" w:cs="Times New Roman"/>
                <w:sz w:val="24"/>
                <w:szCs w:val="24"/>
              </w:rPr>
              <w:t>н</w:t>
            </w:r>
            <w:r w:rsidRPr="008E7746">
              <w:rPr>
                <w:rFonts w:ascii="Times New Roman" w:hAnsi="Times New Roman" w:cs="Times New Roman"/>
                <w:sz w:val="24"/>
                <w:szCs w:val="24"/>
              </w:rPr>
              <w:t>костроения</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[6.2.1] - </w:t>
            </w:r>
            <w:r w:rsidRPr="008E7746">
              <w:rPr>
                <w:rFonts w:ascii="Times New Roman" w:hAnsi="Times New Roman"/>
                <w:sz w:val="24"/>
                <w:szCs w:val="24"/>
              </w:rPr>
              <w:t>Автомобил</w:t>
            </w:r>
            <w:r w:rsidRPr="008E7746">
              <w:rPr>
                <w:rFonts w:ascii="Times New Roman" w:hAnsi="Times New Roman"/>
                <w:sz w:val="24"/>
                <w:szCs w:val="24"/>
              </w:rPr>
              <w:t>е</w:t>
            </w:r>
            <w:r w:rsidRPr="008E7746">
              <w:rPr>
                <w:rFonts w:ascii="Times New Roman" w:hAnsi="Times New Roman"/>
                <w:sz w:val="24"/>
                <w:szCs w:val="24"/>
              </w:rPr>
              <w:t>строительная промы</w:t>
            </w:r>
            <w:r w:rsidRPr="008E7746">
              <w:rPr>
                <w:rFonts w:ascii="Times New Roman" w:hAnsi="Times New Roman"/>
                <w:sz w:val="24"/>
                <w:szCs w:val="24"/>
              </w:rPr>
              <w:t>ш</w:t>
            </w:r>
            <w:r w:rsidRPr="008E7746">
              <w:rPr>
                <w:rFonts w:ascii="Times New Roman" w:hAnsi="Times New Roman"/>
                <w:sz w:val="24"/>
                <w:szCs w:val="24"/>
              </w:rPr>
              <w:t>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w:t>
            </w:r>
            <w:r w:rsidRPr="008E7746">
              <w:rPr>
                <w:rFonts w:ascii="Times New Roman" w:hAnsi="Times New Roman" w:cs="Times New Roman"/>
                <w:sz w:val="24"/>
                <w:szCs w:val="24"/>
              </w:rPr>
              <w:t>о</w:t>
            </w:r>
            <w:r w:rsidRPr="008E7746">
              <w:rPr>
                <w:rFonts w:ascii="Times New Roman" w:hAnsi="Times New Roman" w:cs="Times New Roman"/>
                <w:sz w:val="24"/>
                <w:szCs w:val="24"/>
              </w:rPr>
              <w:t>ительства, предназначенные для производства транспор</w:t>
            </w:r>
            <w:r w:rsidRPr="008E7746">
              <w:rPr>
                <w:rFonts w:ascii="Times New Roman" w:hAnsi="Times New Roman" w:cs="Times New Roman"/>
                <w:sz w:val="24"/>
                <w:szCs w:val="24"/>
              </w:rPr>
              <w:t>т</w:t>
            </w:r>
            <w:r w:rsidRPr="008E7746">
              <w:rPr>
                <w:rFonts w:ascii="Times New Roman" w:hAnsi="Times New Roman" w:cs="Times New Roman"/>
                <w:sz w:val="24"/>
                <w:szCs w:val="24"/>
              </w:rPr>
              <w:t xml:space="preserve">ных средств и оборудования, </w:t>
            </w:r>
            <w:r w:rsidRPr="008E7746">
              <w:rPr>
                <w:rFonts w:ascii="Times New Roman" w:hAnsi="Times New Roman" w:cs="Times New Roman"/>
                <w:sz w:val="24"/>
                <w:szCs w:val="24"/>
              </w:rPr>
              <w:lastRenderedPageBreak/>
              <w:t>производства автомобилей, производства автомобил</w:t>
            </w:r>
            <w:r w:rsidRPr="008E7746">
              <w:rPr>
                <w:rFonts w:ascii="Times New Roman" w:hAnsi="Times New Roman" w:cs="Times New Roman"/>
                <w:sz w:val="24"/>
                <w:szCs w:val="24"/>
              </w:rPr>
              <w:t>ь</w:t>
            </w:r>
            <w:r w:rsidRPr="008E7746">
              <w:rPr>
                <w:rFonts w:ascii="Times New Roman" w:hAnsi="Times New Roman" w:cs="Times New Roman"/>
                <w:sz w:val="24"/>
                <w:szCs w:val="24"/>
              </w:rPr>
              <w:t>ных кузовов, производства прицепов, полуприцепов и контейнеров, предназначе</w:t>
            </w:r>
            <w:r w:rsidRPr="008E7746">
              <w:rPr>
                <w:rFonts w:ascii="Times New Roman" w:hAnsi="Times New Roman" w:cs="Times New Roman"/>
                <w:sz w:val="24"/>
                <w:szCs w:val="24"/>
              </w:rPr>
              <w:t>н</w:t>
            </w:r>
            <w:r w:rsidRPr="008E7746">
              <w:rPr>
                <w:rFonts w:ascii="Times New Roman" w:hAnsi="Times New Roman" w:cs="Times New Roman"/>
                <w:sz w:val="24"/>
                <w:szCs w:val="24"/>
              </w:rPr>
              <w:t>ных для перевозки одним или несколькими видами транспорта, производства частей и принадлежностей автомобилей и их двигателей</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lastRenderedPageBreak/>
              <w:t xml:space="preserve">[6.3] - </w:t>
            </w:r>
            <w:r w:rsidRPr="008E7746">
              <w:rPr>
                <w:rFonts w:ascii="Times New Roman" w:hAnsi="Times New Roman"/>
                <w:sz w:val="24"/>
                <w:szCs w:val="24"/>
              </w:rPr>
              <w:t>Легкая промы</w:t>
            </w:r>
            <w:r w:rsidRPr="008E7746">
              <w:rPr>
                <w:rFonts w:ascii="Times New Roman" w:hAnsi="Times New Roman"/>
                <w:sz w:val="24"/>
                <w:szCs w:val="24"/>
              </w:rPr>
              <w:t>ш</w:t>
            </w:r>
            <w:r w:rsidRPr="008E7746">
              <w:rPr>
                <w:rFonts w:ascii="Times New Roman" w:hAnsi="Times New Roman"/>
                <w:sz w:val="24"/>
                <w:szCs w:val="24"/>
              </w:rPr>
              <w:t>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w:t>
            </w:r>
            <w:r w:rsidRPr="008E7746">
              <w:rPr>
                <w:rFonts w:ascii="Times New Roman" w:hAnsi="Times New Roman" w:cs="Times New Roman"/>
                <w:sz w:val="24"/>
                <w:szCs w:val="24"/>
              </w:rPr>
              <w:t>о</w:t>
            </w:r>
            <w:r w:rsidRPr="008E7746">
              <w:rPr>
                <w:rFonts w:ascii="Times New Roman" w:hAnsi="Times New Roman" w:cs="Times New Roman"/>
                <w:sz w:val="24"/>
                <w:szCs w:val="24"/>
              </w:rPr>
              <w:t xml:space="preserve">ительства, предназначенные для текстильной, </w:t>
            </w:r>
            <w:proofErr w:type="spellStart"/>
            <w:r w:rsidRPr="008E7746">
              <w:rPr>
                <w:rFonts w:ascii="Times New Roman" w:hAnsi="Times New Roman" w:cs="Times New Roman"/>
                <w:sz w:val="24"/>
                <w:szCs w:val="24"/>
              </w:rPr>
              <w:t>фарфоро</w:t>
            </w:r>
            <w:proofErr w:type="spellEnd"/>
            <w:r w:rsidRPr="008E7746">
              <w:rPr>
                <w:rFonts w:ascii="Times New Roman" w:hAnsi="Times New Roman" w:cs="Times New Roman"/>
                <w:sz w:val="24"/>
                <w:szCs w:val="24"/>
              </w:rPr>
              <w:t>-фаянсовой, электронной промышленности</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[6.3.1] - </w:t>
            </w:r>
            <w:r w:rsidRPr="008E7746">
              <w:rPr>
                <w:rFonts w:ascii="Times New Roman" w:hAnsi="Times New Roman"/>
                <w:sz w:val="24"/>
                <w:szCs w:val="24"/>
              </w:rPr>
              <w:t>Фармацевтич</w:t>
            </w:r>
            <w:r w:rsidRPr="008E7746">
              <w:rPr>
                <w:rFonts w:ascii="Times New Roman" w:hAnsi="Times New Roman"/>
                <w:sz w:val="24"/>
                <w:szCs w:val="24"/>
              </w:rPr>
              <w:t>е</w:t>
            </w:r>
            <w:r w:rsidRPr="008E7746">
              <w:rPr>
                <w:rFonts w:ascii="Times New Roman" w:hAnsi="Times New Roman"/>
                <w:sz w:val="24"/>
                <w:szCs w:val="24"/>
              </w:rPr>
              <w:t>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w:t>
            </w:r>
            <w:r w:rsidRPr="008E7746">
              <w:rPr>
                <w:rFonts w:ascii="Times New Roman" w:hAnsi="Times New Roman" w:cs="Times New Roman"/>
                <w:sz w:val="24"/>
                <w:szCs w:val="24"/>
              </w:rPr>
              <w:t>о</w:t>
            </w:r>
            <w:r w:rsidRPr="008E7746">
              <w:rPr>
                <w:rFonts w:ascii="Times New Roman" w:hAnsi="Times New Roman" w:cs="Times New Roman"/>
                <w:sz w:val="24"/>
                <w:szCs w:val="24"/>
              </w:rPr>
              <w:t>ительства, предназначенные для фармацевтического пр</w:t>
            </w:r>
            <w:r w:rsidRPr="008E7746">
              <w:rPr>
                <w:rFonts w:ascii="Times New Roman" w:hAnsi="Times New Roman" w:cs="Times New Roman"/>
                <w:sz w:val="24"/>
                <w:szCs w:val="24"/>
              </w:rPr>
              <w:t>о</w:t>
            </w:r>
            <w:r w:rsidRPr="008E7746">
              <w:rPr>
                <w:rFonts w:ascii="Times New Roman" w:hAnsi="Times New Roman" w:cs="Times New Roman"/>
                <w:sz w:val="24"/>
                <w:szCs w:val="24"/>
              </w:rPr>
              <w:t>изводства</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[6.4] - </w:t>
            </w:r>
            <w:r w:rsidRPr="008E7746">
              <w:rPr>
                <w:rFonts w:ascii="Times New Roman" w:hAnsi="Times New Roman" w:cs="Times New Roman"/>
                <w:sz w:val="24"/>
                <w:szCs w:val="24"/>
              </w:rPr>
              <w:t>Пищевая пр</w:t>
            </w:r>
            <w:r w:rsidRPr="008E7746">
              <w:rPr>
                <w:rFonts w:ascii="Times New Roman" w:hAnsi="Times New Roman" w:cs="Times New Roman"/>
                <w:sz w:val="24"/>
                <w:szCs w:val="24"/>
              </w:rPr>
              <w:t>о</w:t>
            </w:r>
            <w:r w:rsidRPr="008E7746">
              <w:rPr>
                <w:rFonts w:ascii="Times New Roman" w:hAnsi="Times New Roman" w:cs="Times New Roman"/>
                <w:sz w:val="24"/>
                <w:szCs w:val="24"/>
              </w:rPr>
              <w:t>мышленность</w:t>
            </w:r>
          </w:p>
          <w:p w:rsidR="00A56765" w:rsidRPr="008E7746" w:rsidRDefault="00A56765" w:rsidP="00241C30">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пищевой промы</w:t>
            </w:r>
            <w:r w:rsidRPr="008E7746">
              <w:rPr>
                <w:rFonts w:ascii="Times New Roman" w:hAnsi="Times New Roman" w:cs="Times New Roman"/>
                <w:sz w:val="24"/>
                <w:szCs w:val="24"/>
              </w:rPr>
              <w:t>ш</w:t>
            </w:r>
            <w:r w:rsidRPr="008E7746">
              <w:rPr>
                <w:rFonts w:ascii="Times New Roman" w:hAnsi="Times New Roman" w:cs="Times New Roman"/>
                <w:sz w:val="24"/>
                <w:szCs w:val="24"/>
              </w:rPr>
              <w:t>ленности, по переработке сельскохозяйственной пр</w:t>
            </w:r>
            <w:r w:rsidRPr="008E7746">
              <w:rPr>
                <w:rFonts w:ascii="Times New Roman" w:hAnsi="Times New Roman" w:cs="Times New Roman"/>
                <w:sz w:val="24"/>
                <w:szCs w:val="24"/>
              </w:rPr>
              <w:t>о</w:t>
            </w:r>
            <w:r w:rsidRPr="008E7746">
              <w:rPr>
                <w:rFonts w:ascii="Times New Roman" w:hAnsi="Times New Roman" w:cs="Times New Roman"/>
                <w:sz w:val="24"/>
                <w:szCs w:val="24"/>
              </w:rPr>
              <w:t>дукции способом, привод</w:t>
            </w:r>
            <w:r w:rsidRPr="008E7746">
              <w:rPr>
                <w:rFonts w:ascii="Times New Roman" w:hAnsi="Times New Roman" w:cs="Times New Roman"/>
                <w:sz w:val="24"/>
                <w:szCs w:val="24"/>
              </w:rPr>
              <w:t>я</w:t>
            </w:r>
            <w:r w:rsidRPr="008E7746">
              <w:rPr>
                <w:rFonts w:ascii="Times New Roman" w:hAnsi="Times New Roman" w:cs="Times New Roman"/>
                <w:sz w:val="24"/>
                <w:szCs w:val="24"/>
              </w:rPr>
              <w:t>щим к их переработке в иную продукцию (консерв</w:t>
            </w:r>
            <w:r w:rsidRPr="008E7746">
              <w:rPr>
                <w:rFonts w:ascii="Times New Roman" w:hAnsi="Times New Roman" w:cs="Times New Roman"/>
                <w:sz w:val="24"/>
                <w:szCs w:val="24"/>
              </w:rPr>
              <w:t>и</w:t>
            </w:r>
            <w:r w:rsidRPr="008E7746">
              <w:rPr>
                <w:rFonts w:ascii="Times New Roman" w:hAnsi="Times New Roman" w:cs="Times New Roman"/>
                <w:sz w:val="24"/>
                <w:szCs w:val="24"/>
              </w:rPr>
              <w:t>рование, копчение, хлебоп</w:t>
            </w:r>
            <w:r w:rsidRPr="008E7746">
              <w:rPr>
                <w:rFonts w:ascii="Times New Roman" w:hAnsi="Times New Roman" w:cs="Times New Roman"/>
                <w:sz w:val="24"/>
                <w:szCs w:val="24"/>
              </w:rPr>
              <w:t>е</w:t>
            </w:r>
            <w:r w:rsidRPr="008E7746">
              <w:rPr>
                <w:rFonts w:ascii="Times New Roman" w:hAnsi="Times New Roman" w:cs="Times New Roman"/>
                <w:sz w:val="24"/>
                <w:szCs w:val="24"/>
              </w:rPr>
              <w:t>чение), в том числе для пр</w:t>
            </w:r>
            <w:r w:rsidRPr="008E7746">
              <w:rPr>
                <w:rFonts w:ascii="Times New Roman" w:hAnsi="Times New Roman" w:cs="Times New Roman"/>
                <w:sz w:val="24"/>
                <w:szCs w:val="24"/>
              </w:rPr>
              <w:t>о</w:t>
            </w:r>
            <w:r w:rsidRPr="008E7746">
              <w:rPr>
                <w:rFonts w:ascii="Times New Roman" w:hAnsi="Times New Roman" w:cs="Times New Roman"/>
                <w:sz w:val="24"/>
                <w:szCs w:val="24"/>
              </w:rPr>
              <w:t>изводства напитков, алк</w:t>
            </w:r>
            <w:r w:rsidRPr="008E7746">
              <w:rPr>
                <w:rFonts w:ascii="Times New Roman" w:hAnsi="Times New Roman" w:cs="Times New Roman"/>
                <w:sz w:val="24"/>
                <w:szCs w:val="24"/>
              </w:rPr>
              <w:t>о</w:t>
            </w:r>
            <w:r w:rsidRPr="008E7746">
              <w:rPr>
                <w:rFonts w:ascii="Times New Roman" w:hAnsi="Times New Roman" w:cs="Times New Roman"/>
                <w:sz w:val="24"/>
                <w:szCs w:val="24"/>
              </w:rPr>
              <w:t>гольных напитков и таба</w:t>
            </w:r>
            <w:r w:rsidRPr="008E7746">
              <w:rPr>
                <w:rFonts w:ascii="Times New Roman" w:hAnsi="Times New Roman" w:cs="Times New Roman"/>
                <w:sz w:val="24"/>
                <w:szCs w:val="24"/>
              </w:rPr>
              <w:t>ч</w:t>
            </w:r>
            <w:r w:rsidRPr="008E7746">
              <w:rPr>
                <w:rFonts w:ascii="Times New Roman" w:hAnsi="Times New Roman" w:cs="Times New Roman"/>
                <w:sz w:val="24"/>
                <w:szCs w:val="24"/>
              </w:rPr>
              <w:t>ных изделий</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[6.5] - </w:t>
            </w:r>
            <w:r w:rsidRPr="008E7746">
              <w:rPr>
                <w:rFonts w:ascii="Times New Roman" w:hAnsi="Times New Roman"/>
                <w:sz w:val="24"/>
                <w:szCs w:val="24"/>
              </w:rPr>
              <w:t>Нефтехимическая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w:t>
            </w:r>
            <w:r w:rsidRPr="008E7746">
              <w:rPr>
                <w:rFonts w:ascii="Times New Roman" w:hAnsi="Times New Roman" w:cs="Times New Roman"/>
                <w:sz w:val="24"/>
                <w:szCs w:val="24"/>
              </w:rPr>
              <w:t>о</w:t>
            </w:r>
            <w:r w:rsidRPr="008E7746">
              <w:rPr>
                <w:rFonts w:ascii="Times New Roman" w:hAnsi="Times New Roman" w:cs="Times New Roman"/>
                <w:sz w:val="24"/>
                <w:szCs w:val="24"/>
              </w:rPr>
              <w:t xml:space="preserve">ительства, предназначенные </w:t>
            </w:r>
            <w:r w:rsidRPr="008E7746">
              <w:rPr>
                <w:rFonts w:ascii="Times New Roman" w:hAnsi="Times New Roman" w:cs="Times New Roman"/>
                <w:sz w:val="24"/>
                <w:szCs w:val="24"/>
              </w:rPr>
              <w:lastRenderedPageBreak/>
              <w:t>для переработки углевод</w:t>
            </w:r>
            <w:r w:rsidRPr="008E7746">
              <w:rPr>
                <w:rFonts w:ascii="Times New Roman" w:hAnsi="Times New Roman" w:cs="Times New Roman"/>
                <w:sz w:val="24"/>
                <w:szCs w:val="24"/>
              </w:rPr>
              <w:t>о</w:t>
            </w:r>
            <w:r w:rsidRPr="008E7746">
              <w:rPr>
                <w:rFonts w:ascii="Times New Roman" w:hAnsi="Times New Roman" w:cs="Times New Roman"/>
                <w:sz w:val="24"/>
                <w:szCs w:val="24"/>
              </w:rPr>
              <w:t>родного сырья, изготовления удобрений, полимеров, х</w:t>
            </w:r>
            <w:r w:rsidRPr="008E7746">
              <w:rPr>
                <w:rFonts w:ascii="Times New Roman" w:hAnsi="Times New Roman" w:cs="Times New Roman"/>
                <w:sz w:val="24"/>
                <w:szCs w:val="24"/>
              </w:rPr>
              <w:t>и</w:t>
            </w:r>
            <w:r w:rsidRPr="008E7746">
              <w:rPr>
                <w:rFonts w:ascii="Times New Roman" w:hAnsi="Times New Roman" w:cs="Times New Roman"/>
                <w:sz w:val="24"/>
                <w:szCs w:val="24"/>
              </w:rPr>
              <w:t>мической продукции быт</w:t>
            </w:r>
            <w:r w:rsidRPr="008E7746">
              <w:rPr>
                <w:rFonts w:ascii="Times New Roman" w:hAnsi="Times New Roman" w:cs="Times New Roman"/>
                <w:sz w:val="24"/>
                <w:szCs w:val="24"/>
              </w:rPr>
              <w:t>о</w:t>
            </w:r>
            <w:r w:rsidRPr="008E7746">
              <w:rPr>
                <w:rFonts w:ascii="Times New Roman" w:hAnsi="Times New Roman" w:cs="Times New Roman"/>
                <w:sz w:val="24"/>
                <w:szCs w:val="24"/>
              </w:rPr>
              <w:t>вого назначения и подобной продукции, а также другие подобные промышленные предприятия</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lastRenderedPageBreak/>
              <w:t xml:space="preserve">[6.6] - </w:t>
            </w:r>
            <w:r w:rsidRPr="008E7746">
              <w:rPr>
                <w:rFonts w:ascii="Times New Roman" w:hAnsi="Times New Roman" w:cs="Times New Roman"/>
                <w:sz w:val="24"/>
                <w:szCs w:val="24"/>
              </w:rPr>
              <w:t>Строительная промышленность</w:t>
            </w:r>
          </w:p>
          <w:p w:rsidR="00A56765" w:rsidRPr="008E7746" w:rsidRDefault="00A56765" w:rsidP="00241C30">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w:t>
            </w:r>
            <w:r w:rsidRPr="008E7746">
              <w:rPr>
                <w:rFonts w:ascii="Times New Roman" w:hAnsi="Times New Roman" w:cs="Times New Roman"/>
                <w:sz w:val="24"/>
                <w:szCs w:val="24"/>
              </w:rPr>
              <w:t>о</w:t>
            </w:r>
            <w:r w:rsidRPr="008E7746">
              <w:rPr>
                <w:rFonts w:ascii="Times New Roman" w:hAnsi="Times New Roman" w:cs="Times New Roman"/>
                <w:sz w:val="24"/>
                <w:szCs w:val="24"/>
              </w:rPr>
              <w:t>ительства, предназначенные для производства: стро</w:t>
            </w:r>
            <w:r w:rsidRPr="008E7746">
              <w:rPr>
                <w:rFonts w:ascii="Times New Roman" w:hAnsi="Times New Roman" w:cs="Times New Roman"/>
                <w:sz w:val="24"/>
                <w:szCs w:val="24"/>
              </w:rPr>
              <w:t>и</w:t>
            </w:r>
            <w:r w:rsidRPr="008E7746">
              <w:rPr>
                <w:rFonts w:ascii="Times New Roman" w:hAnsi="Times New Roman" w:cs="Times New Roman"/>
                <w:sz w:val="24"/>
                <w:szCs w:val="24"/>
              </w:rPr>
              <w:t>тельных материалов (кирп</w:t>
            </w:r>
            <w:r w:rsidRPr="008E7746">
              <w:rPr>
                <w:rFonts w:ascii="Times New Roman" w:hAnsi="Times New Roman" w:cs="Times New Roman"/>
                <w:sz w:val="24"/>
                <w:szCs w:val="24"/>
              </w:rPr>
              <w:t>и</w:t>
            </w:r>
            <w:r w:rsidRPr="008E7746">
              <w:rPr>
                <w:rFonts w:ascii="Times New Roman" w:hAnsi="Times New Roman" w:cs="Times New Roman"/>
                <w:sz w:val="24"/>
                <w:szCs w:val="24"/>
              </w:rPr>
              <w:t>чей, пиломатериалов, цеме</w:t>
            </w:r>
            <w:r w:rsidRPr="008E7746">
              <w:rPr>
                <w:rFonts w:ascii="Times New Roman" w:hAnsi="Times New Roman" w:cs="Times New Roman"/>
                <w:sz w:val="24"/>
                <w:szCs w:val="24"/>
              </w:rPr>
              <w:t>н</w:t>
            </w:r>
            <w:r w:rsidRPr="008E7746">
              <w:rPr>
                <w:rFonts w:ascii="Times New Roman" w:hAnsi="Times New Roman" w:cs="Times New Roman"/>
                <w:sz w:val="24"/>
                <w:szCs w:val="24"/>
              </w:rPr>
              <w:t>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w:t>
            </w:r>
            <w:r w:rsidRPr="008E7746">
              <w:rPr>
                <w:rFonts w:ascii="Times New Roman" w:hAnsi="Times New Roman" w:cs="Times New Roman"/>
                <w:sz w:val="24"/>
                <w:szCs w:val="24"/>
              </w:rPr>
              <w:t>б</w:t>
            </w:r>
            <w:r w:rsidRPr="008E7746">
              <w:rPr>
                <w:rFonts w:ascii="Times New Roman" w:hAnsi="Times New Roman" w:cs="Times New Roman"/>
                <w:sz w:val="24"/>
                <w:szCs w:val="24"/>
              </w:rPr>
              <w:t>ной продукции</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[6.9] - Склады</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сооружения, имеющие</w:t>
            </w:r>
          </w:p>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назначение по временному хранению, распределению и перевалке грузов (за искл</w:t>
            </w:r>
            <w:r w:rsidRPr="008E7746">
              <w:rPr>
                <w:rFonts w:ascii="Times New Roman" w:hAnsi="Times New Roman" w:cs="Times New Roman"/>
                <w:sz w:val="24"/>
                <w:szCs w:val="24"/>
              </w:rPr>
              <w:t>ю</w:t>
            </w:r>
            <w:r w:rsidRPr="008E7746">
              <w:rPr>
                <w:rFonts w:ascii="Times New Roman" w:hAnsi="Times New Roman" w:cs="Times New Roman"/>
                <w:sz w:val="24"/>
                <w:szCs w:val="24"/>
              </w:rPr>
              <w:t>чением хранения стратегич</w:t>
            </w:r>
            <w:r w:rsidRPr="008E7746">
              <w:rPr>
                <w:rFonts w:ascii="Times New Roman" w:hAnsi="Times New Roman" w:cs="Times New Roman"/>
                <w:sz w:val="24"/>
                <w:szCs w:val="24"/>
              </w:rPr>
              <w:t>е</w:t>
            </w:r>
            <w:r w:rsidRPr="008E7746">
              <w:rPr>
                <w:rFonts w:ascii="Times New Roman" w:hAnsi="Times New Roman" w:cs="Times New Roman"/>
                <w:sz w:val="24"/>
                <w:szCs w:val="24"/>
              </w:rPr>
              <w:t>ских запасов), не являющи</w:t>
            </w:r>
            <w:r w:rsidRPr="008E7746">
              <w:rPr>
                <w:rFonts w:ascii="Times New Roman" w:hAnsi="Times New Roman" w:cs="Times New Roman"/>
                <w:sz w:val="24"/>
                <w:szCs w:val="24"/>
              </w:rPr>
              <w:t>е</w:t>
            </w:r>
            <w:r w:rsidRPr="008E7746">
              <w:rPr>
                <w:rFonts w:ascii="Times New Roman" w:hAnsi="Times New Roman" w:cs="Times New Roman"/>
                <w:sz w:val="24"/>
                <w:szCs w:val="24"/>
              </w:rPr>
              <w:t>ся частями производстве</w:t>
            </w:r>
            <w:r w:rsidRPr="008E7746">
              <w:rPr>
                <w:rFonts w:ascii="Times New Roman" w:hAnsi="Times New Roman" w:cs="Times New Roman"/>
                <w:sz w:val="24"/>
                <w:szCs w:val="24"/>
              </w:rPr>
              <w:t>н</w:t>
            </w:r>
            <w:r w:rsidRPr="008E7746">
              <w:rPr>
                <w:rFonts w:ascii="Times New Roman" w:hAnsi="Times New Roman" w:cs="Times New Roman"/>
                <w:sz w:val="24"/>
                <w:szCs w:val="24"/>
              </w:rPr>
              <w:t>ных комплексов, на которых был создан груз: промы</w:t>
            </w:r>
            <w:r w:rsidRPr="008E7746">
              <w:rPr>
                <w:rFonts w:ascii="Times New Roman" w:hAnsi="Times New Roman" w:cs="Times New Roman"/>
                <w:sz w:val="24"/>
                <w:szCs w:val="24"/>
              </w:rPr>
              <w:t>ш</w:t>
            </w:r>
            <w:r w:rsidRPr="008E7746">
              <w:rPr>
                <w:rFonts w:ascii="Times New Roman" w:hAnsi="Times New Roman" w:cs="Times New Roman"/>
                <w:sz w:val="24"/>
                <w:szCs w:val="24"/>
              </w:rPr>
              <w:t>ленные базы, склады, погр</w:t>
            </w:r>
            <w:r w:rsidRPr="008E7746">
              <w:rPr>
                <w:rFonts w:ascii="Times New Roman" w:hAnsi="Times New Roman" w:cs="Times New Roman"/>
                <w:sz w:val="24"/>
                <w:szCs w:val="24"/>
              </w:rPr>
              <w:t>у</w:t>
            </w:r>
            <w:r w:rsidRPr="008E7746">
              <w:rPr>
                <w:rFonts w:ascii="Times New Roman" w:hAnsi="Times New Roman" w:cs="Times New Roman"/>
                <w:sz w:val="24"/>
                <w:szCs w:val="24"/>
              </w:rPr>
              <w:t xml:space="preserve">зочные терминалы и доки, </w:t>
            </w:r>
            <w:r w:rsidRPr="008E7746">
              <w:rPr>
                <w:rFonts w:ascii="Times New Roman" w:hAnsi="Times New Roman" w:cs="Times New Roman"/>
                <w:sz w:val="24"/>
                <w:szCs w:val="24"/>
              </w:rPr>
              <w:lastRenderedPageBreak/>
              <w:t>нефтехранилища и нефтен</w:t>
            </w:r>
            <w:r w:rsidRPr="008E7746">
              <w:rPr>
                <w:rFonts w:ascii="Times New Roman" w:hAnsi="Times New Roman" w:cs="Times New Roman"/>
                <w:sz w:val="24"/>
                <w:szCs w:val="24"/>
              </w:rPr>
              <w:t>а</w:t>
            </w:r>
            <w:r w:rsidRPr="008E7746">
              <w:rPr>
                <w:rFonts w:ascii="Times New Roman" w:hAnsi="Times New Roman" w:cs="Times New Roman"/>
                <w:sz w:val="24"/>
                <w:szCs w:val="24"/>
              </w:rPr>
              <w:t>ливные станции, газовые хранилища и обслужива</w:t>
            </w:r>
            <w:r w:rsidRPr="008E7746">
              <w:rPr>
                <w:rFonts w:ascii="Times New Roman" w:hAnsi="Times New Roman" w:cs="Times New Roman"/>
                <w:sz w:val="24"/>
                <w:szCs w:val="24"/>
              </w:rPr>
              <w:t>ю</w:t>
            </w:r>
            <w:r w:rsidRPr="008E7746">
              <w:rPr>
                <w:rFonts w:ascii="Times New Roman" w:hAnsi="Times New Roman" w:cs="Times New Roman"/>
                <w:sz w:val="24"/>
                <w:szCs w:val="24"/>
              </w:rPr>
              <w:t>щие их газоконденсатные и газоперекачивающие ста</w:t>
            </w:r>
            <w:r w:rsidRPr="008E7746">
              <w:rPr>
                <w:rFonts w:ascii="Times New Roman" w:hAnsi="Times New Roman" w:cs="Times New Roman"/>
                <w:sz w:val="24"/>
                <w:szCs w:val="24"/>
              </w:rPr>
              <w:t>н</w:t>
            </w:r>
            <w:r w:rsidRPr="008E7746">
              <w:rPr>
                <w:rFonts w:ascii="Times New Roman" w:hAnsi="Times New Roman" w:cs="Times New Roman"/>
                <w:sz w:val="24"/>
                <w:szCs w:val="24"/>
              </w:rPr>
              <w:t>ции, элеваторы и продовол</w:t>
            </w:r>
            <w:r w:rsidRPr="008E7746">
              <w:rPr>
                <w:rFonts w:ascii="Times New Roman" w:hAnsi="Times New Roman" w:cs="Times New Roman"/>
                <w:sz w:val="24"/>
                <w:szCs w:val="24"/>
              </w:rPr>
              <w:t>ь</w:t>
            </w:r>
            <w:r w:rsidRPr="008E7746">
              <w:rPr>
                <w:rFonts w:ascii="Times New Roman" w:hAnsi="Times New Roman" w:cs="Times New Roman"/>
                <w:sz w:val="24"/>
                <w:szCs w:val="24"/>
              </w:rPr>
              <w:t>ственные склады, за искл</w:t>
            </w:r>
            <w:r w:rsidRPr="008E7746">
              <w:rPr>
                <w:rFonts w:ascii="Times New Roman" w:hAnsi="Times New Roman" w:cs="Times New Roman"/>
                <w:sz w:val="24"/>
                <w:szCs w:val="24"/>
              </w:rPr>
              <w:t>ю</w:t>
            </w:r>
            <w:r w:rsidRPr="008E7746">
              <w:rPr>
                <w:rFonts w:ascii="Times New Roman" w:hAnsi="Times New Roman" w:cs="Times New Roman"/>
                <w:sz w:val="24"/>
                <w:szCs w:val="24"/>
              </w:rPr>
              <w:t>чением железнодорожных перевалочных складов</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shd w:val="clear" w:color="auto" w:fill="auto"/>
            <w:vAlign w:val="center"/>
          </w:tcPr>
          <w:p w:rsidR="00A56765" w:rsidRPr="008E7746" w:rsidRDefault="00A56765" w:rsidP="00241C30">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lastRenderedPageBreak/>
              <w:t xml:space="preserve">[6.9.1] – </w:t>
            </w:r>
            <w:r w:rsidRPr="008E7746">
              <w:rPr>
                <w:rFonts w:ascii="Times New Roman" w:hAnsi="Times New Roman"/>
                <w:sz w:val="24"/>
                <w:szCs w:val="24"/>
              </w:rPr>
              <w:t>Складские пл</w:t>
            </w:r>
            <w:r w:rsidRPr="008E7746">
              <w:rPr>
                <w:rFonts w:ascii="Times New Roman" w:hAnsi="Times New Roman"/>
                <w:sz w:val="24"/>
                <w:szCs w:val="24"/>
              </w:rPr>
              <w:t>о</w:t>
            </w:r>
            <w:r w:rsidRPr="008E7746">
              <w:rPr>
                <w:rFonts w:ascii="Times New Roman" w:hAnsi="Times New Roman"/>
                <w:sz w:val="24"/>
                <w:szCs w:val="24"/>
              </w:rPr>
              <w:t>щадки</w:t>
            </w:r>
          </w:p>
        </w:tc>
        <w:tc>
          <w:tcPr>
            <w:tcW w:w="3260" w:type="dxa"/>
            <w:shd w:val="clear" w:color="auto" w:fill="auto"/>
            <w:vAlign w:val="center"/>
          </w:tcPr>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Временное хранение, ра</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пределение и перевалка гр</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зов (за исключением хран</w:t>
            </w:r>
            <w:r w:rsidRPr="008E7746">
              <w:rPr>
                <w:rFonts w:ascii="Times New Roman" w:eastAsia="SimSun" w:hAnsi="Times New Roman"/>
                <w:sz w:val="24"/>
                <w:szCs w:val="24"/>
                <w:lang w:eastAsia="zh-CN"/>
              </w:rPr>
              <w:t>е</w:t>
            </w:r>
            <w:r w:rsidRPr="008E7746">
              <w:rPr>
                <w:rFonts w:ascii="Times New Roman" w:eastAsia="SimSun" w:hAnsi="Times New Roman"/>
                <w:sz w:val="24"/>
                <w:szCs w:val="24"/>
                <w:lang w:eastAsia="zh-CN"/>
              </w:rPr>
              <w:t>ния стратегических запасов) на открытом воздухе</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[4.9] - Служебные гар</w:t>
            </w:r>
            <w:r w:rsidRPr="008E7746">
              <w:rPr>
                <w:rFonts w:ascii="Times New Roman" w:eastAsia="SimSun" w:hAnsi="Times New Roman"/>
                <w:sz w:val="24"/>
                <w:szCs w:val="24"/>
              </w:rPr>
              <w:t>а</w:t>
            </w:r>
            <w:r w:rsidRPr="008E7746">
              <w:rPr>
                <w:rFonts w:ascii="Times New Roman" w:eastAsia="SimSun" w:hAnsi="Times New Roman"/>
                <w:sz w:val="24"/>
                <w:szCs w:val="24"/>
              </w:rPr>
              <w:t>жи</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постоянные или временные гаражи, стоянок для хран</w:t>
            </w:r>
            <w:r w:rsidRPr="008E7746">
              <w:rPr>
                <w:rFonts w:ascii="Times New Roman" w:eastAsia="SimSun" w:hAnsi="Times New Roman"/>
                <w:sz w:val="24"/>
                <w:szCs w:val="24"/>
              </w:rPr>
              <w:t>е</w:t>
            </w:r>
            <w:r w:rsidRPr="008E7746">
              <w:rPr>
                <w:rFonts w:ascii="Times New Roman" w:eastAsia="SimSun" w:hAnsi="Times New Roman"/>
                <w:sz w:val="24"/>
                <w:szCs w:val="24"/>
              </w:rPr>
              <w:t>ния служебного автотран</w:t>
            </w:r>
            <w:r w:rsidRPr="008E7746">
              <w:rPr>
                <w:rFonts w:ascii="Times New Roman" w:eastAsia="SimSun" w:hAnsi="Times New Roman"/>
                <w:sz w:val="24"/>
                <w:szCs w:val="24"/>
              </w:rPr>
              <w:t>с</w:t>
            </w:r>
            <w:r w:rsidRPr="008E7746">
              <w:rPr>
                <w:rFonts w:ascii="Times New Roman" w:eastAsia="SimSun" w:hAnsi="Times New Roman"/>
                <w:sz w:val="24"/>
                <w:szCs w:val="24"/>
              </w:rPr>
              <w:t>порта, используемого в целях осуществления видов де</w:t>
            </w:r>
            <w:r w:rsidRPr="008E7746">
              <w:rPr>
                <w:rFonts w:ascii="Times New Roman" w:eastAsia="SimSun" w:hAnsi="Times New Roman"/>
                <w:sz w:val="24"/>
                <w:szCs w:val="24"/>
              </w:rPr>
              <w:t>я</w:t>
            </w:r>
            <w:r w:rsidRPr="008E7746">
              <w:rPr>
                <w:rFonts w:ascii="Times New Roman" w:eastAsia="SimSun" w:hAnsi="Times New Roman"/>
                <w:sz w:val="24"/>
                <w:szCs w:val="24"/>
              </w:rPr>
              <w:t>тельности, предусмотренных видами разрешенного и</w:t>
            </w:r>
            <w:r w:rsidRPr="008E7746">
              <w:rPr>
                <w:rFonts w:ascii="Times New Roman" w:eastAsia="SimSun" w:hAnsi="Times New Roman"/>
                <w:sz w:val="24"/>
                <w:szCs w:val="24"/>
              </w:rPr>
              <w:t>с</w:t>
            </w:r>
            <w:r w:rsidRPr="008E7746">
              <w:rPr>
                <w:rFonts w:ascii="Times New Roman" w:eastAsia="SimSun" w:hAnsi="Times New Roman"/>
                <w:sz w:val="24"/>
                <w:szCs w:val="24"/>
              </w:rPr>
              <w:t>пользования с кодами 3.0, 4.0</w:t>
            </w:r>
          </w:p>
        </w:tc>
        <w:tc>
          <w:tcPr>
            <w:tcW w:w="8634" w:type="dxa"/>
            <w:vMerge/>
            <w:tcBorders>
              <w:left w:val="single" w:sz="4" w:space="0" w:color="000000"/>
              <w:bottom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связи, радиовещ</w:t>
            </w:r>
            <w:r w:rsidRPr="008E7746">
              <w:rPr>
                <w:rFonts w:ascii="Times New Roman" w:hAnsi="Times New Roman" w:cs="Times New Roman"/>
                <w:sz w:val="24"/>
                <w:szCs w:val="24"/>
              </w:rPr>
              <w:t>а</w:t>
            </w:r>
            <w:r w:rsidRPr="008E7746">
              <w:rPr>
                <w:rFonts w:ascii="Times New Roman" w:hAnsi="Times New Roman" w:cs="Times New Roman"/>
                <w:sz w:val="24"/>
                <w:szCs w:val="24"/>
              </w:rPr>
              <w:t>ния, телевидения, включая воздушные радиорелейные, надземные и подземные к</w:t>
            </w:r>
            <w:r w:rsidRPr="008E7746">
              <w:rPr>
                <w:rFonts w:ascii="Times New Roman" w:hAnsi="Times New Roman" w:cs="Times New Roman"/>
                <w:sz w:val="24"/>
                <w:szCs w:val="24"/>
              </w:rPr>
              <w:t>а</w:t>
            </w:r>
            <w:r w:rsidRPr="008E7746">
              <w:rPr>
                <w:rFonts w:ascii="Times New Roman" w:hAnsi="Times New Roman" w:cs="Times New Roman"/>
                <w:sz w:val="24"/>
                <w:szCs w:val="24"/>
              </w:rPr>
              <w:t>бельные линии связи, линии радиофикации, антенные п</w:t>
            </w:r>
            <w:r w:rsidRPr="008E7746">
              <w:rPr>
                <w:rFonts w:ascii="Times New Roman" w:hAnsi="Times New Roman" w:cs="Times New Roman"/>
                <w:sz w:val="24"/>
                <w:szCs w:val="24"/>
              </w:rPr>
              <w:t>о</w:t>
            </w:r>
            <w:r w:rsidRPr="008E7746">
              <w:rPr>
                <w:rFonts w:ascii="Times New Roman" w:hAnsi="Times New Roman" w:cs="Times New Roman"/>
                <w:sz w:val="24"/>
                <w:szCs w:val="24"/>
              </w:rPr>
              <w:t>ля, усилительные пункты на кабельных линиях связи, и</w:t>
            </w:r>
            <w:r w:rsidRPr="008E7746">
              <w:rPr>
                <w:rFonts w:ascii="Times New Roman" w:hAnsi="Times New Roman" w:cs="Times New Roman"/>
                <w:sz w:val="24"/>
                <w:szCs w:val="24"/>
              </w:rPr>
              <w:t>н</w:t>
            </w:r>
            <w:r w:rsidRPr="008E7746">
              <w:rPr>
                <w:rFonts w:ascii="Times New Roman" w:hAnsi="Times New Roman" w:cs="Times New Roman"/>
                <w:sz w:val="24"/>
                <w:szCs w:val="24"/>
              </w:rPr>
              <w:t>фраструктуру спутниковой связи и телерадиовещания</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A56765" w:rsidRPr="008E7746" w:rsidRDefault="00A56765" w:rsidP="00241C30">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100/10000 кв. 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A56765" w:rsidRPr="008E7746" w:rsidRDefault="00A56765" w:rsidP="00241C30">
            <w:pPr>
              <w:keepLines/>
              <w:widowControl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A56765" w:rsidRPr="008E7746" w:rsidRDefault="00A56765" w:rsidP="00241C30">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A56765" w:rsidRPr="008E7746" w:rsidRDefault="00A56765" w:rsidP="00241C30">
            <w:pPr>
              <w:suppressAutoHyphens/>
              <w:textAlignment w:val="baseline"/>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A56765" w:rsidRPr="008E7746" w:rsidTr="00241C30">
        <w:trPr>
          <w:trHeight w:val="3046"/>
        </w:trPr>
        <w:tc>
          <w:tcPr>
            <w:tcW w:w="2843" w:type="dxa"/>
            <w:tcBorders>
              <w:top w:val="single" w:sz="4" w:space="0" w:color="000000"/>
              <w:left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lastRenderedPageBreak/>
              <w:t xml:space="preserve">[6.11] - </w:t>
            </w:r>
            <w:r w:rsidRPr="008E7746">
              <w:rPr>
                <w:rFonts w:ascii="Times New Roman" w:hAnsi="Times New Roman"/>
                <w:sz w:val="24"/>
                <w:szCs w:val="24"/>
              </w:rPr>
              <w:t>Целлюлозно-бумажная промышле</w:t>
            </w:r>
            <w:r w:rsidRPr="008E7746">
              <w:rPr>
                <w:rFonts w:ascii="Times New Roman" w:hAnsi="Times New Roman"/>
                <w:sz w:val="24"/>
                <w:szCs w:val="24"/>
              </w:rPr>
              <w:t>н</w:t>
            </w:r>
            <w:r w:rsidRPr="008E7746">
              <w:rPr>
                <w:rFonts w:ascii="Times New Roman" w:hAnsi="Times New Roman"/>
                <w:sz w:val="24"/>
                <w:szCs w:val="24"/>
              </w:rPr>
              <w:t>ность</w:t>
            </w:r>
          </w:p>
        </w:tc>
        <w:tc>
          <w:tcPr>
            <w:tcW w:w="3260" w:type="dxa"/>
            <w:tcBorders>
              <w:top w:val="single" w:sz="4" w:space="0" w:color="000000"/>
              <w:left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w:t>
            </w:r>
            <w:r w:rsidRPr="008E7746">
              <w:rPr>
                <w:rFonts w:ascii="Times New Roman" w:hAnsi="Times New Roman" w:cs="Times New Roman"/>
                <w:sz w:val="24"/>
                <w:szCs w:val="24"/>
              </w:rPr>
              <w:t>о</w:t>
            </w:r>
            <w:r w:rsidRPr="008E7746">
              <w:rPr>
                <w:rFonts w:ascii="Times New Roman" w:hAnsi="Times New Roman" w:cs="Times New Roman"/>
                <w:sz w:val="24"/>
                <w:szCs w:val="24"/>
              </w:rPr>
              <w:t>ительства, предназначенные для целлюлозно-бумажного производства, производства целлюлозы, древесной ма</w:t>
            </w:r>
            <w:r w:rsidRPr="008E7746">
              <w:rPr>
                <w:rFonts w:ascii="Times New Roman" w:hAnsi="Times New Roman" w:cs="Times New Roman"/>
                <w:sz w:val="24"/>
                <w:szCs w:val="24"/>
              </w:rPr>
              <w:t>с</w:t>
            </w:r>
            <w:r w:rsidRPr="008E7746">
              <w:rPr>
                <w:rFonts w:ascii="Times New Roman" w:hAnsi="Times New Roman" w:cs="Times New Roman"/>
                <w:sz w:val="24"/>
                <w:szCs w:val="24"/>
              </w:rPr>
              <w:t>сы, бумаги, картона и изд</w:t>
            </w:r>
            <w:r w:rsidRPr="008E7746">
              <w:rPr>
                <w:rFonts w:ascii="Times New Roman" w:hAnsi="Times New Roman" w:cs="Times New Roman"/>
                <w:sz w:val="24"/>
                <w:szCs w:val="24"/>
              </w:rPr>
              <w:t>е</w:t>
            </w:r>
            <w:r w:rsidRPr="008E7746">
              <w:rPr>
                <w:rFonts w:ascii="Times New Roman" w:hAnsi="Times New Roman" w:cs="Times New Roman"/>
                <w:sz w:val="24"/>
                <w:szCs w:val="24"/>
              </w:rPr>
              <w:t>лий из них, издательской и полиграфической деятельн</w:t>
            </w:r>
            <w:r w:rsidRPr="008E7746">
              <w:rPr>
                <w:rFonts w:ascii="Times New Roman" w:hAnsi="Times New Roman" w:cs="Times New Roman"/>
                <w:sz w:val="24"/>
                <w:szCs w:val="24"/>
              </w:rPr>
              <w:t>о</w:t>
            </w:r>
            <w:r w:rsidRPr="008E7746">
              <w:rPr>
                <w:rFonts w:ascii="Times New Roman" w:hAnsi="Times New Roman" w:cs="Times New Roman"/>
                <w:sz w:val="24"/>
                <w:szCs w:val="24"/>
              </w:rPr>
              <w:t>сти, тиражирования записа</w:t>
            </w:r>
            <w:r w:rsidRPr="008E7746">
              <w:rPr>
                <w:rFonts w:ascii="Times New Roman" w:hAnsi="Times New Roman" w:cs="Times New Roman"/>
                <w:sz w:val="24"/>
                <w:szCs w:val="24"/>
              </w:rPr>
              <w:t>н</w:t>
            </w:r>
            <w:r w:rsidRPr="008E7746">
              <w:rPr>
                <w:rFonts w:ascii="Times New Roman" w:hAnsi="Times New Roman" w:cs="Times New Roman"/>
                <w:sz w:val="24"/>
                <w:szCs w:val="24"/>
              </w:rPr>
              <w:t>ных носителей информации</w:t>
            </w:r>
          </w:p>
        </w:tc>
        <w:tc>
          <w:tcPr>
            <w:tcW w:w="8634" w:type="dxa"/>
            <w:tcBorders>
              <w:top w:val="single" w:sz="4" w:space="0" w:color="000000"/>
              <w:left w:val="single" w:sz="4" w:space="0" w:color="000000"/>
              <w:right w:val="single" w:sz="4" w:space="0" w:color="000000"/>
            </w:tcBorders>
            <w:shd w:val="clear" w:color="auto" w:fill="auto"/>
          </w:tcPr>
          <w:p w:rsidR="00A56765" w:rsidRPr="008E7746" w:rsidRDefault="00A56765" w:rsidP="00241C30">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1000-250000 кв. 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30 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p>
          <w:p w:rsidR="00A56765" w:rsidRPr="008E7746" w:rsidRDefault="00A56765" w:rsidP="00241C30">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r w:rsidRPr="008E7746">
              <w:rPr>
                <w:rFonts w:ascii="Times New Roman" w:eastAsia="SimSun" w:hAnsi="Times New Roman"/>
                <w:sz w:val="24"/>
                <w:szCs w:val="24"/>
              </w:rPr>
              <w:t xml:space="preserve">; </w:t>
            </w:r>
          </w:p>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75%;</w:t>
            </w:r>
          </w:p>
          <w:p w:rsidR="00A56765" w:rsidRPr="008E7746" w:rsidRDefault="00A56765" w:rsidP="00241C30">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A56765" w:rsidRPr="008E7746" w:rsidRDefault="00A56765" w:rsidP="00241C30">
            <w:pPr>
              <w:suppressAutoHyphens/>
              <w:textAlignment w:val="baseline"/>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p w:rsidR="00A56765" w:rsidRPr="008E7746" w:rsidRDefault="00A56765" w:rsidP="00241C30">
            <w:pPr>
              <w:suppressAutoHyphens/>
              <w:textAlignment w:val="baseline"/>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A56765" w:rsidRPr="008E7746" w:rsidRDefault="00A56765" w:rsidP="00241C30">
            <w:pPr>
              <w:shd w:val="clear" w:color="auto" w:fill="FFFFFF" w:themeFill="background1"/>
              <w:autoSpaceDE w:val="0"/>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w:t>
            </w:r>
            <w:r w:rsidRPr="008E7746">
              <w:rPr>
                <w:rFonts w:ascii="Times New Roman" w:eastAsia="SimSun" w:hAnsi="Times New Roman"/>
                <w:sz w:val="24"/>
                <w:szCs w:val="24"/>
              </w:rPr>
              <w:t>с</w:t>
            </w:r>
            <w:r w:rsidRPr="008E7746">
              <w:rPr>
                <w:rFonts w:ascii="Times New Roman" w:eastAsia="SimSun" w:hAnsi="Times New Roman"/>
                <w:sz w:val="24"/>
                <w:szCs w:val="24"/>
              </w:rPr>
              <w:t>печивающие поставку воды, тепла, электричества, газа, отвод канализационных ст</w:t>
            </w:r>
            <w:r w:rsidRPr="008E7746">
              <w:rPr>
                <w:rFonts w:ascii="Times New Roman" w:eastAsia="SimSun" w:hAnsi="Times New Roman"/>
                <w:sz w:val="24"/>
                <w:szCs w:val="24"/>
              </w:rPr>
              <w:t>о</w:t>
            </w:r>
            <w:r w:rsidRPr="008E7746">
              <w:rPr>
                <w:rFonts w:ascii="Times New Roman" w:eastAsia="SimSun" w:hAnsi="Times New Roman"/>
                <w:sz w:val="24"/>
                <w:szCs w:val="24"/>
              </w:rPr>
              <w:t>ков (котельных, водозаборов, очистных сооружений, насосных станций, водопр</w:t>
            </w:r>
            <w:r w:rsidRPr="008E7746">
              <w:rPr>
                <w:rFonts w:ascii="Times New Roman" w:eastAsia="SimSun" w:hAnsi="Times New Roman"/>
                <w:sz w:val="24"/>
                <w:szCs w:val="24"/>
              </w:rPr>
              <w:t>о</w:t>
            </w:r>
            <w:r w:rsidRPr="008E7746">
              <w:rPr>
                <w:rFonts w:ascii="Times New Roman" w:eastAsia="SimSun" w:hAnsi="Times New Roman"/>
                <w:sz w:val="24"/>
                <w:szCs w:val="24"/>
              </w:rPr>
              <w:t>водов, линий электропер</w:t>
            </w:r>
            <w:r w:rsidRPr="008E7746">
              <w:rPr>
                <w:rFonts w:ascii="Times New Roman" w:eastAsia="SimSun" w:hAnsi="Times New Roman"/>
                <w:sz w:val="24"/>
                <w:szCs w:val="24"/>
              </w:rPr>
              <w:t>е</w:t>
            </w:r>
            <w:r w:rsidRPr="008E7746">
              <w:rPr>
                <w:rFonts w:ascii="Times New Roman" w:eastAsia="SimSun" w:hAnsi="Times New Roman"/>
                <w:sz w:val="24"/>
                <w:szCs w:val="24"/>
              </w:rPr>
              <w:t>дач, трансформаторных по</w:t>
            </w:r>
            <w:r w:rsidRPr="008E7746">
              <w:rPr>
                <w:rFonts w:ascii="Times New Roman" w:eastAsia="SimSun" w:hAnsi="Times New Roman"/>
                <w:sz w:val="24"/>
                <w:szCs w:val="24"/>
              </w:rPr>
              <w:t>д</w:t>
            </w:r>
            <w:r w:rsidRPr="008E7746">
              <w:rPr>
                <w:rFonts w:ascii="Times New Roman" w:eastAsia="SimSun" w:hAnsi="Times New Roman"/>
                <w:sz w:val="24"/>
                <w:szCs w:val="24"/>
              </w:rPr>
              <w:t>станций, газопроводов, л</w:t>
            </w:r>
            <w:r w:rsidRPr="008E7746">
              <w:rPr>
                <w:rFonts w:ascii="Times New Roman" w:eastAsia="SimSun" w:hAnsi="Times New Roman"/>
                <w:sz w:val="24"/>
                <w:szCs w:val="24"/>
              </w:rPr>
              <w:t>и</w:t>
            </w:r>
            <w:r w:rsidRPr="008E7746">
              <w:rPr>
                <w:rFonts w:ascii="Times New Roman" w:eastAsia="SimSun" w:hAnsi="Times New Roman"/>
                <w:sz w:val="24"/>
                <w:szCs w:val="24"/>
              </w:rPr>
              <w:t>ний связи, телефонных ста</w:t>
            </w:r>
            <w:r w:rsidRPr="008E7746">
              <w:rPr>
                <w:rFonts w:ascii="Times New Roman" w:eastAsia="SimSun" w:hAnsi="Times New Roman"/>
                <w:sz w:val="24"/>
                <w:szCs w:val="24"/>
              </w:rPr>
              <w:t>н</w:t>
            </w:r>
            <w:r w:rsidRPr="008E7746">
              <w:rPr>
                <w:rFonts w:ascii="Times New Roman" w:eastAsia="SimSun" w:hAnsi="Times New Roman"/>
                <w:sz w:val="24"/>
                <w:szCs w:val="24"/>
              </w:rPr>
              <w:t>ций, канализаций)</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A56765" w:rsidRPr="008E7746" w:rsidRDefault="00A56765" w:rsidP="00241C30">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w:t>
            </w:r>
            <w:r w:rsidRPr="008E7746">
              <w:rPr>
                <w:rFonts w:ascii="Times New Roman" w:hAnsi="Times New Roman"/>
                <w:b/>
                <w:sz w:val="24"/>
                <w:szCs w:val="24"/>
              </w:rPr>
              <w:t>н</w:t>
            </w:r>
            <w:r w:rsidRPr="008E7746">
              <w:rPr>
                <w:rFonts w:ascii="Times New Roman" w:hAnsi="Times New Roman"/>
                <w:b/>
                <w:sz w:val="24"/>
                <w:szCs w:val="24"/>
              </w:rPr>
              <w:t>сардный этаж).</w:t>
            </w:r>
          </w:p>
          <w:p w:rsidR="00A56765" w:rsidRPr="008E7746" w:rsidRDefault="00A56765" w:rsidP="00241C30">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A56765" w:rsidRPr="008E7746" w:rsidRDefault="00A56765" w:rsidP="00241C30">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A56765" w:rsidRPr="008E7746" w:rsidTr="00241C30">
        <w:tc>
          <w:tcPr>
            <w:tcW w:w="2843" w:type="dxa"/>
            <w:tcBorders>
              <w:top w:val="single" w:sz="4" w:space="0" w:color="000000"/>
              <w:left w:val="single" w:sz="4" w:space="0" w:color="000000"/>
              <w:bottom w:val="single" w:sz="4" w:space="0" w:color="000000"/>
            </w:tcBorders>
            <w:shd w:val="clear" w:color="auto" w:fill="FFFFFF" w:themeFill="background1"/>
          </w:tcPr>
          <w:p w:rsidR="00A56765" w:rsidRPr="008E7746" w:rsidRDefault="00A56765" w:rsidP="00241C3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0" w:type="dxa"/>
            <w:tcBorders>
              <w:top w:val="single" w:sz="4" w:space="0" w:color="000000"/>
              <w:left w:val="single" w:sz="4" w:space="0" w:color="000000"/>
              <w:bottom w:val="single" w:sz="4" w:space="0" w:color="000000"/>
            </w:tcBorders>
            <w:shd w:val="clear" w:color="auto" w:fill="FFFFFF" w:themeFill="background1"/>
          </w:tcPr>
          <w:p w:rsidR="00A56765" w:rsidRPr="008E7746" w:rsidRDefault="00A56765" w:rsidP="00241C30">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w:t>
            </w:r>
            <w:r w:rsidRPr="008E7746">
              <w:rPr>
                <w:rFonts w:ascii="Times New Roman" w:eastAsia="SimSun" w:hAnsi="Times New Roman"/>
                <w:sz w:val="24"/>
                <w:szCs w:val="24"/>
              </w:rPr>
              <w:t>з</w:t>
            </w:r>
            <w:r w:rsidRPr="008E7746">
              <w:rPr>
                <w:rFonts w:ascii="Times New Roman" w:eastAsia="SimSun" w:hAnsi="Times New Roman"/>
                <w:sz w:val="24"/>
                <w:szCs w:val="24"/>
              </w:rPr>
              <w:t>решенного использования с кодами 12.0.1 - 12.0.2</w:t>
            </w:r>
          </w:p>
        </w:tc>
        <w:tc>
          <w:tcPr>
            <w:tcW w:w="8634" w:type="dxa"/>
            <w:vMerge w:val="restart"/>
            <w:tcBorders>
              <w:top w:val="single" w:sz="4" w:space="0" w:color="000000"/>
              <w:left w:val="single" w:sz="4" w:space="0" w:color="000000"/>
              <w:right w:val="single" w:sz="4" w:space="0" w:color="000000"/>
            </w:tcBorders>
            <w:shd w:val="clear" w:color="auto" w:fill="auto"/>
          </w:tcPr>
          <w:p w:rsidR="00A56765" w:rsidRPr="008E7746" w:rsidRDefault="00A56765" w:rsidP="00241C3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w:t>
            </w:r>
            <w:r w:rsidRPr="008E7746">
              <w:rPr>
                <w:rFonts w:ascii="Times New Roman" w:eastAsia="SimSun" w:hAnsi="Times New Roman"/>
                <w:sz w:val="24"/>
                <w:szCs w:val="24"/>
              </w:rPr>
              <w:t>е</w:t>
            </w:r>
            <w:r w:rsidRPr="008E7746">
              <w:rPr>
                <w:rFonts w:ascii="Times New Roman" w:eastAsia="SimSun" w:hAnsi="Times New Roman"/>
                <w:sz w:val="24"/>
                <w:szCs w:val="24"/>
              </w:rPr>
              <w:t>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w:t>
            </w:r>
            <w:r w:rsidRPr="008E7746">
              <w:rPr>
                <w:rFonts w:ascii="Times New Roman" w:eastAsia="SimSun" w:hAnsi="Times New Roman"/>
                <w:sz w:val="24"/>
                <w:szCs w:val="24"/>
              </w:rPr>
              <w:t>а</w:t>
            </w:r>
            <w:r w:rsidRPr="008E7746">
              <w:rPr>
                <w:rFonts w:ascii="Times New Roman" w:eastAsia="SimSun" w:hAnsi="Times New Roman"/>
                <w:sz w:val="24"/>
                <w:szCs w:val="24"/>
              </w:rPr>
              <w:t>моуправления в соответствии с федеральными законами.</w:t>
            </w: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w:t>
            </w:r>
            <w:r w:rsidRPr="008E7746">
              <w:rPr>
                <w:rFonts w:ascii="Times New Roman" w:eastAsia="SimSun" w:hAnsi="Times New Roman" w:cs="Times New Roman"/>
                <w:sz w:val="24"/>
                <w:szCs w:val="24"/>
              </w:rPr>
              <w:t>ч</w:t>
            </w:r>
            <w:r w:rsidRPr="008E7746">
              <w:rPr>
                <w:rFonts w:ascii="Times New Roman" w:eastAsia="SimSun" w:hAnsi="Times New Roman" w:cs="Times New Roman"/>
                <w:sz w:val="24"/>
                <w:szCs w:val="24"/>
              </w:rPr>
              <w:t>но-дорожной сети: автом</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lastRenderedPageBreak/>
              <w:t>бильных дорог, трамвайных путей и пешеходных троту</w:t>
            </w:r>
            <w:r w:rsidRPr="008E7746">
              <w:rPr>
                <w:rFonts w:ascii="Times New Roman" w:eastAsia="SimSun" w:hAnsi="Times New Roman" w:cs="Times New Roman"/>
                <w:sz w:val="24"/>
                <w:szCs w:val="24"/>
              </w:rPr>
              <w:t>а</w:t>
            </w:r>
            <w:r w:rsidRPr="008E7746">
              <w:rPr>
                <w:rFonts w:ascii="Times New Roman" w:eastAsia="SimSun" w:hAnsi="Times New Roman" w:cs="Times New Roman"/>
                <w:sz w:val="24"/>
                <w:szCs w:val="24"/>
              </w:rPr>
              <w:t>ров в границах населенных пунктов, пешеходных пер</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t xml:space="preserve">ходов, бульваров, площадей, проездов, велодорожек и объектов </w:t>
            </w:r>
            <w:proofErr w:type="spellStart"/>
            <w:r w:rsidRPr="008E7746">
              <w:rPr>
                <w:rFonts w:ascii="Times New Roman" w:eastAsia="SimSun" w:hAnsi="Times New Roman" w:cs="Times New Roman"/>
                <w:sz w:val="24"/>
                <w:szCs w:val="24"/>
              </w:rPr>
              <w:t>велотранспортной</w:t>
            </w:r>
            <w:proofErr w:type="spellEnd"/>
            <w:r w:rsidRPr="008E7746">
              <w:rPr>
                <w:rFonts w:ascii="Times New Roman" w:eastAsia="SimSun" w:hAnsi="Times New Roman" w:cs="Times New Roman"/>
                <w:sz w:val="24"/>
                <w:szCs w:val="24"/>
              </w:rPr>
              <w:t xml:space="preserve"> и инженерной инфрастру</w:t>
            </w:r>
            <w:r w:rsidRPr="008E7746">
              <w:rPr>
                <w:rFonts w:ascii="Times New Roman" w:eastAsia="SimSun" w:hAnsi="Times New Roman" w:cs="Times New Roman"/>
                <w:sz w:val="24"/>
                <w:szCs w:val="24"/>
              </w:rPr>
              <w:t>к</w:t>
            </w:r>
            <w:r w:rsidRPr="008E7746">
              <w:rPr>
                <w:rFonts w:ascii="Times New Roman" w:eastAsia="SimSun" w:hAnsi="Times New Roman" w:cs="Times New Roman"/>
                <w:sz w:val="24"/>
                <w:szCs w:val="24"/>
              </w:rPr>
              <w:t>туры; размещение прид</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рожных стоянок (парковок) транспортных средств в гр</w:t>
            </w:r>
            <w:r w:rsidRPr="008E7746">
              <w:rPr>
                <w:rFonts w:ascii="Times New Roman" w:eastAsia="SimSun" w:hAnsi="Times New Roman" w:cs="Times New Roman"/>
                <w:sz w:val="24"/>
                <w:szCs w:val="24"/>
              </w:rPr>
              <w:t>а</w:t>
            </w:r>
            <w:r w:rsidRPr="008E7746">
              <w:rPr>
                <w:rFonts w:ascii="Times New Roman" w:eastAsia="SimSun" w:hAnsi="Times New Roman" w:cs="Times New Roman"/>
                <w:sz w:val="24"/>
                <w:szCs w:val="24"/>
              </w:rPr>
              <w:t>ницах городских улиц и д</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рог, за исключением пред</w:t>
            </w:r>
            <w:r w:rsidRPr="008E7746">
              <w:rPr>
                <w:rFonts w:ascii="Times New Roman" w:eastAsia="SimSun" w:hAnsi="Times New Roman" w:cs="Times New Roman"/>
                <w:sz w:val="24"/>
                <w:szCs w:val="24"/>
              </w:rPr>
              <w:t>у</w:t>
            </w:r>
            <w:r w:rsidRPr="008E7746">
              <w:rPr>
                <w:rFonts w:ascii="Times New Roman" w:eastAsia="SimSun" w:hAnsi="Times New Roman" w:cs="Times New Roman"/>
                <w:sz w:val="24"/>
                <w:szCs w:val="24"/>
              </w:rPr>
              <w:t>смотренных видами разр</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t>шенного использования с кодами  2.7.1, 4.9, 7.2.3, а также некапитальных соор</w:t>
            </w:r>
            <w:r w:rsidRPr="008E7746">
              <w:rPr>
                <w:rFonts w:ascii="Times New Roman" w:eastAsia="SimSun" w:hAnsi="Times New Roman" w:cs="Times New Roman"/>
                <w:sz w:val="24"/>
                <w:szCs w:val="24"/>
              </w:rPr>
              <w:t>у</w:t>
            </w:r>
            <w:r w:rsidRPr="008E7746">
              <w:rPr>
                <w:rFonts w:ascii="Times New Roman" w:eastAsia="SimSun" w:hAnsi="Times New Roman" w:cs="Times New Roman"/>
                <w:sz w:val="24"/>
                <w:szCs w:val="24"/>
              </w:rPr>
              <w:t>жений, предназначенных для охраны транспортных средств</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shd w:val="clear" w:color="auto" w:fill="FFFFFF" w:themeFill="background1"/>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[12.0.2] - Благоустро</w:t>
            </w:r>
            <w:r w:rsidRPr="008E7746">
              <w:rPr>
                <w:rFonts w:ascii="Times New Roman" w:eastAsia="SimSun" w:hAnsi="Times New Roman"/>
                <w:sz w:val="24"/>
                <w:szCs w:val="24"/>
              </w:rPr>
              <w:t>й</w:t>
            </w:r>
            <w:r w:rsidRPr="008E7746">
              <w:rPr>
                <w:rFonts w:ascii="Times New Roman" w:eastAsia="SimSun" w:hAnsi="Times New Roman"/>
                <w:sz w:val="24"/>
                <w:szCs w:val="24"/>
              </w:rPr>
              <w:t>ство территории</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w:t>
            </w:r>
            <w:r w:rsidRPr="008E7746">
              <w:rPr>
                <w:rFonts w:ascii="Times New Roman" w:eastAsia="SimSun" w:hAnsi="Times New Roman" w:cs="Times New Roman"/>
                <w:sz w:val="24"/>
                <w:szCs w:val="24"/>
              </w:rPr>
              <w:t>ч</w:t>
            </w:r>
            <w:r w:rsidRPr="008E7746">
              <w:rPr>
                <w:rFonts w:ascii="Times New Roman" w:eastAsia="SimSun" w:hAnsi="Times New Roman" w:cs="Times New Roman"/>
                <w:sz w:val="24"/>
                <w:szCs w:val="24"/>
              </w:rPr>
              <w:t>ных, конструктивных устройств, элементов озел</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t>нения, различных видов об</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рудования и оформления, малых архитектурных форм, некапитальных нестациона</w:t>
            </w:r>
            <w:r w:rsidRPr="008E7746">
              <w:rPr>
                <w:rFonts w:ascii="Times New Roman" w:eastAsia="SimSun" w:hAnsi="Times New Roman" w:cs="Times New Roman"/>
                <w:sz w:val="24"/>
                <w:szCs w:val="24"/>
              </w:rPr>
              <w:t>р</w:t>
            </w:r>
            <w:r w:rsidRPr="008E7746">
              <w:rPr>
                <w:rFonts w:ascii="Times New Roman" w:eastAsia="SimSun" w:hAnsi="Times New Roman" w:cs="Times New Roman"/>
                <w:sz w:val="24"/>
                <w:szCs w:val="24"/>
              </w:rPr>
              <w:t>ных строений и сооружений, информационных щитов и указателей, применяемых как составные части благ</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lastRenderedPageBreak/>
              <w:t>устройства территории, о</w:t>
            </w:r>
            <w:r w:rsidRPr="008E7746">
              <w:rPr>
                <w:rFonts w:ascii="Times New Roman" w:eastAsia="SimSun" w:hAnsi="Times New Roman" w:cs="Times New Roman"/>
                <w:sz w:val="24"/>
                <w:szCs w:val="24"/>
              </w:rPr>
              <w:t>б</w:t>
            </w:r>
            <w:r w:rsidRPr="008E7746">
              <w:rPr>
                <w:rFonts w:ascii="Times New Roman" w:eastAsia="SimSun" w:hAnsi="Times New Roman" w:cs="Times New Roman"/>
                <w:sz w:val="24"/>
                <w:szCs w:val="24"/>
              </w:rPr>
              <w:t>щественных туалетов</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shd w:val="clear" w:color="auto" w:fill="FFFFFF" w:themeFill="background1"/>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[7.2] – Автомобильный транспорт</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widowControl w:val="0"/>
              <w:autoSpaceDE w:val="0"/>
              <w:autoSpaceDN w:val="0"/>
              <w:adjustRightInd w:val="0"/>
              <w:jc w:val="both"/>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автомобильные дороги и технически связанных с н</w:t>
            </w:r>
            <w:r w:rsidRPr="008E7746">
              <w:rPr>
                <w:rFonts w:ascii="Times New Roman" w:eastAsia="Times New Roman" w:hAnsi="Times New Roman"/>
                <w:sz w:val="24"/>
                <w:szCs w:val="24"/>
                <w:lang w:eastAsia="ru-RU"/>
              </w:rPr>
              <w:t>и</w:t>
            </w:r>
            <w:r w:rsidRPr="008E7746">
              <w:rPr>
                <w:rFonts w:ascii="Times New Roman" w:eastAsia="Times New Roman" w:hAnsi="Times New Roman"/>
                <w:sz w:val="24"/>
                <w:szCs w:val="24"/>
                <w:lang w:eastAsia="ru-RU"/>
              </w:rPr>
              <w:t>ми сооружений; здания и с</w:t>
            </w:r>
            <w:r w:rsidRPr="008E7746">
              <w:rPr>
                <w:rFonts w:ascii="Times New Roman" w:eastAsia="Times New Roman" w:hAnsi="Times New Roman"/>
                <w:sz w:val="24"/>
                <w:szCs w:val="24"/>
                <w:lang w:eastAsia="ru-RU"/>
              </w:rPr>
              <w:t>о</w:t>
            </w:r>
            <w:r w:rsidRPr="008E7746">
              <w:rPr>
                <w:rFonts w:ascii="Times New Roman" w:eastAsia="Times New Roman" w:hAnsi="Times New Roman"/>
                <w:sz w:val="24"/>
                <w:szCs w:val="24"/>
                <w:lang w:eastAsia="ru-RU"/>
              </w:rPr>
              <w:t>оружения, предназначенные для обслуживания пассаж</w:t>
            </w:r>
            <w:r w:rsidRPr="008E7746">
              <w:rPr>
                <w:rFonts w:ascii="Times New Roman" w:eastAsia="Times New Roman" w:hAnsi="Times New Roman"/>
                <w:sz w:val="24"/>
                <w:szCs w:val="24"/>
                <w:lang w:eastAsia="ru-RU"/>
              </w:rPr>
              <w:t>и</w:t>
            </w:r>
            <w:r w:rsidRPr="008E7746">
              <w:rPr>
                <w:rFonts w:ascii="Times New Roman" w:eastAsia="Times New Roman" w:hAnsi="Times New Roman"/>
                <w:sz w:val="24"/>
                <w:szCs w:val="24"/>
                <w:lang w:eastAsia="ru-RU"/>
              </w:rPr>
              <w:t>ров, а также обеспечива</w:t>
            </w:r>
            <w:r w:rsidRPr="008E7746">
              <w:rPr>
                <w:rFonts w:ascii="Times New Roman" w:eastAsia="Times New Roman" w:hAnsi="Times New Roman"/>
                <w:sz w:val="24"/>
                <w:szCs w:val="24"/>
                <w:lang w:eastAsia="ru-RU"/>
              </w:rPr>
              <w:t>ю</w:t>
            </w:r>
            <w:r w:rsidRPr="008E7746">
              <w:rPr>
                <w:rFonts w:ascii="Times New Roman" w:eastAsia="Times New Roman" w:hAnsi="Times New Roman"/>
                <w:sz w:val="24"/>
                <w:szCs w:val="24"/>
                <w:lang w:eastAsia="ru-RU"/>
              </w:rPr>
              <w:t>щие работу транспортных средств, объекты, предназн</w:t>
            </w:r>
            <w:r w:rsidRPr="008E7746">
              <w:rPr>
                <w:rFonts w:ascii="Times New Roman" w:eastAsia="Times New Roman" w:hAnsi="Times New Roman"/>
                <w:sz w:val="24"/>
                <w:szCs w:val="24"/>
                <w:lang w:eastAsia="ru-RU"/>
              </w:rPr>
              <w:t>а</w:t>
            </w:r>
            <w:r w:rsidRPr="008E7746">
              <w:rPr>
                <w:rFonts w:ascii="Times New Roman" w:eastAsia="Times New Roman" w:hAnsi="Times New Roman"/>
                <w:sz w:val="24"/>
                <w:szCs w:val="24"/>
                <w:lang w:eastAsia="ru-RU"/>
              </w:rPr>
              <w:t>ченных для постов органов внутренних дел, ответстве</w:t>
            </w:r>
            <w:r w:rsidRPr="008E7746">
              <w:rPr>
                <w:rFonts w:ascii="Times New Roman" w:eastAsia="Times New Roman" w:hAnsi="Times New Roman"/>
                <w:sz w:val="24"/>
                <w:szCs w:val="24"/>
                <w:lang w:eastAsia="ru-RU"/>
              </w:rPr>
              <w:t>н</w:t>
            </w:r>
            <w:r w:rsidRPr="008E7746">
              <w:rPr>
                <w:rFonts w:ascii="Times New Roman" w:eastAsia="Times New Roman" w:hAnsi="Times New Roman"/>
                <w:sz w:val="24"/>
                <w:szCs w:val="24"/>
                <w:lang w:eastAsia="ru-RU"/>
              </w:rPr>
              <w:t>ных за безопасность доро</w:t>
            </w:r>
            <w:r w:rsidRPr="008E7746">
              <w:rPr>
                <w:rFonts w:ascii="Times New Roman" w:eastAsia="Times New Roman" w:hAnsi="Times New Roman"/>
                <w:sz w:val="24"/>
                <w:szCs w:val="24"/>
                <w:lang w:eastAsia="ru-RU"/>
              </w:rPr>
              <w:t>ж</w:t>
            </w:r>
            <w:r w:rsidRPr="008E7746">
              <w:rPr>
                <w:rFonts w:ascii="Times New Roman" w:eastAsia="Times New Roman" w:hAnsi="Times New Roman"/>
                <w:sz w:val="24"/>
                <w:szCs w:val="24"/>
                <w:lang w:eastAsia="ru-RU"/>
              </w:rPr>
              <w:t>ного движения;</w:t>
            </w:r>
          </w:p>
          <w:p w:rsidR="00A56765" w:rsidRPr="008E7746" w:rsidRDefault="00A56765" w:rsidP="00241C30">
            <w:pPr>
              <w:pStyle w:val="af8"/>
              <w:jc w:val="left"/>
              <w:rPr>
                <w:rFonts w:ascii="Times New Roman" w:eastAsia="SimSun" w:hAnsi="Times New Roman" w:cs="Times New Roman"/>
                <w:sz w:val="24"/>
                <w:szCs w:val="24"/>
              </w:rPr>
            </w:pPr>
            <w:r w:rsidRPr="008E7746">
              <w:rPr>
                <w:rFonts w:ascii="Times New Roman" w:eastAsia="Calibri" w:hAnsi="Times New Roman" w:cs="Times New Roman"/>
                <w:sz w:val="24"/>
                <w:szCs w:val="24"/>
                <w:lang w:eastAsia="en-US"/>
              </w:rPr>
              <w:t>оборудование земельных участков для стоянок авт</w:t>
            </w:r>
            <w:r w:rsidRPr="008E7746">
              <w:rPr>
                <w:rFonts w:ascii="Times New Roman" w:eastAsia="Calibri" w:hAnsi="Times New Roman" w:cs="Times New Roman"/>
                <w:sz w:val="24"/>
                <w:szCs w:val="24"/>
                <w:lang w:eastAsia="en-US"/>
              </w:rPr>
              <w:t>о</w:t>
            </w:r>
            <w:r w:rsidRPr="008E7746">
              <w:rPr>
                <w:rFonts w:ascii="Times New Roman" w:eastAsia="Calibri" w:hAnsi="Times New Roman" w:cs="Times New Roman"/>
                <w:sz w:val="24"/>
                <w:szCs w:val="24"/>
                <w:lang w:eastAsia="en-US"/>
              </w:rPr>
              <w:t>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–50/500000 </w:t>
            </w:r>
            <w:proofErr w:type="spellStart"/>
            <w:r w:rsidRPr="008E7746">
              <w:rPr>
                <w:rFonts w:ascii="Times New Roman" w:eastAsia="SimSun" w:hAnsi="Times New Roman"/>
                <w:sz w:val="24"/>
                <w:szCs w:val="24"/>
              </w:rPr>
              <w:t>кв.м</w:t>
            </w:r>
            <w:proofErr w:type="spellEnd"/>
            <w:r w:rsidRPr="008E7746">
              <w:rPr>
                <w:rFonts w:ascii="Times New Roman" w:eastAsia="SimSun" w:hAnsi="Times New Roman"/>
                <w:sz w:val="24"/>
                <w:szCs w:val="24"/>
              </w:rPr>
              <w:t>.</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минимальн</w:t>
            </w:r>
            <w:r>
              <w:rPr>
                <w:rFonts w:ascii="Times New Roman" w:eastAsia="SimSun" w:hAnsi="Times New Roman"/>
                <w:sz w:val="24"/>
                <w:szCs w:val="24"/>
              </w:rPr>
              <w:t>ые отступы от границ участка - 3</w:t>
            </w:r>
            <w:r w:rsidRPr="008E7746">
              <w:rPr>
                <w:rFonts w:ascii="Times New Roman" w:eastAsia="SimSun" w:hAnsi="Times New Roman"/>
                <w:sz w:val="24"/>
                <w:szCs w:val="24"/>
              </w:rPr>
              <w:t xml:space="preserve"> м, от фронтальной линии застро</w:t>
            </w:r>
            <w:r w:rsidRPr="008E7746">
              <w:rPr>
                <w:rFonts w:ascii="Times New Roman" w:eastAsia="SimSun" w:hAnsi="Times New Roman"/>
                <w:sz w:val="24"/>
                <w:szCs w:val="24"/>
              </w:rPr>
              <w:t>й</w:t>
            </w:r>
            <w:r>
              <w:rPr>
                <w:rFonts w:ascii="Times New Roman" w:eastAsia="SimSun" w:hAnsi="Times New Roman"/>
                <w:sz w:val="24"/>
                <w:szCs w:val="24"/>
              </w:rPr>
              <w:t>ки - 3</w:t>
            </w:r>
            <w:r w:rsidRPr="008E7746">
              <w:rPr>
                <w:rFonts w:ascii="Times New Roman" w:eastAsia="SimSun" w:hAnsi="Times New Roman"/>
                <w:sz w:val="24"/>
                <w:szCs w:val="24"/>
              </w:rPr>
              <w:t xml:space="preserve"> м, за исключением линейных объектов.</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70%, за и</w:t>
            </w:r>
            <w:r w:rsidRPr="008E7746">
              <w:rPr>
                <w:rFonts w:ascii="Times New Roman" w:eastAsia="SimSun" w:hAnsi="Times New Roman"/>
                <w:sz w:val="24"/>
                <w:szCs w:val="24"/>
              </w:rPr>
              <w:t>с</w:t>
            </w:r>
            <w:r w:rsidRPr="008E7746">
              <w:rPr>
                <w:rFonts w:ascii="Times New Roman" w:eastAsia="SimSun" w:hAnsi="Times New Roman"/>
                <w:sz w:val="24"/>
                <w:szCs w:val="24"/>
              </w:rPr>
              <w:t>ключением линейных объектов.</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максимальное количество этажей – не более 2 этажей.</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максимальная высота объектов капитального строительства от уровня земли до верха перекрытия последнего этажа (или конька кровли) -  не более 15 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Минимальный процент озеленения - 15% от площади земельного участка.</w:t>
            </w:r>
          </w:p>
        </w:tc>
      </w:tr>
    </w:tbl>
    <w:p w:rsidR="00A56765" w:rsidRPr="008E7746" w:rsidRDefault="00A56765" w:rsidP="00A56765">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A56765" w:rsidRPr="008E7746" w:rsidRDefault="00A56765" w:rsidP="00A56765">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w:t>
      </w:r>
      <w:r w:rsidRPr="008E7746">
        <w:rPr>
          <w:rFonts w:ascii="Times New Roman" w:eastAsia="Times New Roman" w:hAnsi="Times New Roman" w:cs="Times New Roman"/>
          <w:b/>
          <w:iCs/>
          <w:sz w:val="24"/>
          <w:szCs w:val="24"/>
          <w:lang w:eastAsia="zh-CN"/>
        </w:rPr>
        <w:t>и</w:t>
      </w:r>
      <w:r w:rsidRPr="008E7746">
        <w:rPr>
          <w:rFonts w:ascii="Times New Roman" w:eastAsia="Times New Roman" w:hAnsi="Times New Roman" w:cs="Times New Roman"/>
          <w:b/>
          <w:iCs/>
          <w:sz w:val="24"/>
          <w:szCs w:val="24"/>
          <w:lang w:eastAsia="zh-CN"/>
        </w:rPr>
        <w:t>мальные и (или) максимальные) размеры земельных участков и предельные параметры разрешенного строительства, реконстру</w:t>
      </w:r>
      <w:r w:rsidRPr="008E7746">
        <w:rPr>
          <w:rFonts w:ascii="Times New Roman" w:eastAsia="Times New Roman" w:hAnsi="Times New Roman" w:cs="Times New Roman"/>
          <w:b/>
          <w:iCs/>
          <w:sz w:val="24"/>
          <w:szCs w:val="24"/>
          <w:lang w:eastAsia="zh-CN"/>
        </w:rPr>
        <w:t>к</w:t>
      </w:r>
      <w:r w:rsidRPr="008E7746">
        <w:rPr>
          <w:rFonts w:ascii="Times New Roman" w:eastAsia="Times New Roman" w:hAnsi="Times New Roman" w:cs="Times New Roman"/>
          <w:b/>
          <w:iCs/>
          <w:sz w:val="24"/>
          <w:szCs w:val="24"/>
          <w:lang w:eastAsia="zh-CN"/>
        </w:rPr>
        <w:t>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A56765" w:rsidRPr="008E7746" w:rsidTr="00241C30">
        <w:tc>
          <w:tcPr>
            <w:tcW w:w="2830" w:type="dxa"/>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w:t>
            </w:r>
            <w:r w:rsidRPr="008E7746">
              <w:rPr>
                <w:rFonts w:ascii="Times New Roman" w:hAnsi="Times New Roman"/>
                <w:b/>
                <w:sz w:val="24"/>
                <w:szCs w:val="24"/>
              </w:rPr>
              <w:t>н</w:t>
            </w:r>
            <w:r w:rsidRPr="008E7746">
              <w:rPr>
                <w:rFonts w:ascii="Times New Roman" w:hAnsi="Times New Roman"/>
                <w:b/>
                <w:sz w:val="24"/>
                <w:szCs w:val="24"/>
              </w:rPr>
              <w:t>струкции объектов капитального строительства</w:t>
            </w:r>
          </w:p>
        </w:tc>
      </w:tr>
      <w:tr w:rsidR="00A56765" w:rsidRPr="008E7746" w:rsidTr="00241C30">
        <w:tc>
          <w:tcPr>
            <w:tcW w:w="2830" w:type="dxa"/>
            <w:tcBorders>
              <w:top w:val="single" w:sz="4" w:space="0" w:color="auto"/>
              <w:left w:val="single" w:sz="4" w:space="0" w:color="auto"/>
              <w:right w:val="single" w:sz="4" w:space="0" w:color="auto"/>
            </w:tcBorders>
            <w:shd w:val="clear" w:color="auto" w:fill="FFFFFF" w:themeFill="background1"/>
          </w:tcPr>
          <w:p w:rsidR="00A56765" w:rsidRPr="008E7746" w:rsidRDefault="00A56765" w:rsidP="00241C30">
            <w:pPr>
              <w:pStyle w:val="ConsPlusNormal"/>
              <w:shd w:val="clear" w:color="auto" w:fill="FFFFFF" w:themeFill="background1"/>
              <w:jc w:val="both"/>
            </w:pPr>
            <w:r w:rsidRPr="008E7746">
              <w:t>[4.9.1.1] - Заправка транспортных средств</w:t>
            </w:r>
          </w:p>
        </w:tc>
        <w:tc>
          <w:tcPr>
            <w:tcW w:w="3261" w:type="dxa"/>
            <w:tcBorders>
              <w:top w:val="single" w:sz="4" w:space="0" w:color="auto"/>
              <w:left w:val="single" w:sz="4" w:space="0" w:color="auto"/>
              <w:right w:val="single" w:sz="4" w:space="0" w:color="auto"/>
            </w:tcBorders>
            <w:shd w:val="clear" w:color="auto" w:fill="FFFFFF" w:themeFill="background1"/>
          </w:tcPr>
          <w:p w:rsidR="00A56765" w:rsidRPr="008E7746" w:rsidRDefault="00A56765" w:rsidP="00241C30">
            <w:pPr>
              <w:pStyle w:val="ConsPlusNormal"/>
              <w:shd w:val="clear" w:color="auto" w:fill="FFFFFF" w:themeFill="background1"/>
              <w:jc w:val="both"/>
            </w:pPr>
            <w:r w:rsidRPr="008E7746">
              <w:t xml:space="preserve">автозаправочные станции; магазины сопутствующей </w:t>
            </w:r>
            <w:r w:rsidRPr="008E7746">
              <w:lastRenderedPageBreak/>
              <w:t>торговли, здания для орган</w:t>
            </w:r>
            <w:r w:rsidRPr="008E7746">
              <w:t>и</w:t>
            </w:r>
            <w:r w:rsidRPr="008E7746">
              <w:t>зации общественного пит</w:t>
            </w:r>
            <w:r w:rsidRPr="008E7746">
              <w:t>а</w:t>
            </w:r>
            <w:r w:rsidRPr="008E7746">
              <w:t>ния в качестве объектов д</w:t>
            </w:r>
            <w:r w:rsidRPr="008E7746">
              <w:t>о</w:t>
            </w:r>
            <w:r w:rsidRPr="008E7746">
              <w:t>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6765" w:rsidRPr="008E7746" w:rsidRDefault="00A56765" w:rsidP="00241C3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lastRenderedPageBreak/>
              <w:t xml:space="preserve">-минимальная/максимальная площадь земельных участков - </w:t>
            </w:r>
            <w:r w:rsidRPr="008E7746">
              <w:rPr>
                <w:rFonts w:ascii="Times New Roman" w:eastAsia="SimSun" w:hAnsi="Times New Roman"/>
                <w:b/>
                <w:sz w:val="24"/>
                <w:szCs w:val="24"/>
              </w:rPr>
              <w:t>100 кв. м/не подл</w:t>
            </w:r>
            <w:r w:rsidRPr="008E7746">
              <w:rPr>
                <w:rFonts w:ascii="Times New Roman" w:eastAsia="SimSun" w:hAnsi="Times New Roman"/>
                <w:b/>
                <w:sz w:val="24"/>
                <w:szCs w:val="24"/>
              </w:rPr>
              <w:t>е</w:t>
            </w:r>
            <w:r w:rsidRPr="008E7746">
              <w:rPr>
                <w:rFonts w:ascii="Times New Roman" w:eastAsia="SimSun" w:hAnsi="Times New Roman"/>
                <w:b/>
                <w:sz w:val="24"/>
                <w:szCs w:val="24"/>
              </w:rPr>
              <w:t>жит ограничению;</w:t>
            </w:r>
          </w:p>
          <w:p w:rsidR="00A56765" w:rsidRPr="008E7746" w:rsidRDefault="00A56765" w:rsidP="00241C30">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lastRenderedPageBreak/>
              <w:t>-минимальная ширина земельных участков вдоль фронта улицы (проезда) -</w:t>
            </w:r>
            <w:r w:rsidRPr="008E7746">
              <w:rPr>
                <w:rFonts w:ascii="Times New Roman" w:eastAsia="SimSun" w:hAnsi="Times New Roman"/>
                <w:b/>
                <w:sz w:val="24"/>
                <w:szCs w:val="24"/>
              </w:rPr>
              <w:t>10 м;</w:t>
            </w:r>
          </w:p>
          <w:p w:rsidR="00A56765" w:rsidRPr="008E7746" w:rsidRDefault="00A56765" w:rsidP="00241C3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rsidR="00A56765" w:rsidRPr="008E7746" w:rsidRDefault="00A56765" w:rsidP="00241C3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A56765" w:rsidRPr="008E7746" w:rsidRDefault="00A56765" w:rsidP="00241C3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A56765" w:rsidRPr="008E7746" w:rsidTr="00241C30">
        <w:tc>
          <w:tcPr>
            <w:tcW w:w="2830" w:type="dxa"/>
            <w:tcBorders>
              <w:top w:val="single" w:sz="4" w:space="0" w:color="auto"/>
            </w:tcBorders>
            <w:shd w:val="clear" w:color="auto" w:fill="FFFFFF" w:themeFill="background1"/>
            <w:vAlign w:val="center"/>
          </w:tcPr>
          <w:p w:rsidR="00A56765" w:rsidRPr="008E7746" w:rsidRDefault="00A56765" w:rsidP="00241C30">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lastRenderedPageBreak/>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w:t>
            </w:r>
            <w:r w:rsidRPr="008E7746">
              <w:rPr>
                <w:rFonts w:ascii="Times New Roman" w:hAnsi="Times New Roman"/>
                <w:sz w:val="24"/>
                <w:szCs w:val="24"/>
              </w:rPr>
              <w:t>ь</w:t>
            </w:r>
            <w:r w:rsidRPr="008E7746">
              <w:rPr>
                <w:rFonts w:ascii="Times New Roman" w:hAnsi="Times New Roman"/>
                <w:sz w:val="24"/>
                <w:szCs w:val="24"/>
              </w:rPr>
              <w:t>ные мойки</w:t>
            </w:r>
          </w:p>
        </w:tc>
        <w:tc>
          <w:tcPr>
            <w:tcW w:w="3261" w:type="dxa"/>
            <w:tcBorders>
              <w:top w:val="single" w:sz="4" w:space="0" w:color="auto"/>
            </w:tcBorders>
            <w:shd w:val="clear" w:color="auto" w:fill="FFFFFF" w:themeFill="background1"/>
            <w:vAlign w:val="center"/>
          </w:tcPr>
          <w:p w:rsidR="00A56765" w:rsidRPr="008E7746" w:rsidRDefault="00A56765" w:rsidP="00241C3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ющей торговли</w:t>
            </w:r>
          </w:p>
        </w:tc>
        <w:tc>
          <w:tcPr>
            <w:tcW w:w="8646" w:type="dxa"/>
            <w:shd w:val="clear" w:color="auto" w:fill="FFFFFF" w:themeFill="background1"/>
            <w:vAlign w:val="center"/>
          </w:tcPr>
          <w:p w:rsidR="00A56765" w:rsidRPr="008E7746" w:rsidRDefault="00A56765" w:rsidP="00241C30">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Pr>
                <w:rFonts w:ascii="Times New Roman" w:eastAsia="SimSun" w:hAnsi="Times New Roman"/>
                <w:b/>
                <w:sz w:val="24"/>
                <w:szCs w:val="24"/>
                <w:lang w:eastAsia="zh-CN"/>
              </w:rPr>
              <w:t>– 10</w:t>
            </w:r>
            <w:r w:rsidRPr="008E7746">
              <w:rPr>
                <w:rFonts w:ascii="Times New Roman" w:eastAsia="SimSun" w:hAnsi="Times New Roman"/>
                <w:b/>
                <w:sz w:val="24"/>
                <w:szCs w:val="24"/>
                <w:lang w:eastAsia="zh-CN"/>
              </w:rPr>
              <w:t>0%;</w:t>
            </w:r>
          </w:p>
        </w:tc>
      </w:tr>
      <w:tr w:rsidR="00A56765" w:rsidRPr="008E7746" w:rsidTr="00241C30">
        <w:tc>
          <w:tcPr>
            <w:tcW w:w="2830" w:type="dxa"/>
            <w:tcBorders>
              <w:top w:val="single" w:sz="4" w:space="0" w:color="auto"/>
            </w:tcBorders>
            <w:shd w:val="clear" w:color="auto" w:fill="FFFFFF" w:themeFill="background1"/>
            <w:vAlign w:val="center"/>
          </w:tcPr>
          <w:p w:rsidR="00A56765" w:rsidRPr="008E7746" w:rsidRDefault="00A56765" w:rsidP="00241C30">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w:t>
            </w:r>
            <w:r w:rsidRPr="008E7746">
              <w:rPr>
                <w:rFonts w:ascii="Times New Roman" w:hAnsi="Times New Roman"/>
                <w:sz w:val="24"/>
                <w:szCs w:val="24"/>
              </w:rPr>
              <w:t>о</w:t>
            </w:r>
            <w:r w:rsidRPr="008E7746">
              <w:rPr>
                <w:rFonts w:ascii="Times New Roman" w:hAnsi="Times New Roman"/>
                <w:sz w:val="24"/>
                <w:szCs w:val="24"/>
              </w:rPr>
              <w:t>мобилей</w:t>
            </w:r>
          </w:p>
        </w:tc>
        <w:tc>
          <w:tcPr>
            <w:tcW w:w="3261" w:type="dxa"/>
            <w:tcBorders>
              <w:top w:val="single" w:sz="4" w:space="0" w:color="auto"/>
            </w:tcBorders>
            <w:shd w:val="clear" w:color="auto" w:fill="FFFFFF" w:themeFill="background1"/>
            <w:vAlign w:val="center"/>
          </w:tcPr>
          <w:p w:rsidR="00A56765" w:rsidRPr="008E7746" w:rsidRDefault="00A56765" w:rsidP="00241C3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ченные для ремонта и о</w:t>
            </w:r>
            <w:r w:rsidRPr="008E7746">
              <w:rPr>
                <w:rFonts w:ascii="Times New Roman" w:eastAsia="SimSun" w:hAnsi="Times New Roman"/>
                <w:sz w:val="24"/>
                <w:szCs w:val="24"/>
                <w:lang w:eastAsia="zh-CN"/>
              </w:rPr>
              <w:t>б</w:t>
            </w:r>
            <w:r w:rsidRPr="008E7746">
              <w:rPr>
                <w:rFonts w:ascii="Times New Roman" w:eastAsia="SimSun" w:hAnsi="Times New Roman"/>
                <w:sz w:val="24"/>
                <w:szCs w:val="24"/>
                <w:lang w:eastAsia="zh-CN"/>
              </w:rPr>
              <w:t>служивания легковых авт</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мобилей, а также магазины сопутствующей торговли</w:t>
            </w:r>
          </w:p>
        </w:tc>
        <w:tc>
          <w:tcPr>
            <w:tcW w:w="8646" w:type="dxa"/>
            <w:shd w:val="clear" w:color="auto" w:fill="FFFFFF" w:themeFill="background1"/>
            <w:vAlign w:val="center"/>
          </w:tcPr>
          <w:p w:rsidR="00A56765" w:rsidRPr="008E7746" w:rsidRDefault="00A56765" w:rsidP="00241C30">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bl>
    <w:p w:rsidR="00A56765" w:rsidRPr="008E7746" w:rsidRDefault="00A56765" w:rsidP="00A56765">
      <w:pPr>
        <w:widowControl w:val="0"/>
        <w:spacing w:after="0" w:line="240" w:lineRule="auto"/>
        <w:ind w:firstLine="426"/>
        <w:jc w:val="center"/>
        <w:rPr>
          <w:rFonts w:ascii="Times New Roman" w:eastAsia="SimSun" w:hAnsi="Times New Roman" w:cs="Times New Roman"/>
          <w:b/>
          <w:sz w:val="24"/>
          <w:szCs w:val="24"/>
          <w:lang w:eastAsia="zh-CN"/>
        </w:rPr>
      </w:pPr>
    </w:p>
    <w:p w:rsidR="00A56765" w:rsidRPr="008E7746" w:rsidRDefault="00A56765" w:rsidP="00A56765">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A56765" w:rsidRPr="008E7746" w:rsidRDefault="00A56765" w:rsidP="00A56765">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A56765" w:rsidRPr="008E7746" w:rsidTr="00241C30">
        <w:tc>
          <w:tcPr>
            <w:tcW w:w="6941" w:type="dxa"/>
            <w:tcBorders>
              <w:top w:val="single" w:sz="4" w:space="0" w:color="000000"/>
              <w:left w:val="single" w:sz="4" w:space="0" w:color="000000"/>
              <w:bottom w:val="single" w:sz="4" w:space="0" w:color="000000"/>
            </w:tcBorders>
            <w:shd w:val="clear" w:color="auto" w:fill="auto"/>
            <w:vAlign w:val="center"/>
          </w:tcPr>
          <w:p w:rsidR="00A56765" w:rsidRPr="008E7746" w:rsidRDefault="00A56765" w:rsidP="00241C30">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765" w:rsidRPr="008E7746" w:rsidRDefault="00A56765" w:rsidP="00241C30">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w:t>
            </w:r>
            <w:r w:rsidRPr="008E7746">
              <w:rPr>
                <w:rFonts w:ascii="Times New Roman" w:hAnsi="Times New Roman"/>
                <w:b/>
                <w:sz w:val="24"/>
                <w:szCs w:val="24"/>
              </w:rPr>
              <w:t>н</w:t>
            </w:r>
            <w:r w:rsidRPr="008E7746">
              <w:rPr>
                <w:rFonts w:ascii="Times New Roman" w:hAnsi="Times New Roman"/>
                <w:b/>
                <w:sz w:val="24"/>
                <w:szCs w:val="24"/>
              </w:rPr>
              <w:t>струкции объектов капитального строительства</w:t>
            </w:r>
          </w:p>
        </w:tc>
      </w:tr>
      <w:tr w:rsidR="00A56765" w:rsidRPr="008E7746" w:rsidTr="00241C30">
        <w:tc>
          <w:tcPr>
            <w:tcW w:w="6941" w:type="dxa"/>
          </w:tcPr>
          <w:p w:rsidR="00A56765" w:rsidRDefault="00A56765" w:rsidP="00241C30">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стимы только в качестве дополнительных по отношению к о</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новным и условно разрешенным видам использования и ос</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ществляются совместно с ними.</w:t>
            </w:r>
          </w:p>
          <w:p w:rsidR="00E441A9" w:rsidRPr="008E7746" w:rsidRDefault="00E441A9" w:rsidP="00E441A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w:t>
            </w:r>
            <w:r>
              <w:rPr>
                <w:rFonts w:ascii="Times New Roman" w:eastAsia="SimSun" w:hAnsi="Times New Roman"/>
                <w:sz w:val="24"/>
                <w:szCs w:val="24"/>
                <w:lang w:eastAsia="zh-CN"/>
              </w:rPr>
              <w:t>е</w:t>
            </w:r>
            <w:r>
              <w:rPr>
                <w:rFonts w:ascii="Times New Roman" w:eastAsia="SimSun" w:hAnsi="Times New Roman"/>
                <w:sz w:val="24"/>
                <w:szCs w:val="24"/>
                <w:lang w:eastAsia="zh-CN"/>
              </w:rPr>
              <w:t>мельных участков не установлены.</w:t>
            </w:r>
          </w:p>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w:t>
            </w:r>
            <w:r w:rsidRPr="008E7746">
              <w:rPr>
                <w:rFonts w:ascii="Times New Roman" w:eastAsia="SimSun" w:hAnsi="Times New Roman"/>
                <w:sz w:val="24"/>
                <w:szCs w:val="24"/>
                <w:lang w:eastAsia="zh-CN"/>
              </w:rPr>
              <w:t>б</w:t>
            </w:r>
            <w:r w:rsidRPr="008E7746">
              <w:rPr>
                <w:rFonts w:ascii="Times New Roman" w:eastAsia="SimSun" w:hAnsi="Times New Roman"/>
                <w:sz w:val="24"/>
                <w:szCs w:val="24"/>
                <w:lang w:eastAsia="zh-CN"/>
              </w:rPr>
              <w:t>служивания основного объекта и технологически связаны с н</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ми.</w:t>
            </w:r>
          </w:p>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лу вспомогательных возможно на основании информации с</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держащейся в проектной документации объектов капитального строительства (за исключением объектов индивидуального ж</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lastRenderedPageBreak/>
              <w:t>лищного строительства)</w:t>
            </w:r>
          </w:p>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w:t>
            </w:r>
            <w:r w:rsidRPr="008E7746">
              <w:rPr>
                <w:rFonts w:ascii="Times New Roman" w:eastAsia="SimSun" w:hAnsi="Times New Roman"/>
                <w:sz w:val="24"/>
                <w:szCs w:val="24"/>
                <w:lang w:eastAsia="zh-CN"/>
              </w:rPr>
              <w:t>з</w:t>
            </w:r>
            <w:r w:rsidRPr="008E7746">
              <w:rPr>
                <w:rFonts w:ascii="Times New Roman" w:eastAsia="SimSun" w:hAnsi="Times New Roman"/>
                <w:sz w:val="24"/>
                <w:szCs w:val="24"/>
                <w:lang w:eastAsia="zh-CN"/>
              </w:rPr>
              <w:t>решения на строительство основных объектов капитального строительства.</w:t>
            </w:r>
          </w:p>
        </w:tc>
        <w:tc>
          <w:tcPr>
            <w:tcW w:w="7619" w:type="dxa"/>
          </w:tcPr>
          <w:p w:rsidR="00A56765" w:rsidRPr="008E7746" w:rsidRDefault="00A56765" w:rsidP="00241C30">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Формирование земельного участка под размещение вспомогательных объектов не требуется.</w:t>
            </w:r>
          </w:p>
          <w:p w:rsidR="00A56765" w:rsidRPr="008E7746" w:rsidRDefault="00A56765" w:rsidP="00241C30">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ветствии с видом разрешенного использования земельного участка.</w:t>
            </w:r>
          </w:p>
          <w:p w:rsidR="00A56765" w:rsidRPr="008E7746" w:rsidRDefault="00A56765" w:rsidP="00241C30">
            <w:pPr>
              <w:tabs>
                <w:tab w:val="left" w:pos="-6204"/>
              </w:tabs>
              <w:rPr>
                <w:rFonts w:ascii="Times New Roman" w:eastAsia="SimSun" w:hAnsi="Times New Roman"/>
                <w:sz w:val="24"/>
                <w:szCs w:val="24"/>
                <w:lang w:eastAsia="zh-CN"/>
              </w:rPr>
            </w:pPr>
          </w:p>
        </w:tc>
      </w:tr>
      <w:tr w:rsidR="00A56765" w:rsidRPr="008E7746" w:rsidTr="00241C30">
        <w:tc>
          <w:tcPr>
            <w:tcW w:w="6941" w:type="dxa"/>
          </w:tcPr>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контрольно-пропускные пункты</w:t>
            </w:r>
          </w:p>
        </w:tc>
        <w:tc>
          <w:tcPr>
            <w:tcW w:w="7619" w:type="dxa"/>
          </w:tcPr>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A56765" w:rsidRPr="008E7746" w:rsidRDefault="00A56765" w:rsidP="00241C30">
            <w:pPr>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A56765" w:rsidRPr="008E7746" w:rsidRDefault="00A56765" w:rsidP="00241C30">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A56765" w:rsidRPr="008E7746" w:rsidTr="00241C30">
        <w:tc>
          <w:tcPr>
            <w:tcW w:w="6941" w:type="dxa"/>
          </w:tcPr>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w:t>
            </w:r>
            <w:r w:rsidRPr="008E7746">
              <w:rPr>
                <w:rFonts w:ascii="Times New Roman" w:eastAsia="Times New Roman" w:hAnsi="Times New Roman"/>
                <w:sz w:val="24"/>
                <w:szCs w:val="24"/>
                <w:lang w:eastAsia="ru-RU"/>
              </w:rPr>
              <w:t>а</w:t>
            </w:r>
            <w:r w:rsidRPr="008E7746">
              <w:rPr>
                <w:rFonts w:ascii="Times New Roman" w:eastAsia="Times New Roman" w:hAnsi="Times New Roman"/>
                <w:sz w:val="24"/>
                <w:szCs w:val="24"/>
                <w:lang w:eastAsia="ru-RU"/>
              </w:rPr>
              <w:t>ниц дошкольных образовательных организаций, медицинских орган</w:t>
            </w:r>
            <w:r w:rsidRPr="008E7746">
              <w:rPr>
                <w:rFonts w:ascii="Times New Roman" w:eastAsia="Times New Roman" w:hAnsi="Times New Roman"/>
                <w:sz w:val="24"/>
                <w:szCs w:val="24"/>
                <w:lang w:eastAsia="ru-RU"/>
              </w:rPr>
              <w:t>и</w:t>
            </w:r>
            <w:r w:rsidRPr="008E7746">
              <w:rPr>
                <w:rFonts w:ascii="Times New Roman" w:eastAsia="Times New Roman" w:hAnsi="Times New Roman"/>
                <w:sz w:val="24"/>
                <w:szCs w:val="24"/>
                <w:lang w:eastAsia="ru-RU"/>
              </w:rPr>
              <w:t>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общее количество контейнеров не более 5 </w:t>
            </w:r>
            <w:proofErr w:type="spellStart"/>
            <w:r w:rsidRPr="008E7746">
              <w:rPr>
                <w:rFonts w:ascii="Times New Roman" w:eastAsia="Times New Roman" w:hAnsi="Times New Roman"/>
                <w:sz w:val="24"/>
                <w:szCs w:val="24"/>
                <w:lang w:eastAsia="zh-CN"/>
              </w:rPr>
              <w:t>шт</w:t>
            </w:r>
            <w:proofErr w:type="spellEnd"/>
            <w:r w:rsidRPr="008E7746">
              <w:rPr>
                <w:rFonts w:ascii="Times New Roman" w:eastAsia="Times New Roman" w:hAnsi="Times New Roman"/>
                <w:sz w:val="24"/>
                <w:szCs w:val="24"/>
                <w:lang w:eastAsia="zh-CN"/>
              </w:rPr>
              <w:t>;</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A56765" w:rsidRPr="008E7746" w:rsidTr="00241C30">
        <w:tc>
          <w:tcPr>
            <w:tcW w:w="6941" w:type="dxa"/>
          </w:tcPr>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A56765" w:rsidRPr="008E7746" w:rsidTr="00241C30">
        <w:tc>
          <w:tcPr>
            <w:tcW w:w="6941" w:type="dxa"/>
          </w:tcPr>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септики, водонепроницаемые выгребы, фильтрующие к</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 xml:space="preserve">лодцы </w:t>
            </w:r>
          </w:p>
        </w:tc>
        <w:tc>
          <w:tcPr>
            <w:tcW w:w="7619" w:type="dxa"/>
          </w:tcPr>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производственной зоны на прибрежных участках рек и других водоемов планировочные отметки площадок предпри</w:t>
      </w:r>
      <w:r w:rsidRPr="008E7746">
        <w:rPr>
          <w:rFonts w:ascii="Times New Roman" w:eastAsia="SimSun" w:hAnsi="Times New Roman" w:cs="Times New Roman"/>
          <w:sz w:val="24"/>
          <w:szCs w:val="24"/>
          <w:lang w:eastAsia="zh-CN"/>
        </w:rPr>
        <w:t>я</w:t>
      </w:r>
      <w:r w:rsidRPr="008E7746">
        <w:rPr>
          <w:rFonts w:ascii="Times New Roman" w:eastAsia="SimSun" w:hAnsi="Times New Roman" w:cs="Times New Roman"/>
          <w:sz w:val="24"/>
          <w:szCs w:val="24"/>
          <w:lang w:eastAsia="zh-CN"/>
        </w:rPr>
        <w:t xml:space="preserve">тий должны приниматься не менее чем на </w:t>
      </w:r>
      <w:smartTag w:uri="urn:schemas-microsoft-com:office:smarttags" w:element="metricconverter">
        <w:smartTagPr>
          <w:attr w:name="ProductID" w:val="0,5 м"/>
        </w:smartTagPr>
        <w:r w:rsidRPr="008E7746">
          <w:rPr>
            <w:rFonts w:ascii="Times New Roman" w:eastAsia="SimSun" w:hAnsi="Times New Roman" w:cs="Times New Roman"/>
            <w:sz w:val="24"/>
            <w:szCs w:val="24"/>
            <w:lang w:eastAsia="zh-CN"/>
          </w:rPr>
          <w:t>0,5 м</w:t>
        </w:r>
      </w:smartTag>
      <w:r w:rsidRPr="008E7746">
        <w:rPr>
          <w:rFonts w:ascii="Times New Roman" w:eastAsia="SimSun" w:hAnsi="Times New Roman" w:cs="Times New Roman"/>
          <w:sz w:val="24"/>
          <w:szCs w:val="24"/>
          <w:lang w:eastAsia="zh-CN"/>
        </w:rPr>
        <w:t xml:space="preserve">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w:t>
      </w:r>
      <w:r w:rsidRPr="008E7746">
        <w:rPr>
          <w:rFonts w:ascii="Times New Roman" w:eastAsia="SimSun" w:hAnsi="Times New Roman" w:cs="Times New Roman"/>
          <w:sz w:val="24"/>
          <w:szCs w:val="24"/>
          <w:lang w:eastAsia="zh-CN"/>
        </w:rPr>
        <w:t>у</w:t>
      </w:r>
      <w:r w:rsidRPr="008E7746">
        <w:rPr>
          <w:rFonts w:ascii="Times New Roman" w:eastAsia="SimSun" w:hAnsi="Times New Roman" w:cs="Times New Roman"/>
          <w:sz w:val="24"/>
          <w:szCs w:val="24"/>
          <w:lang w:eastAsia="zh-CN"/>
        </w:rPr>
        <w:t>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ком эксплуатации до 10 лет - один раз в 10 лет.</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 xml:space="preserve">тельства РФ от 3 марта 2018 г. № 222 “Об утверждении Правил установления санитарно-защитных зон и использования земельных участков, </w:t>
      </w:r>
      <w:r w:rsidRPr="008E7746">
        <w:rPr>
          <w:rFonts w:ascii="Times New Roman" w:eastAsia="Times New Roman" w:hAnsi="Times New Roman" w:cs="Times New Roman"/>
          <w:bCs/>
          <w:sz w:val="24"/>
          <w:szCs w:val="24"/>
          <w:lang w:eastAsia="ru-RU"/>
        </w:rPr>
        <w:lastRenderedPageBreak/>
        <w:t>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w:t>
      </w:r>
      <w:r w:rsidRPr="008E7746">
        <w:rPr>
          <w:rFonts w:ascii="Times New Roman" w:eastAsia="Times New Roman" w:hAnsi="Times New Roman" w:cs="Times New Roman"/>
          <w:sz w:val="24"/>
          <w:szCs w:val="24"/>
          <w:lang w:eastAsia="ru-RU"/>
        </w:rPr>
        <w:t>з</w:t>
      </w:r>
      <w:r w:rsidRPr="008E7746">
        <w:rPr>
          <w:rFonts w:ascii="Times New Roman" w:eastAsia="Times New Roman" w:hAnsi="Times New Roman" w:cs="Times New Roman"/>
          <w:sz w:val="24"/>
          <w:szCs w:val="24"/>
          <w:lang w:eastAsia="ru-RU"/>
        </w:rPr>
        <w:t>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w:t>
      </w:r>
      <w:r w:rsidRPr="008E7746">
        <w:rPr>
          <w:rFonts w:ascii="Times New Roman" w:eastAsia="Times New Roman" w:hAnsi="Times New Roman" w:cs="Times New Roman"/>
          <w:sz w:val="24"/>
          <w:szCs w:val="24"/>
          <w:lang w:eastAsia="ru-RU"/>
        </w:rPr>
        <w:t>н</w:t>
      </w:r>
      <w:r w:rsidRPr="008E7746">
        <w:rPr>
          <w:rFonts w:ascii="Times New Roman" w:eastAsia="Times New Roman" w:hAnsi="Times New Roman" w:cs="Times New Roman"/>
          <w:sz w:val="24"/>
          <w:szCs w:val="24"/>
          <w:lang w:eastAsia="ru-RU"/>
        </w:rPr>
        <w:t>ных </w:t>
      </w:r>
      <w:hyperlink r:id="rId73"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w:t>
      </w:r>
      <w:r w:rsidRPr="008E7746">
        <w:rPr>
          <w:rFonts w:ascii="Times New Roman" w:eastAsia="Times New Roman" w:hAnsi="Times New Roman" w:cs="Times New Roman"/>
          <w:sz w:val="24"/>
          <w:szCs w:val="24"/>
          <w:lang w:eastAsia="ru-RU"/>
        </w:rPr>
        <w:t>о</w:t>
      </w:r>
      <w:r w:rsidRPr="008E7746">
        <w:rPr>
          <w:rFonts w:ascii="Times New Roman" w:eastAsia="Times New Roman" w:hAnsi="Times New Roman" w:cs="Times New Roman"/>
          <w:sz w:val="24"/>
          <w:szCs w:val="24"/>
          <w:lang w:eastAsia="ru-RU"/>
        </w:rPr>
        <w:t>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A56765" w:rsidRPr="008E7746" w:rsidRDefault="00A56765" w:rsidP="00A56765">
      <w:pPr>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w:t>
      </w:r>
      <w:r w:rsidRPr="008E7746">
        <w:rPr>
          <w:rFonts w:ascii="Times New Roman" w:eastAsia="SimSun" w:hAnsi="Times New Roman" w:cs="Times New Roman"/>
          <w:sz w:val="24"/>
          <w:szCs w:val="24"/>
          <w:lang w:eastAsia="zh-CN"/>
        </w:rPr>
        <w:t>и</w:t>
      </w:r>
      <w:r w:rsidRPr="008E7746">
        <w:rPr>
          <w:rFonts w:ascii="Times New Roman" w:eastAsia="SimSun" w:hAnsi="Times New Roman" w:cs="Times New Roman"/>
          <w:sz w:val="24"/>
          <w:szCs w:val="24"/>
          <w:lang w:eastAsia="zh-CN"/>
        </w:rPr>
        <w:t>тального строительства, являющихся источниками химического, физического, биологического воздействия на среду обитания человека (д</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лее - объекты), в случае формирования за контурами объектов химического, физического и (или) биологического воздействия, превыша</w:t>
      </w:r>
      <w:r w:rsidRPr="008E7746">
        <w:rPr>
          <w:rFonts w:ascii="Times New Roman" w:eastAsia="SimSun" w:hAnsi="Times New Roman" w:cs="Times New Roman"/>
          <w:sz w:val="24"/>
          <w:szCs w:val="24"/>
          <w:lang w:eastAsia="zh-CN"/>
        </w:rPr>
        <w:t>ю</w:t>
      </w:r>
      <w:r w:rsidRPr="008E7746">
        <w:rPr>
          <w:rFonts w:ascii="Times New Roman" w:eastAsia="SimSun" w:hAnsi="Times New Roman" w:cs="Times New Roman"/>
          <w:sz w:val="24"/>
          <w:szCs w:val="24"/>
          <w:lang w:eastAsia="zh-CN"/>
        </w:rPr>
        <w:t>щего санитарно-эпидемиологические требования.</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низаций отдыха детей и их оздоровления, зон рекреационного назначения и для ведения дачного хозяйства и садоводства;</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Размер санитарно-защитной зоны предприятий мясной промышленности до границы животноводческих, птицеводческих и звероводч</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 xml:space="preserve">ских ферм должен быть не менее </w:t>
      </w:r>
      <w:smartTag w:uri="urn:schemas-microsoft-com:office:smarttags" w:element="metricconverter">
        <w:smartTagPr>
          <w:attr w:name="ProductID" w:val="1000 м"/>
        </w:smartTagPr>
        <w:r w:rsidRPr="008E7746">
          <w:rPr>
            <w:rFonts w:ascii="Times New Roman" w:eastAsia="SimSun" w:hAnsi="Times New Roman" w:cs="Times New Roman"/>
            <w:sz w:val="24"/>
            <w:szCs w:val="24"/>
            <w:lang w:eastAsia="zh-CN"/>
          </w:rPr>
          <w:t>1000 м</w:t>
        </w:r>
      </w:smartTag>
      <w:r w:rsidRPr="008E7746">
        <w:rPr>
          <w:rFonts w:ascii="Times New Roman" w:eastAsia="SimSun" w:hAnsi="Times New Roman" w:cs="Times New Roman"/>
          <w:sz w:val="24"/>
          <w:szCs w:val="24"/>
          <w:lang w:eastAsia="zh-CN"/>
        </w:rPr>
        <w:t>.</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Запрещается проектирование указанных предприятий на территории бывших кладбищ, скотомогильников, свалок.</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lastRenderedPageBreak/>
        <w:t>пожарные и санитарно-эпидемиологические разрывы между зданиями, строениями и сооружениями, в том числе и расположенными на с</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седних земельных участках, а также технические регламенты, градостроительные и строительные нормы и Правила.</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ния территорий, на них устанавливаются ограничения использования в соответствии с законодательством Российской Федерации.</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 xml:space="preserve">ний». </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ходных тротуаров в границах населенных пунктов, пешеходных переходов, набережных, береговых полос водных объектов общего польз</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вания, скверов, бульваров, площадей, проездов, малых архитектурных форм благоустройства (земельные участки (территории) общего пол</w:t>
      </w:r>
      <w:r w:rsidRPr="008E7746">
        <w:rPr>
          <w:rFonts w:ascii="Times New Roman" w:eastAsia="SimSun" w:hAnsi="Times New Roman" w:cs="Times New Roman"/>
          <w:sz w:val="24"/>
          <w:szCs w:val="24"/>
          <w:lang w:eastAsia="zh-CN"/>
        </w:rPr>
        <w:t>ь</w:t>
      </w:r>
      <w:r w:rsidRPr="008E7746">
        <w:rPr>
          <w:rFonts w:ascii="Times New Roman" w:eastAsia="SimSun" w:hAnsi="Times New Roman" w:cs="Times New Roman"/>
          <w:sz w:val="24"/>
          <w:szCs w:val="24"/>
          <w:lang w:eastAsia="zh-CN"/>
        </w:rPr>
        <w:t>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1E64D0" w:rsidRPr="000941E2" w:rsidRDefault="001E64D0" w:rsidP="001E64D0"/>
    <w:p w:rsidR="00077BD9" w:rsidRPr="00F43CEE" w:rsidRDefault="00077BD9" w:rsidP="005115FB"/>
    <w:p w:rsidR="00B84743" w:rsidRPr="00F43CEE" w:rsidRDefault="00B84743" w:rsidP="005115FB">
      <w:pPr>
        <w:spacing w:after="0" w:line="240" w:lineRule="auto"/>
        <w:ind w:firstLine="426"/>
        <w:jc w:val="center"/>
        <w:rPr>
          <w:rFonts w:ascii="Times New Roman" w:eastAsia="SimSun" w:hAnsi="Times New Roman" w:cs="Times New Roman"/>
          <w:b/>
          <w:bCs/>
          <w:caps/>
          <w:sz w:val="28"/>
          <w:szCs w:val="28"/>
          <w:lang w:eastAsia="zh-CN"/>
        </w:rPr>
      </w:pPr>
    </w:p>
    <w:p w:rsidR="002D2B4D" w:rsidRPr="00F43CEE" w:rsidRDefault="002D2B4D" w:rsidP="005115FB">
      <w:pPr>
        <w:spacing w:after="0" w:line="240" w:lineRule="auto"/>
        <w:ind w:firstLine="426"/>
        <w:jc w:val="center"/>
        <w:rPr>
          <w:rFonts w:ascii="Times New Roman" w:eastAsia="SimSun" w:hAnsi="Times New Roman" w:cs="Times New Roman"/>
          <w:b/>
          <w:bCs/>
          <w:caps/>
          <w:sz w:val="28"/>
          <w:szCs w:val="28"/>
          <w:lang w:eastAsia="zh-CN"/>
        </w:rPr>
      </w:pPr>
    </w:p>
    <w:p w:rsidR="003B241D" w:rsidRPr="00F43CEE" w:rsidRDefault="003B241D" w:rsidP="005115FB">
      <w:pPr>
        <w:spacing w:after="0" w:line="240" w:lineRule="auto"/>
        <w:ind w:firstLine="426"/>
        <w:jc w:val="center"/>
        <w:rPr>
          <w:rFonts w:ascii="Times New Roman" w:eastAsia="SimSun" w:hAnsi="Times New Roman" w:cs="Times New Roman"/>
          <w:b/>
          <w:bCs/>
          <w:caps/>
          <w:sz w:val="28"/>
          <w:szCs w:val="28"/>
          <w:lang w:eastAsia="zh-CN"/>
        </w:rPr>
      </w:pPr>
      <w:r w:rsidRPr="00F43CEE">
        <w:rPr>
          <w:rFonts w:ascii="Times New Roman" w:eastAsia="SimSun" w:hAnsi="Times New Roman" w:cs="Times New Roman"/>
          <w:b/>
          <w:bCs/>
          <w:caps/>
          <w:sz w:val="28"/>
          <w:szCs w:val="28"/>
          <w:lang w:eastAsia="zh-CN"/>
        </w:rPr>
        <w:t>Зоны инженерной и транспортной инфраструктур</w:t>
      </w:r>
    </w:p>
    <w:p w:rsidR="003B241D" w:rsidRPr="00F43CEE" w:rsidRDefault="003B241D" w:rsidP="005115FB">
      <w:pPr>
        <w:spacing w:after="0" w:line="240" w:lineRule="auto"/>
        <w:ind w:firstLine="426"/>
        <w:jc w:val="center"/>
        <w:rPr>
          <w:rFonts w:ascii="Times New Roman" w:eastAsia="SimSun" w:hAnsi="Times New Roman" w:cs="Times New Roman"/>
          <w:bCs/>
          <w:i/>
          <w:sz w:val="28"/>
          <w:szCs w:val="28"/>
          <w:lang w:eastAsia="zh-CN"/>
        </w:rPr>
      </w:pPr>
      <w:r w:rsidRPr="00F43CEE">
        <w:rPr>
          <w:rFonts w:ascii="Times New Roman" w:eastAsia="SimSun" w:hAnsi="Times New Roman" w:cs="Times New Roman"/>
          <w:bCs/>
          <w:i/>
          <w:sz w:val="28"/>
          <w:szCs w:val="28"/>
          <w:lang w:eastAsia="zh-CN"/>
        </w:rPr>
        <w:t>Земельные участки в составе зон инженерной и транспортной инфраструктур предназначены для застройки об</w:t>
      </w:r>
      <w:r w:rsidRPr="00F43CEE">
        <w:rPr>
          <w:rFonts w:ascii="Times New Roman" w:eastAsia="SimSun" w:hAnsi="Times New Roman" w:cs="Times New Roman"/>
          <w:bCs/>
          <w:i/>
          <w:sz w:val="28"/>
          <w:szCs w:val="28"/>
          <w:lang w:eastAsia="zh-CN"/>
        </w:rPr>
        <w:t>ъ</w:t>
      </w:r>
      <w:r w:rsidRPr="00F43CEE">
        <w:rPr>
          <w:rFonts w:ascii="Times New Roman" w:eastAsia="SimSun" w:hAnsi="Times New Roman" w:cs="Times New Roman"/>
          <w:bCs/>
          <w:i/>
          <w:sz w:val="28"/>
          <w:szCs w:val="28"/>
          <w:lang w:eastAsia="zh-CN"/>
        </w:rPr>
        <w:t>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3B241D" w:rsidRPr="00F43CEE" w:rsidRDefault="003B241D" w:rsidP="005115FB">
      <w:pPr>
        <w:spacing w:after="0" w:line="240" w:lineRule="auto"/>
        <w:ind w:firstLine="426"/>
        <w:jc w:val="center"/>
        <w:rPr>
          <w:rFonts w:ascii="Times New Roman" w:eastAsia="SimSun" w:hAnsi="Times New Roman" w:cs="Times New Roman"/>
          <w:bCs/>
          <w:caps/>
          <w:sz w:val="28"/>
          <w:szCs w:val="28"/>
          <w:lang w:eastAsia="zh-CN"/>
        </w:rPr>
      </w:pPr>
    </w:p>
    <w:p w:rsidR="003B241D" w:rsidRPr="00F43CEE" w:rsidRDefault="003B241D" w:rsidP="005115FB">
      <w:pPr>
        <w:spacing w:after="0" w:line="240" w:lineRule="auto"/>
        <w:ind w:firstLine="426"/>
        <w:jc w:val="center"/>
        <w:rPr>
          <w:rFonts w:ascii="Times New Roman" w:eastAsia="SimSun" w:hAnsi="Times New Roman" w:cs="Times New Roman"/>
          <w:bCs/>
          <w:caps/>
          <w:sz w:val="28"/>
          <w:szCs w:val="28"/>
          <w:lang w:eastAsia="zh-CN"/>
        </w:rPr>
      </w:pPr>
    </w:p>
    <w:p w:rsidR="006A543E" w:rsidRPr="008E7746" w:rsidRDefault="006A543E" w:rsidP="006A543E">
      <w:pPr>
        <w:spacing w:after="0" w:line="240" w:lineRule="auto"/>
        <w:ind w:firstLine="426"/>
        <w:jc w:val="center"/>
        <w:rPr>
          <w:rFonts w:ascii="Times New Roman" w:eastAsia="SimSun" w:hAnsi="Times New Roman" w:cs="Times New Roman"/>
          <w:b/>
          <w:bCs/>
          <w:sz w:val="28"/>
          <w:szCs w:val="28"/>
          <w:u w:val="single"/>
          <w:lang w:eastAsia="zh-CN"/>
        </w:rPr>
      </w:pPr>
      <w:r w:rsidRPr="008E7746">
        <w:rPr>
          <w:rFonts w:ascii="Times New Roman" w:eastAsia="SimSun" w:hAnsi="Times New Roman" w:cs="Times New Roman"/>
          <w:b/>
          <w:bCs/>
          <w:sz w:val="28"/>
          <w:szCs w:val="28"/>
          <w:u w:val="single"/>
          <w:lang w:eastAsia="zh-CN"/>
        </w:rPr>
        <w:t>ИТ-1. Зона инженерной инфраструктуры</w:t>
      </w:r>
    </w:p>
    <w:p w:rsidR="006A543E" w:rsidRPr="008E7746" w:rsidRDefault="006A543E" w:rsidP="006A543E"/>
    <w:p w:rsidR="006A543E" w:rsidRPr="008E7746" w:rsidRDefault="006A543E" w:rsidP="006A543E">
      <w:pPr>
        <w:widowControl w:val="0"/>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lastRenderedPageBreak/>
        <w:t>Основные виды разрешенного использования земельных участков и объектов капитального строительства, предельные</w:t>
      </w:r>
    </w:p>
    <w:p w:rsidR="006A543E" w:rsidRPr="008E7746" w:rsidRDefault="006A543E" w:rsidP="006A543E">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shd w:val="clear" w:color="auto" w:fill="FFFFFF" w:themeFill="background1"/>
        <w:tblLook w:val="04A0" w:firstRow="1" w:lastRow="0" w:firstColumn="1" w:lastColumn="0" w:noHBand="0" w:noVBand="1"/>
      </w:tblPr>
      <w:tblGrid>
        <w:gridCol w:w="2830"/>
        <w:gridCol w:w="3261"/>
        <w:gridCol w:w="8646"/>
      </w:tblGrid>
      <w:tr w:rsidR="006A543E" w:rsidRPr="008E7746" w:rsidTr="006A543E">
        <w:tc>
          <w:tcPr>
            <w:tcW w:w="2830" w:type="dxa"/>
            <w:shd w:val="clear" w:color="auto" w:fill="FFFFFF" w:themeFill="background1"/>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shd w:val="clear" w:color="auto" w:fill="FFFFFF" w:themeFill="background1"/>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shd w:val="clear" w:color="auto" w:fill="FFFFFF" w:themeFill="background1"/>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6A543E" w:rsidRPr="008E7746" w:rsidRDefault="006A543E" w:rsidP="006A543E">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jc w:val="both"/>
              <w:rPr>
                <w:rFonts w:ascii="Times New Roman" w:hAnsi="Times New Roman"/>
                <w:sz w:val="24"/>
                <w:szCs w:val="24"/>
              </w:rPr>
            </w:pPr>
            <w:r w:rsidRPr="008E7746">
              <w:rPr>
                <w:rFonts w:ascii="Times New Roman" w:eastAsia="SimSun" w:hAnsi="Times New Roman"/>
                <w:sz w:val="24"/>
                <w:szCs w:val="24"/>
              </w:rPr>
              <w:t>здания и сооружения, обе</w:t>
            </w:r>
            <w:r w:rsidRPr="008E7746">
              <w:rPr>
                <w:rFonts w:ascii="Times New Roman" w:eastAsia="SimSun" w:hAnsi="Times New Roman"/>
                <w:sz w:val="24"/>
                <w:szCs w:val="24"/>
              </w:rPr>
              <w:t>с</w:t>
            </w:r>
            <w:r w:rsidRPr="008E7746">
              <w:rPr>
                <w:rFonts w:ascii="Times New Roman" w:eastAsia="SimSun" w:hAnsi="Times New Roman"/>
                <w:sz w:val="24"/>
                <w:szCs w:val="24"/>
              </w:rPr>
              <w:t>печивающие поставку воды, тепла, электричества, газа, отвод канализационных ст</w:t>
            </w:r>
            <w:r w:rsidRPr="008E7746">
              <w:rPr>
                <w:rFonts w:ascii="Times New Roman" w:eastAsia="SimSun" w:hAnsi="Times New Roman"/>
                <w:sz w:val="24"/>
                <w:szCs w:val="24"/>
              </w:rPr>
              <w:t>о</w:t>
            </w:r>
            <w:r w:rsidRPr="008E7746">
              <w:rPr>
                <w:rFonts w:ascii="Times New Roman" w:eastAsia="SimSun" w:hAnsi="Times New Roman"/>
                <w:sz w:val="24"/>
                <w:szCs w:val="24"/>
              </w:rPr>
              <w:t>ков (котельных, водозаборов, очистных сооружений, насосных станций, водопр</w:t>
            </w:r>
            <w:r w:rsidRPr="008E7746">
              <w:rPr>
                <w:rFonts w:ascii="Times New Roman" w:eastAsia="SimSun" w:hAnsi="Times New Roman"/>
                <w:sz w:val="24"/>
                <w:szCs w:val="24"/>
              </w:rPr>
              <w:t>о</w:t>
            </w:r>
            <w:r w:rsidRPr="008E7746">
              <w:rPr>
                <w:rFonts w:ascii="Times New Roman" w:eastAsia="SimSun" w:hAnsi="Times New Roman"/>
                <w:sz w:val="24"/>
                <w:szCs w:val="24"/>
              </w:rPr>
              <w:t>водов, линий электропер</w:t>
            </w:r>
            <w:r w:rsidRPr="008E7746">
              <w:rPr>
                <w:rFonts w:ascii="Times New Roman" w:eastAsia="SimSun" w:hAnsi="Times New Roman"/>
                <w:sz w:val="24"/>
                <w:szCs w:val="24"/>
              </w:rPr>
              <w:t>е</w:t>
            </w:r>
            <w:r w:rsidRPr="008E7746">
              <w:rPr>
                <w:rFonts w:ascii="Times New Roman" w:eastAsia="SimSun" w:hAnsi="Times New Roman"/>
                <w:sz w:val="24"/>
                <w:szCs w:val="24"/>
              </w:rPr>
              <w:t>дач, трансформаторных по</w:t>
            </w:r>
            <w:r w:rsidRPr="008E7746">
              <w:rPr>
                <w:rFonts w:ascii="Times New Roman" w:eastAsia="SimSun" w:hAnsi="Times New Roman"/>
                <w:sz w:val="24"/>
                <w:szCs w:val="24"/>
              </w:rPr>
              <w:t>д</w:t>
            </w:r>
            <w:r w:rsidRPr="008E7746">
              <w:rPr>
                <w:rFonts w:ascii="Times New Roman" w:eastAsia="SimSun" w:hAnsi="Times New Roman"/>
                <w:sz w:val="24"/>
                <w:szCs w:val="24"/>
              </w:rPr>
              <w:t>станций, газопроводов, л</w:t>
            </w:r>
            <w:r w:rsidRPr="008E7746">
              <w:rPr>
                <w:rFonts w:ascii="Times New Roman" w:eastAsia="SimSun" w:hAnsi="Times New Roman"/>
                <w:sz w:val="24"/>
                <w:szCs w:val="24"/>
              </w:rPr>
              <w:t>и</w:t>
            </w:r>
            <w:r w:rsidRPr="008E7746">
              <w:rPr>
                <w:rFonts w:ascii="Times New Roman" w:eastAsia="SimSun" w:hAnsi="Times New Roman"/>
                <w:sz w:val="24"/>
                <w:szCs w:val="24"/>
              </w:rPr>
              <w:t>ний связи, телефонных ста</w:t>
            </w:r>
            <w:r w:rsidRPr="008E7746">
              <w:rPr>
                <w:rFonts w:ascii="Times New Roman" w:eastAsia="SimSun" w:hAnsi="Times New Roman"/>
                <w:sz w:val="24"/>
                <w:szCs w:val="24"/>
              </w:rPr>
              <w:t>н</w:t>
            </w:r>
            <w:r w:rsidRPr="008E7746">
              <w:rPr>
                <w:rFonts w:ascii="Times New Roman" w:eastAsia="SimSun" w:hAnsi="Times New Roman"/>
                <w:sz w:val="24"/>
                <w:szCs w:val="24"/>
              </w:rPr>
              <w:t>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w:t>
            </w:r>
            <w:r w:rsidRPr="008E7746">
              <w:rPr>
                <w:rFonts w:ascii="Times New Roman" w:hAnsi="Times New Roman"/>
                <w:b/>
                <w:sz w:val="24"/>
                <w:szCs w:val="24"/>
              </w:rPr>
              <w:t>н</w:t>
            </w:r>
            <w:r w:rsidRPr="008E7746">
              <w:rPr>
                <w:rFonts w:ascii="Times New Roman" w:hAnsi="Times New Roman"/>
                <w:b/>
                <w:sz w:val="24"/>
                <w:szCs w:val="24"/>
              </w:rPr>
              <w:t>сардный этаж).</w:t>
            </w:r>
          </w:p>
          <w:p w:rsidR="006A543E" w:rsidRPr="008E7746" w:rsidRDefault="006A543E" w:rsidP="006A543E">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6A543E" w:rsidRPr="008E7746" w:rsidRDefault="006A543E" w:rsidP="006A543E">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[3.1.2] - Администрати</w:t>
            </w:r>
            <w:r w:rsidRPr="008E7746">
              <w:rPr>
                <w:rFonts w:ascii="Times New Roman" w:eastAsia="SimSun" w:hAnsi="Times New Roman"/>
                <w:sz w:val="24"/>
                <w:szCs w:val="24"/>
              </w:rPr>
              <w:t>в</w:t>
            </w:r>
            <w:r w:rsidRPr="008E7746">
              <w:rPr>
                <w:rFonts w:ascii="Times New Roman" w:eastAsia="SimSun" w:hAnsi="Times New Roman"/>
                <w:sz w:val="24"/>
                <w:szCs w:val="24"/>
              </w:rPr>
              <w:t>ные здания организаций, обеспечивающих пред</w:t>
            </w:r>
            <w:r w:rsidRPr="008E7746">
              <w:rPr>
                <w:rFonts w:ascii="Times New Roman" w:eastAsia="SimSun" w:hAnsi="Times New Roman"/>
                <w:sz w:val="24"/>
                <w:szCs w:val="24"/>
              </w:rPr>
              <w:t>о</w:t>
            </w:r>
            <w:r w:rsidRPr="008E7746">
              <w:rPr>
                <w:rFonts w:ascii="Times New Roman" w:eastAsia="SimSun" w:hAnsi="Times New Roman"/>
                <w:sz w:val="24"/>
                <w:szCs w:val="24"/>
              </w:rPr>
              <w:t>ставление коммунал</w:t>
            </w:r>
            <w:r w:rsidRPr="008E7746">
              <w:rPr>
                <w:rFonts w:ascii="Times New Roman" w:eastAsia="SimSun" w:hAnsi="Times New Roman"/>
                <w:sz w:val="24"/>
                <w:szCs w:val="24"/>
              </w:rPr>
              <w:t>ь</w:t>
            </w:r>
            <w:r w:rsidRPr="008E7746">
              <w:rPr>
                <w:rFonts w:ascii="Times New Roman" w:eastAsia="SimSun" w:hAnsi="Times New Roman"/>
                <w:sz w:val="24"/>
                <w:szCs w:val="24"/>
              </w:rPr>
              <w:t>ных услуг</w:t>
            </w:r>
          </w:p>
          <w:p w:rsidR="006A543E" w:rsidRPr="008E7746" w:rsidRDefault="006A543E" w:rsidP="006A543E">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w:t>
            </w:r>
            <w:r w:rsidRPr="008E7746">
              <w:rPr>
                <w:rFonts w:ascii="Times New Roman" w:eastAsia="SimSun" w:hAnsi="Times New Roman"/>
                <w:sz w:val="24"/>
                <w:szCs w:val="24"/>
              </w:rPr>
              <w:t>у</w:t>
            </w:r>
            <w:r w:rsidRPr="008E7746">
              <w:rPr>
                <w:rFonts w:ascii="Times New Roman" w:eastAsia="SimSun" w:hAnsi="Times New Roman"/>
                <w:sz w:val="24"/>
                <w:szCs w:val="24"/>
              </w:rPr>
              <w:t>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w:t>
            </w:r>
            <w:r w:rsidRPr="008E7746">
              <w:rPr>
                <w:rFonts w:ascii="Times New Roman" w:hAnsi="Times New Roman"/>
                <w:b/>
                <w:sz w:val="24"/>
                <w:szCs w:val="24"/>
              </w:rPr>
              <w:t>н</w:t>
            </w:r>
            <w:r w:rsidRPr="008E7746">
              <w:rPr>
                <w:rFonts w:ascii="Times New Roman" w:hAnsi="Times New Roman"/>
                <w:b/>
                <w:sz w:val="24"/>
                <w:szCs w:val="24"/>
              </w:rPr>
              <w:t>сардный этаж).</w:t>
            </w:r>
          </w:p>
          <w:p w:rsidR="006A543E" w:rsidRPr="008E7746" w:rsidRDefault="006A543E" w:rsidP="006A543E">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6A543E" w:rsidRPr="008E7746" w:rsidRDefault="006A543E" w:rsidP="006A543E">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6A543E" w:rsidRPr="008E7746" w:rsidTr="006A543E">
        <w:tc>
          <w:tcPr>
            <w:tcW w:w="2830" w:type="dxa"/>
            <w:shd w:val="clear" w:color="auto" w:fill="FFFFFF" w:themeFill="background1"/>
          </w:tcPr>
          <w:p w:rsidR="006A543E" w:rsidRPr="008E7746" w:rsidRDefault="006A543E" w:rsidP="006A543E">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[6.7] - Энергетика</w:t>
            </w:r>
          </w:p>
        </w:tc>
        <w:tc>
          <w:tcPr>
            <w:tcW w:w="3261" w:type="dxa"/>
            <w:shd w:val="clear" w:color="auto" w:fill="FFFFFF" w:themeFill="background1"/>
            <w:vAlign w:val="center"/>
          </w:tcPr>
          <w:p w:rsidR="006A543E" w:rsidRPr="008E7746" w:rsidRDefault="006A543E" w:rsidP="006A543E">
            <w:pPr>
              <w:tabs>
                <w:tab w:val="left" w:pos="2520"/>
              </w:tabs>
              <w:ind w:left="12"/>
              <w:rPr>
                <w:rFonts w:ascii="Times New Roman" w:hAnsi="Times New Roman"/>
                <w:sz w:val="24"/>
                <w:szCs w:val="24"/>
              </w:rPr>
            </w:pPr>
            <w:r w:rsidRPr="008E7746">
              <w:rPr>
                <w:rFonts w:ascii="Times New Roman" w:hAnsi="Times New Roman"/>
                <w:sz w:val="24"/>
                <w:szCs w:val="24"/>
              </w:rPr>
              <w:t>объекты гидроэнергетики, тепловые станции и другие электростанции, размещение обслуживающих и вспомог</w:t>
            </w:r>
            <w:r w:rsidRPr="008E7746">
              <w:rPr>
                <w:rFonts w:ascii="Times New Roman" w:hAnsi="Times New Roman"/>
                <w:sz w:val="24"/>
                <w:szCs w:val="24"/>
              </w:rPr>
              <w:t>а</w:t>
            </w:r>
            <w:r w:rsidRPr="008E7746">
              <w:rPr>
                <w:rFonts w:ascii="Times New Roman" w:hAnsi="Times New Roman"/>
                <w:sz w:val="24"/>
                <w:szCs w:val="24"/>
              </w:rPr>
              <w:t xml:space="preserve">тельных для электростанций </w:t>
            </w:r>
            <w:r w:rsidRPr="008E7746">
              <w:rPr>
                <w:rFonts w:ascii="Times New Roman" w:hAnsi="Times New Roman"/>
                <w:sz w:val="24"/>
                <w:szCs w:val="24"/>
              </w:rPr>
              <w:lastRenderedPageBreak/>
              <w:t>сооружений (</w:t>
            </w:r>
            <w:proofErr w:type="spellStart"/>
            <w:r w:rsidRPr="008E7746">
              <w:rPr>
                <w:rFonts w:ascii="Times New Roman" w:hAnsi="Times New Roman"/>
                <w:sz w:val="24"/>
                <w:szCs w:val="24"/>
              </w:rPr>
              <w:t>золоотвалов</w:t>
            </w:r>
            <w:proofErr w:type="spellEnd"/>
            <w:r w:rsidRPr="008E7746">
              <w:rPr>
                <w:rFonts w:ascii="Times New Roman" w:hAnsi="Times New Roman"/>
                <w:sz w:val="24"/>
                <w:szCs w:val="24"/>
              </w:rPr>
              <w:t>, гидротехнических сооруж</w:t>
            </w:r>
            <w:r w:rsidRPr="008E7746">
              <w:rPr>
                <w:rFonts w:ascii="Times New Roman" w:hAnsi="Times New Roman"/>
                <w:sz w:val="24"/>
                <w:szCs w:val="24"/>
              </w:rPr>
              <w:t>е</w:t>
            </w:r>
            <w:r w:rsidRPr="008E7746">
              <w:rPr>
                <w:rFonts w:ascii="Times New Roman" w:hAnsi="Times New Roman"/>
                <w:sz w:val="24"/>
                <w:szCs w:val="24"/>
              </w:rPr>
              <w:t>ний); размещение объектов электросетевого хозяйства, за исключением объектов энергетики, размещение к</w:t>
            </w:r>
            <w:r w:rsidRPr="008E7746">
              <w:rPr>
                <w:rFonts w:ascii="Times New Roman" w:hAnsi="Times New Roman"/>
                <w:sz w:val="24"/>
                <w:szCs w:val="24"/>
              </w:rPr>
              <w:t>о</w:t>
            </w:r>
            <w:r w:rsidRPr="008E7746">
              <w:rPr>
                <w:rFonts w:ascii="Times New Roman" w:hAnsi="Times New Roman"/>
                <w:sz w:val="24"/>
                <w:szCs w:val="24"/>
              </w:rPr>
              <w:t>торых предусмотрено с</w:t>
            </w:r>
            <w:r w:rsidRPr="008E7746">
              <w:rPr>
                <w:rFonts w:ascii="Times New Roman" w:hAnsi="Times New Roman"/>
                <w:sz w:val="24"/>
                <w:szCs w:val="24"/>
              </w:rPr>
              <w:t>о</w:t>
            </w:r>
            <w:r w:rsidRPr="008E7746">
              <w:rPr>
                <w:rFonts w:ascii="Times New Roman" w:hAnsi="Times New Roman"/>
                <w:sz w:val="24"/>
                <w:szCs w:val="24"/>
              </w:rPr>
              <w:t>держанием вида разреше</w:t>
            </w:r>
            <w:r w:rsidRPr="008E7746">
              <w:rPr>
                <w:rFonts w:ascii="Times New Roman" w:hAnsi="Times New Roman"/>
                <w:sz w:val="24"/>
                <w:szCs w:val="24"/>
              </w:rPr>
              <w:t>н</w:t>
            </w:r>
            <w:r w:rsidRPr="008E7746">
              <w:rPr>
                <w:rFonts w:ascii="Times New Roman" w:hAnsi="Times New Roman"/>
                <w:sz w:val="24"/>
                <w:szCs w:val="24"/>
              </w:rPr>
              <w:t xml:space="preserve">ного использования с </w:t>
            </w:r>
            <w:hyperlink w:anchor="sub_1031" w:history="1">
              <w:r w:rsidRPr="008E7746">
                <w:rPr>
                  <w:rStyle w:val="a6"/>
                  <w:rFonts w:ascii="Times New Roman" w:hAnsi="Times New Roman"/>
                  <w:color w:val="auto"/>
                  <w:sz w:val="24"/>
                  <w:szCs w:val="24"/>
                </w:rPr>
                <w:t>кодом 3.1</w:t>
              </w:r>
            </w:hyperlink>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6A543E" w:rsidRPr="008E7746" w:rsidRDefault="006A543E" w:rsidP="006A543E">
            <w:pPr>
              <w:rPr>
                <w:rFonts w:ascii="Times New Roman" w:eastAsia="SimSun" w:hAnsi="Times New Roman"/>
                <w:b/>
                <w:sz w:val="24"/>
                <w:szCs w:val="24"/>
                <w:lang w:eastAsia="zh-CN"/>
              </w:rPr>
            </w:pPr>
            <w:r w:rsidRPr="008E7746">
              <w:rPr>
                <w:rFonts w:ascii="Times New Roman" w:eastAsia="SimSun" w:hAnsi="Times New Roman"/>
                <w:sz w:val="24"/>
                <w:szCs w:val="24"/>
                <w:lang w:eastAsia="zh-CN"/>
              </w:rPr>
              <w:lastRenderedPageBreak/>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 xml:space="preserve">1000000 </w:t>
            </w:r>
            <w:r w:rsidRPr="008E7746">
              <w:rPr>
                <w:rFonts w:ascii="Times New Roman" w:eastAsia="SimSun" w:hAnsi="Times New Roman"/>
                <w:b/>
                <w:sz w:val="24"/>
                <w:szCs w:val="24"/>
                <w:lang w:eastAsia="zh-CN"/>
              </w:rPr>
              <w:t>кв. м</w:t>
            </w:r>
            <w:r w:rsidRPr="008E7746">
              <w:rPr>
                <w:rFonts w:ascii="Times New Roman" w:eastAsia="Times New Roman" w:hAnsi="Times New Roman"/>
                <w:b/>
                <w:bCs/>
                <w:sz w:val="24"/>
                <w:szCs w:val="24"/>
                <w:lang w:eastAsia="ar-SA"/>
              </w:rPr>
              <w:t>;</w:t>
            </w:r>
          </w:p>
          <w:p w:rsidR="006A543E" w:rsidRPr="008E7746" w:rsidRDefault="006A543E" w:rsidP="006A543E">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сардный этаж);</w:t>
            </w:r>
          </w:p>
          <w:p w:rsidR="006A543E" w:rsidRPr="008E7746" w:rsidRDefault="006A543E"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сооружений от уровня земли - </w:t>
            </w:r>
            <w:r w:rsidRPr="008E7746">
              <w:rPr>
                <w:rFonts w:ascii="Times New Roman" w:eastAsia="SimSun" w:hAnsi="Times New Roman"/>
                <w:b/>
                <w:sz w:val="24"/>
                <w:szCs w:val="24"/>
                <w:lang w:eastAsia="zh-CN"/>
              </w:rPr>
              <w:t>100 м;</w:t>
            </w:r>
          </w:p>
          <w:p w:rsidR="006A543E" w:rsidRPr="008E7746" w:rsidRDefault="006A543E" w:rsidP="006A543E">
            <w:pPr>
              <w:widowControl w:val="0"/>
              <w:rPr>
                <w:rFonts w:ascii="Times New Roman" w:eastAsia="SimSun" w:hAnsi="Times New Roman"/>
                <w:b/>
                <w:sz w:val="24"/>
                <w:szCs w:val="24"/>
                <w:lang w:eastAsia="zh-CN"/>
              </w:rPr>
            </w:pPr>
            <w:r w:rsidRPr="008E7746">
              <w:rPr>
                <w:rFonts w:ascii="Times New Roman" w:eastAsia="SimSun" w:hAnsi="Times New Roman"/>
                <w:sz w:val="24"/>
                <w:szCs w:val="24"/>
                <w:lang w:eastAsia="zh-CN"/>
              </w:rPr>
              <w:lastRenderedPageBreak/>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6A543E" w:rsidRPr="008E7746" w:rsidRDefault="006A543E" w:rsidP="006A543E">
            <w:pPr>
              <w:rPr>
                <w:rFonts w:ascii="Times New Roman" w:eastAsia="Times New Roman" w:hAnsi="Times New Roman"/>
                <w:b/>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p>
          <w:p w:rsidR="006A543E" w:rsidRPr="008E7746" w:rsidRDefault="006A543E" w:rsidP="006A543E">
            <w:pPr>
              <w:rPr>
                <w:rFonts w:ascii="Times New Roman" w:eastAsia="SimSun" w:hAnsi="Times New Roman"/>
                <w:b/>
                <w:sz w:val="24"/>
                <w:szCs w:val="24"/>
                <w:lang w:eastAsia="zh-CN"/>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p w:rsidR="006A543E" w:rsidRPr="008E7746" w:rsidRDefault="006A543E" w:rsidP="006A543E">
            <w:pPr>
              <w:tabs>
                <w:tab w:val="left" w:pos="1134"/>
              </w:tabs>
              <w:rPr>
                <w:rFonts w:ascii="Times New Roman" w:eastAsia="SimSun" w:hAnsi="Times New Roman"/>
                <w:sz w:val="24"/>
                <w:szCs w:val="24"/>
              </w:rPr>
            </w:pPr>
          </w:p>
        </w:tc>
      </w:tr>
      <w:tr w:rsidR="006A543E" w:rsidRPr="008E7746" w:rsidTr="006A543E">
        <w:tc>
          <w:tcPr>
            <w:tcW w:w="2830" w:type="dxa"/>
            <w:vAlign w:val="center"/>
          </w:tcPr>
          <w:p w:rsidR="006A543E" w:rsidRPr="008E7746" w:rsidRDefault="006A543E"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[7.5] – Трубопроводный транспорт</w:t>
            </w:r>
          </w:p>
          <w:p w:rsidR="006A543E" w:rsidRPr="008E7746" w:rsidRDefault="006A543E" w:rsidP="006A543E">
            <w:pPr>
              <w:rPr>
                <w:rFonts w:ascii="Times New Roman" w:eastAsia="SimSun" w:hAnsi="Times New Roman"/>
                <w:sz w:val="24"/>
                <w:szCs w:val="24"/>
                <w:lang w:eastAsia="zh-CN"/>
              </w:rPr>
            </w:pPr>
          </w:p>
          <w:p w:rsidR="006A543E" w:rsidRPr="008E7746" w:rsidRDefault="006A543E" w:rsidP="006A543E">
            <w:pPr>
              <w:rPr>
                <w:rFonts w:ascii="Times New Roman" w:eastAsia="SimSun" w:hAnsi="Times New Roman"/>
                <w:sz w:val="24"/>
                <w:szCs w:val="24"/>
                <w:lang w:eastAsia="zh-CN"/>
              </w:rPr>
            </w:pPr>
          </w:p>
        </w:tc>
        <w:tc>
          <w:tcPr>
            <w:tcW w:w="3261" w:type="dxa"/>
          </w:tcPr>
          <w:p w:rsidR="006A543E" w:rsidRPr="008E7746" w:rsidRDefault="006A543E" w:rsidP="006A543E">
            <w:pPr>
              <w:tabs>
                <w:tab w:val="left" w:pos="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нефтепр</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водов, водопроводов, газ</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проводов и иных трубопр</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водов, а также иных зданий и сооружений, необходимых для эксплуатации названных трубопроводов</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rPr>
                <w:rFonts w:ascii="Times New Roman" w:eastAsia="SimSun" w:hAnsi="Times New Roman"/>
                <w:sz w:val="24"/>
                <w:szCs w:val="24"/>
                <w:lang w:eastAsia="zh-CN"/>
              </w:rPr>
            </w:pP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связи, радиовещ</w:t>
            </w:r>
            <w:r w:rsidRPr="008E7746">
              <w:rPr>
                <w:rFonts w:ascii="Times New Roman" w:hAnsi="Times New Roman" w:cs="Times New Roman"/>
                <w:sz w:val="24"/>
                <w:szCs w:val="24"/>
              </w:rPr>
              <w:t>а</w:t>
            </w:r>
            <w:r w:rsidRPr="008E7746">
              <w:rPr>
                <w:rFonts w:ascii="Times New Roman" w:hAnsi="Times New Roman" w:cs="Times New Roman"/>
                <w:sz w:val="24"/>
                <w:szCs w:val="24"/>
              </w:rPr>
              <w:t>ния, телевидения, включая воздушные радиорелейные, надземные и подземные к</w:t>
            </w:r>
            <w:r w:rsidRPr="008E7746">
              <w:rPr>
                <w:rFonts w:ascii="Times New Roman" w:hAnsi="Times New Roman" w:cs="Times New Roman"/>
                <w:sz w:val="24"/>
                <w:szCs w:val="24"/>
              </w:rPr>
              <w:t>а</w:t>
            </w:r>
            <w:r w:rsidRPr="008E7746">
              <w:rPr>
                <w:rFonts w:ascii="Times New Roman" w:hAnsi="Times New Roman" w:cs="Times New Roman"/>
                <w:sz w:val="24"/>
                <w:szCs w:val="24"/>
              </w:rPr>
              <w:t>бельные линии связи, линии радиофикации, антенные п</w:t>
            </w:r>
            <w:r w:rsidRPr="008E7746">
              <w:rPr>
                <w:rFonts w:ascii="Times New Roman" w:hAnsi="Times New Roman" w:cs="Times New Roman"/>
                <w:sz w:val="24"/>
                <w:szCs w:val="24"/>
              </w:rPr>
              <w:t>о</w:t>
            </w:r>
            <w:r w:rsidRPr="008E7746">
              <w:rPr>
                <w:rFonts w:ascii="Times New Roman" w:hAnsi="Times New Roman" w:cs="Times New Roman"/>
                <w:sz w:val="24"/>
                <w:szCs w:val="24"/>
              </w:rPr>
              <w:t>ля, усилительные пункты на кабельных линиях связи, и</w:t>
            </w:r>
            <w:r w:rsidRPr="008E7746">
              <w:rPr>
                <w:rFonts w:ascii="Times New Roman" w:hAnsi="Times New Roman" w:cs="Times New Roman"/>
                <w:sz w:val="24"/>
                <w:szCs w:val="24"/>
              </w:rPr>
              <w:t>н</w:t>
            </w:r>
            <w:r w:rsidRPr="008E7746">
              <w:rPr>
                <w:rFonts w:ascii="Times New Roman" w:hAnsi="Times New Roman" w:cs="Times New Roman"/>
                <w:sz w:val="24"/>
                <w:szCs w:val="24"/>
              </w:rPr>
              <w:t>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100/10000 кв. м;</w:t>
            </w:r>
          </w:p>
          <w:p w:rsidR="006A543E" w:rsidRPr="008E7746" w:rsidRDefault="006A543E" w:rsidP="006A543E">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6A543E" w:rsidRPr="008E7746" w:rsidRDefault="006A543E" w:rsidP="006A543E">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6A543E" w:rsidRPr="008E7746" w:rsidRDefault="006A543E" w:rsidP="006A543E">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6A543E" w:rsidRPr="008E7746" w:rsidRDefault="006A543E" w:rsidP="006A543E">
            <w:pPr>
              <w:keepLines/>
              <w:widowControl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6A543E" w:rsidRPr="008E7746" w:rsidRDefault="006A543E" w:rsidP="006A543E">
            <w:pPr>
              <w:suppressAutoHyphens/>
              <w:textAlignment w:val="baseline"/>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6A543E" w:rsidRPr="008E7746" w:rsidTr="006A543E">
        <w:tc>
          <w:tcPr>
            <w:tcW w:w="2830" w:type="dxa"/>
            <w:shd w:val="clear" w:color="auto" w:fill="FFFFFF" w:themeFill="background1"/>
            <w:vAlign w:val="center"/>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7.2</w:t>
            </w:r>
            <w:r w:rsidRPr="008E7746">
              <w:rPr>
                <w:rFonts w:ascii="Times New Roman" w:eastAsia="SimSun" w:hAnsi="Times New Roman"/>
                <w:sz w:val="24"/>
                <w:szCs w:val="24"/>
                <w:lang w:eastAsia="zh-CN"/>
              </w:rPr>
              <w:t>] - Автомобильный транспорт</w:t>
            </w:r>
          </w:p>
        </w:tc>
        <w:tc>
          <w:tcPr>
            <w:tcW w:w="3261" w:type="dxa"/>
            <w:shd w:val="clear" w:color="auto" w:fill="FFFFFF" w:themeFill="background1"/>
            <w:vAlign w:val="center"/>
          </w:tcPr>
          <w:p w:rsidR="006A543E" w:rsidRPr="008E7746" w:rsidRDefault="006A543E" w:rsidP="006A543E">
            <w:pPr>
              <w:shd w:val="clear" w:color="auto" w:fill="FFFFFF" w:themeFill="background1"/>
              <w:ind w:firstLine="426"/>
              <w:rPr>
                <w:rFonts w:ascii="Times New Roman" w:hAnsi="Times New Roman"/>
                <w:sz w:val="24"/>
                <w:szCs w:val="24"/>
              </w:rPr>
            </w:pPr>
            <w:r w:rsidRPr="008E7746">
              <w:rPr>
                <w:rFonts w:ascii="Times New Roman" w:hAnsi="Times New Roman"/>
                <w:sz w:val="24"/>
                <w:szCs w:val="24"/>
              </w:rPr>
              <w:t>Здания и сооружения, предназначены для обслуж</w:t>
            </w:r>
            <w:r w:rsidRPr="008E7746">
              <w:rPr>
                <w:rFonts w:ascii="Times New Roman" w:hAnsi="Times New Roman"/>
                <w:sz w:val="24"/>
                <w:szCs w:val="24"/>
              </w:rPr>
              <w:t>и</w:t>
            </w:r>
            <w:r w:rsidRPr="008E7746">
              <w:rPr>
                <w:rFonts w:ascii="Times New Roman" w:hAnsi="Times New Roman"/>
                <w:sz w:val="24"/>
                <w:szCs w:val="24"/>
              </w:rPr>
              <w:t>вания пассажиров, а также обеспечивают работу тран</w:t>
            </w:r>
            <w:r w:rsidRPr="008E7746">
              <w:rPr>
                <w:rFonts w:ascii="Times New Roman" w:hAnsi="Times New Roman"/>
                <w:sz w:val="24"/>
                <w:szCs w:val="24"/>
              </w:rPr>
              <w:t>с</w:t>
            </w:r>
            <w:r w:rsidRPr="008E7746">
              <w:rPr>
                <w:rFonts w:ascii="Times New Roman" w:hAnsi="Times New Roman"/>
                <w:sz w:val="24"/>
                <w:szCs w:val="24"/>
              </w:rPr>
              <w:t xml:space="preserve">портных средств, объекты, </w:t>
            </w:r>
            <w:r w:rsidRPr="008E7746">
              <w:rPr>
                <w:rFonts w:ascii="Times New Roman" w:hAnsi="Times New Roman"/>
                <w:sz w:val="24"/>
                <w:szCs w:val="24"/>
              </w:rPr>
              <w:lastRenderedPageBreak/>
              <w:t>предназначены для размещ</w:t>
            </w:r>
            <w:r w:rsidRPr="008E7746">
              <w:rPr>
                <w:rFonts w:ascii="Times New Roman" w:hAnsi="Times New Roman"/>
                <w:sz w:val="24"/>
                <w:szCs w:val="24"/>
              </w:rPr>
              <w:t>е</w:t>
            </w:r>
            <w:r w:rsidRPr="008E7746">
              <w:rPr>
                <w:rFonts w:ascii="Times New Roman" w:hAnsi="Times New Roman"/>
                <w:sz w:val="24"/>
                <w:szCs w:val="24"/>
              </w:rPr>
              <w:t>ния постов органов внутре</w:t>
            </w:r>
            <w:r w:rsidRPr="008E7746">
              <w:rPr>
                <w:rFonts w:ascii="Times New Roman" w:hAnsi="Times New Roman"/>
                <w:sz w:val="24"/>
                <w:szCs w:val="24"/>
              </w:rPr>
              <w:t>н</w:t>
            </w:r>
            <w:r w:rsidRPr="008E7746">
              <w:rPr>
                <w:rFonts w:ascii="Times New Roman" w:hAnsi="Times New Roman"/>
                <w:sz w:val="24"/>
                <w:szCs w:val="24"/>
              </w:rPr>
              <w:t>них дел, ответственных за безопасность дорожного движения;</w:t>
            </w:r>
          </w:p>
          <w:p w:rsidR="006A543E" w:rsidRPr="008E7746" w:rsidRDefault="006A543E" w:rsidP="006A543E">
            <w:pPr>
              <w:shd w:val="clear" w:color="auto" w:fill="FFFFFF" w:themeFill="background1"/>
              <w:ind w:firstLine="426"/>
              <w:rPr>
                <w:rFonts w:ascii="Times New Roman" w:eastAsia="SimSun" w:hAnsi="Times New Roman"/>
                <w:sz w:val="24"/>
                <w:szCs w:val="24"/>
                <w:lang w:eastAsia="zh-CN"/>
              </w:rPr>
            </w:pPr>
            <w:r w:rsidRPr="008E7746">
              <w:rPr>
                <w:rFonts w:ascii="Times New Roman" w:hAnsi="Times New Roman"/>
                <w:sz w:val="24"/>
                <w:szCs w:val="24"/>
              </w:rPr>
              <w:t>стоянки автомобильного транспорта, а также депо (места стоянок) автомобил</w:t>
            </w:r>
            <w:r w:rsidRPr="008E7746">
              <w:rPr>
                <w:rFonts w:ascii="Times New Roman" w:hAnsi="Times New Roman"/>
                <w:sz w:val="24"/>
                <w:szCs w:val="24"/>
              </w:rPr>
              <w:t>ь</w:t>
            </w:r>
            <w:r w:rsidRPr="008E7746">
              <w:rPr>
                <w:rFonts w:ascii="Times New Roman" w:hAnsi="Times New Roman"/>
                <w:sz w:val="24"/>
                <w:szCs w:val="24"/>
              </w:rPr>
              <w:t>ного транспорта, осущест</w:t>
            </w:r>
            <w:r w:rsidRPr="008E7746">
              <w:rPr>
                <w:rFonts w:ascii="Times New Roman" w:hAnsi="Times New Roman"/>
                <w:sz w:val="24"/>
                <w:szCs w:val="24"/>
              </w:rPr>
              <w:t>в</w:t>
            </w:r>
            <w:r w:rsidRPr="008E7746">
              <w:rPr>
                <w:rFonts w:ascii="Times New Roman" w:hAnsi="Times New Roman"/>
                <w:sz w:val="24"/>
                <w:szCs w:val="24"/>
              </w:rPr>
              <w:t>ляющего перевозки людей по установленному маршруту;</w:t>
            </w:r>
          </w:p>
        </w:tc>
        <w:tc>
          <w:tcPr>
            <w:tcW w:w="8646"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минимальная/максимальная площадь земельных участков - 10 кв. м/</w:t>
            </w:r>
            <w:r w:rsidRPr="008E7746">
              <w:rPr>
                <w:rFonts w:ascii="Times New Roman" w:hAnsi="Times New Roman"/>
                <w:bCs/>
                <w:sz w:val="24"/>
                <w:szCs w:val="24"/>
              </w:rPr>
              <w:t>не подлежит ограничению;</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максимальное количество надземных этажей зданий – 3 этажа (включая ма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lastRenderedPageBreak/>
              <w:t xml:space="preserve">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lastRenderedPageBreak/>
              <w:t>[2.7.1] - Хранение авт</w:t>
            </w:r>
            <w:r w:rsidRPr="008E7746">
              <w:rPr>
                <w:rFonts w:ascii="Times New Roman" w:eastAsia="SimSun" w:hAnsi="Times New Roman"/>
                <w:sz w:val="24"/>
                <w:szCs w:val="24"/>
              </w:rPr>
              <w:t>о</w:t>
            </w:r>
            <w:r w:rsidRPr="008E7746">
              <w:rPr>
                <w:rFonts w:ascii="Times New Roman" w:eastAsia="SimSun" w:hAnsi="Times New Roman"/>
                <w:sz w:val="24"/>
                <w:szCs w:val="24"/>
              </w:rPr>
              <w:t>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w:t>
            </w:r>
            <w:r w:rsidRPr="008E7746">
              <w:rPr>
                <w:rFonts w:ascii="Times New Roman" w:eastAsia="SimSun" w:hAnsi="Times New Roman"/>
                <w:sz w:val="24"/>
                <w:szCs w:val="24"/>
              </w:rPr>
              <w:t>о</w:t>
            </w:r>
            <w:r w:rsidRPr="008E7746">
              <w:rPr>
                <w:rFonts w:ascii="Times New Roman" w:eastAsia="SimSun" w:hAnsi="Times New Roman"/>
                <w:sz w:val="24"/>
                <w:szCs w:val="24"/>
              </w:rPr>
              <w:t>енные гаражи, в том числе подземные, предназначе</w:t>
            </w:r>
            <w:r w:rsidRPr="008E7746">
              <w:rPr>
                <w:rFonts w:ascii="Times New Roman" w:eastAsia="SimSun" w:hAnsi="Times New Roman"/>
                <w:sz w:val="24"/>
                <w:szCs w:val="24"/>
              </w:rPr>
              <w:t>н</w:t>
            </w:r>
            <w:r w:rsidRPr="008E7746">
              <w:rPr>
                <w:rFonts w:ascii="Times New Roman" w:eastAsia="SimSun" w:hAnsi="Times New Roman"/>
                <w:sz w:val="24"/>
                <w:szCs w:val="24"/>
              </w:rPr>
              <w:t>ных для хранения автотран</w:t>
            </w:r>
            <w:r w:rsidRPr="008E7746">
              <w:rPr>
                <w:rFonts w:ascii="Times New Roman" w:eastAsia="SimSun" w:hAnsi="Times New Roman"/>
                <w:sz w:val="24"/>
                <w:szCs w:val="24"/>
              </w:rPr>
              <w:t>с</w:t>
            </w:r>
            <w:r w:rsidRPr="008E7746">
              <w:rPr>
                <w:rFonts w:ascii="Times New Roman" w:eastAsia="SimSun" w:hAnsi="Times New Roman"/>
                <w:sz w:val="24"/>
                <w:szCs w:val="24"/>
              </w:rPr>
              <w:t>порта, в том числе с раздел</w:t>
            </w:r>
            <w:r w:rsidRPr="008E7746">
              <w:rPr>
                <w:rFonts w:ascii="Times New Roman" w:eastAsia="SimSun" w:hAnsi="Times New Roman"/>
                <w:sz w:val="24"/>
                <w:szCs w:val="24"/>
              </w:rPr>
              <w:t>е</w:t>
            </w:r>
            <w:r w:rsidRPr="008E7746">
              <w:rPr>
                <w:rFonts w:ascii="Times New Roman" w:eastAsia="SimSun" w:hAnsi="Times New Roman"/>
                <w:sz w:val="24"/>
                <w:szCs w:val="24"/>
              </w:rPr>
              <w:t xml:space="preserve">нием на </w:t>
            </w:r>
            <w:proofErr w:type="spellStart"/>
            <w:r w:rsidRPr="008E7746">
              <w:rPr>
                <w:rFonts w:ascii="Times New Roman" w:eastAsia="SimSun" w:hAnsi="Times New Roman"/>
                <w:sz w:val="24"/>
                <w:szCs w:val="24"/>
              </w:rPr>
              <w:t>машиноместа</w:t>
            </w:r>
            <w:proofErr w:type="spellEnd"/>
            <w:r w:rsidRPr="008E7746">
              <w:rPr>
                <w:rFonts w:ascii="Times New Roman" w:eastAsia="SimSun" w:hAnsi="Times New Roman"/>
                <w:sz w:val="24"/>
                <w:szCs w:val="24"/>
              </w:rPr>
              <w:t>, за и</w:t>
            </w:r>
            <w:r w:rsidRPr="008E7746">
              <w:rPr>
                <w:rFonts w:ascii="Times New Roman" w:eastAsia="SimSun" w:hAnsi="Times New Roman"/>
                <w:sz w:val="24"/>
                <w:szCs w:val="24"/>
              </w:rPr>
              <w:t>с</w:t>
            </w:r>
            <w:r w:rsidRPr="008E7746">
              <w:rPr>
                <w:rFonts w:ascii="Times New Roman" w:eastAsia="SimSun" w:hAnsi="Times New Roman"/>
                <w:sz w:val="24"/>
                <w:szCs w:val="24"/>
              </w:rPr>
              <w:t>ключением гаражей, разм</w:t>
            </w:r>
            <w:r w:rsidRPr="008E7746">
              <w:rPr>
                <w:rFonts w:ascii="Times New Roman" w:eastAsia="SimSun" w:hAnsi="Times New Roman"/>
                <w:sz w:val="24"/>
                <w:szCs w:val="24"/>
              </w:rPr>
              <w:t>е</w:t>
            </w:r>
            <w:r w:rsidRPr="008E7746">
              <w:rPr>
                <w:rFonts w:ascii="Times New Roman" w:eastAsia="SimSun" w:hAnsi="Times New Roman"/>
                <w:sz w:val="24"/>
                <w:szCs w:val="24"/>
              </w:rPr>
              <w:t>щение которых предусмо</w:t>
            </w:r>
            <w:r w:rsidRPr="008E7746">
              <w:rPr>
                <w:rFonts w:ascii="Times New Roman" w:eastAsia="SimSun" w:hAnsi="Times New Roman"/>
                <w:sz w:val="24"/>
                <w:szCs w:val="24"/>
              </w:rPr>
              <w:t>т</w:t>
            </w:r>
            <w:r w:rsidRPr="008E7746">
              <w:rPr>
                <w:rFonts w:ascii="Times New Roman" w:eastAsia="SimSun" w:hAnsi="Times New Roman"/>
                <w:sz w:val="24"/>
                <w:szCs w:val="24"/>
              </w:rPr>
              <w:t>рено содержанием вида ра</w:t>
            </w:r>
            <w:r w:rsidRPr="008E7746">
              <w:rPr>
                <w:rFonts w:ascii="Times New Roman" w:eastAsia="SimSun" w:hAnsi="Times New Roman"/>
                <w:sz w:val="24"/>
                <w:szCs w:val="24"/>
              </w:rPr>
              <w:t>з</w:t>
            </w:r>
            <w:r w:rsidRPr="008E7746">
              <w:rPr>
                <w:rFonts w:ascii="Times New Roman" w:eastAsia="SimSun" w:hAnsi="Times New Roman"/>
                <w:sz w:val="24"/>
                <w:szCs w:val="24"/>
              </w:rPr>
              <w:t>решенного использования земельного участка с кодом 4.9</w:t>
            </w:r>
          </w:p>
        </w:tc>
        <w:tc>
          <w:tcPr>
            <w:tcW w:w="8646" w:type="dxa"/>
            <w:vMerge w:val="restart"/>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20/5000 кв.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зданий, строений, сооружений от уровня земли - 12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w:t>
            </w:r>
            <w:r>
              <w:rPr>
                <w:rFonts w:ascii="Times New Roman" w:eastAsia="SimSun" w:hAnsi="Times New Roman"/>
                <w:sz w:val="24"/>
                <w:szCs w:val="24"/>
                <w:lang w:eastAsia="zh-CN"/>
              </w:rPr>
              <w:t xml:space="preserve"> границах земельного участка – 10</w:t>
            </w:r>
            <w:r w:rsidRPr="008E7746">
              <w:rPr>
                <w:rFonts w:ascii="Times New Roman" w:eastAsia="SimSun" w:hAnsi="Times New Roman"/>
                <w:sz w:val="24"/>
                <w:szCs w:val="24"/>
                <w:lang w:eastAsia="zh-CN"/>
              </w:rPr>
              <w:t>0%;</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[4.9] - Служебные гар</w:t>
            </w:r>
            <w:r w:rsidRPr="008E7746">
              <w:rPr>
                <w:rFonts w:ascii="Times New Roman" w:eastAsia="SimSun" w:hAnsi="Times New Roman"/>
                <w:sz w:val="24"/>
                <w:szCs w:val="24"/>
              </w:rPr>
              <w:t>а</w:t>
            </w:r>
            <w:r w:rsidRPr="008E7746">
              <w:rPr>
                <w:rFonts w:ascii="Times New Roman" w:eastAsia="SimSun" w:hAnsi="Times New Roman"/>
                <w:sz w:val="24"/>
                <w:szCs w:val="24"/>
              </w:rPr>
              <w:t>жи</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постоянные или временные гаражи, стоянок для хран</w:t>
            </w:r>
            <w:r w:rsidRPr="008E7746">
              <w:rPr>
                <w:rFonts w:ascii="Times New Roman" w:eastAsia="SimSun" w:hAnsi="Times New Roman"/>
                <w:sz w:val="24"/>
                <w:szCs w:val="24"/>
              </w:rPr>
              <w:t>е</w:t>
            </w:r>
            <w:r w:rsidRPr="008E7746">
              <w:rPr>
                <w:rFonts w:ascii="Times New Roman" w:eastAsia="SimSun" w:hAnsi="Times New Roman"/>
                <w:sz w:val="24"/>
                <w:szCs w:val="24"/>
              </w:rPr>
              <w:t>ния служебного автотран</w:t>
            </w:r>
            <w:r w:rsidRPr="008E7746">
              <w:rPr>
                <w:rFonts w:ascii="Times New Roman" w:eastAsia="SimSun" w:hAnsi="Times New Roman"/>
                <w:sz w:val="24"/>
                <w:szCs w:val="24"/>
              </w:rPr>
              <w:t>с</w:t>
            </w:r>
            <w:r w:rsidRPr="008E7746">
              <w:rPr>
                <w:rFonts w:ascii="Times New Roman" w:eastAsia="SimSun" w:hAnsi="Times New Roman"/>
                <w:sz w:val="24"/>
                <w:szCs w:val="24"/>
              </w:rPr>
              <w:t>порта, используемого в целях осуществления видов де</w:t>
            </w:r>
            <w:r w:rsidRPr="008E7746">
              <w:rPr>
                <w:rFonts w:ascii="Times New Roman" w:eastAsia="SimSun" w:hAnsi="Times New Roman"/>
                <w:sz w:val="24"/>
                <w:szCs w:val="24"/>
              </w:rPr>
              <w:t>я</w:t>
            </w:r>
            <w:r w:rsidRPr="008E7746">
              <w:rPr>
                <w:rFonts w:ascii="Times New Roman" w:eastAsia="SimSun" w:hAnsi="Times New Roman"/>
                <w:sz w:val="24"/>
                <w:szCs w:val="24"/>
              </w:rPr>
              <w:t>тельности, предусмотренных видами разрешенного и</w:t>
            </w:r>
            <w:r w:rsidRPr="008E7746">
              <w:rPr>
                <w:rFonts w:ascii="Times New Roman" w:eastAsia="SimSun" w:hAnsi="Times New Roman"/>
                <w:sz w:val="24"/>
                <w:szCs w:val="24"/>
              </w:rPr>
              <w:t>с</w:t>
            </w:r>
            <w:r w:rsidRPr="008E7746">
              <w:rPr>
                <w:rFonts w:ascii="Times New Roman" w:eastAsia="SimSun" w:hAnsi="Times New Roman"/>
                <w:sz w:val="24"/>
                <w:szCs w:val="24"/>
              </w:rPr>
              <w:t>пользования с кодами 3.0, 4.0</w:t>
            </w:r>
          </w:p>
        </w:tc>
        <w:tc>
          <w:tcPr>
            <w:tcW w:w="8646" w:type="dxa"/>
            <w:vMerge/>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p>
        </w:tc>
      </w:tr>
      <w:tr w:rsidR="006A543E" w:rsidRPr="008E7746" w:rsidTr="006A543E">
        <w:tc>
          <w:tcPr>
            <w:tcW w:w="2830" w:type="dxa"/>
            <w:shd w:val="clear" w:color="auto" w:fill="FFFFFF" w:themeFill="background1"/>
            <w:vAlign w:val="center"/>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[6.9] – Склады</w:t>
            </w:r>
          </w:p>
        </w:tc>
        <w:tc>
          <w:tcPr>
            <w:tcW w:w="3261" w:type="dxa"/>
            <w:shd w:val="clear" w:color="auto" w:fill="FFFFFF" w:themeFill="background1"/>
            <w:vAlign w:val="center"/>
          </w:tcPr>
          <w:p w:rsidR="006A543E" w:rsidRPr="008E7746" w:rsidRDefault="006A543E" w:rsidP="006A543E">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Размещение сооружений, </w:t>
            </w:r>
            <w:r w:rsidRPr="008E7746">
              <w:rPr>
                <w:rFonts w:ascii="Times New Roman" w:eastAsia="SimSun" w:hAnsi="Times New Roman"/>
                <w:sz w:val="24"/>
                <w:szCs w:val="24"/>
                <w:lang w:eastAsia="zh-CN"/>
              </w:rPr>
              <w:lastRenderedPageBreak/>
              <w:t>имеющих назначение по временному хранению, ра</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пределению и перевалке гр</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зов (за исключением хран</w:t>
            </w:r>
            <w:r w:rsidRPr="008E7746">
              <w:rPr>
                <w:rFonts w:ascii="Times New Roman" w:eastAsia="SimSun" w:hAnsi="Times New Roman"/>
                <w:sz w:val="24"/>
                <w:szCs w:val="24"/>
                <w:lang w:eastAsia="zh-CN"/>
              </w:rPr>
              <w:t>е</w:t>
            </w:r>
            <w:r w:rsidRPr="008E7746">
              <w:rPr>
                <w:rFonts w:ascii="Times New Roman" w:eastAsia="SimSun" w:hAnsi="Times New Roman"/>
                <w:sz w:val="24"/>
                <w:szCs w:val="24"/>
                <w:lang w:eastAsia="zh-CN"/>
              </w:rPr>
              <w:t>ния стратегических запасов), не являющихся частями пр</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изводственных комплексов, на которых был создан груз: промышленные базы, скл</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ды, погрузочные терминалы и доки, нефтехранилища и нефтеналивные станции, г</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зовые хранилища и обслуж</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вающие их газоконденсатные и газоперекачивающие ста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ции, элеваторы и продовол</w:t>
            </w:r>
            <w:r w:rsidRPr="008E7746">
              <w:rPr>
                <w:rFonts w:ascii="Times New Roman" w:eastAsia="SimSun" w:hAnsi="Times New Roman"/>
                <w:sz w:val="24"/>
                <w:szCs w:val="24"/>
                <w:lang w:eastAsia="zh-CN"/>
              </w:rPr>
              <w:t>ь</w:t>
            </w:r>
            <w:r w:rsidRPr="008E7746">
              <w:rPr>
                <w:rFonts w:ascii="Times New Roman" w:eastAsia="SimSun" w:hAnsi="Times New Roman"/>
                <w:sz w:val="24"/>
                <w:szCs w:val="24"/>
                <w:lang w:eastAsia="zh-CN"/>
              </w:rPr>
              <w:t>ственные склады, за искл</w:t>
            </w:r>
            <w:r w:rsidRPr="008E7746">
              <w:rPr>
                <w:rFonts w:ascii="Times New Roman" w:eastAsia="SimSun" w:hAnsi="Times New Roman"/>
                <w:sz w:val="24"/>
                <w:szCs w:val="24"/>
                <w:lang w:eastAsia="zh-CN"/>
              </w:rPr>
              <w:t>ю</w:t>
            </w:r>
            <w:r w:rsidRPr="008E7746">
              <w:rPr>
                <w:rFonts w:ascii="Times New Roman" w:eastAsia="SimSun" w:hAnsi="Times New Roman"/>
                <w:sz w:val="24"/>
                <w:szCs w:val="24"/>
                <w:lang w:eastAsia="zh-CN"/>
              </w:rPr>
              <w:t>чением железнодорожных перевалочных складов</w:t>
            </w:r>
          </w:p>
        </w:tc>
        <w:tc>
          <w:tcPr>
            <w:tcW w:w="8646" w:type="dxa"/>
            <w:tcBorders>
              <w:top w:val="single" w:sz="4" w:space="0" w:color="000000"/>
              <w:left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минимальная/максимальная площадь земельных участков - 100 кв. м/не подл</w:t>
            </w:r>
            <w:r w:rsidRPr="008E7746">
              <w:rPr>
                <w:rFonts w:ascii="Times New Roman" w:eastAsia="SimSun" w:hAnsi="Times New Roman"/>
                <w:sz w:val="24"/>
                <w:szCs w:val="24"/>
              </w:rPr>
              <w:t>е</w:t>
            </w:r>
            <w:r w:rsidRPr="008E7746">
              <w:rPr>
                <w:rFonts w:ascii="Times New Roman" w:eastAsia="SimSun" w:hAnsi="Times New Roman"/>
                <w:sz w:val="24"/>
                <w:szCs w:val="24"/>
              </w:rPr>
              <w:lastRenderedPageBreak/>
              <w:t xml:space="preserve">жит ограничению; </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4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максимальное количество надземных этажей зданий – 3 этажа (включая ма</w:t>
            </w:r>
            <w:r w:rsidRPr="008E7746">
              <w:rPr>
                <w:rFonts w:ascii="Times New Roman" w:eastAsia="SimSun" w:hAnsi="Times New Roman"/>
                <w:sz w:val="24"/>
                <w:szCs w:val="24"/>
              </w:rPr>
              <w:t>н</w:t>
            </w:r>
            <w:r w:rsidRPr="008E7746">
              <w:rPr>
                <w:rFonts w:ascii="Times New Roman" w:eastAsia="SimSun" w:hAnsi="Times New Roman"/>
                <w:sz w:val="24"/>
                <w:szCs w:val="24"/>
              </w:rPr>
              <w:t xml:space="preserve">сардный этаж); </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строений, сооружений от уровня земли - не подлежит огр</w:t>
            </w:r>
            <w:r w:rsidRPr="008E7746">
              <w:rPr>
                <w:rFonts w:ascii="Times New Roman" w:eastAsia="SimSun" w:hAnsi="Times New Roman"/>
                <w:sz w:val="24"/>
                <w:szCs w:val="24"/>
              </w:rPr>
              <w:t>а</w:t>
            </w:r>
            <w:r w:rsidRPr="008E7746">
              <w:rPr>
                <w:rFonts w:ascii="Times New Roman" w:eastAsia="SimSun" w:hAnsi="Times New Roman"/>
                <w:sz w:val="24"/>
                <w:szCs w:val="24"/>
              </w:rPr>
              <w:t>ничению;</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80%</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[12.0] Земельные учас</w:t>
            </w:r>
            <w:r w:rsidRPr="008E7746">
              <w:rPr>
                <w:rFonts w:ascii="Times New Roman" w:eastAsia="SimSun" w:hAnsi="Times New Roman"/>
                <w:sz w:val="24"/>
                <w:szCs w:val="24"/>
              </w:rPr>
              <w:t>т</w:t>
            </w:r>
            <w:r w:rsidRPr="008E7746">
              <w:rPr>
                <w:rFonts w:ascii="Times New Roman" w:eastAsia="SimSun" w:hAnsi="Times New Roman"/>
                <w:sz w:val="24"/>
                <w:szCs w:val="24"/>
              </w:rPr>
              <w:t>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w:t>
            </w:r>
            <w:r w:rsidRPr="008E7746">
              <w:rPr>
                <w:rFonts w:ascii="Times New Roman" w:eastAsia="SimSun" w:hAnsi="Times New Roman"/>
                <w:sz w:val="24"/>
                <w:szCs w:val="24"/>
              </w:rPr>
              <w:t>з</w:t>
            </w:r>
            <w:r w:rsidRPr="008E7746">
              <w:rPr>
                <w:rFonts w:ascii="Times New Roman" w:eastAsia="SimSun" w:hAnsi="Times New Roman"/>
                <w:sz w:val="24"/>
                <w:szCs w:val="24"/>
              </w:rPr>
              <w:t>решенного использования с кодами 12.0.1 - 12.0.2</w:t>
            </w:r>
          </w:p>
        </w:tc>
        <w:tc>
          <w:tcPr>
            <w:tcW w:w="8646" w:type="dxa"/>
            <w:vMerge w:val="restart"/>
            <w:shd w:val="clear" w:color="auto" w:fill="FFFFFF" w:themeFill="background1"/>
          </w:tcPr>
          <w:p w:rsidR="006A543E" w:rsidRPr="008E7746" w:rsidRDefault="006A543E" w:rsidP="006A543E">
            <w:pPr>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w:t>
            </w:r>
            <w:r w:rsidRPr="008E7746">
              <w:rPr>
                <w:rFonts w:ascii="Times New Roman" w:hAnsi="Times New Roman"/>
                <w:sz w:val="24"/>
                <w:szCs w:val="24"/>
              </w:rPr>
              <w:t>е</w:t>
            </w:r>
            <w:r w:rsidRPr="008E7746">
              <w:rPr>
                <w:rFonts w:ascii="Times New Roman" w:hAnsi="Times New Roman"/>
                <w:sz w:val="24"/>
                <w:szCs w:val="24"/>
              </w:rPr>
              <w:t>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w:t>
            </w:r>
            <w:r w:rsidRPr="008E7746">
              <w:rPr>
                <w:rFonts w:ascii="Times New Roman" w:hAnsi="Times New Roman"/>
                <w:sz w:val="24"/>
                <w:szCs w:val="24"/>
              </w:rPr>
              <w:t>а</w:t>
            </w:r>
            <w:r w:rsidRPr="008E7746">
              <w:rPr>
                <w:rFonts w:ascii="Times New Roman" w:hAnsi="Times New Roman"/>
                <w:sz w:val="24"/>
                <w:szCs w:val="24"/>
              </w:rPr>
              <w:t>моуправления в соответствии с федеральными законами.</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w:t>
            </w:r>
            <w:r w:rsidRPr="008E7746">
              <w:rPr>
                <w:rFonts w:ascii="Times New Roman" w:eastAsia="SimSun" w:hAnsi="Times New Roman" w:cs="Times New Roman"/>
                <w:sz w:val="24"/>
                <w:szCs w:val="24"/>
              </w:rPr>
              <w:t>ч</w:t>
            </w:r>
            <w:r w:rsidRPr="008E7746">
              <w:rPr>
                <w:rFonts w:ascii="Times New Roman" w:eastAsia="SimSun" w:hAnsi="Times New Roman" w:cs="Times New Roman"/>
                <w:sz w:val="24"/>
                <w:szCs w:val="24"/>
              </w:rPr>
              <w:t>но-дорожной сети: автом</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бильных дорог, трамвайных путей и пешеходных троту</w:t>
            </w:r>
            <w:r w:rsidRPr="008E7746">
              <w:rPr>
                <w:rFonts w:ascii="Times New Roman" w:eastAsia="SimSun" w:hAnsi="Times New Roman" w:cs="Times New Roman"/>
                <w:sz w:val="24"/>
                <w:szCs w:val="24"/>
              </w:rPr>
              <w:t>а</w:t>
            </w:r>
            <w:r w:rsidRPr="008E7746">
              <w:rPr>
                <w:rFonts w:ascii="Times New Roman" w:eastAsia="SimSun" w:hAnsi="Times New Roman" w:cs="Times New Roman"/>
                <w:sz w:val="24"/>
                <w:szCs w:val="24"/>
              </w:rPr>
              <w:t>ров в границах населенных пунктов, пешеходных пер</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lastRenderedPageBreak/>
              <w:t xml:space="preserve">ходов, бульваров, площадей, проездов, велодорожек и объектов </w:t>
            </w:r>
            <w:proofErr w:type="spellStart"/>
            <w:r w:rsidRPr="008E7746">
              <w:rPr>
                <w:rFonts w:ascii="Times New Roman" w:eastAsia="SimSun" w:hAnsi="Times New Roman" w:cs="Times New Roman"/>
                <w:sz w:val="24"/>
                <w:szCs w:val="24"/>
              </w:rPr>
              <w:t>велотранспортной</w:t>
            </w:r>
            <w:proofErr w:type="spellEnd"/>
            <w:r w:rsidRPr="008E7746">
              <w:rPr>
                <w:rFonts w:ascii="Times New Roman" w:eastAsia="SimSun" w:hAnsi="Times New Roman" w:cs="Times New Roman"/>
                <w:sz w:val="24"/>
                <w:szCs w:val="24"/>
              </w:rPr>
              <w:t xml:space="preserve"> и инженерной инфрастру</w:t>
            </w:r>
            <w:r w:rsidRPr="008E7746">
              <w:rPr>
                <w:rFonts w:ascii="Times New Roman" w:eastAsia="SimSun" w:hAnsi="Times New Roman" w:cs="Times New Roman"/>
                <w:sz w:val="24"/>
                <w:szCs w:val="24"/>
              </w:rPr>
              <w:t>к</w:t>
            </w:r>
            <w:r w:rsidRPr="008E7746">
              <w:rPr>
                <w:rFonts w:ascii="Times New Roman" w:eastAsia="SimSun" w:hAnsi="Times New Roman" w:cs="Times New Roman"/>
                <w:sz w:val="24"/>
                <w:szCs w:val="24"/>
              </w:rPr>
              <w:t>туры; размещение прид</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рожных стоянок (парковок) транспортных средств в гр</w:t>
            </w:r>
            <w:r w:rsidRPr="008E7746">
              <w:rPr>
                <w:rFonts w:ascii="Times New Roman" w:eastAsia="SimSun" w:hAnsi="Times New Roman" w:cs="Times New Roman"/>
                <w:sz w:val="24"/>
                <w:szCs w:val="24"/>
              </w:rPr>
              <w:t>а</w:t>
            </w:r>
            <w:r w:rsidRPr="008E7746">
              <w:rPr>
                <w:rFonts w:ascii="Times New Roman" w:eastAsia="SimSun" w:hAnsi="Times New Roman" w:cs="Times New Roman"/>
                <w:sz w:val="24"/>
                <w:szCs w:val="24"/>
              </w:rPr>
              <w:t>ницах городских улиц и д</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рог, за исключением пред</w:t>
            </w:r>
            <w:r w:rsidRPr="008E7746">
              <w:rPr>
                <w:rFonts w:ascii="Times New Roman" w:eastAsia="SimSun" w:hAnsi="Times New Roman" w:cs="Times New Roman"/>
                <w:sz w:val="24"/>
                <w:szCs w:val="24"/>
              </w:rPr>
              <w:t>у</w:t>
            </w:r>
            <w:r w:rsidRPr="008E7746">
              <w:rPr>
                <w:rFonts w:ascii="Times New Roman" w:eastAsia="SimSun" w:hAnsi="Times New Roman" w:cs="Times New Roman"/>
                <w:sz w:val="24"/>
                <w:szCs w:val="24"/>
              </w:rPr>
              <w:t>смотренных видами разр</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t>шенного использования с кодами  2.7.1, 4.9, 7.2.3, а также некапитальных соор</w:t>
            </w:r>
            <w:r w:rsidRPr="008E7746">
              <w:rPr>
                <w:rFonts w:ascii="Times New Roman" w:eastAsia="SimSun" w:hAnsi="Times New Roman" w:cs="Times New Roman"/>
                <w:sz w:val="24"/>
                <w:szCs w:val="24"/>
              </w:rPr>
              <w:t>у</w:t>
            </w:r>
            <w:r w:rsidRPr="008E7746">
              <w:rPr>
                <w:rFonts w:ascii="Times New Roman" w:eastAsia="SimSun" w:hAnsi="Times New Roman" w:cs="Times New Roman"/>
                <w:sz w:val="24"/>
                <w:szCs w:val="24"/>
              </w:rPr>
              <w:t>жений, предназначенных для охраны транспортных средств</w:t>
            </w:r>
          </w:p>
        </w:tc>
        <w:tc>
          <w:tcPr>
            <w:tcW w:w="8646" w:type="dxa"/>
            <w:vMerge/>
            <w:shd w:val="clear" w:color="auto" w:fill="FFFFFF" w:themeFill="background1"/>
          </w:tcPr>
          <w:p w:rsidR="006A543E" w:rsidRPr="008E7746" w:rsidRDefault="006A543E" w:rsidP="006A543E">
            <w:pPr>
              <w:rPr>
                <w:rFonts w:ascii="Times New Roman" w:hAnsi="Times New Roman"/>
                <w:sz w:val="24"/>
                <w:szCs w:val="24"/>
              </w:rPr>
            </w:pP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[12.0.2] - Благоустро</w:t>
            </w:r>
            <w:r w:rsidRPr="008E7746">
              <w:rPr>
                <w:rFonts w:ascii="Times New Roman" w:eastAsia="SimSun" w:hAnsi="Times New Roman"/>
                <w:sz w:val="24"/>
                <w:szCs w:val="24"/>
              </w:rPr>
              <w:t>й</w:t>
            </w:r>
            <w:r w:rsidRPr="008E7746">
              <w:rPr>
                <w:rFonts w:ascii="Times New Roman" w:eastAsia="SimSun" w:hAnsi="Times New Roman"/>
                <w:sz w:val="24"/>
                <w:szCs w:val="24"/>
              </w:rPr>
              <w:t>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w:t>
            </w:r>
            <w:r w:rsidRPr="008E7746">
              <w:rPr>
                <w:rFonts w:ascii="Times New Roman" w:eastAsia="SimSun" w:hAnsi="Times New Roman" w:cs="Times New Roman"/>
                <w:sz w:val="24"/>
                <w:szCs w:val="24"/>
              </w:rPr>
              <w:t>ч</w:t>
            </w:r>
            <w:r w:rsidRPr="008E7746">
              <w:rPr>
                <w:rFonts w:ascii="Times New Roman" w:eastAsia="SimSun" w:hAnsi="Times New Roman" w:cs="Times New Roman"/>
                <w:sz w:val="24"/>
                <w:szCs w:val="24"/>
              </w:rPr>
              <w:t>ных, конструктивных устройств, элементов озел</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t>нения, различных видов об</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рудования и оформления, малых архитектурных форм, некапитальных нестациона</w:t>
            </w:r>
            <w:r w:rsidRPr="008E7746">
              <w:rPr>
                <w:rFonts w:ascii="Times New Roman" w:eastAsia="SimSun" w:hAnsi="Times New Roman" w:cs="Times New Roman"/>
                <w:sz w:val="24"/>
                <w:szCs w:val="24"/>
              </w:rPr>
              <w:t>р</w:t>
            </w:r>
            <w:r w:rsidRPr="008E7746">
              <w:rPr>
                <w:rFonts w:ascii="Times New Roman" w:eastAsia="SimSun" w:hAnsi="Times New Roman" w:cs="Times New Roman"/>
                <w:sz w:val="24"/>
                <w:szCs w:val="24"/>
              </w:rPr>
              <w:t>ных строений и сооружений, информационных щитов и указателей, применяемых как составные части благ</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устройства территории, о</w:t>
            </w:r>
            <w:r w:rsidRPr="008E7746">
              <w:rPr>
                <w:rFonts w:ascii="Times New Roman" w:eastAsia="SimSun" w:hAnsi="Times New Roman" w:cs="Times New Roman"/>
                <w:sz w:val="24"/>
                <w:szCs w:val="24"/>
              </w:rPr>
              <w:t>б</w:t>
            </w:r>
            <w:r w:rsidRPr="008E7746">
              <w:rPr>
                <w:rFonts w:ascii="Times New Roman" w:eastAsia="SimSun" w:hAnsi="Times New Roman" w:cs="Times New Roman"/>
                <w:sz w:val="24"/>
                <w:szCs w:val="24"/>
              </w:rPr>
              <w:t>щественных туалетов</w:t>
            </w:r>
          </w:p>
        </w:tc>
        <w:tc>
          <w:tcPr>
            <w:tcW w:w="8646" w:type="dxa"/>
            <w:vMerge/>
            <w:tcBorders>
              <w:bottom w:val="single" w:sz="4" w:space="0" w:color="000000"/>
            </w:tcBorders>
            <w:shd w:val="clear" w:color="auto" w:fill="FFFFFF" w:themeFill="background1"/>
          </w:tcPr>
          <w:p w:rsidR="006A543E" w:rsidRPr="008E7746" w:rsidRDefault="006A543E" w:rsidP="006A543E">
            <w:pPr>
              <w:rPr>
                <w:rFonts w:ascii="Times New Roman" w:eastAsia="SimSun" w:hAnsi="Times New Roman"/>
                <w:sz w:val="24"/>
                <w:szCs w:val="24"/>
              </w:rPr>
            </w:pPr>
          </w:p>
        </w:tc>
      </w:tr>
    </w:tbl>
    <w:p w:rsidR="006A543E" w:rsidRPr="008E7746" w:rsidRDefault="006A543E" w:rsidP="006A543E">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6A543E" w:rsidRPr="008E7746" w:rsidRDefault="006A543E" w:rsidP="006A543E">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w:t>
      </w:r>
      <w:r w:rsidRPr="008E7746">
        <w:rPr>
          <w:rFonts w:ascii="Times New Roman" w:eastAsia="Times New Roman" w:hAnsi="Times New Roman" w:cs="Times New Roman"/>
          <w:b/>
          <w:iCs/>
          <w:sz w:val="24"/>
          <w:szCs w:val="24"/>
          <w:lang w:eastAsia="zh-CN"/>
        </w:rPr>
        <w:t>и</w:t>
      </w:r>
      <w:r w:rsidRPr="008E7746">
        <w:rPr>
          <w:rFonts w:ascii="Times New Roman" w:eastAsia="Times New Roman" w:hAnsi="Times New Roman" w:cs="Times New Roman"/>
          <w:b/>
          <w:iCs/>
          <w:sz w:val="24"/>
          <w:szCs w:val="24"/>
          <w:lang w:eastAsia="zh-CN"/>
        </w:rPr>
        <w:lastRenderedPageBreak/>
        <w:t>мальные и (или) максимальные) размеры земельных участков и предельные параметры разрешенного строительства, реконстру</w:t>
      </w:r>
      <w:r w:rsidRPr="008E7746">
        <w:rPr>
          <w:rFonts w:ascii="Times New Roman" w:eastAsia="Times New Roman" w:hAnsi="Times New Roman" w:cs="Times New Roman"/>
          <w:b/>
          <w:iCs/>
          <w:sz w:val="24"/>
          <w:szCs w:val="24"/>
          <w:lang w:eastAsia="zh-CN"/>
        </w:rPr>
        <w:t>к</w:t>
      </w:r>
      <w:r w:rsidRPr="008E7746">
        <w:rPr>
          <w:rFonts w:ascii="Times New Roman" w:eastAsia="Times New Roman" w:hAnsi="Times New Roman" w:cs="Times New Roman"/>
          <w:b/>
          <w:iCs/>
          <w:sz w:val="24"/>
          <w:szCs w:val="24"/>
          <w:lang w:eastAsia="zh-CN"/>
        </w:rPr>
        <w:t>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6A543E" w:rsidRPr="008E7746" w:rsidTr="006A543E">
        <w:tc>
          <w:tcPr>
            <w:tcW w:w="2830" w:type="dxa"/>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w:t>
            </w:r>
            <w:r w:rsidRPr="008E7746">
              <w:rPr>
                <w:rFonts w:ascii="Times New Roman" w:hAnsi="Times New Roman"/>
                <w:b/>
                <w:sz w:val="24"/>
                <w:szCs w:val="24"/>
              </w:rPr>
              <w:t>н</w:t>
            </w:r>
            <w:r w:rsidRPr="008E7746">
              <w:rPr>
                <w:rFonts w:ascii="Times New Roman" w:hAnsi="Times New Roman"/>
                <w:b/>
                <w:sz w:val="24"/>
                <w:szCs w:val="24"/>
              </w:rPr>
              <w:t>струкции объектов капитального строительства</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auto"/>
          </w:tcPr>
          <w:p w:rsidR="006A543E" w:rsidRPr="008E7746" w:rsidRDefault="00675AC0" w:rsidP="006A543E">
            <w:pPr>
              <w:autoSpaceDE w:val="0"/>
              <w:jc w:val="center"/>
              <w:rPr>
                <w:rFonts w:ascii="Times New Roman" w:hAnsi="Times New Roman"/>
                <w:sz w:val="24"/>
                <w:szCs w:val="24"/>
              </w:rPr>
            </w:pPr>
            <w:r>
              <w:rPr>
                <w:rFonts w:ascii="Times New Roman" w:eastAsia="SimSun" w:hAnsi="Times New Roman"/>
                <w:sz w:val="24"/>
                <w:szCs w:val="24"/>
                <w:lang w:eastAsia="zh-CN"/>
              </w:rPr>
              <w:t>не предусмотрены</w:t>
            </w:r>
          </w:p>
        </w:tc>
        <w:tc>
          <w:tcPr>
            <w:tcW w:w="3261" w:type="dxa"/>
            <w:tcBorders>
              <w:top w:val="single" w:sz="4" w:space="0" w:color="000000"/>
              <w:left w:val="single" w:sz="4" w:space="0" w:color="000000"/>
              <w:bottom w:val="single" w:sz="4" w:space="0" w:color="000000"/>
            </w:tcBorders>
            <w:shd w:val="clear" w:color="auto" w:fill="auto"/>
          </w:tcPr>
          <w:p w:rsidR="006A543E" w:rsidRPr="008E7746" w:rsidRDefault="006A543E" w:rsidP="006A543E">
            <w:pPr>
              <w:jc w:val="center"/>
              <w:rPr>
                <w:rFonts w:ascii="Times New Roman" w:hAnsi="Times New Roman"/>
                <w:sz w:val="24"/>
                <w:szCs w:val="24"/>
              </w:rPr>
            </w:pPr>
            <w:r w:rsidRPr="008E7746">
              <w:rPr>
                <w:rFonts w:ascii="Times New Roman" w:hAnsi="Times New Roman"/>
                <w:sz w:val="24"/>
                <w:szCs w:val="24"/>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6A543E" w:rsidRPr="008E7746" w:rsidRDefault="006A543E" w:rsidP="006A543E">
            <w:pPr>
              <w:tabs>
                <w:tab w:val="left" w:pos="2520"/>
              </w:tabs>
              <w:jc w:val="center"/>
              <w:rPr>
                <w:rFonts w:ascii="Times New Roman" w:hAnsi="Times New Roman"/>
                <w:sz w:val="24"/>
                <w:szCs w:val="24"/>
              </w:rPr>
            </w:pPr>
            <w:r w:rsidRPr="008E7746">
              <w:rPr>
                <w:rFonts w:ascii="Times New Roman" w:hAnsi="Times New Roman"/>
                <w:sz w:val="24"/>
                <w:szCs w:val="24"/>
              </w:rPr>
              <w:t>-</w:t>
            </w:r>
          </w:p>
        </w:tc>
      </w:tr>
    </w:tbl>
    <w:p w:rsidR="006A543E" w:rsidRPr="008E7746" w:rsidRDefault="006A543E" w:rsidP="006A543E">
      <w:pPr>
        <w:widowControl w:val="0"/>
        <w:spacing w:after="0" w:line="240" w:lineRule="auto"/>
        <w:ind w:firstLine="426"/>
        <w:jc w:val="center"/>
        <w:rPr>
          <w:rFonts w:ascii="Times New Roman" w:eastAsia="SimSun" w:hAnsi="Times New Roman" w:cs="Times New Roman"/>
          <w:b/>
          <w:sz w:val="24"/>
          <w:szCs w:val="24"/>
          <w:lang w:eastAsia="zh-CN"/>
        </w:rPr>
      </w:pPr>
    </w:p>
    <w:p w:rsidR="00E9153E" w:rsidRDefault="00E9153E" w:rsidP="006A543E">
      <w:pPr>
        <w:widowControl w:val="0"/>
        <w:spacing w:after="0" w:line="240" w:lineRule="auto"/>
        <w:ind w:firstLine="426"/>
        <w:jc w:val="center"/>
        <w:rPr>
          <w:rFonts w:ascii="Times New Roman" w:eastAsia="SimSun" w:hAnsi="Times New Roman" w:cs="Times New Roman"/>
          <w:b/>
          <w:sz w:val="24"/>
          <w:szCs w:val="24"/>
          <w:lang w:eastAsia="zh-CN"/>
        </w:rPr>
      </w:pPr>
    </w:p>
    <w:p w:rsidR="006A543E" w:rsidRPr="008E7746" w:rsidRDefault="006A543E" w:rsidP="006A543E">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6A543E" w:rsidRDefault="006A543E" w:rsidP="006A543E">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E9153E" w:rsidRPr="008E7746" w:rsidRDefault="00E9153E" w:rsidP="006A543E">
      <w:pPr>
        <w:widowControl w:val="0"/>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6A543E" w:rsidRPr="008E7746" w:rsidTr="006A543E">
        <w:tc>
          <w:tcPr>
            <w:tcW w:w="6941" w:type="dxa"/>
            <w:tcBorders>
              <w:top w:val="single" w:sz="4" w:space="0" w:color="000000"/>
              <w:left w:val="single" w:sz="4" w:space="0" w:color="000000"/>
              <w:bottom w:val="single" w:sz="4" w:space="0" w:color="000000"/>
            </w:tcBorders>
            <w:shd w:val="clear" w:color="auto" w:fill="auto"/>
            <w:vAlign w:val="center"/>
          </w:tcPr>
          <w:p w:rsidR="006A543E" w:rsidRPr="008E7746" w:rsidRDefault="006A543E" w:rsidP="006A543E">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43E" w:rsidRPr="008E7746" w:rsidRDefault="006A543E" w:rsidP="006A543E">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w:t>
            </w:r>
            <w:r w:rsidRPr="008E7746">
              <w:rPr>
                <w:rFonts w:ascii="Times New Roman" w:hAnsi="Times New Roman"/>
                <w:b/>
                <w:sz w:val="24"/>
                <w:szCs w:val="24"/>
              </w:rPr>
              <w:t>н</w:t>
            </w:r>
            <w:r w:rsidRPr="008E7746">
              <w:rPr>
                <w:rFonts w:ascii="Times New Roman" w:hAnsi="Times New Roman"/>
                <w:b/>
                <w:sz w:val="24"/>
                <w:szCs w:val="24"/>
              </w:rPr>
              <w:t>струкции объектов капитального строительства</w:t>
            </w:r>
          </w:p>
        </w:tc>
      </w:tr>
      <w:tr w:rsidR="006A543E" w:rsidRPr="008E7746" w:rsidTr="006A543E">
        <w:tc>
          <w:tcPr>
            <w:tcW w:w="6941" w:type="dxa"/>
          </w:tcPr>
          <w:p w:rsidR="006A543E" w:rsidRDefault="006A543E" w:rsidP="006A543E">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стимы только в качестве дополнительных по отношению к о</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новным и условно разрешенным видам использования и ос</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ществляются совместно с ними.</w:t>
            </w:r>
          </w:p>
          <w:p w:rsidR="00E441A9" w:rsidRPr="008E7746" w:rsidRDefault="00E441A9" w:rsidP="00E441A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w:t>
            </w:r>
            <w:r>
              <w:rPr>
                <w:rFonts w:ascii="Times New Roman" w:eastAsia="SimSun" w:hAnsi="Times New Roman"/>
                <w:sz w:val="24"/>
                <w:szCs w:val="24"/>
                <w:lang w:eastAsia="zh-CN"/>
              </w:rPr>
              <w:t>е</w:t>
            </w:r>
            <w:r>
              <w:rPr>
                <w:rFonts w:ascii="Times New Roman" w:eastAsia="SimSun" w:hAnsi="Times New Roman"/>
                <w:sz w:val="24"/>
                <w:szCs w:val="24"/>
                <w:lang w:eastAsia="zh-CN"/>
              </w:rPr>
              <w:t>мельных участков не установлены.</w:t>
            </w:r>
          </w:p>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w:t>
            </w:r>
            <w:r w:rsidRPr="008E7746">
              <w:rPr>
                <w:rFonts w:ascii="Times New Roman" w:eastAsia="SimSun" w:hAnsi="Times New Roman"/>
                <w:sz w:val="24"/>
                <w:szCs w:val="24"/>
                <w:lang w:eastAsia="zh-CN"/>
              </w:rPr>
              <w:t>б</w:t>
            </w:r>
            <w:r w:rsidRPr="008E7746">
              <w:rPr>
                <w:rFonts w:ascii="Times New Roman" w:eastAsia="SimSun" w:hAnsi="Times New Roman"/>
                <w:sz w:val="24"/>
                <w:szCs w:val="24"/>
                <w:lang w:eastAsia="zh-CN"/>
              </w:rPr>
              <w:t>служивания основного объекта и технологически связаны с н</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ми.</w:t>
            </w:r>
          </w:p>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лу вспомогательных возможно на основании информации с</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держащейся в проектной документации объектов капитального строительства (за исключением объектов индивидуального ж</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лищного строительства)</w:t>
            </w:r>
          </w:p>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w:t>
            </w:r>
            <w:r w:rsidRPr="008E7746">
              <w:rPr>
                <w:rFonts w:ascii="Times New Roman" w:eastAsia="SimSun" w:hAnsi="Times New Roman"/>
                <w:sz w:val="24"/>
                <w:szCs w:val="24"/>
                <w:lang w:eastAsia="zh-CN"/>
              </w:rPr>
              <w:t>з</w:t>
            </w:r>
            <w:r w:rsidRPr="008E7746">
              <w:rPr>
                <w:rFonts w:ascii="Times New Roman" w:eastAsia="SimSun" w:hAnsi="Times New Roman"/>
                <w:sz w:val="24"/>
                <w:szCs w:val="24"/>
                <w:lang w:eastAsia="zh-CN"/>
              </w:rPr>
              <w:t>решения на строительство основных объектов капитального строительства.</w:t>
            </w:r>
          </w:p>
        </w:tc>
        <w:tc>
          <w:tcPr>
            <w:tcW w:w="7619" w:type="dxa"/>
          </w:tcPr>
          <w:p w:rsidR="006A543E" w:rsidRPr="008E7746" w:rsidRDefault="006A543E" w:rsidP="006A543E">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6A543E" w:rsidRPr="008E7746" w:rsidRDefault="006A543E" w:rsidP="006A543E">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ветствии с видом разрешенного использования земельного участка.</w:t>
            </w:r>
          </w:p>
          <w:p w:rsidR="006A543E" w:rsidRPr="008E7746" w:rsidRDefault="006A543E" w:rsidP="006A543E">
            <w:pPr>
              <w:tabs>
                <w:tab w:val="left" w:pos="-6204"/>
              </w:tabs>
              <w:rPr>
                <w:rFonts w:ascii="Times New Roman" w:eastAsia="SimSun" w:hAnsi="Times New Roman"/>
                <w:sz w:val="24"/>
                <w:szCs w:val="24"/>
                <w:lang w:eastAsia="zh-CN"/>
              </w:rPr>
            </w:pPr>
          </w:p>
        </w:tc>
      </w:tr>
      <w:tr w:rsidR="006A543E" w:rsidRPr="008E7746" w:rsidTr="006A543E">
        <w:tc>
          <w:tcPr>
            <w:tcW w:w="6941" w:type="dxa"/>
          </w:tcPr>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6A543E" w:rsidRPr="008E7746" w:rsidRDefault="006A543E" w:rsidP="006A543E">
            <w:pPr>
              <w:rPr>
                <w:rFonts w:ascii="Times New Roman" w:hAnsi="Times New Roman"/>
                <w:b/>
                <w:sz w:val="24"/>
                <w:szCs w:val="24"/>
              </w:rPr>
            </w:pPr>
            <w:r w:rsidRPr="008E7746">
              <w:rPr>
                <w:rFonts w:ascii="Times New Roman" w:hAnsi="Times New Roman"/>
                <w:sz w:val="24"/>
                <w:szCs w:val="24"/>
              </w:rPr>
              <w:lastRenderedPageBreak/>
              <w:t>-минимальный отступ от красной линии улиц - 1 м;</w:t>
            </w:r>
          </w:p>
          <w:p w:rsidR="006A543E" w:rsidRPr="008E7746" w:rsidRDefault="006A543E"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6A543E" w:rsidRPr="008E7746" w:rsidTr="006A543E">
        <w:tc>
          <w:tcPr>
            <w:tcW w:w="6941" w:type="dxa"/>
          </w:tcPr>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площадки для мусоросборников</w:t>
            </w:r>
          </w:p>
        </w:tc>
        <w:tc>
          <w:tcPr>
            <w:tcW w:w="7619" w:type="dxa"/>
          </w:tcPr>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w:t>
            </w:r>
            <w:r w:rsidRPr="008E7746">
              <w:rPr>
                <w:rFonts w:ascii="Times New Roman" w:eastAsia="Times New Roman" w:hAnsi="Times New Roman"/>
                <w:sz w:val="24"/>
                <w:szCs w:val="24"/>
                <w:lang w:eastAsia="ru-RU"/>
              </w:rPr>
              <w:t>а</w:t>
            </w:r>
            <w:r w:rsidRPr="008E7746">
              <w:rPr>
                <w:rFonts w:ascii="Times New Roman" w:eastAsia="Times New Roman" w:hAnsi="Times New Roman"/>
                <w:sz w:val="24"/>
                <w:szCs w:val="24"/>
                <w:lang w:eastAsia="ru-RU"/>
              </w:rPr>
              <w:t>ниц дошкольных образовательных организаций, медицинских орган</w:t>
            </w:r>
            <w:r w:rsidRPr="008E7746">
              <w:rPr>
                <w:rFonts w:ascii="Times New Roman" w:eastAsia="Times New Roman" w:hAnsi="Times New Roman"/>
                <w:sz w:val="24"/>
                <w:szCs w:val="24"/>
                <w:lang w:eastAsia="ru-RU"/>
              </w:rPr>
              <w:t>и</w:t>
            </w:r>
            <w:r w:rsidRPr="008E7746">
              <w:rPr>
                <w:rFonts w:ascii="Times New Roman" w:eastAsia="Times New Roman" w:hAnsi="Times New Roman"/>
                <w:sz w:val="24"/>
                <w:szCs w:val="24"/>
                <w:lang w:eastAsia="ru-RU"/>
              </w:rPr>
              <w:t>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общее количество контейнеров не более 5 </w:t>
            </w:r>
            <w:proofErr w:type="spellStart"/>
            <w:r w:rsidRPr="008E7746">
              <w:rPr>
                <w:rFonts w:ascii="Times New Roman" w:eastAsia="Times New Roman" w:hAnsi="Times New Roman"/>
                <w:sz w:val="24"/>
                <w:szCs w:val="24"/>
                <w:lang w:eastAsia="zh-CN"/>
              </w:rPr>
              <w:t>шт</w:t>
            </w:r>
            <w:proofErr w:type="spellEnd"/>
            <w:r w:rsidRPr="008E7746">
              <w:rPr>
                <w:rFonts w:ascii="Times New Roman" w:eastAsia="Times New Roman" w:hAnsi="Times New Roman"/>
                <w:sz w:val="24"/>
                <w:szCs w:val="24"/>
                <w:lang w:eastAsia="zh-CN"/>
              </w:rPr>
              <w:t>;</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6A543E" w:rsidRPr="008E7746" w:rsidTr="006A543E">
        <w:tc>
          <w:tcPr>
            <w:tcW w:w="6941" w:type="dxa"/>
          </w:tcPr>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6A543E" w:rsidRPr="008E7746" w:rsidTr="006A543E">
        <w:tc>
          <w:tcPr>
            <w:tcW w:w="6941" w:type="dxa"/>
          </w:tcPr>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септики, водонепроницаемые выгребы, фильтрующие к</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 xml:space="preserve">лодцы </w:t>
            </w:r>
          </w:p>
        </w:tc>
        <w:tc>
          <w:tcPr>
            <w:tcW w:w="7619" w:type="dxa"/>
          </w:tcPr>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6A543E" w:rsidRPr="008E7746" w:rsidRDefault="006A543E" w:rsidP="006A543E">
      <w:pPr>
        <w:widowControl w:val="0"/>
        <w:spacing w:after="0" w:line="240" w:lineRule="auto"/>
        <w:ind w:firstLine="426"/>
        <w:jc w:val="center"/>
        <w:rPr>
          <w:rFonts w:ascii="Times New Roman" w:eastAsia="SimSun" w:hAnsi="Times New Roman" w:cs="Times New Roman"/>
          <w:b/>
          <w:sz w:val="28"/>
          <w:szCs w:val="28"/>
          <w:u w:val="single"/>
          <w:lang w:eastAsia="zh-CN"/>
        </w:rPr>
      </w:pP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w:t>
      </w:r>
      <w:r w:rsidRPr="008E7746">
        <w:rPr>
          <w:rFonts w:ascii="Times New Roman" w:eastAsia="Times New Roman" w:hAnsi="Times New Roman" w:cs="Times New Roman"/>
          <w:sz w:val="24"/>
          <w:szCs w:val="24"/>
          <w:lang w:eastAsia="ru-RU"/>
        </w:rPr>
        <w:t>з</w:t>
      </w:r>
      <w:r w:rsidRPr="008E7746">
        <w:rPr>
          <w:rFonts w:ascii="Times New Roman" w:eastAsia="Times New Roman" w:hAnsi="Times New Roman" w:cs="Times New Roman"/>
          <w:sz w:val="24"/>
          <w:szCs w:val="24"/>
          <w:lang w:eastAsia="ru-RU"/>
        </w:rPr>
        <w:t>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w:t>
      </w:r>
      <w:r w:rsidRPr="008E7746">
        <w:rPr>
          <w:rFonts w:ascii="Times New Roman" w:eastAsia="Times New Roman" w:hAnsi="Times New Roman" w:cs="Times New Roman"/>
          <w:sz w:val="24"/>
          <w:szCs w:val="24"/>
          <w:lang w:eastAsia="ru-RU"/>
        </w:rPr>
        <w:t>н</w:t>
      </w:r>
      <w:r w:rsidRPr="008E7746">
        <w:rPr>
          <w:rFonts w:ascii="Times New Roman" w:eastAsia="Times New Roman" w:hAnsi="Times New Roman" w:cs="Times New Roman"/>
          <w:sz w:val="24"/>
          <w:szCs w:val="24"/>
          <w:lang w:eastAsia="ru-RU"/>
        </w:rPr>
        <w:t>ных </w:t>
      </w:r>
      <w:hyperlink r:id="rId74"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w:t>
      </w:r>
      <w:r w:rsidRPr="008E7746">
        <w:rPr>
          <w:rFonts w:ascii="Times New Roman" w:eastAsia="Times New Roman" w:hAnsi="Times New Roman" w:cs="Times New Roman"/>
          <w:sz w:val="24"/>
          <w:szCs w:val="24"/>
          <w:lang w:eastAsia="ru-RU"/>
        </w:rPr>
        <w:t>о</w:t>
      </w:r>
      <w:r w:rsidRPr="008E7746">
        <w:rPr>
          <w:rFonts w:ascii="Times New Roman" w:eastAsia="Times New Roman" w:hAnsi="Times New Roman" w:cs="Times New Roman"/>
          <w:sz w:val="24"/>
          <w:szCs w:val="24"/>
          <w:lang w:eastAsia="ru-RU"/>
        </w:rPr>
        <w:t>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6A543E" w:rsidRPr="008E7746" w:rsidRDefault="006A543E" w:rsidP="006A543E">
      <w:pPr>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w:t>
      </w:r>
      <w:r w:rsidRPr="008E7746">
        <w:rPr>
          <w:rFonts w:ascii="Times New Roman" w:eastAsia="SimSun" w:hAnsi="Times New Roman" w:cs="Times New Roman"/>
          <w:sz w:val="24"/>
          <w:szCs w:val="24"/>
          <w:lang w:eastAsia="zh-CN"/>
        </w:rPr>
        <w:t>и</w:t>
      </w:r>
      <w:r w:rsidRPr="008E7746">
        <w:rPr>
          <w:rFonts w:ascii="Times New Roman" w:eastAsia="SimSun" w:hAnsi="Times New Roman" w:cs="Times New Roman"/>
          <w:sz w:val="24"/>
          <w:szCs w:val="24"/>
          <w:lang w:eastAsia="zh-CN"/>
        </w:rPr>
        <w:t>тального строительства, являющихся источниками химического, физического, биологического воздействия на среду обитания человека (д</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lastRenderedPageBreak/>
        <w:t>лее - объекты), в случае формирования за контурами объектов химического, физического и (или) биологического воздействия, превыша</w:t>
      </w:r>
      <w:r w:rsidRPr="008E7746">
        <w:rPr>
          <w:rFonts w:ascii="Times New Roman" w:eastAsia="SimSun" w:hAnsi="Times New Roman" w:cs="Times New Roman"/>
          <w:sz w:val="24"/>
          <w:szCs w:val="24"/>
          <w:lang w:eastAsia="zh-CN"/>
        </w:rPr>
        <w:t>ю</w:t>
      </w:r>
      <w:r w:rsidRPr="008E7746">
        <w:rPr>
          <w:rFonts w:ascii="Times New Roman" w:eastAsia="SimSun" w:hAnsi="Times New Roman" w:cs="Times New Roman"/>
          <w:sz w:val="24"/>
          <w:szCs w:val="24"/>
          <w:lang w:eastAsia="zh-CN"/>
        </w:rPr>
        <w:t>щего санитарно-эпидемиологические требования.</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низаций отдыха детей и их оздоровления, зон рекреационного назначения и для ведения дачного хозяйства и садоводства;</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пожарные и санитарно-эпидемиологические разрывы между зданиями, строениями и сооружениями, в том числе и расположенными на с</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седних земельных участках, а также технические регламенты, градостроительные и строительные нормы и Правила.</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ния территорий, на них устанавливаются ограничения использования в соответствии с законодательством Российской Федерации.</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 xml:space="preserve">ний». </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ходных тротуаров в границах населенных пунктов, пешеходных переходов, набережных, береговых полос водных объектов общего польз</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вания, скверов, бульваров, площадей, проездов, малых архитектурных форм благоустройства (земельные участки (территории) общего пол</w:t>
      </w:r>
      <w:r w:rsidRPr="008E7746">
        <w:rPr>
          <w:rFonts w:ascii="Times New Roman" w:eastAsia="SimSun" w:hAnsi="Times New Roman" w:cs="Times New Roman"/>
          <w:sz w:val="24"/>
          <w:szCs w:val="24"/>
          <w:lang w:eastAsia="zh-CN"/>
        </w:rPr>
        <w:t>ь</w:t>
      </w:r>
      <w:r w:rsidRPr="008E7746">
        <w:rPr>
          <w:rFonts w:ascii="Times New Roman" w:eastAsia="SimSun" w:hAnsi="Times New Roman" w:cs="Times New Roman"/>
          <w:sz w:val="24"/>
          <w:szCs w:val="24"/>
          <w:lang w:eastAsia="zh-CN"/>
        </w:rPr>
        <w:t>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lastRenderedPageBreak/>
        <w:t>Размещение зданий, строений и сооружений возможно при соблюдении требований статей 31, 40,41,42,43 настоящих Правил.</w:t>
      </w:r>
    </w:p>
    <w:p w:rsidR="006A543E" w:rsidRPr="008E7746" w:rsidRDefault="006A543E" w:rsidP="006A543E"/>
    <w:p w:rsidR="006A543E" w:rsidRPr="008E7746" w:rsidRDefault="006A543E" w:rsidP="006A543E">
      <w:pPr>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ИТ-2. Зона транспортной инфраструктуры</w:t>
      </w:r>
    </w:p>
    <w:p w:rsidR="006A543E" w:rsidRPr="008E7746" w:rsidRDefault="006A543E" w:rsidP="006A543E">
      <w:pPr>
        <w:rPr>
          <w:sz w:val="28"/>
          <w:szCs w:val="28"/>
        </w:rPr>
      </w:pPr>
    </w:p>
    <w:p w:rsidR="006A543E" w:rsidRPr="008E7746" w:rsidRDefault="006A543E" w:rsidP="006A54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6A543E" w:rsidRPr="008E7746" w:rsidRDefault="006A543E" w:rsidP="006A543E">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6A543E" w:rsidRPr="008E7746" w:rsidTr="006A543E">
        <w:tc>
          <w:tcPr>
            <w:tcW w:w="2830"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6A543E" w:rsidRPr="008E7746" w:rsidTr="006A543E">
        <w:tc>
          <w:tcPr>
            <w:tcW w:w="2830" w:type="dxa"/>
            <w:tcBorders>
              <w:top w:val="single" w:sz="4" w:space="0" w:color="auto"/>
              <w:left w:val="single" w:sz="4" w:space="0" w:color="auto"/>
              <w:right w:val="single" w:sz="4" w:space="0" w:color="auto"/>
            </w:tcBorders>
            <w:shd w:val="clear" w:color="auto" w:fill="FFFFFF" w:themeFill="background1"/>
          </w:tcPr>
          <w:p w:rsidR="006A543E" w:rsidRPr="008E7746" w:rsidRDefault="006A543E" w:rsidP="006A543E">
            <w:pPr>
              <w:pStyle w:val="ConsPlusNormal"/>
              <w:shd w:val="clear" w:color="auto" w:fill="FFFFFF" w:themeFill="background1"/>
              <w:jc w:val="both"/>
            </w:pPr>
            <w:r w:rsidRPr="008E7746">
              <w:t>[4.9.1.1] - Заправка транспортных средств</w:t>
            </w:r>
          </w:p>
        </w:tc>
        <w:tc>
          <w:tcPr>
            <w:tcW w:w="3261" w:type="dxa"/>
            <w:tcBorders>
              <w:top w:val="single" w:sz="4" w:space="0" w:color="auto"/>
              <w:left w:val="single" w:sz="4" w:space="0" w:color="auto"/>
              <w:right w:val="single" w:sz="4" w:space="0" w:color="auto"/>
            </w:tcBorders>
            <w:shd w:val="clear" w:color="auto" w:fill="FFFFFF" w:themeFill="background1"/>
          </w:tcPr>
          <w:p w:rsidR="006A543E" w:rsidRPr="008E7746" w:rsidRDefault="006A543E" w:rsidP="006A543E">
            <w:pPr>
              <w:pStyle w:val="ConsPlusNormal"/>
              <w:shd w:val="clear" w:color="auto" w:fill="FFFFFF" w:themeFill="background1"/>
              <w:jc w:val="both"/>
            </w:pPr>
            <w:r w:rsidRPr="008E7746">
              <w:t>автозаправочные станции; магазины сопутствующей торговли, здания для орган</w:t>
            </w:r>
            <w:r w:rsidRPr="008E7746">
              <w:t>и</w:t>
            </w:r>
            <w:r w:rsidRPr="008E7746">
              <w:t>зации общественного пит</w:t>
            </w:r>
            <w:r w:rsidRPr="008E7746">
              <w:t>а</w:t>
            </w:r>
            <w:r w:rsidRPr="008E7746">
              <w:t>ния в качестве объектов д</w:t>
            </w:r>
            <w:r w:rsidRPr="008E7746">
              <w:t>о</w:t>
            </w:r>
            <w:r w:rsidRPr="008E7746">
              <w:t>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100 кв. м/не подл</w:t>
            </w:r>
            <w:r w:rsidRPr="008E7746">
              <w:rPr>
                <w:rFonts w:ascii="Times New Roman" w:eastAsia="SimSun" w:hAnsi="Times New Roman"/>
                <w:b/>
                <w:sz w:val="24"/>
                <w:szCs w:val="24"/>
              </w:rPr>
              <w:t>е</w:t>
            </w:r>
            <w:r w:rsidRPr="008E7746">
              <w:rPr>
                <w:rFonts w:ascii="Times New Roman" w:eastAsia="SimSun" w:hAnsi="Times New Roman"/>
                <w:b/>
                <w:sz w:val="24"/>
                <w:szCs w:val="24"/>
              </w:rPr>
              <w:t>жит ограничению;</w:t>
            </w:r>
          </w:p>
          <w:p w:rsidR="006A543E" w:rsidRPr="008E7746" w:rsidRDefault="006A543E" w:rsidP="006A543E">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w:t>
            </w:r>
            <w:r w:rsidRPr="008E7746">
              <w:rPr>
                <w:rFonts w:ascii="Times New Roman" w:eastAsia="SimSun" w:hAnsi="Times New Roman"/>
                <w:b/>
                <w:sz w:val="24"/>
                <w:szCs w:val="24"/>
              </w:rPr>
              <w:t>10 м;</w:t>
            </w:r>
          </w:p>
          <w:p w:rsidR="006A543E" w:rsidRPr="008E7746" w:rsidRDefault="006A543E"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rsidR="006A543E" w:rsidRPr="008E7746" w:rsidRDefault="006A543E"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6A543E" w:rsidRPr="008E7746" w:rsidRDefault="006A543E"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6A543E" w:rsidRPr="008E7746" w:rsidTr="006A543E">
        <w:tc>
          <w:tcPr>
            <w:tcW w:w="2830" w:type="dxa"/>
            <w:tcBorders>
              <w:top w:val="single" w:sz="4" w:space="0" w:color="auto"/>
            </w:tcBorders>
            <w:shd w:val="clear" w:color="auto" w:fill="FFFFFF" w:themeFill="background1"/>
            <w:vAlign w:val="center"/>
          </w:tcPr>
          <w:p w:rsidR="006A543E" w:rsidRPr="008E7746" w:rsidRDefault="006A543E" w:rsidP="006A543E">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w:t>
            </w:r>
            <w:r w:rsidRPr="008E7746">
              <w:rPr>
                <w:rFonts w:ascii="Times New Roman" w:hAnsi="Times New Roman"/>
                <w:sz w:val="24"/>
                <w:szCs w:val="24"/>
              </w:rPr>
              <w:t>ь</w:t>
            </w:r>
            <w:r w:rsidRPr="008E7746">
              <w:rPr>
                <w:rFonts w:ascii="Times New Roman" w:hAnsi="Times New Roman"/>
                <w:sz w:val="24"/>
                <w:szCs w:val="24"/>
              </w:rPr>
              <w:t>ные мойки</w:t>
            </w:r>
          </w:p>
        </w:tc>
        <w:tc>
          <w:tcPr>
            <w:tcW w:w="3261" w:type="dxa"/>
            <w:tcBorders>
              <w:top w:val="single" w:sz="4" w:space="0" w:color="auto"/>
            </w:tcBorders>
            <w:shd w:val="clear" w:color="auto" w:fill="FFFFFF" w:themeFill="background1"/>
            <w:vAlign w:val="center"/>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ющей торговли</w:t>
            </w:r>
          </w:p>
        </w:tc>
        <w:tc>
          <w:tcPr>
            <w:tcW w:w="8646" w:type="dxa"/>
            <w:shd w:val="clear" w:color="auto" w:fill="FFFFFF" w:themeFill="background1"/>
            <w:vAlign w:val="center"/>
          </w:tcPr>
          <w:p w:rsidR="006A543E" w:rsidRPr="008E7746" w:rsidRDefault="006A543E" w:rsidP="006A543E">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6A543E" w:rsidRPr="008E7746" w:rsidTr="006A543E">
        <w:tc>
          <w:tcPr>
            <w:tcW w:w="2830" w:type="dxa"/>
            <w:tcBorders>
              <w:top w:val="single" w:sz="4" w:space="0" w:color="auto"/>
            </w:tcBorders>
            <w:shd w:val="clear" w:color="auto" w:fill="FFFFFF" w:themeFill="background1"/>
            <w:vAlign w:val="center"/>
          </w:tcPr>
          <w:p w:rsidR="006A543E" w:rsidRPr="008E7746" w:rsidRDefault="006A543E" w:rsidP="006A543E">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w:t>
            </w:r>
            <w:r w:rsidRPr="008E7746">
              <w:rPr>
                <w:rFonts w:ascii="Times New Roman" w:hAnsi="Times New Roman"/>
                <w:sz w:val="24"/>
                <w:szCs w:val="24"/>
              </w:rPr>
              <w:t>о</w:t>
            </w:r>
            <w:r w:rsidRPr="008E7746">
              <w:rPr>
                <w:rFonts w:ascii="Times New Roman" w:hAnsi="Times New Roman"/>
                <w:sz w:val="24"/>
                <w:szCs w:val="24"/>
              </w:rPr>
              <w:t>мобилей</w:t>
            </w:r>
          </w:p>
        </w:tc>
        <w:tc>
          <w:tcPr>
            <w:tcW w:w="3261" w:type="dxa"/>
            <w:tcBorders>
              <w:top w:val="single" w:sz="4" w:space="0" w:color="auto"/>
            </w:tcBorders>
            <w:shd w:val="clear" w:color="auto" w:fill="FFFFFF" w:themeFill="background1"/>
            <w:vAlign w:val="center"/>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ченные для ремонта и о</w:t>
            </w:r>
            <w:r w:rsidRPr="008E7746">
              <w:rPr>
                <w:rFonts w:ascii="Times New Roman" w:eastAsia="SimSun" w:hAnsi="Times New Roman"/>
                <w:sz w:val="24"/>
                <w:szCs w:val="24"/>
                <w:lang w:eastAsia="zh-CN"/>
              </w:rPr>
              <w:t>б</w:t>
            </w:r>
            <w:r w:rsidRPr="008E7746">
              <w:rPr>
                <w:rFonts w:ascii="Times New Roman" w:eastAsia="SimSun" w:hAnsi="Times New Roman"/>
                <w:sz w:val="24"/>
                <w:szCs w:val="24"/>
                <w:lang w:eastAsia="zh-CN"/>
              </w:rPr>
              <w:t>служивания легковых авт</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мобилей, а также магазины сопутствующей торговли</w:t>
            </w:r>
          </w:p>
        </w:tc>
        <w:tc>
          <w:tcPr>
            <w:tcW w:w="8646" w:type="dxa"/>
            <w:shd w:val="clear" w:color="auto" w:fill="FFFFFF" w:themeFill="background1"/>
            <w:vAlign w:val="center"/>
          </w:tcPr>
          <w:p w:rsidR="006A543E" w:rsidRPr="008E7746" w:rsidRDefault="006A543E" w:rsidP="006A543E">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объекты связи, радиовещ</w:t>
            </w:r>
            <w:r w:rsidRPr="008E7746">
              <w:rPr>
                <w:rFonts w:ascii="Times New Roman" w:hAnsi="Times New Roman"/>
                <w:sz w:val="24"/>
                <w:szCs w:val="24"/>
              </w:rPr>
              <w:t>а</w:t>
            </w:r>
            <w:r w:rsidRPr="008E7746">
              <w:rPr>
                <w:rFonts w:ascii="Times New Roman" w:hAnsi="Times New Roman"/>
                <w:sz w:val="24"/>
                <w:szCs w:val="24"/>
              </w:rPr>
              <w:t>ния, телевидения, включая воздушные радиорелейные, надземные и подземные к</w:t>
            </w:r>
            <w:r w:rsidRPr="008E7746">
              <w:rPr>
                <w:rFonts w:ascii="Times New Roman" w:hAnsi="Times New Roman"/>
                <w:sz w:val="24"/>
                <w:szCs w:val="24"/>
              </w:rPr>
              <w:t>а</w:t>
            </w:r>
            <w:r w:rsidRPr="008E7746">
              <w:rPr>
                <w:rFonts w:ascii="Times New Roman" w:hAnsi="Times New Roman"/>
                <w:sz w:val="24"/>
                <w:szCs w:val="24"/>
              </w:rPr>
              <w:lastRenderedPageBreak/>
              <w:t>бельные линии связи, линии радиофикации, антенные п</w:t>
            </w:r>
            <w:r w:rsidRPr="008E7746">
              <w:rPr>
                <w:rFonts w:ascii="Times New Roman" w:hAnsi="Times New Roman"/>
                <w:sz w:val="24"/>
                <w:szCs w:val="24"/>
              </w:rPr>
              <w:t>о</w:t>
            </w:r>
            <w:r w:rsidRPr="008E7746">
              <w:rPr>
                <w:rFonts w:ascii="Times New Roman" w:hAnsi="Times New Roman"/>
                <w:sz w:val="24"/>
                <w:szCs w:val="24"/>
              </w:rPr>
              <w:t>ля, усилительные пункты на кабельных линиях связи, и</w:t>
            </w:r>
            <w:r w:rsidRPr="008E7746">
              <w:rPr>
                <w:rFonts w:ascii="Times New Roman" w:hAnsi="Times New Roman"/>
                <w:sz w:val="24"/>
                <w:szCs w:val="24"/>
              </w:rPr>
              <w:t>н</w:t>
            </w:r>
            <w:r w:rsidRPr="008E7746">
              <w:rPr>
                <w:rFonts w:ascii="Times New Roman" w:hAnsi="Times New Roman"/>
                <w:sz w:val="24"/>
                <w:szCs w:val="24"/>
              </w:rPr>
              <w:t>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lastRenderedPageBreak/>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4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35 м;</w:t>
            </w:r>
          </w:p>
          <w:p w:rsidR="006A543E" w:rsidRPr="008E7746" w:rsidRDefault="006A543E" w:rsidP="006A543E">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lastRenderedPageBreak/>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6A543E" w:rsidRPr="008E7746" w:rsidTr="006A543E">
        <w:tc>
          <w:tcPr>
            <w:tcW w:w="2830" w:type="dxa"/>
            <w:shd w:val="clear" w:color="auto" w:fill="FFFFFF" w:themeFill="background1"/>
            <w:vAlign w:val="center"/>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[6.9] – Склады</w:t>
            </w:r>
          </w:p>
        </w:tc>
        <w:tc>
          <w:tcPr>
            <w:tcW w:w="3261" w:type="dxa"/>
            <w:shd w:val="clear" w:color="auto" w:fill="FFFFFF" w:themeFill="background1"/>
            <w:vAlign w:val="center"/>
          </w:tcPr>
          <w:p w:rsidR="006A543E" w:rsidRPr="008E7746" w:rsidRDefault="006A543E" w:rsidP="006A543E">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сооружений, имеющих назначение по временному хранению, ра</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пределению и перевалке гр</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зов (за исключением хран</w:t>
            </w:r>
            <w:r w:rsidRPr="008E7746">
              <w:rPr>
                <w:rFonts w:ascii="Times New Roman" w:eastAsia="SimSun" w:hAnsi="Times New Roman"/>
                <w:sz w:val="24"/>
                <w:szCs w:val="24"/>
                <w:lang w:eastAsia="zh-CN"/>
              </w:rPr>
              <w:t>е</w:t>
            </w:r>
            <w:r w:rsidRPr="008E7746">
              <w:rPr>
                <w:rFonts w:ascii="Times New Roman" w:eastAsia="SimSun" w:hAnsi="Times New Roman"/>
                <w:sz w:val="24"/>
                <w:szCs w:val="24"/>
                <w:lang w:eastAsia="zh-CN"/>
              </w:rPr>
              <w:t>ния стратегических запасов), не являющихся частями пр</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изводственных комплексов, на которых был создан груз: промышленные базы, скл</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ды, погрузочные терминалы и доки, нефтехранилища и нефтеналивные станции, г</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зовые хранилища и обслуж</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вающие их газоконденсатные и газоперекачивающие ста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ции, элеваторы и продовол</w:t>
            </w:r>
            <w:r w:rsidRPr="008E7746">
              <w:rPr>
                <w:rFonts w:ascii="Times New Roman" w:eastAsia="SimSun" w:hAnsi="Times New Roman"/>
                <w:sz w:val="24"/>
                <w:szCs w:val="24"/>
                <w:lang w:eastAsia="zh-CN"/>
              </w:rPr>
              <w:t>ь</w:t>
            </w:r>
            <w:r w:rsidRPr="008E7746">
              <w:rPr>
                <w:rFonts w:ascii="Times New Roman" w:eastAsia="SimSun" w:hAnsi="Times New Roman"/>
                <w:sz w:val="24"/>
                <w:szCs w:val="24"/>
                <w:lang w:eastAsia="zh-CN"/>
              </w:rPr>
              <w:t>ственные склады, за искл</w:t>
            </w:r>
            <w:r w:rsidRPr="008E7746">
              <w:rPr>
                <w:rFonts w:ascii="Times New Roman" w:eastAsia="SimSun" w:hAnsi="Times New Roman"/>
                <w:sz w:val="24"/>
                <w:szCs w:val="24"/>
                <w:lang w:eastAsia="zh-CN"/>
              </w:rPr>
              <w:t>ю</w:t>
            </w:r>
            <w:r w:rsidRPr="008E7746">
              <w:rPr>
                <w:rFonts w:ascii="Times New Roman" w:eastAsia="SimSun" w:hAnsi="Times New Roman"/>
                <w:sz w:val="24"/>
                <w:szCs w:val="24"/>
                <w:lang w:eastAsia="zh-CN"/>
              </w:rPr>
              <w:t>чением железнодорожных перевалочных складов</w:t>
            </w:r>
          </w:p>
        </w:tc>
        <w:tc>
          <w:tcPr>
            <w:tcW w:w="8646" w:type="dxa"/>
            <w:tcBorders>
              <w:top w:val="single" w:sz="4" w:space="0" w:color="000000"/>
              <w:left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минимальная/максимальная площадь земельных участков - 100 кв. м/не подл</w:t>
            </w:r>
            <w:r w:rsidRPr="008E7746">
              <w:rPr>
                <w:rFonts w:ascii="Times New Roman" w:eastAsia="SimSun" w:hAnsi="Times New Roman"/>
                <w:sz w:val="24"/>
                <w:szCs w:val="24"/>
              </w:rPr>
              <w:t>е</w:t>
            </w:r>
            <w:r w:rsidRPr="008E7746">
              <w:rPr>
                <w:rFonts w:ascii="Times New Roman" w:eastAsia="SimSun" w:hAnsi="Times New Roman"/>
                <w:sz w:val="24"/>
                <w:szCs w:val="24"/>
              </w:rPr>
              <w:t xml:space="preserve">жит ограничению; </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4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максимальное количество надземных этажей зданий – 3 этажа (включая ма</w:t>
            </w:r>
            <w:r w:rsidRPr="008E7746">
              <w:rPr>
                <w:rFonts w:ascii="Times New Roman" w:eastAsia="SimSun" w:hAnsi="Times New Roman"/>
                <w:sz w:val="24"/>
                <w:szCs w:val="24"/>
              </w:rPr>
              <w:t>н</w:t>
            </w:r>
            <w:r w:rsidRPr="008E7746">
              <w:rPr>
                <w:rFonts w:ascii="Times New Roman" w:eastAsia="SimSun" w:hAnsi="Times New Roman"/>
                <w:sz w:val="24"/>
                <w:szCs w:val="24"/>
              </w:rPr>
              <w:t xml:space="preserve">сардный этаж); </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строений, сооружений от уровня земли - не подлежит огр</w:t>
            </w:r>
            <w:r w:rsidRPr="008E7746">
              <w:rPr>
                <w:rFonts w:ascii="Times New Roman" w:eastAsia="SimSun" w:hAnsi="Times New Roman"/>
                <w:sz w:val="24"/>
                <w:szCs w:val="24"/>
              </w:rPr>
              <w:t>а</w:t>
            </w:r>
            <w:r w:rsidRPr="008E7746">
              <w:rPr>
                <w:rFonts w:ascii="Times New Roman" w:eastAsia="SimSun" w:hAnsi="Times New Roman"/>
                <w:sz w:val="24"/>
                <w:szCs w:val="24"/>
              </w:rPr>
              <w:t>ничению;</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80%</w:t>
            </w:r>
          </w:p>
        </w:tc>
      </w:tr>
      <w:tr w:rsidR="006A543E" w:rsidRPr="008E7746" w:rsidTr="006A543E">
        <w:tc>
          <w:tcPr>
            <w:tcW w:w="2830" w:type="dxa"/>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7.0</w:t>
            </w:r>
            <w:r w:rsidRPr="008E7746">
              <w:rPr>
                <w:rFonts w:ascii="Times New Roman" w:eastAsia="SimSun" w:hAnsi="Times New Roman"/>
                <w:sz w:val="24"/>
                <w:szCs w:val="24"/>
                <w:lang w:eastAsia="zh-CN"/>
              </w:rPr>
              <w:t>] – Транспорт</w:t>
            </w:r>
          </w:p>
        </w:tc>
        <w:tc>
          <w:tcPr>
            <w:tcW w:w="3261" w:type="dxa"/>
            <w:shd w:val="clear" w:color="auto" w:fill="FFFFFF" w:themeFill="background1"/>
          </w:tcPr>
          <w:p w:rsidR="006A543E" w:rsidRPr="008E7746" w:rsidRDefault="006A543E" w:rsidP="006A543E">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размещение различного рода путей сообщения и сооруж</w:t>
            </w:r>
            <w:r w:rsidRPr="008E7746">
              <w:rPr>
                <w:rFonts w:ascii="Times New Roman" w:hAnsi="Times New Roman" w:cs="Times New Roman"/>
                <w:sz w:val="24"/>
                <w:szCs w:val="24"/>
              </w:rPr>
              <w:t>е</w:t>
            </w:r>
            <w:r w:rsidRPr="008E7746">
              <w:rPr>
                <w:rFonts w:ascii="Times New Roman" w:hAnsi="Times New Roman" w:cs="Times New Roman"/>
                <w:sz w:val="24"/>
                <w:szCs w:val="24"/>
              </w:rPr>
              <w:t>ний, используемых для пер</w:t>
            </w:r>
            <w:r w:rsidRPr="008E7746">
              <w:rPr>
                <w:rFonts w:ascii="Times New Roman" w:hAnsi="Times New Roman" w:cs="Times New Roman"/>
                <w:sz w:val="24"/>
                <w:szCs w:val="24"/>
              </w:rPr>
              <w:t>е</w:t>
            </w:r>
            <w:r w:rsidRPr="008E7746">
              <w:rPr>
                <w:rFonts w:ascii="Times New Roman" w:hAnsi="Times New Roman" w:cs="Times New Roman"/>
                <w:sz w:val="24"/>
                <w:szCs w:val="24"/>
              </w:rPr>
              <w:t>возки людей или грузов, л</w:t>
            </w:r>
            <w:r w:rsidRPr="008E7746">
              <w:rPr>
                <w:rFonts w:ascii="Times New Roman" w:hAnsi="Times New Roman" w:cs="Times New Roman"/>
                <w:sz w:val="24"/>
                <w:szCs w:val="24"/>
              </w:rPr>
              <w:t>и</w:t>
            </w:r>
            <w:r w:rsidRPr="008E7746">
              <w:rPr>
                <w:rFonts w:ascii="Times New Roman" w:hAnsi="Times New Roman" w:cs="Times New Roman"/>
                <w:sz w:val="24"/>
                <w:szCs w:val="24"/>
              </w:rPr>
              <w:t>бо передачи веществ</w:t>
            </w:r>
          </w:p>
          <w:p w:rsidR="006A543E" w:rsidRPr="008E7746" w:rsidRDefault="006A543E" w:rsidP="006A543E">
            <w:pPr>
              <w:shd w:val="clear" w:color="auto" w:fill="FFFFFF" w:themeFill="background1"/>
              <w:rPr>
                <w:rFonts w:ascii="Times New Roman" w:hAnsi="Times New Roman"/>
                <w:sz w:val="24"/>
                <w:szCs w:val="24"/>
                <w:lang w:eastAsia="zh-CN"/>
              </w:rPr>
            </w:pPr>
            <w:r w:rsidRPr="008E7746">
              <w:rPr>
                <w:rFonts w:ascii="Times New Roman" w:hAnsi="Times New Roman"/>
                <w:sz w:val="24"/>
                <w:szCs w:val="24"/>
                <w:lang w:eastAsia="zh-CN"/>
              </w:rPr>
              <w:t xml:space="preserve">содержание данного вида </w:t>
            </w:r>
            <w:r w:rsidRPr="008E7746">
              <w:rPr>
                <w:rFonts w:ascii="Times New Roman" w:hAnsi="Times New Roman"/>
                <w:sz w:val="24"/>
                <w:szCs w:val="24"/>
                <w:lang w:eastAsia="zh-CN"/>
              </w:rPr>
              <w:lastRenderedPageBreak/>
              <w:t>разрешенного использования включает в себя содержание видов разрешенного испол</w:t>
            </w:r>
            <w:r w:rsidRPr="008E7746">
              <w:rPr>
                <w:rFonts w:ascii="Times New Roman" w:hAnsi="Times New Roman"/>
                <w:sz w:val="24"/>
                <w:szCs w:val="24"/>
                <w:lang w:eastAsia="zh-CN"/>
              </w:rPr>
              <w:t>ь</w:t>
            </w:r>
            <w:r w:rsidRPr="008E7746">
              <w:rPr>
                <w:rFonts w:ascii="Times New Roman" w:hAnsi="Times New Roman"/>
                <w:sz w:val="24"/>
                <w:szCs w:val="24"/>
                <w:lang w:eastAsia="zh-CN"/>
              </w:rPr>
              <w:t>зования с кодами 7.1-7.5</w:t>
            </w:r>
          </w:p>
        </w:tc>
        <w:tc>
          <w:tcPr>
            <w:tcW w:w="8646"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hAnsi="Times New Roman"/>
                <w:b/>
                <w:bCs/>
                <w:sz w:val="24"/>
                <w:szCs w:val="24"/>
              </w:rPr>
              <w:t>50000 кв. м;</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 xml:space="preserve">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hAnsi="Times New Roman"/>
                <w:b/>
                <w:bCs/>
                <w:sz w:val="24"/>
                <w:szCs w:val="24"/>
              </w:rPr>
              <w:t>20 м</w:t>
            </w:r>
            <w:r w:rsidRPr="008E7746">
              <w:rPr>
                <w:rFonts w:ascii="Times New Roman" w:hAnsi="Times New Roman"/>
                <w:bCs/>
                <w:sz w:val="24"/>
                <w:szCs w:val="24"/>
              </w:rPr>
              <w:t>;</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lastRenderedPageBreak/>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p w:rsidR="006A543E" w:rsidRPr="008E7746" w:rsidRDefault="006A543E" w:rsidP="006A543E">
            <w:pPr>
              <w:shd w:val="clear" w:color="auto" w:fill="FFFFFF" w:themeFill="background1"/>
              <w:tabs>
                <w:tab w:val="left" w:pos="2520"/>
              </w:tabs>
              <w:ind w:firstLine="34"/>
              <w:rPr>
                <w:rFonts w:ascii="Times New Roman" w:eastAsia="SimSun" w:hAnsi="Times New Roman"/>
                <w:sz w:val="24"/>
                <w:szCs w:val="24"/>
                <w:lang w:eastAsia="zh-CN"/>
              </w:rPr>
            </w:pPr>
          </w:p>
        </w:tc>
      </w:tr>
      <w:tr w:rsidR="006A543E" w:rsidRPr="008E7746" w:rsidTr="006A543E">
        <w:tc>
          <w:tcPr>
            <w:tcW w:w="2830" w:type="dxa"/>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w:t>
            </w:r>
            <w:r w:rsidRPr="008E7746">
              <w:rPr>
                <w:rFonts w:ascii="Times New Roman" w:hAnsi="Times New Roman"/>
                <w:sz w:val="24"/>
                <w:szCs w:val="24"/>
                <w:lang w:eastAsia="zh-CN"/>
              </w:rPr>
              <w:t>7.1</w:t>
            </w:r>
            <w:r w:rsidRPr="008E7746">
              <w:rPr>
                <w:rFonts w:ascii="Times New Roman" w:eastAsia="SimSun" w:hAnsi="Times New Roman"/>
                <w:sz w:val="24"/>
                <w:szCs w:val="24"/>
                <w:lang w:eastAsia="zh-CN"/>
              </w:rPr>
              <w:t>] – Железнодоро</w:t>
            </w:r>
            <w:r w:rsidRPr="008E7746">
              <w:rPr>
                <w:rFonts w:ascii="Times New Roman" w:eastAsia="SimSun" w:hAnsi="Times New Roman"/>
                <w:sz w:val="24"/>
                <w:szCs w:val="24"/>
                <w:lang w:eastAsia="zh-CN"/>
              </w:rPr>
              <w:t>ж</w:t>
            </w:r>
            <w:r w:rsidRPr="008E7746">
              <w:rPr>
                <w:rFonts w:ascii="Times New Roman" w:eastAsia="SimSun" w:hAnsi="Times New Roman"/>
                <w:sz w:val="24"/>
                <w:szCs w:val="24"/>
                <w:lang w:eastAsia="zh-CN"/>
              </w:rPr>
              <w:t>ный транспорт</w:t>
            </w:r>
          </w:p>
        </w:tc>
        <w:tc>
          <w:tcPr>
            <w:tcW w:w="3261" w:type="dxa"/>
            <w:shd w:val="clear" w:color="auto" w:fill="FFFFFF" w:themeFill="background1"/>
          </w:tcPr>
          <w:p w:rsidR="006A543E" w:rsidRPr="008E7746" w:rsidRDefault="006A543E"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hAnsi="Times New Roman" w:cs="Times New Roman"/>
                <w:sz w:val="24"/>
                <w:szCs w:val="24"/>
              </w:rPr>
              <w:t>размещение железнодоро</w:t>
            </w:r>
            <w:r w:rsidRPr="008E7746">
              <w:rPr>
                <w:rFonts w:ascii="Times New Roman" w:hAnsi="Times New Roman" w:cs="Times New Roman"/>
                <w:sz w:val="24"/>
                <w:szCs w:val="24"/>
              </w:rPr>
              <w:t>ж</w:t>
            </w:r>
            <w:r w:rsidRPr="008E7746">
              <w:rPr>
                <w:rFonts w:ascii="Times New Roman" w:hAnsi="Times New Roman" w:cs="Times New Roman"/>
                <w:sz w:val="24"/>
                <w:szCs w:val="24"/>
              </w:rPr>
              <w:t>ных путей; размещение, зд</w:t>
            </w:r>
            <w:r w:rsidRPr="008E7746">
              <w:rPr>
                <w:rFonts w:ascii="Times New Roman" w:hAnsi="Times New Roman" w:cs="Times New Roman"/>
                <w:sz w:val="24"/>
                <w:szCs w:val="24"/>
              </w:rPr>
              <w:t>а</w:t>
            </w:r>
            <w:r w:rsidRPr="008E7746">
              <w:rPr>
                <w:rFonts w:ascii="Times New Roman" w:hAnsi="Times New Roman" w:cs="Times New Roman"/>
                <w:sz w:val="24"/>
                <w:szCs w:val="24"/>
              </w:rPr>
              <w:t>ний и сооружений, в том числе железнодорожных вокзалов и станций, а также устройств и объектов, нео</w:t>
            </w:r>
            <w:r w:rsidRPr="008E7746">
              <w:rPr>
                <w:rFonts w:ascii="Times New Roman" w:hAnsi="Times New Roman" w:cs="Times New Roman"/>
                <w:sz w:val="24"/>
                <w:szCs w:val="24"/>
              </w:rPr>
              <w:t>б</w:t>
            </w:r>
            <w:r w:rsidRPr="008E7746">
              <w:rPr>
                <w:rFonts w:ascii="Times New Roman" w:hAnsi="Times New Roman" w:cs="Times New Roman"/>
                <w:sz w:val="24"/>
                <w:szCs w:val="24"/>
              </w:rPr>
              <w:t>ходимых для эксплуатации, содержания, строительства, реконструкции, ремонта наземных и подземных зд</w:t>
            </w:r>
            <w:r w:rsidRPr="008E7746">
              <w:rPr>
                <w:rFonts w:ascii="Times New Roman" w:hAnsi="Times New Roman" w:cs="Times New Roman"/>
                <w:sz w:val="24"/>
                <w:szCs w:val="24"/>
              </w:rPr>
              <w:t>а</w:t>
            </w:r>
            <w:r w:rsidRPr="008E7746">
              <w:rPr>
                <w:rFonts w:ascii="Times New Roman" w:hAnsi="Times New Roman" w:cs="Times New Roman"/>
                <w:sz w:val="24"/>
                <w:szCs w:val="24"/>
              </w:rPr>
              <w:t>ний, сооружений, устройств и других объектов железн</w:t>
            </w:r>
            <w:r w:rsidRPr="008E7746">
              <w:rPr>
                <w:rFonts w:ascii="Times New Roman" w:hAnsi="Times New Roman" w:cs="Times New Roman"/>
                <w:sz w:val="24"/>
                <w:szCs w:val="24"/>
              </w:rPr>
              <w:t>о</w:t>
            </w:r>
            <w:r w:rsidRPr="008E7746">
              <w:rPr>
                <w:rFonts w:ascii="Times New Roman" w:hAnsi="Times New Roman" w:cs="Times New Roman"/>
                <w:sz w:val="24"/>
                <w:szCs w:val="24"/>
              </w:rPr>
              <w:t>дорожного транспорта; ра</w:t>
            </w:r>
            <w:r w:rsidRPr="008E7746">
              <w:rPr>
                <w:rFonts w:ascii="Times New Roman" w:hAnsi="Times New Roman" w:cs="Times New Roman"/>
                <w:sz w:val="24"/>
                <w:szCs w:val="24"/>
              </w:rPr>
              <w:t>з</w:t>
            </w:r>
            <w:r w:rsidRPr="008E7746">
              <w:rPr>
                <w:rFonts w:ascii="Times New Roman" w:hAnsi="Times New Roman" w:cs="Times New Roman"/>
                <w:sz w:val="24"/>
                <w:szCs w:val="24"/>
              </w:rPr>
              <w:t>мещение погрузочно-разгрузочных площадок, прирельсовых складов (за исключением складов гор</w:t>
            </w:r>
            <w:r w:rsidRPr="008E7746">
              <w:rPr>
                <w:rFonts w:ascii="Times New Roman" w:hAnsi="Times New Roman" w:cs="Times New Roman"/>
                <w:sz w:val="24"/>
                <w:szCs w:val="24"/>
              </w:rPr>
              <w:t>ю</w:t>
            </w:r>
            <w:r w:rsidRPr="008E7746">
              <w:rPr>
                <w:rFonts w:ascii="Times New Roman" w:hAnsi="Times New Roman" w:cs="Times New Roman"/>
                <w:sz w:val="24"/>
                <w:szCs w:val="24"/>
              </w:rPr>
              <w:t>че-смазочных материалов и автозаправочных станций любых типов, а также скл</w:t>
            </w:r>
            <w:r w:rsidRPr="008E7746">
              <w:rPr>
                <w:rFonts w:ascii="Times New Roman" w:hAnsi="Times New Roman" w:cs="Times New Roman"/>
                <w:sz w:val="24"/>
                <w:szCs w:val="24"/>
              </w:rPr>
              <w:t>а</w:t>
            </w:r>
            <w:r w:rsidRPr="008E7746">
              <w:rPr>
                <w:rFonts w:ascii="Times New Roman" w:hAnsi="Times New Roman" w:cs="Times New Roman"/>
                <w:sz w:val="24"/>
                <w:szCs w:val="24"/>
              </w:rPr>
              <w:t>дов, предназначенных для хранения опасных веществ и материалов, не предназн</w:t>
            </w:r>
            <w:r w:rsidRPr="008E7746">
              <w:rPr>
                <w:rFonts w:ascii="Times New Roman" w:hAnsi="Times New Roman" w:cs="Times New Roman"/>
                <w:sz w:val="24"/>
                <w:szCs w:val="24"/>
              </w:rPr>
              <w:t>а</w:t>
            </w:r>
            <w:r w:rsidRPr="008E7746">
              <w:rPr>
                <w:rFonts w:ascii="Times New Roman" w:hAnsi="Times New Roman" w:cs="Times New Roman"/>
                <w:sz w:val="24"/>
                <w:szCs w:val="24"/>
              </w:rPr>
              <w:t>ченных непосредственно для обеспечения железнодоро</w:t>
            </w:r>
            <w:r w:rsidRPr="008E7746">
              <w:rPr>
                <w:rFonts w:ascii="Times New Roman" w:hAnsi="Times New Roman" w:cs="Times New Roman"/>
                <w:sz w:val="24"/>
                <w:szCs w:val="24"/>
              </w:rPr>
              <w:t>ж</w:t>
            </w:r>
            <w:r w:rsidRPr="008E7746">
              <w:rPr>
                <w:rFonts w:ascii="Times New Roman" w:hAnsi="Times New Roman" w:cs="Times New Roman"/>
                <w:sz w:val="24"/>
                <w:szCs w:val="24"/>
              </w:rPr>
              <w:t>ных перевозок) и иных об</w:t>
            </w:r>
            <w:r w:rsidRPr="008E7746">
              <w:rPr>
                <w:rFonts w:ascii="Times New Roman" w:hAnsi="Times New Roman" w:cs="Times New Roman"/>
                <w:sz w:val="24"/>
                <w:szCs w:val="24"/>
              </w:rPr>
              <w:t>ъ</w:t>
            </w:r>
            <w:r w:rsidRPr="008E7746">
              <w:rPr>
                <w:rFonts w:ascii="Times New Roman" w:hAnsi="Times New Roman" w:cs="Times New Roman"/>
                <w:sz w:val="24"/>
                <w:szCs w:val="24"/>
              </w:rPr>
              <w:t>ектов при условии соблюд</w:t>
            </w:r>
            <w:r w:rsidRPr="008E7746">
              <w:rPr>
                <w:rFonts w:ascii="Times New Roman" w:hAnsi="Times New Roman" w:cs="Times New Roman"/>
                <w:sz w:val="24"/>
                <w:szCs w:val="24"/>
              </w:rPr>
              <w:t>е</w:t>
            </w:r>
            <w:r w:rsidRPr="008E7746">
              <w:rPr>
                <w:rFonts w:ascii="Times New Roman" w:hAnsi="Times New Roman" w:cs="Times New Roman"/>
                <w:sz w:val="24"/>
                <w:szCs w:val="24"/>
              </w:rPr>
              <w:t xml:space="preserve">ния требований безопасности </w:t>
            </w:r>
            <w:r w:rsidRPr="008E7746">
              <w:rPr>
                <w:rFonts w:ascii="Times New Roman" w:hAnsi="Times New Roman" w:cs="Times New Roman"/>
                <w:sz w:val="24"/>
                <w:szCs w:val="24"/>
              </w:rPr>
              <w:lastRenderedPageBreak/>
              <w:t>движения, установленных федеральными законами</w:t>
            </w:r>
          </w:p>
        </w:tc>
        <w:tc>
          <w:tcPr>
            <w:tcW w:w="8646"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hAnsi="Times New Roman"/>
                <w:b/>
                <w:bCs/>
                <w:sz w:val="24"/>
                <w:szCs w:val="24"/>
              </w:rPr>
              <w:t>50000 кв. м;</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 xml:space="preserve">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hAnsi="Times New Roman"/>
                <w:b/>
                <w:bCs/>
                <w:sz w:val="24"/>
                <w:szCs w:val="24"/>
              </w:rPr>
              <w:t>20 м</w:t>
            </w:r>
            <w:r w:rsidRPr="008E7746">
              <w:rPr>
                <w:rFonts w:ascii="Times New Roman" w:hAnsi="Times New Roman"/>
                <w:bCs/>
                <w:sz w:val="24"/>
                <w:szCs w:val="24"/>
              </w:rPr>
              <w:t>;</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p w:rsidR="006A543E" w:rsidRPr="008E7746" w:rsidRDefault="006A543E" w:rsidP="006A543E">
            <w:pPr>
              <w:shd w:val="clear" w:color="auto" w:fill="FFFFFF" w:themeFill="background1"/>
              <w:tabs>
                <w:tab w:val="left" w:pos="2520"/>
              </w:tabs>
              <w:ind w:firstLine="34"/>
              <w:rPr>
                <w:rFonts w:ascii="Times New Roman" w:eastAsia="SimSun" w:hAnsi="Times New Roman"/>
                <w:sz w:val="24"/>
                <w:szCs w:val="24"/>
                <w:lang w:eastAsia="zh-CN"/>
              </w:rPr>
            </w:pPr>
          </w:p>
        </w:tc>
      </w:tr>
      <w:tr w:rsidR="006A543E" w:rsidRPr="008E7746" w:rsidTr="006A543E">
        <w:tc>
          <w:tcPr>
            <w:tcW w:w="2830" w:type="dxa"/>
            <w:shd w:val="clear" w:color="auto" w:fill="FFFFFF" w:themeFill="background1"/>
            <w:vAlign w:val="center"/>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w:t>
            </w:r>
            <w:r w:rsidRPr="008E7746">
              <w:rPr>
                <w:rFonts w:ascii="Times New Roman" w:hAnsi="Times New Roman"/>
                <w:sz w:val="24"/>
                <w:szCs w:val="24"/>
                <w:lang w:eastAsia="zh-CN"/>
              </w:rPr>
              <w:t>7.2</w:t>
            </w:r>
            <w:r w:rsidRPr="008E7746">
              <w:rPr>
                <w:rFonts w:ascii="Times New Roman" w:eastAsia="SimSun" w:hAnsi="Times New Roman"/>
                <w:sz w:val="24"/>
                <w:szCs w:val="24"/>
                <w:lang w:eastAsia="zh-CN"/>
              </w:rPr>
              <w:t>] - Автомобильный транспорт</w:t>
            </w:r>
          </w:p>
        </w:tc>
        <w:tc>
          <w:tcPr>
            <w:tcW w:w="3261" w:type="dxa"/>
            <w:shd w:val="clear" w:color="auto" w:fill="FFFFFF" w:themeFill="background1"/>
            <w:vAlign w:val="center"/>
          </w:tcPr>
          <w:p w:rsidR="006A543E" w:rsidRPr="008E7746" w:rsidRDefault="006A543E" w:rsidP="006A543E">
            <w:pPr>
              <w:shd w:val="clear" w:color="auto" w:fill="FFFFFF" w:themeFill="background1"/>
              <w:ind w:firstLine="426"/>
              <w:rPr>
                <w:rFonts w:ascii="Times New Roman" w:hAnsi="Times New Roman"/>
                <w:sz w:val="24"/>
                <w:szCs w:val="24"/>
              </w:rPr>
            </w:pPr>
            <w:r w:rsidRPr="008E7746">
              <w:rPr>
                <w:rFonts w:ascii="Times New Roman" w:hAnsi="Times New Roman"/>
                <w:sz w:val="24"/>
                <w:szCs w:val="24"/>
              </w:rPr>
              <w:t>Здания и сооружения, предназначены для обслуж</w:t>
            </w:r>
            <w:r w:rsidRPr="008E7746">
              <w:rPr>
                <w:rFonts w:ascii="Times New Roman" w:hAnsi="Times New Roman"/>
                <w:sz w:val="24"/>
                <w:szCs w:val="24"/>
              </w:rPr>
              <w:t>и</w:t>
            </w:r>
            <w:r w:rsidRPr="008E7746">
              <w:rPr>
                <w:rFonts w:ascii="Times New Roman" w:hAnsi="Times New Roman"/>
                <w:sz w:val="24"/>
                <w:szCs w:val="24"/>
              </w:rPr>
              <w:t>вания пассажиров, а также обеспечивают работу тран</w:t>
            </w:r>
            <w:r w:rsidRPr="008E7746">
              <w:rPr>
                <w:rFonts w:ascii="Times New Roman" w:hAnsi="Times New Roman"/>
                <w:sz w:val="24"/>
                <w:szCs w:val="24"/>
              </w:rPr>
              <w:t>с</w:t>
            </w:r>
            <w:r w:rsidRPr="008E7746">
              <w:rPr>
                <w:rFonts w:ascii="Times New Roman" w:hAnsi="Times New Roman"/>
                <w:sz w:val="24"/>
                <w:szCs w:val="24"/>
              </w:rPr>
              <w:t>портных средств, объекты, предназначены для размещ</w:t>
            </w:r>
            <w:r w:rsidRPr="008E7746">
              <w:rPr>
                <w:rFonts w:ascii="Times New Roman" w:hAnsi="Times New Roman"/>
                <w:sz w:val="24"/>
                <w:szCs w:val="24"/>
              </w:rPr>
              <w:t>е</w:t>
            </w:r>
            <w:r w:rsidRPr="008E7746">
              <w:rPr>
                <w:rFonts w:ascii="Times New Roman" w:hAnsi="Times New Roman"/>
                <w:sz w:val="24"/>
                <w:szCs w:val="24"/>
              </w:rPr>
              <w:t>ния постов органов внутре</w:t>
            </w:r>
            <w:r w:rsidRPr="008E7746">
              <w:rPr>
                <w:rFonts w:ascii="Times New Roman" w:hAnsi="Times New Roman"/>
                <w:sz w:val="24"/>
                <w:szCs w:val="24"/>
              </w:rPr>
              <w:t>н</w:t>
            </w:r>
            <w:r w:rsidRPr="008E7746">
              <w:rPr>
                <w:rFonts w:ascii="Times New Roman" w:hAnsi="Times New Roman"/>
                <w:sz w:val="24"/>
                <w:szCs w:val="24"/>
              </w:rPr>
              <w:t>них дел, ответственных за безопасность дорожного движения;</w:t>
            </w:r>
          </w:p>
          <w:p w:rsidR="006A543E" w:rsidRPr="008E7746" w:rsidRDefault="006A543E" w:rsidP="006A543E">
            <w:pPr>
              <w:shd w:val="clear" w:color="auto" w:fill="FFFFFF" w:themeFill="background1"/>
              <w:ind w:firstLine="426"/>
              <w:rPr>
                <w:rFonts w:ascii="Times New Roman" w:eastAsia="SimSun" w:hAnsi="Times New Roman"/>
                <w:sz w:val="24"/>
                <w:szCs w:val="24"/>
                <w:lang w:eastAsia="zh-CN"/>
              </w:rPr>
            </w:pPr>
            <w:r w:rsidRPr="008E7746">
              <w:rPr>
                <w:rFonts w:ascii="Times New Roman" w:hAnsi="Times New Roman"/>
                <w:sz w:val="24"/>
                <w:szCs w:val="24"/>
              </w:rPr>
              <w:t>стоянки автомобильного транспорта, а также депо (места стоянок) автомобил</w:t>
            </w:r>
            <w:r w:rsidRPr="008E7746">
              <w:rPr>
                <w:rFonts w:ascii="Times New Roman" w:hAnsi="Times New Roman"/>
                <w:sz w:val="24"/>
                <w:szCs w:val="24"/>
              </w:rPr>
              <w:t>ь</w:t>
            </w:r>
            <w:r w:rsidRPr="008E7746">
              <w:rPr>
                <w:rFonts w:ascii="Times New Roman" w:hAnsi="Times New Roman"/>
                <w:sz w:val="24"/>
                <w:szCs w:val="24"/>
              </w:rPr>
              <w:t>ного транспорта, осущест</w:t>
            </w:r>
            <w:r w:rsidRPr="008E7746">
              <w:rPr>
                <w:rFonts w:ascii="Times New Roman" w:hAnsi="Times New Roman"/>
                <w:sz w:val="24"/>
                <w:szCs w:val="24"/>
              </w:rPr>
              <w:t>в</w:t>
            </w:r>
            <w:r w:rsidRPr="008E7746">
              <w:rPr>
                <w:rFonts w:ascii="Times New Roman" w:hAnsi="Times New Roman"/>
                <w:sz w:val="24"/>
                <w:szCs w:val="24"/>
              </w:rPr>
              <w:t>ляющего перевозки людей по установленному маршруту;</w:t>
            </w:r>
          </w:p>
        </w:tc>
        <w:tc>
          <w:tcPr>
            <w:tcW w:w="8646"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 кв. м/</w:t>
            </w:r>
            <w:r w:rsidRPr="008E7746">
              <w:rPr>
                <w:rFonts w:ascii="Times New Roman" w:hAnsi="Times New Roman"/>
                <w:bCs/>
                <w:sz w:val="24"/>
                <w:szCs w:val="24"/>
              </w:rPr>
              <w:t>не подлежит ограничению;</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максимальное количество надземных этажей зданий – 3 этажа (включая ма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 xml:space="preserve">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tc>
      </w:tr>
      <w:tr w:rsidR="006A543E" w:rsidRPr="008E7746" w:rsidTr="006A543E">
        <w:tc>
          <w:tcPr>
            <w:tcW w:w="2830" w:type="dxa"/>
            <w:shd w:val="clear" w:color="auto" w:fill="FFFFFF" w:themeFill="background1"/>
          </w:tcPr>
          <w:p w:rsidR="006A543E" w:rsidRPr="008E7746" w:rsidRDefault="006A543E" w:rsidP="006A54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7.3</w:t>
            </w:r>
            <w:r w:rsidRPr="008E7746">
              <w:rPr>
                <w:rFonts w:ascii="Times New Roman" w:eastAsia="SimSun" w:hAnsi="Times New Roman"/>
                <w:sz w:val="24"/>
                <w:szCs w:val="24"/>
                <w:lang w:eastAsia="zh-CN"/>
              </w:rPr>
              <w:t>] – Водный тран</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порт</w:t>
            </w:r>
          </w:p>
        </w:tc>
        <w:tc>
          <w:tcPr>
            <w:tcW w:w="3261"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размещение искусственно созданных для судоходства внутренних водных путей, размещение объектов кап</w:t>
            </w:r>
            <w:r w:rsidRPr="008E7746">
              <w:rPr>
                <w:rFonts w:ascii="Times New Roman" w:hAnsi="Times New Roman"/>
                <w:sz w:val="24"/>
                <w:szCs w:val="24"/>
              </w:rPr>
              <w:t>и</w:t>
            </w:r>
            <w:r w:rsidRPr="008E7746">
              <w:rPr>
                <w:rFonts w:ascii="Times New Roman" w:hAnsi="Times New Roman"/>
                <w:sz w:val="24"/>
                <w:szCs w:val="24"/>
              </w:rPr>
              <w:t>тального строительства внутренних водных путей, размещение объектов кап</w:t>
            </w:r>
            <w:r w:rsidRPr="008E7746">
              <w:rPr>
                <w:rFonts w:ascii="Times New Roman" w:hAnsi="Times New Roman"/>
                <w:sz w:val="24"/>
                <w:szCs w:val="24"/>
              </w:rPr>
              <w:t>и</w:t>
            </w:r>
            <w:r w:rsidRPr="008E7746">
              <w:rPr>
                <w:rFonts w:ascii="Times New Roman" w:hAnsi="Times New Roman"/>
                <w:sz w:val="24"/>
                <w:szCs w:val="24"/>
              </w:rPr>
              <w:t>тального строительства мо</w:t>
            </w:r>
            <w:r w:rsidRPr="008E7746">
              <w:rPr>
                <w:rFonts w:ascii="Times New Roman" w:hAnsi="Times New Roman"/>
                <w:sz w:val="24"/>
                <w:szCs w:val="24"/>
              </w:rPr>
              <w:t>р</w:t>
            </w:r>
            <w:r w:rsidRPr="008E7746">
              <w:rPr>
                <w:rFonts w:ascii="Times New Roman" w:hAnsi="Times New Roman"/>
                <w:sz w:val="24"/>
                <w:szCs w:val="24"/>
              </w:rPr>
              <w:t>ских портов, размещение объектов капитального стр</w:t>
            </w:r>
            <w:r w:rsidRPr="008E7746">
              <w:rPr>
                <w:rFonts w:ascii="Times New Roman" w:hAnsi="Times New Roman"/>
                <w:sz w:val="24"/>
                <w:szCs w:val="24"/>
              </w:rPr>
              <w:t>о</w:t>
            </w:r>
            <w:r w:rsidRPr="008E7746">
              <w:rPr>
                <w:rFonts w:ascii="Times New Roman" w:hAnsi="Times New Roman"/>
                <w:sz w:val="24"/>
                <w:szCs w:val="24"/>
              </w:rPr>
              <w:t>ительства, в том числе мо</w:t>
            </w:r>
            <w:r w:rsidRPr="008E7746">
              <w:rPr>
                <w:rFonts w:ascii="Times New Roman" w:hAnsi="Times New Roman"/>
                <w:sz w:val="24"/>
                <w:szCs w:val="24"/>
              </w:rPr>
              <w:t>р</w:t>
            </w:r>
            <w:r w:rsidRPr="008E7746">
              <w:rPr>
                <w:rFonts w:ascii="Times New Roman" w:hAnsi="Times New Roman"/>
                <w:sz w:val="24"/>
                <w:szCs w:val="24"/>
              </w:rPr>
              <w:t>ских и речных портов, пр</w:t>
            </w:r>
            <w:r w:rsidRPr="008E7746">
              <w:rPr>
                <w:rFonts w:ascii="Times New Roman" w:hAnsi="Times New Roman"/>
                <w:sz w:val="24"/>
                <w:szCs w:val="24"/>
              </w:rPr>
              <w:t>и</w:t>
            </w:r>
            <w:r w:rsidRPr="008E7746">
              <w:rPr>
                <w:rFonts w:ascii="Times New Roman" w:hAnsi="Times New Roman"/>
                <w:sz w:val="24"/>
                <w:szCs w:val="24"/>
              </w:rPr>
              <w:t>чалов, пристаней, гидроте</w:t>
            </w:r>
            <w:r w:rsidRPr="008E7746">
              <w:rPr>
                <w:rFonts w:ascii="Times New Roman" w:hAnsi="Times New Roman"/>
                <w:sz w:val="24"/>
                <w:szCs w:val="24"/>
              </w:rPr>
              <w:t>х</w:t>
            </w:r>
            <w:r w:rsidRPr="008E7746">
              <w:rPr>
                <w:rFonts w:ascii="Times New Roman" w:hAnsi="Times New Roman"/>
                <w:sz w:val="24"/>
                <w:szCs w:val="24"/>
              </w:rPr>
              <w:t>нических сооружений, нав</w:t>
            </w:r>
            <w:r w:rsidRPr="008E7746">
              <w:rPr>
                <w:rFonts w:ascii="Times New Roman" w:hAnsi="Times New Roman"/>
                <w:sz w:val="24"/>
                <w:szCs w:val="24"/>
              </w:rPr>
              <w:t>и</w:t>
            </w:r>
            <w:r w:rsidRPr="008E7746">
              <w:rPr>
                <w:rFonts w:ascii="Times New Roman" w:hAnsi="Times New Roman"/>
                <w:sz w:val="24"/>
                <w:szCs w:val="24"/>
              </w:rPr>
              <w:lastRenderedPageBreak/>
              <w:t>гационного оборудования и других объектов, необход</w:t>
            </w:r>
            <w:r w:rsidRPr="008E7746">
              <w:rPr>
                <w:rFonts w:ascii="Times New Roman" w:hAnsi="Times New Roman"/>
                <w:sz w:val="24"/>
                <w:szCs w:val="24"/>
              </w:rPr>
              <w:t>и</w:t>
            </w:r>
            <w:r w:rsidRPr="008E7746">
              <w:rPr>
                <w:rFonts w:ascii="Times New Roman" w:hAnsi="Times New Roman"/>
                <w:sz w:val="24"/>
                <w:szCs w:val="24"/>
              </w:rPr>
              <w:t>мых для обеспечения суд</w:t>
            </w:r>
            <w:r w:rsidRPr="008E7746">
              <w:rPr>
                <w:rFonts w:ascii="Times New Roman" w:hAnsi="Times New Roman"/>
                <w:sz w:val="24"/>
                <w:szCs w:val="24"/>
              </w:rPr>
              <w:t>о</w:t>
            </w:r>
            <w:r w:rsidRPr="008E7746">
              <w:rPr>
                <w:rFonts w:ascii="Times New Roman" w:hAnsi="Times New Roman"/>
                <w:sz w:val="24"/>
                <w:szCs w:val="24"/>
              </w:rPr>
              <w:t>ходства и водных перевозок</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1000000 кв. м;</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 xml:space="preserve">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eastAsia="Times New Roman" w:hAnsi="Times New Roman"/>
                <w:b/>
                <w:bCs/>
                <w:sz w:val="24"/>
                <w:szCs w:val="24"/>
                <w:lang w:eastAsia="ar-SA"/>
              </w:rPr>
              <w:t>30 м</w:t>
            </w:r>
            <w:r w:rsidRPr="008E7746">
              <w:rPr>
                <w:rFonts w:ascii="Times New Roman" w:eastAsia="Times New Roman" w:hAnsi="Times New Roman"/>
                <w:bCs/>
                <w:sz w:val="24"/>
                <w:szCs w:val="24"/>
                <w:lang w:eastAsia="ar-SA"/>
              </w:rPr>
              <w:t>;</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6A543E" w:rsidRPr="008E7746" w:rsidRDefault="006A543E" w:rsidP="006A543E">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от границ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6A543E" w:rsidRPr="008E7746" w:rsidRDefault="006A543E" w:rsidP="006A543E">
            <w:pPr>
              <w:shd w:val="clear" w:color="auto" w:fill="FFFFFF" w:themeFill="background1"/>
              <w:tabs>
                <w:tab w:val="left" w:pos="2520"/>
              </w:tabs>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p w:rsidR="006A543E" w:rsidRPr="008E7746" w:rsidRDefault="006A543E" w:rsidP="006A543E">
            <w:pPr>
              <w:shd w:val="clear" w:color="auto" w:fill="FFFFFF" w:themeFill="background1"/>
              <w:suppressAutoHyphens/>
              <w:textAlignment w:val="baseline"/>
              <w:rPr>
                <w:rFonts w:ascii="Times New Roman" w:hAnsi="Times New Roman"/>
                <w:sz w:val="24"/>
                <w:szCs w:val="24"/>
              </w:rPr>
            </w:pPr>
          </w:p>
        </w:tc>
      </w:tr>
      <w:tr w:rsidR="006A543E" w:rsidRPr="008E7746" w:rsidTr="006A543E">
        <w:tc>
          <w:tcPr>
            <w:tcW w:w="2830" w:type="dxa"/>
            <w:shd w:val="clear" w:color="auto" w:fill="FFFFFF" w:themeFill="background1"/>
          </w:tcPr>
          <w:p w:rsidR="006A543E" w:rsidRPr="008E7746" w:rsidRDefault="006A543E" w:rsidP="006A54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lastRenderedPageBreak/>
              <w:t>[</w:t>
            </w:r>
            <w:r w:rsidRPr="008E7746">
              <w:rPr>
                <w:rFonts w:ascii="Times New Roman" w:hAnsi="Times New Roman"/>
                <w:sz w:val="24"/>
                <w:szCs w:val="24"/>
                <w:lang w:eastAsia="zh-CN"/>
              </w:rPr>
              <w:t>7.4</w:t>
            </w:r>
            <w:r w:rsidRPr="008E7746">
              <w:rPr>
                <w:rFonts w:ascii="Times New Roman" w:eastAsia="SimSun" w:hAnsi="Times New Roman"/>
                <w:sz w:val="24"/>
                <w:szCs w:val="24"/>
                <w:lang w:eastAsia="zh-CN"/>
              </w:rPr>
              <w:t>] – Воздушный транспорт</w:t>
            </w:r>
          </w:p>
        </w:tc>
        <w:tc>
          <w:tcPr>
            <w:tcW w:w="3261"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размещение аэродромов, вертолетных площадок (ве</w:t>
            </w:r>
            <w:r w:rsidRPr="008E7746">
              <w:rPr>
                <w:rFonts w:ascii="Times New Roman" w:hAnsi="Times New Roman"/>
                <w:sz w:val="24"/>
                <w:szCs w:val="24"/>
              </w:rPr>
              <w:t>р</w:t>
            </w:r>
            <w:r w:rsidRPr="008E7746">
              <w:rPr>
                <w:rFonts w:ascii="Times New Roman" w:hAnsi="Times New Roman"/>
                <w:sz w:val="24"/>
                <w:szCs w:val="24"/>
              </w:rPr>
              <w:t>тодромов), обустройство мест для приводнения и пр</w:t>
            </w:r>
            <w:r w:rsidRPr="008E7746">
              <w:rPr>
                <w:rFonts w:ascii="Times New Roman" w:hAnsi="Times New Roman"/>
                <w:sz w:val="24"/>
                <w:szCs w:val="24"/>
              </w:rPr>
              <w:t>и</w:t>
            </w:r>
            <w:r w:rsidRPr="008E7746">
              <w:rPr>
                <w:rFonts w:ascii="Times New Roman" w:hAnsi="Times New Roman"/>
                <w:sz w:val="24"/>
                <w:szCs w:val="24"/>
              </w:rPr>
              <w:t>чаливания гидросамолетов, размещение радиотехнич</w:t>
            </w:r>
            <w:r w:rsidRPr="008E7746">
              <w:rPr>
                <w:rFonts w:ascii="Times New Roman" w:hAnsi="Times New Roman"/>
                <w:sz w:val="24"/>
                <w:szCs w:val="24"/>
              </w:rPr>
              <w:t>е</w:t>
            </w:r>
            <w:r w:rsidRPr="008E7746">
              <w:rPr>
                <w:rFonts w:ascii="Times New Roman" w:hAnsi="Times New Roman"/>
                <w:sz w:val="24"/>
                <w:szCs w:val="24"/>
              </w:rPr>
              <w:t>ского обеспечения полетов и прочих объектов, необход</w:t>
            </w:r>
            <w:r w:rsidRPr="008E7746">
              <w:rPr>
                <w:rFonts w:ascii="Times New Roman" w:hAnsi="Times New Roman"/>
                <w:sz w:val="24"/>
                <w:szCs w:val="24"/>
              </w:rPr>
              <w:t>и</w:t>
            </w:r>
            <w:r w:rsidRPr="008E7746">
              <w:rPr>
                <w:rFonts w:ascii="Times New Roman" w:hAnsi="Times New Roman"/>
                <w:sz w:val="24"/>
                <w:szCs w:val="24"/>
              </w:rPr>
              <w:t>мых для взлета и приземл</w:t>
            </w:r>
            <w:r w:rsidRPr="008E7746">
              <w:rPr>
                <w:rFonts w:ascii="Times New Roman" w:hAnsi="Times New Roman"/>
                <w:sz w:val="24"/>
                <w:szCs w:val="24"/>
              </w:rPr>
              <w:t>е</w:t>
            </w:r>
            <w:r w:rsidRPr="008E7746">
              <w:rPr>
                <w:rFonts w:ascii="Times New Roman" w:hAnsi="Times New Roman"/>
                <w:sz w:val="24"/>
                <w:szCs w:val="24"/>
              </w:rPr>
              <w:t>ния (приводнения) возду</w:t>
            </w:r>
            <w:r w:rsidRPr="008E7746">
              <w:rPr>
                <w:rFonts w:ascii="Times New Roman" w:hAnsi="Times New Roman"/>
                <w:sz w:val="24"/>
                <w:szCs w:val="24"/>
              </w:rPr>
              <w:t>ш</w:t>
            </w:r>
            <w:r w:rsidRPr="008E7746">
              <w:rPr>
                <w:rFonts w:ascii="Times New Roman" w:hAnsi="Times New Roman"/>
                <w:sz w:val="24"/>
                <w:szCs w:val="24"/>
              </w:rPr>
              <w:t>ных судов</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100000 кв. м;</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 xml:space="preserve">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eastAsia="Times New Roman" w:hAnsi="Times New Roman"/>
                <w:b/>
                <w:bCs/>
                <w:sz w:val="24"/>
                <w:szCs w:val="24"/>
                <w:lang w:eastAsia="ar-SA"/>
              </w:rPr>
              <w:t>30 м</w:t>
            </w:r>
            <w:r w:rsidRPr="008E7746">
              <w:rPr>
                <w:rFonts w:ascii="Times New Roman" w:eastAsia="Times New Roman" w:hAnsi="Times New Roman"/>
                <w:bCs/>
                <w:sz w:val="24"/>
                <w:szCs w:val="24"/>
                <w:lang w:eastAsia="ar-SA"/>
              </w:rPr>
              <w:t>;</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6A543E" w:rsidRPr="008E7746" w:rsidRDefault="006A543E" w:rsidP="006A543E">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от границ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6A543E" w:rsidRPr="008E7746" w:rsidRDefault="006A543E" w:rsidP="006A543E">
            <w:pPr>
              <w:shd w:val="clear" w:color="auto" w:fill="FFFFFF" w:themeFill="background1"/>
              <w:tabs>
                <w:tab w:val="left" w:pos="2520"/>
              </w:tabs>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p w:rsidR="006A543E" w:rsidRPr="008E7746" w:rsidRDefault="006A543E" w:rsidP="006A543E">
            <w:pPr>
              <w:shd w:val="clear" w:color="auto" w:fill="FFFFFF" w:themeFill="background1"/>
              <w:suppressAutoHyphens/>
              <w:textAlignment w:val="baseline"/>
              <w:rPr>
                <w:rFonts w:ascii="Times New Roman" w:hAnsi="Times New Roman"/>
                <w:sz w:val="24"/>
                <w:szCs w:val="24"/>
              </w:rPr>
            </w:pPr>
          </w:p>
        </w:tc>
      </w:tr>
      <w:tr w:rsidR="006A543E" w:rsidRPr="008E7746" w:rsidTr="006A543E">
        <w:tc>
          <w:tcPr>
            <w:tcW w:w="2830" w:type="dxa"/>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7.5</w:t>
            </w:r>
            <w:r w:rsidRPr="008E7746">
              <w:rPr>
                <w:rFonts w:ascii="Times New Roman" w:eastAsia="SimSun" w:hAnsi="Times New Roman"/>
                <w:sz w:val="24"/>
                <w:szCs w:val="24"/>
                <w:lang w:eastAsia="zh-CN"/>
              </w:rPr>
              <w:t>] – Трубопроводный транспорт</w:t>
            </w:r>
          </w:p>
        </w:tc>
        <w:tc>
          <w:tcPr>
            <w:tcW w:w="3261" w:type="dxa"/>
            <w:shd w:val="clear" w:color="auto" w:fill="FFFFFF" w:themeFill="background1"/>
          </w:tcPr>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размещение нефтепроводов, водопроводов, газопроводов и иных трубопроводов, а также иных зданий и соор</w:t>
            </w:r>
            <w:r w:rsidRPr="008E7746">
              <w:rPr>
                <w:rFonts w:ascii="Times New Roman" w:hAnsi="Times New Roman"/>
                <w:sz w:val="24"/>
                <w:szCs w:val="24"/>
              </w:rPr>
              <w:t>у</w:t>
            </w:r>
            <w:r w:rsidRPr="008E7746">
              <w:rPr>
                <w:rFonts w:ascii="Times New Roman" w:hAnsi="Times New Roman"/>
                <w:sz w:val="24"/>
                <w:szCs w:val="24"/>
              </w:rPr>
              <w:t>жений, необходимых для эксплуатации названных трубопроводов</w:t>
            </w:r>
          </w:p>
        </w:tc>
        <w:tc>
          <w:tcPr>
            <w:tcW w:w="8646"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hAnsi="Times New Roman"/>
                <w:b/>
                <w:bCs/>
                <w:sz w:val="24"/>
                <w:szCs w:val="24"/>
              </w:rPr>
              <w:t>50000 кв. м;</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w:t>
            </w:r>
            <w:r w:rsidRPr="008E7746">
              <w:rPr>
                <w:rFonts w:ascii="Times New Roman" w:eastAsia="SimSun" w:hAnsi="Times New Roman"/>
                <w:b/>
                <w:sz w:val="24"/>
                <w:szCs w:val="24"/>
                <w:lang w:eastAsia="zh-CN"/>
              </w:rPr>
              <w:t>– 3 этажа</w:t>
            </w:r>
            <w:r w:rsidRPr="008E7746">
              <w:rPr>
                <w:rFonts w:ascii="Times New Roman" w:eastAsia="SimSun" w:hAnsi="Times New Roman"/>
                <w:sz w:val="24"/>
                <w:szCs w:val="24"/>
                <w:lang w:eastAsia="zh-CN"/>
              </w:rPr>
              <w:t xml:space="preserve"> (включая ма</w:t>
            </w:r>
            <w:r w:rsidRPr="008E7746">
              <w:rPr>
                <w:rFonts w:ascii="Times New Roman" w:eastAsia="SimSun" w:hAnsi="Times New Roman"/>
                <w:sz w:val="24"/>
                <w:szCs w:val="24"/>
                <w:lang w:eastAsia="zh-CN"/>
              </w:rPr>
              <w:t>н</w:t>
            </w:r>
            <w:r w:rsidRPr="008E7746">
              <w:rPr>
                <w:rFonts w:ascii="Times New Roman" w:eastAsia="SimSun" w:hAnsi="Times New Roman"/>
                <w:sz w:val="24"/>
                <w:szCs w:val="24"/>
                <w:lang w:eastAsia="zh-CN"/>
              </w:rPr>
              <w:t xml:space="preserve">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hAnsi="Times New Roman"/>
                <w:b/>
                <w:bCs/>
                <w:sz w:val="24"/>
                <w:szCs w:val="24"/>
              </w:rPr>
              <w:t>25 м</w:t>
            </w:r>
            <w:r w:rsidRPr="008E7746">
              <w:rPr>
                <w:rFonts w:ascii="Times New Roman" w:hAnsi="Times New Roman"/>
                <w:bCs/>
                <w:sz w:val="24"/>
                <w:szCs w:val="24"/>
              </w:rPr>
              <w:t>;</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6A543E" w:rsidRPr="008E7746" w:rsidRDefault="006A543E" w:rsidP="006A543E">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w:t>
            </w:r>
            <w:r w:rsidRPr="008E7746">
              <w:rPr>
                <w:rFonts w:ascii="Times New Roman" w:eastAsia="SimSun" w:hAnsi="Times New Roman"/>
                <w:sz w:val="24"/>
                <w:szCs w:val="24"/>
              </w:rPr>
              <w:t>т</w:t>
            </w:r>
            <w:r w:rsidRPr="008E7746">
              <w:rPr>
                <w:rFonts w:ascii="Times New Roman" w:eastAsia="SimSun" w:hAnsi="Times New Roman"/>
                <w:sz w:val="24"/>
                <w:szCs w:val="24"/>
              </w:rPr>
              <w:t>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w:t>
            </w:r>
            <w:r w:rsidRPr="008E7746">
              <w:rPr>
                <w:rFonts w:ascii="Times New Roman" w:eastAsia="SimSun" w:hAnsi="Times New Roman"/>
                <w:sz w:val="24"/>
                <w:szCs w:val="24"/>
              </w:rPr>
              <w:t>з</w:t>
            </w:r>
            <w:r w:rsidRPr="008E7746">
              <w:rPr>
                <w:rFonts w:ascii="Times New Roman" w:eastAsia="SimSun" w:hAnsi="Times New Roman"/>
                <w:sz w:val="24"/>
                <w:szCs w:val="24"/>
              </w:rPr>
              <w:t>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Регламенты не устанавливаются.</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w:t>
            </w:r>
            <w:proofErr w:type="spellStart"/>
            <w:r w:rsidRPr="008E7746">
              <w:rPr>
                <w:rFonts w:ascii="Times New Roman" w:hAnsi="Times New Roman"/>
                <w:sz w:val="24"/>
                <w:szCs w:val="24"/>
              </w:rPr>
              <w:t>гламентов</w:t>
            </w:r>
            <w:proofErr w:type="spellEnd"/>
            <w:r w:rsidRPr="008E7746">
              <w:rPr>
                <w:rFonts w:ascii="Times New Roman" w:hAnsi="Times New Roman"/>
                <w:sz w:val="24"/>
                <w:szCs w:val="24"/>
              </w:rPr>
              <w:t xml:space="preserve">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w:t>
            </w:r>
            <w:r w:rsidRPr="008E7746">
              <w:rPr>
                <w:rFonts w:ascii="Times New Roman" w:hAnsi="Times New Roman"/>
                <w:sz w:val="24"/>
                <w:szCs w:val="24"/>
              </w:rPr>
              <w:t>а</w:t>
            </w:r>
            <w:r w:rsidRPr="008E7746">
              <w:rPr>
                <w:rFonts w:ascii="Times New Roman" w:hAnsi="Times New Roman"/>
                <w:sz w:val="24"/>
                <w:szCs w:val="24"/>
              </w:rPr>
              <w:t>моуправления в соответствии с федеральными законами.</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w:t>
            </w:r>
            <w:r w:rsidRPr="008E7746">
              <w:rPr>
                <w:rFonts w:ascii="Times New Roman" w:eastAsia="SimSun" w:hAnsi="Times New Roman" w:cs="Times New Roman"/>
                <w:sz w:val="24"/>
                <w:szCs w:val="24"/>
              </w:rPr>
              <w:t>ч</w:t>
            </w:r>
            <w:r w:rsidRPr="008E7746">
              <w:rPr>
                <w:rFonts w:ascii="Times New Roman" w:eastAsia="SimSun" w:hAnsi="Times New Roman" w:cs="Times New Roman"/>
                <w:sz w:val="24"/>
                <w:szCs w:val="24"/>
              </w:rPr>
              <w:t>но-дорожной сети: автом</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lastRenderedPageBreak/>
              <w:t>бильных дорог, трамвайных путей и пешеходных троту</w:t>
            </w:r>
            <w:r w:rsidRPr="008E7746">
              <w:rPr>
                <w:rFonts w:ascii="Times New Roman" w:eastAsia="SimSun" w:hAnsi="Times New Roman" w:cs="Times New Roman"/>
                <w:sz w:val="24"/>
                <w:szCs w:val="24"/>
              </w:rPr>
              <w:t>а</w:t>
            </w:r>
            <w:r w:rsidRPr="008E7746">
              <w:rPr>
                <w:rFonts w:ascii="Times New Roman" w:eastAsia="SimSun" w:hAnsi="Times New Roman" w:cs="Times New Roman"/>
                <w:sz w:val="24"/>
                <w:szCs w:val="24"/>
              </w:rPr>
              <w:t>ров в границах населенных пунктов, пешеходных пер</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t xml:space="preserve">ходов, бульваров, площадей, проездов, велодорожек и объектов </w:t>
            </w:r>
            <w:proofErr w:type="spellStart"/>
            <w:r w:rsidRPr="008E7746">
              <w:rPr>
                <w:rFonts w:ascii="Times New Roman" w:eastAsia="SimSun" w:hAnsi="Times New Roman" w:cs="Times New Roman"/>
                <w:sz w:val="24"/>
                <w:szCs w:val="24"/>
              </w:rPr>
              <w:t>велотранспортной</w:t>
            </w:r>
            <w:proofErr w:type="spellEnd"/>
            <w:r w:rsidRPr="008E7746">
              <w:rPr>
                <w:rFonts w:ascii="Times New Roman" w:eastAsia="SimSun" w:hAnsi="Times New Roman" w:cs="Times New Roman"/>
                <w:sz w:val="24"/>
                <w:szCs w:val="24"/>
              </w:rPr>
              <w:t xml:space="preserve"> и инженерной инфрастру</w:t>
            </w:r>
            <w:r w:rsidRPr="008E7746">
              <w:rPr>
                <w:rFonts w:ascii="Times New Roman" w:eastAsia="SimSun" w:hAnsi="Times New Roman" w:cs="Times New Roman"/>
                <w:sz w:val="24"/>
                <w:szCs w:val="24"/>
              </w:rPr>
              <w:t>к</w:t>
            </w:r>
            <w:r w:rsidRPr="008E7746">
              <w:rPr>
                <w:rFonts w:ascii="Times New Roman" w:eastAsia="SimSun" w:hAnsi="Times New Roman" w:cs="Times New Roman"/>
                <w:sz w:val="24"/>
                <w:szCs w:val="24"/>
              </w:rPr>
              <w:t>туры; размещение прид</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рожных стоянок (парковок) транспортных средств в гр</w:t>
            </w:r>
            <w:r w:rsidRPr="008E7746">
              <w:rPr>
                <w:rFonts w:ascii="Times New Roman" w:eastAsia="SimSun" w:hAnsi="Times New Roman" w:cs="Times New Roman"/>
                <w:sz w:val="24"/>
                <w:szCs w:val="24"/>
              </w:rPr>
              <w:t>а</w:t>
            </w:r>
            <w:r w:rsidRPr="008E7746">
              <w:rPr>
                <w:rFonts w:ascii="Times New Roman" w:eastAsia="SimSun" w:hAnsi="Times New Roman" w:cs="Times New Roman"/>
                <w:sz w:val="24"/>
                <w:szCs w:val="24"/>
              </w:rPr>
              <w:t>ницах городских улиц и д</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рог, за исключением пред</w:t>
            </w:r>
            <w:r w:rsidRPr="008E7746">
              <w:rPr>
                <w:rFonts w:ascii="Times New Roman" w:eastAsia="SimSun" w:hAnsi="Times New Roman" w:cs="Times New Roman"/>
                <w:sz w:val="24"/>
                <w:szCs w:val="24"/>
              </w:rPr>
              <w:t>у</w:t>
            </w:r>
            <w:r w:rsidRPr="008E7746">
              <w:rPr>
                <w:rFonts w:ascii="Times New Roman" w:eastAsia="SimSun" w:hAnsi="Times New Roman" w:cs="Times New Roman"/>
                <w:sz w:val="24"/>
                <w:szCs w:val="24"/>
              </w:rPr>
              <w:t>смотренных видами разр</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t>шенного использования с кодами  2.7.1, 4.9, 7.2.3, а также некапитальных соор</w:t>
            </w:r>
            <w:r w:rsidRPr="008E7746">
              <w:rPr>
                <w:rFonts w:ascii="Times New Roman" w:eastAsia="SimSun" w:hAnsi="Times New Roman" w:cs="Times New Roman"/>
                <w:sz w:val="24"/>
                <w:szCs w:val="24"/>
              </w:rPr>
              <w:t>у</w:t>
            </w:r>
            <w:r w:rsidRPr="008E7746">
              <w:rPr>
                <w:rFonts w:ascii="Times New Roman" w:eastAsia="SimSun" w:hAnsi="Times New Roman" w:cs="Times New Roman"/>
                <w:sz w:val="24"/>
                <w:szCs w:val="24"/>
              </w:rPr>
              <w:t>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auto"/>
          </w:tcPr>
          <w:p w:rsidR="006A543E" w:rsidRPr="008E7746" w:rsidRDefault="006A543E" w:rsidP="006A543E">
            <w:pPr>
              <w:shd w:val="clear" w:color="auto" w:fill="FFFFFF" w:themeFill="background1"/>
              <w:rPr>
                <w:rFonts w:ascii="Times New Roman" w:hAnsi="Times New Roman"/>
                <w:sz w:val="24"/>
                <w:szCs w:val="24"/>
              </w:rPr>
            </w:pP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[12.0.2] - Благоустро</w:t>
            </w:r>
            <w:r w:rsidRPr="008E7746">
              <w:rPr>
                <w:rFonts w:ascii="Times New Roman" w:eastAsia="SimSun" w:hAnsi="Times New Roman"/>
                <w:sz w:val="24"/>
                <w:szCs w:val="24"/>
              </w:rPr>
              <w:t>й</w:t>
            </w:r>
            <w:r w:rsidRPr="008E7746">
              <w:rPr>
                <w:rFonts w:ascii="Times New Roman" w:eastAsia="SimSun" w:hAnsi="Times New Roman"/>
                <w:sz w:val="24"/>
                <w:szCs w:val="24"/>
              </w:rPr>
              <w:t>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w:t>
            </w:r>
            <w:r w:rsidRPr="008E7746">
              <w:rPr>
                <w:rFonts w:ascii="Times New Roman" w:eastAsia="SimSun" w:hAnsi="Times New Roman" w:cs="Times New Roman"/>
                <w:sz w:val="24"/>
                <w:szCs w:val="24"/>
              </w:rPr>
              <w:t>ч</w:t>
            </w:r>
            <w:r w:rsidRPr="008E7746">
              <w:rPr>
                <w:rFonts w:ascii="Times New Roman" w:eastAsia="SimSun" w:hAnsi="Times New Roman" w:cs="Times New Roman"/>
                <w:sz w:val="24"/>
                <w:szCs w:val="24"/>
              </w:rPr>
              <w:t>ных, конструктивных устройств, элементов озел</w:t>
            </w:r>
            <w:r w:rsidRPr="008E7746">
              <w:rPr>
                <w:rFonts w:ascii="Times New Roman" w:eastAsia="SimSun" w:hAnsi="Times New Roman" w:cs="Times New Roman"/>
                <w:sz w:val="24"/>
                <w:szCs w:val="24"/>
              </w:rPr>
              <w:t>е</w:t>
            </w:r>
            <w:r w:rsidRPr="008E7746">
              <w:rPr>
                <w:rFonts w:ascii="Times New Roman" w:eastAsia="SimSun" w:hAnsi="Times New Roman" w:cs="Times New Roman"/>
                <w:sz w:val="24"/>
                <w:szCs w:val="24"/>
              </w:rPr>
              <w:t>нения, различных видов об</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t>рудования и оформления, малых архитектурных форм, некапитальных нестациона</w:t>
            </w:r>
            <w:r w:rsidRPr="008E7746">
              <w:rPr>
                <w:rFonts w:ascii="Times New Roman" w:eastAsia="SimSun" w:hAnsi="Times New Roman" w:cs="Times New Roman"/>
                <w:sz w:val="24"/>
                <w:szCs w:val="24"/>
              </w:rPr>
              <w:t>р</w:t>
            </w:r>
            <w:r w:rsidRPr="008E7746">
              <w:rPr>
                <w:rFonts w:ascii="Times New Roman" w:eastAsia="SimSun" w:hAnsi="Times New Roman" w:cs="Times New Roman"/>
                <w:sz w:val="24"/>
                <w:szCs w:val="24"/>
              </w:rPr>
              <w:t>ных строений и сооружений, информационных щитов и указателей, применяемых как составные части благ</w:t>
            </w:r>
            <w:r w:rsidRPr="008E7746">
              <w:rPr>
                <w:rFonts w:ascii="Times New Roman" w:eastAsia="SimSun" w:hAnsi="Times New Roman" w:cs="Times New Roman"/>
                <w:sz w:val="24"/>
                <w:szCs w:val="24"/>
              </w:rPr>
              <w:t>о</w:t>
            </w:r>
            <w:r w:rsidRPr="008E7746">
              <w:rPr>
                <w:rFonts w:ascii="Times New Roman" w:eastAsia="SimSun" w:hAnsi="Times New Roman" w:cs="Times New Roman"/>
                <w:sz w:val="24"/>
                <w:szCs w:val="24"/>
              </w:rPr>
              <w:lastRenderedPageBreak/>
              <w:t>устройства территории, о</w:t>
            </w:r>
            <w:r w:rsidRPr="008E7746">
              <w:rPr>
                <w:rFonts w:ascii="Times New Roman" w:eastAsia="SimSun" w:hAnsi="Times New Roman" w:cs="Times New Roman"/>
                <w:sz w:val="24"/>
                <w:szCs w:val="24"/>
              </w:rPr>
              <w:t>б</w:t>
            </w:r>
            <w:r w:rsidRPr="008E7746">
              <w:rPr>
                <w:rFonts w:ascii="Times New Roman" w:eastAsia="SimSun" w:hAnsi="Times New Roman" w:cs="Times New Roman"/>
                <w:sz w:val="24"/>
                <w:szCs w:val="24"/>
              </w:rPr>
              <w:t>щественных туалетов</w:t>
            </w:r>
          </w:p>
        </w:tc>
        <w:tc>
          <w:tcPr>
            <w:tcW w:w="8646" w:type="dxa"/>
            <w:vMerge/>
            <w:tcBorders>
              <w:left w:val="single" w:sz="4" w:space="0" w:color="000000"/>
              <w:bottom w:val="single" w:sz="4" w:space="0" w:color="000000"/>
              <w:right w:val="single" w:sz="4" w:space="0" w:color="000000"/>
            </w:tcBorders>
            <w:shd w:val="clear" w:color="auto" w:fill="auto"/>
          </w:tcPr>
          <w:p w:rsidR="006A543E" w:rsidRPr="008E7746" w:rsidRDefault="006A543E" w:rsidP="006A543E">
            <w:pPr>
              <w:shd w:val="clear" w:color="auto" w:fill="FFFFFF" w:themeFill="background1"/>
              <w:rPr>
                <w:rFonts w:ascii="Times New Roman" w:hAnsi="Times New Roman"/>
                <w:sz w:val="24"/>
                <w:szCs w:val="24"/>
              </w:rPr>
            </w:pPr>
          </w:p>
        </w:tc>
      </w:tr>
    </w:tbl>
    <w:p w:rsidR="006A543E" w:rsidRPr="008E7746" w:rsidRDefault="006A543E" w:rsidP="006A543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6A543E" w:rsidRPr="008E7746" w:rsidRDefault="006A543E" w:rsidP="006A54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6A543E" w:rsidRPr="008E7746" w:rsidRDefault="006A543E" w:rsidP="006A54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w:t>
      </w:r>
      <w:r w:rsidRPr="008E7746">
        <w:rPr>
          <w:rFonts w:ascii="Times New Roman" w:eastAsia="Times New Roman" w:hAnsi="Times New Roman" w:cs="Times New Roman"/>
          <w:b/>
          <w:iCs/>
          <w:sz w:val="24"/>
          <w:szCs w:val="24"/>
          <w:lang w:eastAsia="zh-CN"/>
        </w:rPr>
        <w:t>е</w:t>
      </w:r>
      <w:r w:rsidRPr="008E7746">
        <w:rPr>
          <w:rFonts w:ascii="Times New Roman" w:eastAsia="Times New Roman" w:hAnsi="Times New Roman" w:cs="Times New Roman"/>
          <w:b/>
          <w:iCs/>
          <w:sz w:val="24"/>
          <w:szCs w:val="24"/>
          <w:lang w:eastAsia="zh-CN"/>
        </w:rPr>
        <w:t>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6A543E" w:rsidRPr="008E7746" w:rsidTr="006A543E">
        <w:tc>
          <w:tcPr>
            <w:tcW w:w="2830"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w:t>
            </w:r>
            <w:r w:rsidRPr="008E7746">
              <w:rPr>
                <w:rFonts w:ascii="Times New Roman" w:hAnsi="Times New Roman"/>
                <w:b/>
                <w:sz w:val="24"/>
                <w:szCs w:val="24"/>
              </w:rPr>
              <w:t>н</w:t>
            </w:r>
            <w:r w:rsidRPr="008E7746">
              <w:rPr>
                <w:rFonts w:ascii="Times New Roman" w:hAnsi="Times New Roman"/>
                <w:b/>
                <w:sz w:val="24"/>
                <w:szCs w:val="24"/>
              </w:rPr>
              <w:t>струкции объектов капитального строительства</w:t>
            </w:r>
          </w:p>
        </w:tc>
      </w:tr>
      <w:tr w:rsidR="00675AC0" w:rsidRPr="008E7746" w:rsidTr="006A543E">
        <w:tc>
          <w:tcPr>
            <w:tcW w:w="2830" w:type="dxa"/>
          </w:tcPr>
          <w:p w:rsidR="00675AC0" w:rsidRPr="008E7746" w:rsidRDefault="00675AC0" w:rsidP="006A543E">
            <w:pPr>
              <w:shd w:val="clear" w:color="auto" w:fill="FFFFFF" w:themeFill="background1"/>
              <w:jc w:val="center"/>
              <w:rPr>
                <w:rFonts w:ascii="Times New Roman" w:hAnsi="Times New Roman"/>
                <w:b/>
                <w:sz w:val="24"/>
                <w:szCs w:val="24"/>
              </w:rPr>
            </w:pPr>
            <w:r>
              <w:rPr>
                <w:rFonts w:ascii="Times New Roman" w:eastAsia="SimSun" w:hAnsi="Times New Roman"/>
                <w:sz w:val="24"/>
                <w:szCs w:val="24"/>
                <w:lang w:eastAsia="zh-CN"/>
              </w:rPr>
              <w:t>не предусмотрены</w:t>
            </w:r>
          </w:p>
        </w:tc>
        <w:tc>
          <w:tcPr>
            <w:tcW w:w="3261" w:type="dxa"/>
          </w:tcPr>
          <w:p w:rsidR="00675AC0" w:rsidRPr="008E7746" w:rsidRDefault="00675AC0" w:rsidP="006A543E">
            <w:pPr>
              <w:shd w:val="clear" w:color="auto" w:fill="FFFFFF" w:themeFill="background1"/>
              <w:jc w:val="center"/>
              <w:rPr>
                <w:rFonts w:ascii="Times New Roman" w:hAnsi="Times New Roman"/>
                <w:b/>
                <w:sz w:val="24"/>
                <w:szCs w:val="24"/>
              </w:rPr>
            </w:pPr>
            <w:r>
              <w:rPr>
                <w:rFonts w:ascii="Times New Roman" w:hAnsi="Times New Roman"/>
                <w:b/>
                <w:sz w:val="24"/>
                <w:szCs w:val="24"/>
              </w:rPr>
              <w:t>-</w:t>
            </w:r>
          </w:p>
        </w:tc>
        <w:tc>
          <w:tcPr>
            <w:tcW w:w="8646" w:type="dxa"/>
          </w:tcPr>
          <w:p w:rsidR="00675AC0" w:rsidRPr="008E7746" w:rsidRDefault="00675AC0" w:rsidP="006A543E">
            <w:pPr>
              <w:shd w:val="clear" w:color="auto" w:fill="FFFFFF" w:themeFill="background1"/>
              <w:jc w:val="center"/>
              <w:rPr>
                <w:rFonts w:ascii="Times New Roman" w:hAnsi="Times New Roman"/>
                <w:b/>
                <w:sz w:val="24"/>
                <w:szCs w:val="24"/>
              </w:rPr>
            </w:pPr>
            <w:r>
              <w:rPr>
                <w:rFonts w:ascii="Times New Roman" w:hAnsi="Times New Roman"/>
                <w:b/>
                <w:sz w:val="24"/>
                <w:szCs w:val="24"/>
              </w:rPr>
              <w:t>-</w:t>
            </w:r>
          </w:p>
        </w:tc>
      </w:tr>
    </w:tbl>
    <w:p w:rsidR="006A543E" w:rsidRPr="008E7746" w:rsidRDefault="006A543E" w:rsidP="006A54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6A543E" w:rsidRPr="008E7746" w:rsidRDefault="006A543E" w:rsidP="006A54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6A543E" w:rsidRPr="008E7746" w:rsidRDefault="006A543E" w:rsidP="006A54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6A543E" w:rsidRPr="008E7746" w:rsidTr="006A543E">
        <w:tc>
          <w:tcPr>
            <w:tcW w:w="6941" w:type="dxa"/>
            <w:tcBorders>
              <w:top w:val="single" w:sz="4" w:space="0" w:color="000000"/>
              <w:left w:val="single" w:sz="4" w:space="0" w:color="000000"/>
              <w:bottom w:val="single" w:sz="4" w:space="0" w:color="000000"/>
            </w:tcBorders>
            <w:shd w:val="clear" w:color="auto" w:fill="auto"/>
            <w:vAlign w:val="center"/>
          </w:tcPr>
          <w:p w:rsidR="006A543E" w:rsidRPr="008E7746" w:rsidRDefault="006A543E" w:rsidP="006A543E">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43E" w:rsidRPr="008E7746" w:rsidRDefault="006A543E" w:rsidP="006A543E">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w:t>
            </w:r>
            <w:r w:rsidRPr="008E7746">
              <w:rPr>
                <w:rFonts w:ascii="Times New Roman" w:hAnsi="Times New Roman"/>
                <w:b/>
                <w:sz w:val="24"/>
                <w:szCs w:val="24"/>
              </w:rPr>
              <w:t>н</w:t>
            </w:r>
            <w:r w:rsidRPr="008E7746">
              <w:rPr>
                <w:rFonts w:ascii="Times New Roman" w:hAnsi="Times New Roman"/>
                <w:b/>
                <w:sz w:val="24"/>
                <w:szCs w:val="24"/>
              </w:rPr>
              <w:t>струкции объектов капитального строительства</w:t>
            </w:r>
          </w:p>
        </w:tc>
      </w:tr>
      <w:tr w:rsidR="006A543E" w:rsidRPr="008E7746" w:rsidTr="006A543E">
        <w:tc>
          <w:tcPr>
            <w:tcW w:w="6941" w:type="dxa"/>
          </w:tcPr>
          <w:p w:rsidR="006A543E" w:rsidRDefault="006A543E" w:rsidP="006A54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стимы только в качестве дополнительных по отношению к о</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новным и условно разрешенным видам использования и ос</w:t>
            </w:r>
            <w:r w:rsidRPr="008E7746">
              <w:rPr>
                <w:rFonts w:ascii="Times New Roman" w:eastAsia="SimSun" w:hAnsi="Times New Roman"/>
                <w:sz w:val="24"/>
                <w:szCs w:val="24"/>
                <w:lang w:eastAsia="zh-CN"/>
              </w:rPr>
              <w:t>у</w:t>
            </w:r>
            <w:r w:rsidRPr="008E7746">
              <w:rPr>
                <w:rFonts w:ascii="Times New Roman" w:eastAsia="SimSun" w:hAnsi="Times New Roman"/>
                <w:sz w:val="24"/>
                <w:szCs w:val="24"/>
                <w:lang w:eastAsia="zh-CN"/>
              </w:rPr>
              <w:t>ществляются совместно с ними.</w:t>
            </w:r>
          </w:p>
          <w:p w:rsidR="00E441A9" w:rsidRPr="008E7746" w:rsidRDefault="00E441A9" w:rsidP="00E441A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w:t>
            </w:r>
            <w:r>
              <w:rPr>
                <w:rFonts w:ascii="Times New Roman" w:eastAsia="SimSun" w:hAnsi="Times New Roman"/>
                <w:sz w:val="24"/>
                <w:szCs w:val="24"/>
                <w:lang w:eastAsia="zh-CN"/>
              </w:rPr>
              <w:t>е</w:t>
            </w:r>
            <w:r>
              <w:rPr>
                <w:rFonts w:ascii="Times New Roman" w:eastAsia="SimSun" w:hAnsi="Times New Roman"/>
                <w:sz w:val="24"/>
                <w:szCs w:val="24"/>
                <w:lang w:eastAsia="zh-CN"/>
              </w:rPr>
              <w:t>мельных участков не установлены.</w:t>
            </w:r>
          </w:p>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w:t>
            </w:r>
            <w:r w:rsidRPr="008E7746">
              <w:rPr>
                <w:rFonts w:ascii="Times New Roman" w:eastAsia="SimSun" w:hAnsi="Times New Roman"/>
                <w:sz w:val="24"/>
                <w:szCs w:val="24"/>
                <w:lang w:eastAsia="zh-CN"/>
              </w:rPr>
              <w:t>б</w:t>
            </w:r>
            <w:r w:rsidRPr="008E7746">
              <w:rPr>
                <w:rFonts w:ascii="Times New Roman" w:eastAsia="SimSun" w:hAnsi="Times New Roman"/>
                <w:sz w:val="24"/>
                <w:szCs w:val="24"/>
                <w:lang w:eastAsia="zh-CN"/>
              </w:rPr>
              <w:t>служивания основного объекта и технологически связаны с н</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ми.</w:t>
            </w:r>
          </w:p>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w:t>
            </w:r>
            <w:r w:rsidRPr="008E7746">
              <w:rPr>
                <w:rFonts w:ascii="Times New Roman" w:eastAsia="SimSun" w:hAnsi="Times New Roman"/>
                <w:sz w:val="24"/>
                <w:szCs w:val="24"/>
                <w:lang w:eastAsia="zh-CN"/>
              </w:rPr>
              <w:t>с</w:t>
            </w:r>
            <w:r w:rsidRPr="008E7746">
              <w:rPr>
                <w:rFonts w:ascii="Times New Roman" w:eastAsia="SimSun" w:hAnsi="Times New Roman"/>
                <w:sz w:val="24"/>
                <w:szCs w:val="24"/>
                <w:lang w:eastAsia="zh-CN"/>
              </w:rPr>
              <w:t>лу вспомогательных возможно на основании информации с</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держащейся в проектной документации объектов капитального строительства (за исключением объектов индивидуального ж</w:t>
            </w:r>
            <w:r w:rsidRPr="008E7746">
              <w:rPr>
                <w:rFonts w:ascii="Times New Roman" w:eastAsia="SimSun" w:hAnsi="Times New Roman"/>
                <w:sz w:val="24"/>
                <w:szCs w:val="24"/>
                <w:lang w:eastAsia="zh-CN"/>
              </w:rPr>
              <w:t>и</w:t>
            </w:r>
            <w:r w:rsidRPr="008E7746">
              <w:rPr>
                <w:rFonts w:ascii="Times New Roman" w:eastAsia="SimSun" w:hAnsi="Times New Roman"/>
                <w:sz w:val="24"/>
                <w:szCs w:val="24"/>
                <w:lang w:eastAsia="zh-CN"/>
              </w:rPr>
              <w:t>лищного строительства)</w:t>
            </w:r>
          </w:p>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w:t>
            </w:r>
            <w:r w:rsidRPr="008E7746">
              <w:rPr>
                <w:rFonts w:ascii="Times New Roman" w:eastAsia="SimSun" w:hAnsi="Times New Roman"/>
                <w:sz w:val="24"/>
                <w:szCs w:val="24"/>
                <w:lang w:eastAsia="zh-CN"/>
              </w:rPr>
              <w:t>з</w:t>
            </w:r>
            <w:r w:rsidRPr="008E7746">
              <w:rPr>
                <w:rFonts w:ascii="Times New Roman" w:eastAsia="SimSun" w:hAnsi="Times New Roman"/>
                <w:sz w:val="24"/>
                <w:szCs w:val="24"/>
                <w:lang w:eastAsia="zh-CN"/>
              </w:rPr>
              <w:t xml:space="preserve">решения на строительство основных объектов капитального </w:t>
            </w:r>
            <w:r w:rsidRPr="008E7746">
              <w:rPr>
                <w:rFonts w:ascii="Times New Roman" w:eastAsia="SimSun" w:hAnsi="Times New Roman"/>
                <w:sz w:val="24"/>
                <w:szCs w:val="24"/>
                <w:lang w:eastAsia="zh-CN"/>
              </w:rPr>
              <w:lastRenderedPageBreak/>
              <w:t>строительства.</w:t>
            </w:r>
          </w:p>
        </w:tc>
        <w:tc>
          <w:tcPr>
            <w:tcW w:w="7619" w:type="dxa"/>
          </w:tcPr>
          <w:p w:rsidR="006A543E" w:rsidRPr="008E7746" w:rsidRDefault="006A543E" w:rsidP="006A543E">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Формирование земельного участка под размещение вспомогательных объектов не требуется.</w:t>
            </w:r>
          </w:p>
          <w:p w:rsidR="006A543E" w:rsidRPr="008E7746" w:rsidRDefault="006A543E" w:rsidP="006A543E">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w:t>
            </w:r>
            <w:r w:rsidRPr="008E7746">
              <w:rPr>
                <w:rFonts w:ascii="Times New Roman" w:eastAsia="SimSun" w:hAnsi="Times New Roman"/>
                <w:sz w:val="24"/>
                <w:szCs w:val="24"/>
                <w:lang w:eastAsia="zh-CN"/>
              </w:rPr>
              <w:t>а</w:t>
            </w:r>
            <w:r w:rsidRPr="008E7746">
              <w:rPr>
                <w:rFonts w:ascii="Times New Roman" w:eastAsia="SimSun" w:hAnsi="Times New Roman"/>
                <w:sz w:val="24"/>
                <w:szCs w:val="24"/>
                <w:lang w:eastAsia="zh-CN"/>
              </w:rPr>
              <w:t>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w:t>
            </w:r>
            <w:r w:rsidRPr="008E7746">
              <w:rPr>
                <w:rFonts w:ascii="Times New Roman" w:eastAsia="SimSun" w:hAnsi="Times New Roman"/>
                <w:sz w:val="24"/>
                <w:szCs w:val="24"/>
                <w:lang w:eastAsia="zh-CN"/>
              </w:rPr>
              <w:t>т</w:t>
            </w:r>
            <w:r w:rsidRPr="008E7746">
              <w:rPr>
                <w:rFonts w:ascii="Times New Roman" w:eastAsia="SimSun" w:hAnsi="Times New Roman"/>
                <w:sz w:val="24"/>
                <w:szCs w:val="24"/>
                <w:lang w:eastAsia="zh-CN"/>
              </w:rPr>
              <w:t>ветствии с видом разрешенного использования земельного участка.</w:t>
            </w:r>
          </w:p>
          <w:p w:rsidR="006A543E" w:rsidRPr="008E7746" w:rsidRDefault="006A543E" w:rsidP="006A543E">
            <w:pPr>
              <w:shd w:val="clear" w:color="auto" w:fill="FFFFFF" w:themeFill="background1"/>
              <w:tabs>
                <w:tab w:val="left" w:pos="-6204"/>
              </w:tabs>
              <w:rPr>
                <w:rFonts w:ascii="Times New Roman" w:eastAsia="SimSun" w:hAnsi="Times New Roman"/>
                <w:sz w:val="24"/>
                <w:szCs w:val="24"/>
                <w:lang w:eastAsia="zh-CN"/>
              </w:rPr>
            </w:pPr>
          </w:p>
        </w:tc>
      </w:tr>
      <w:tr w:rsidR="006A543E" w:rsidRPr="008E7746" w:rsidTr="006A543E">
        <w:tc>
          <w:tcPr>
            <w:tcW w:w="6941" w:type="dxa"/>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контрольно-пропускные пункты</w:t>
            </w:r>
          </w:p>
        </w:tc>
        <w:tc>
          <w:tcPr>
            <w:tcW w:w="7619" w:type="dxa"/>
          </w:tcPr>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6A543E" w:rsidRPr="008E7746" w:rsidRDefault="006A543E" w:rsidP="006A543E">
            <w:pPr>
              <w:shd w:val="clear" w:color="auto" w:fill="FFFFFF" w:themeFill="background1"/>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6A543E" w:rsidRPr="008E7746" w:rsidTr="006A543E">
        <w:tc>
          <w:tcPr>
            <w:tcW w:w="6941" w:type="dxa"/>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w:t>
            </w:r>
            <w:r w:rsidRPr="008E7746">
              <w:rPr>
                <w:rFonts w:ascii="Times New Roman" w:eastAsia="Times New Roman" w:hAnsi="Times New Roman"/>
                <w:sz w:val="24"/>
                <w:szCs w:val="24"/>
                <w:lang w:eastAsia="ru-RU"/>
              </w:rPr>
              <w:t>а</w:t>
            </w:r>
            <w:r w:rsidRPr="008E7746">
              <w:rPr>
                <w:rFonts w:ascii="Times New Roman" w:eastAsia="Times New Roman" w:hAnsi="Times New Roman"/>
                <w:sz w:val="24"/>
                <w:szCs w:val="24"/>
                <w:lang w:eastAsia="ru-RU"/>
              </w:rPr>
              <w:t>ниц дошкольных образовательных организаций, медицинских орган</w:t>
            </w:r>
            <w:r w:rsidRPr="008E7746">
              <w:rPr>
                <w:rFonts w:ascii="Times New Roman" w:eastAsia="Times New Roman" w:hAnsi="Times New Roman"/>
                <w:sz w:val="24"/>
                <w:szCs w:val="24"/>
                <w:lang w:eastAsia="ru-RU"/>
              </w:rPr>
              <w:t>и</w:t>
            </w:r>
            <w:r w:rsidRPr="008E7746">
              <w:rPr>
                <w:rFonts w:ascii="Times New Roman" w:eastAsia="Times New Roman" w:hAnsi="Times New Roman"/>
                <w:sz w:val="24"/>
                <w:szCs w:val="24"/>
                <w:lang w:eastAsia="ru-RU"/>
              </w:rPr>
              <w:t>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общее количество контейнеров не более 5 </w:t>
            </w:r>
            <w:proofErr w:type="spellStart"/>
            <w:r w:rsidRPr="008E7746">
              <w:rPr>
                <w:rFonts w:ascii="Times New Roman" w:eastAsia="Times New Roman" w:hAnsi="Times New Roman"/>
                <w:sz w:val="24"/>
                <w:szCs w:val="24"/>
                <w:lang w:eastAsia="zh-CN"/>
              </w:rPr>
              <w:t>шт</w:t>
            </w:r>
            <w:proofErr w:type="spellEnd"/>
            <w:r w:rsidRPr="008E7746">
              <w:rPr>
                <w:rFonts w:ascii="Times New Roman" w:eastAsia="Times New Roman" w:hAnsi="Times New Roman"/>
                <w:sz w:val="24"/>
                <w:szCs w:val="24"/>
                <w:lang w:eastAsia="zh-CN"/>
              </w:rPr>
              <w:t>;</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6A543E" w:rsidRPr="008E7746" w:rsidTr="006A543E">
        <w:tc>
          <w:tcPr>
            <w:tcW w:w="6941" w:type="dxa"/>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6A543E" w:rsidRPr="008E7746" w:rsidTr="006A543E">
        <w:tc>
          <w:tcPr>
            <w:tcW w:w="6941" w:type="dxa"/>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септики, водонепроницаемые выгребы, фильтрующие к</w:t>
            </w:r>
            <w:r w:rsidRPr="008E7746">
              <w:rPr>
                <w:rFonts w:ascii="Times New Roman" w:eastAsia="SimSun" w:hAnsi="Times New Roman"/>
                <w:sz w:val="24"/>
                <w:szCs w:val="24"/>
                <w:lang w:eastAsia="zh-CN"/>
              </w:rPr>
              <w:t>о</w:t>
            </w:r>
            <w:r w:rsidRPr="008E7746">
              <w:rPr>
                <w:rFonts w:ascii="Times New Roman" w:eastAsia="SimSun" w:hAnsi="Times New Roman"/>
                <w:sz w:val="24"/>
                <w:szCs w:val="24"/>
                <w:lang w:eastAsia="zh-CN"/>
              </w:rPr>
              <w:t xml:space="preserve">лодцы </w:t>
            </w:r>
          </w:p>
        </w:tc>
        <w:tc>
          <w:tcPr>
            <w:tcW w:w="7619" w:type="dxa"/>
          </w:tcPr>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6A543E" w:rsidRPr="008E7746" w:rsidRDefault="006A543E" w:rsidP="006A543E">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w:t>
      </w:r>
      <w:r w:rsidRPr="008E7746">
        <w:rPr>
          <w:rFonts w:ascii="Times New Roman" w:eastAsia="Times New Roman" w:hAnsi="Times New Roman" w:cs="Times New Roman"/>
          <w:sz w:val="24"/>
          <w:szCs w:val="24"/>
          <w:lang w:eastAsia="ru-RU"/>
        </w:rPr>
        <w:t>з</w:t>
      </w:r>
      <w:r w:rsidRPr="008E7746">
        <w:rPr>
          <w:rFonts w:ascii="Times New Roman" w:eastAsia="Times New Roman" w:hAnsi="Times New Roman" w:cs="Times New Roman"/>
          <w:sz w:val="24"/>
          <w:szCs w:val="24"/>
          <w:lang w:eastAsia="ru-RU"/>
        </w:rPr>
        <w:t>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w:t>
      </w:r>
      <w:r w:rsidRPr="008E7746">
        <w:rPr>
          <w:rFonts w:ascii="Times New Roman" w:eastAsia="Times New Roman" w:hAnsi="Times New Roman" w:cs="Times New Roman"/>
          <w:sz w:val="24"/>
          <w:szCs w:val="24"/>
          <w:lang w:eastAsia="ru-RU"/>
        </w:rPr>
        <w:t>н</w:t>
      </w:r>
      <w:r w:rsidRPr="008E7746">
        <w:rPr>
          <w:rFonts w:ascii="Times New Roman" w:eastAsia="Times New Roman" w:hAnsi="Times New Roman" w:cs="Times New Roman"/>
          <w:sz w:val="24"/>
          <w:szCs w:val="24"/>
          <w:lang w:eastAsia="ru-RU"/>
        </w:rPr>
        <w:t>ных </w:t>
      </w:r>
      <w:hyperlink r:id="rId75"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w:t>
      </w:r>
      <w:r w:rsidRPr="008E7746">
        <w:rPr>
          <w:rFonts w:ascii="Times New Roman" w:eastAsia="Times New Roman" w:hAnsi="Times New Roman" w:cs="Times New Roman"/>
          <w:sz w:val="24"/>
          <w:szCs w:val="24"/>
          <w:lang w:eastAsia="ru-RU"/>
        </w:rPr>
        <w:t>о</w:t>
      </w:r>
      <w:r w:rsidRPr="008E7746">
        <w:rPr>
          <w:rFonts w:ascii="Times New Roman" w:eastAsia="Times New Roman" w:hAnsi="Times New Roman" w:cs="Times New Roman"/>
          <w:sz w:val="24"/>
          <w:szCs w:val="24"/>
          <w:lang w:eastAsia="ru-RU"/>
        </w:rPr>
        <w:t>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6A543E" w:rsidRPr="008E7746" w:rsidRDefault="006A543E" w:rsidP="006A543E">
      <w:pPr>
        <w:shd w:val="clear" w:color="auto" w:fill="FFFFFF" w:themeFill="background1"/>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lastRenderedPageBreak/>
        <w:t>Санитарно-защитные зоны устанавливаются в отношении действующих, планируемых к строительству, реконструируемых объектов кап</w:t>
      </w:r>
      <w:r w:rsidRPr="008E7746">
        <w:rPr>
          <w:rFonts w:ascii="Times New Roman" w:eastAsia="SimSun" w:hAnsi="Times New Roman" w:cs="Times New Roman"/>
          <w:sz w:val="24"/>
          <w:szCs w:val="24"/>
          <w:lang w:eastAsia="zh-CN"/>
        </w:rPr>
        <w:t>и</w:t>
      </w:r>
      <w:r w:rsidRPr="008E7746">
        <w:rPr>
          <w:rFonts w:ascii="Times New Roman" w:eastAsia="SimSun" w:hAnsi="Times New Roman" w:cs="Times New Roman"/>
          <w:sz w:val="24"/>
          <w:szCs w:val="24"/>
          <w:lang w:eastAsia="zh-CN"/>
        </w:rPr>
        <w:t>тального строительства, являющихся источниками химического, физического, биологического воздействия на среду обитания человека (д</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лее - объекты), в случае формирования за контурами объектов химического, физического и (или) биологического воздействия, превыша</w:t>
      </w:r>
      <w:r w:rsidRPr="008E7746">
        <w:rPr>
          <w:rFonts w:ascii="Times New Roman" w:eastAsia="SimSun" w:hAnsi="Times New Roman" w:cs="Times New Roman"/>
          <w:sz w:val="24"/>
          <w:szCs w:val="24"/>
          <w:lang w:eastAsia="zh-CN"/>
        </w:rPr>
        <w:t>ю</w:t>
      </w:r>
      <w:r w:rsidRPr="008E7746">
        <w:rPr>
          <w:rFonts w:ascii="Times New Roman" w:eastAsia="SimSun" w:hAnsi="Times New Roman" w:cs="Times New Roman"/>
          <w:sz w:val="24"/>
          <w:szCs w:val="24"/>
          <w:lang w:eastAsia="zh-CN"/>
        </w:rPr>
        <w:t>щего санитарно-эпидемиологические требования.</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низаций отдыха детей и их оздоровления, зон рекреационного назначения и для ведения дачного хозяйства и садоводства;</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пожарные и санитарно-эпидемиологические разрывы между зданиями, строениями и сооружениями, в том числе и расположенными на с</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седних земельных участках, а также технические регламенты, градостроительные и строительные нормы и Правила.</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w:t>
      </w:r>
      <w:r w:rsidRPr="008E7746">
        <w:rPr>
          <w:rFonts w:ascii="Times New Roman" w:eastAsia="SimSun" w:hAnsi="Times New Roman" w:cs="Times New Roman"/>
          <w:sz w:val="24"/>
          <w:szCs w:val="24"/>
          <w:lang w:eastAsia="zh-CN"/>
        </w:rPr>
        <w:t>а</w:t>
      </w:r>
      <w:r w:rsidRPr="008E7746">
        <w:rPr>
          <w:rFonts w:ascii="Times New Roman" w:eastAsia="SimSun" w:hAnsi="Times New Roman" w:cs="Times New Roman"/>
          <w:sz w:val="24"/>
          <w:szCs w:val="24"/>
          <w:lang w:eastAsia="zh-CN"/>
        </w:rPr>
        <w:t>ния территорий, на них устанавливаются ограничения использования в соответствии с законодательством Российской Федерации.</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 xml:space="preserve">ний». </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w:t>
      </w:r>
      <w:r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ходных тротуаров в границах населенных пунктов, пешеходных переходов, набережных, береговых полос водных объектов общего польз</w:t>
      </w:r>
      <w:r w:rsidRPr="008E7746">
        <w:rPr>
          <w:rFonts w:ascii="Times New Roman" w:eastAsia="SimSun" w:hAnsi="Times New Roman" w:cs="Times New Roman"/>
          <w:sz w:val="24"/>
          <w:szCs w:val="24"/>
          <w:lang w:eastAsia="zh-CN"/>
        </w:rPr>
        <w:t>о</w:t>
      </w:r>
      <w:r w:rsidRPr="008E7746">
        <w:rPr>
          <w:rFonts w:ascii="Times New Roman" w:eastAsia="SimSun" w:hAnsi="Times New Roman" w:cs="Times New Roman"/>
          <w:sz w:val="24"/>
          <w:szCs w:val="24"/>
          <w:lang w:eastAsia="zh-CN"/>
        </w:rPr>
        <w:t>вания, скверов, бульваров, площадей, проездов, малых архитектурных форм благоустройства (земельные участки (территории) общего пол</w:t>
      </w:r>
      <w:r w:rsidRPr="008E7746">
        <w:rPr>
          <w:rFonts w:ascii="Times New Roman" w:eastAsia="SimSun" w:hAnsi="Times New Roman" w:cs="Times New Roman"/>
          <w:sz w:val="24"/>
          <w:szCs w:val="24"/>
          <w:lang w:eastAsia="zh-CN"/>
        </w:rPr>
        <w:t>ь</w:t>
      </w:r>
      <w:r w:rsidRPr="008E7746">
        <w:rPr>
          <w:rFonts w:ascii="Times New Roman" w:eastAsia="SimSun" w:hAnsi="Times New Roman" w:cs="Times New Roman"/>
          <w:sz w:val="24"/>
          <w:szCs w:val="24"/>
          <w:lang w:eastAsia="zh-CN"/>
        </w:rPr>
        <w:lastRenderedPageBreak/>
        <w:t>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547B4C" w:rsidRPr="00F43CEE" w:rsidRDefault="00547B4C" w:rsidP="00CB679C">
      <w:pPr>
        <w:shd w:val="clear" w:color="auto" w:fill="FFFFFF" w:themeFill="background1"/>
        <w:rPr>
          <w:sz w:val="28"/>
          <w:szCs w:val="28"/>
        </w:rPr>
      </w:pPr>
    </w:p>
    <w:p w:rsidR="00BD47BD" w:rsidRPr="00F43CEE" w:rsidRDefault="00BD47BD" w:rsidP="00CB679C">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r w:rsidRPr="00F43CEE">
        <w:rPr>
          <w:rFonts w:ascii="Times New Roman" w:eastAsia="SimSun" w:hAnsi="Times New Roman" w:cs="Times New Roman"/>
          <w:b/>
          <w:bCs/>
          <w:caps/>
          <w:sz w:val="32"/>
          <w:szCs w:val="32"/>
          <w:lang w:eastAsia="zh-CN"/>
        </w:rPr>
        <w:t>Зоны сельскохозяйственного использования</w:t>
      </w:r>
    </w:p>
    <w:p w:rsidR="00BD47BD" w:rsidRPr="00F43CEE" w:rsidRDefault="00BD47BD" w:rsidP="00CB679C">
      <w:pPr>
        <w:shd w:val="clear" w:color="auto" w:fill="FFFFFF" w:themeFill="background1"/>
        <w:spacing w:after="0" w:line="240" w:lineRule="auto"/>
        <w:ind w:firstLine="426"/>
        <w:jc w:val="center"/>
        <w:rPr>
          <w:rFonts w:ascii="Times New Roman" w:eastAsia="Times New Roman" w:hAnsi="Times New Roman" w:cs="Times New Roman"/>
          <w:i/>
          <w:sz w:val="28"/>
          <w:szCs w:val="28"/>
          <w:lang w:eastAsia="ar-SA"/>
        </w:rPr>
      </w:pPr>
      <w:r w:rsidRPr="00F43CEE">
        <w:rPr>
          <w:rFonts w:ascii="Times New Roman" w:eastAsia="Times New Roman" w:hAnsi="Times New Roman" w:cs="Times New Roman"/>
          <w:i/>
          <w:sz w:val="28"/>
          <w:szCs w:val="28"/>
          <w:lang w:eastAsia="ar-SA"/>
        </w:rPr>
        <w:t>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строениями, сооружениями сельскохозяйственн</w:t>
      </w:r>
      <w:r w:rsidRPr="00F43CEE">
        <w:rPr>
          <w:rFonts w:ascii="Times New Roman" w:eastAsia="Times New Roman" w:hAnsi="Times New Roman" w:cs="Times New Roman"/>
          <w:i/>
          <w:sz w:val="28"/>
          <w:szCs w:val="28"/>
          <w:lang w:eastAsia="ar-SA"/>
        </w:rPr>
        <w:t>о</w:t>
      </w:r>
      <w:r w:rsidRPr="00F43CEE">
        <w:rPr>
          <w:rFonts w:ascii="Times New Roman" w:eastAsia="Times New Roman" w:hAnsi="Times New Roman" w:cs="Times New Roman"/>
          <w:i/>
          <w:sz w:val="28"/>
          <w:szCs w:val="28"/>
          <w:lang w:eastAsia="ar-SA"/>
        </w:rPr>
        <w:t>го назначения - используются в целях ведения сельскохозяйственного производства до момента изменения вида их и</w:t>
      </w:r>
      <w:r w:rsidRPr="00F43CEE">
        <w:rPr>
          <w:rFonts w:ascii="Times New Roman" w:eastAsia="Times New Roman" w:hAnsi="Times New Roman" w:cs="Times New Roman"/>
          <w:i/>
          <w:sz w:val="28"/>
          <w:szCs w:val="28"/>
          <w:lang w:eastAsia="ar-SA"/>
        </w:rPr>
        <w:t>с</w:t>
      </w:r>
      <w:r w:rsidRPr="00F43CEE">
        <w:rPr>
          <w:rFonts w:ascii="Times New Roman" w:eastAsia="Times New Roman" w:hAnsi="Times New Roman" w:cs="Times New Roman"/>
          <w:i/>
          <w:sz w:val="28"/>
          <w:szCs w:val="28"/>
          <w:lang w:eastAsia="ar-SA"/>
        </w:rPr>
        <w:t>пользования в соответствии с генеральными планами населенных пунктов и правилами землепользования и</w:t>
      </w:r>
    </w:p>
    <w:p w:rsidR="00BD47BD" w:rsidRPr="00F43CEE" w:rsidRDefault="00BD47BD" w:rsidP="003F4383">
      <w:pPr>
        <w:shd w:val="clear" w:color="auto" w:fill="FFFFFF" w:themeFill="background1"/>
        <w:spacing w:after="0" w:line="240" w:lineRule="auto"/>
        <w:ind w:firstLine="426"/>
        <w:jc w:val="center"/>
        <w:rPr>
          <w:rFonts w:ascii="Times New Roman" w:eastAsia="SimSun" w:hAnsi="Times New Roman" w:cs="Times New Roman"/>
          <w:bCs/>
          <w:i/>
          <w:caps/>
          <w:sz w:val="28"/>
          <w:szCs w:val="28"/>
          <w:lang w:eastAsia="zh-CN"/>
        </w:rPr>
      </w:pPr>
      <w:r w:rsidRPr="00F43CEE">
        <w:rPr>
          <w:rFonts w:ascii="Times New Roman" w:eastAsia="Times New Roman" w:hAnsi="Times New Roman" w:cs="Times New Roman"/>
          <w:i/>
          <w:sz w:val="28"/>
          <w:szCs w:val="28"/>
          <w:lang w:eastAsia="ar-SA"/>
        </w:rPr>
        <w:t xml:space="preserve"> застройки</w:t>
      </w:r>
    </w:p>
    <w:p w:rsidR="00BD47BD" w:rsidRPr="00F43CEE" w:rsidRDefault="00BD47BD" w:rsidP="003F4383">
      <w:pPr>
        <w:shd w:val="clear" w:color="auto" w:fill="FFFFFF" w:themeFill="background1"/>
        <w:spacing w:after="0" w:line="240" w:lineRule="auto"/>
        <w:ind w:firstLine="426"/>
        <w:jc w:val="center"/>
        <w:rPr>
          <w:rFonts w:ascii="Times New Roman" w:eastAsia="SimSun" w:hAnsi="Times New Roman" w:cs="Times New Roman"/>
          <w:b/>
          <w:sz w:val="24"/>
          <w:szCs w:val="24"/>
          <w:u w:val="single"/>
          <w:lang w:eastAsia="zh-CN"/>
        </w:rPr>
      </w:pPr>
    </w:p>
    <w:p w:rsidR="00BD47BD" w:rsidRPr="00F43CEE" w:rsidRDefault="00BD47BD" w:rsidP="003F4383">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F43CEE">
        <w:rPr>
          <w:rFonts w:ascii="Times New Roman" w:eastAsia="SimSun" w:hAnsi="Times New Roman" w:cs="Times New Roman"/>
          <w:b/>
          <w:sz w:val="28"/>
          <w:szCs w:val="28"/>
          <w:u w:val="single"/>
          <w:lang w:eastAsia="zh-CN"/>
        </w:rPr>
        <w:t>СХ-1. Зона сельскохозяйственных угодий</w:t>
      </w:r>
    </w:p>
    <w:p w:rsidR="00BD47BD" w:rsidRPr="00F43CEE" w:rsidRDefault="00BD47BD" w:rsidP="005F2E33">
      <w:pPr>
        <w:widowControl w:val="0"/>
        <w:shd w:val="clear" w:color="auto" w:fill="FFFFFF" w:themeFill="background1"/>
        <w:spacing w:after="0" w:line="240" w:lineRule="auto"/>
        <w:ind w:firstLine="426"/>
        <w:jc w:val="center"/>
        <w:rPr>
          <w:rFonts w:ascii="Times New Roman" w:eastAsia="SimSun" w:hAnsi="Times New Roman" w:cs="Times New Roman"/>
          <w:i/>
          <w:sz w:val="28"/>
          <w:szCs w:val="28"/>
          <w:lang w:eastAsia="zh-CN"/>
        </w:rPr>
      </w:pPr>
      <w:r w:rsidRPr="00F43CEE">
        <w:rPr>
          <w:rFonts w:ascii="Times New Roman" w:eastAsia="SimSun" w:hAnsi="Times New Roman" w:cs="Times New Roman"/>
          <w:i/>
          <w:sz w:val="28"/>
          <w:szCs w:val="28"/>
          <w:lang w:eastAsia="zh-CN"/>
        </w:rPr>
        <w:t>Зона СХ - 1 предназначена для выращивания сельхозпродукции и выделена для обеспечения правовых условий сохр</w:t>
      </w:r>
      <w:r w:rsidRPr="00F43CEE">
        <w:rPr>
          <w:rFonts w:ascii="Times New Roman" w:eastAsia="SimSun" w:hAnsi="Times New Roman" w:cs="Times New Roman"/>
          <w:i/>
          <w:sz w:val="28"/>
          <w:szCs w:val="28"/>
          <w:lang w:eastAsia="zh-CN"/>
        </w:rPr>
        <w:t>а</w:t>
      </w:r>
      <w:r w:rsidRPr="00F43CEE">
        <w:rPr>
          <w:rFonts w:ascii="Times New Roman" w:eastAsia="SimSun" w:hAnsi="Times New Roman" w:cs="Times New Roman"/>
          <w:i/>
          <w:sz w:val="28"/>
          <w:szCs w:val="28"/>
          <w:lang w:eastAsia="zh-CN"/>
        </w:rPr>
        <w:t>нения сельскохозяйственных угодий, предотвращения их занятия другими видами деятельности при соблюдении ниж</w:t>
      </w:r>
      <w:r w:rsidRPr="00F43CEE">
        <w:rPr>
          <w:rFonts w:ascii="Times New Roman" w:eastAsia="SimSun" w:hAnsi="Times New Roman" w:cs="Times New Roman"/>
          <w:i/>
          <w:sz w:val="28"/>
          <w:szCs w:val="28"/>
          <w:lang w:eastAsia="zh-CN"/>
        </w:rPr>
        <w:t>е</w:t>
      </w:r>
      <w:r w:rsidRPr="00F43CEE">
        <w:rPr>
          <w:rFonts w:ascii="Times New Roman" w:eastAsia="SimSun" w:hAnsi="Times New Roman" w:cs="Times New Roman"/>
          <w:i/>
          <w:sz w:val="28"/>
          <w:szCs w:val="28"/>
          <w:lang w:eastAsia="zh-CN"/>
        </w:rPr>
        <w:t>следующих видов и параметров разрешенного использования</w:t>
      </w:r>
    </w:p>
    <w:p w:rsidR="006A543E" w:rsidRDefault="006A543E" w:rsidP="005F2E33">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6A543E" w:rsidRDefault="006A543E" w:rsidP="00675AC0">
      <w:pPr>
        <w:widowControl w:val="0"/>
        <w:shd w:val="clear" w:color="auto" w:fill="FFFFFF" w:themeFill="background1"/>
        <w:spacing w:after="0" w:line="240" w:lineRule="auto"/>
        <w:rPr>
          <w:rFonts w:ascii="Times New Roman" w:eastAsia="Times New Roman" w:hAnsi="Times New Roman" w:cs="Times New Roman"/>
          <w:b/>
          <w:sz w:val="24"/>
          <w:szCs w:val="24"/>
          <w:lang w:eastAsia="zh-CN"/>
        </w:rPr>
      </w:pPr>
    </w:p>
    <w:p w:rsidR="006A543E" w:rsidRDefault="006A543E" w:rsidP="005F2E33">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BD47BD" w:rsidRPr="00F43CEE" w:rsidRDefault="00BD47BD" w:rsidP="005F2E33">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F43CEE">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BD47BD" w:rsidRPr="00F43CEE" w:rsidRDefault="00BD47BD" w:rsidP="005F2E33">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shd w:val="clear" w:color="auto" w:fill="FFFFFF" w:themeFill="background1"/>
        <w:tblLook w:val="04A0" w:firstRow="1" w:lastRow="0" w:firstColumn="1" w:lastColumn="0" w:noHBand="0" w:noVBand="1"/>
      </w:tblPr>
      <w:tblGrid>
        <w:gridCol w:w="2822"/>
        <w:gridCol w:w="3417"/>
        <w:gridCol w:w="8498"/>
      </w:tblGrid>
      <w:tr w:rsidR="00B53D35" w:rsidRPr="00F43CEE" w:rsidTr="005F2E33">
        <w:tc>
          <w:tcPr>
            <w:tcW w:w="2822" w:type="dxa"/>
            <w:shd w:val="clear" w:color="auto" w:fill="FFFFFF" w:themeFill="background1"/>
          </w:tcPr>
          <w:p w:rsidR="00BD47BD" w:rsidRPr="00F43CEE" w:rsidRDefault="00BD47BD" w:rsidP="005F2E33">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w:t>
            </w:r>
            <w:r w:rsidRPr="00F43CEE">
              <w:rPr>
                <w:rFonts w:ascii="Times New Roman" w:hAnsi="Times New Roman"/>
                <w:b/>
                <w:sz w:val="24"/>
                <w:szCs w:val="24"/>
              </w:rPr>
              <w:t>ь</w:t>
            </w:r>
            <w:r w:rsidRPr="00F43CEE">
              <w:rPr>
                <w:rFonts w:ascii="Times New Roman" w:hAnsi="Times New Roman"/>
                <w:b/>
                <w:sz w:val="24"/>
                <w:szCs w:val="24"/>
              </w:rPr>
              <w:t>ных участков</w:t>
            </w:r>
          </w:p>
        </w:tc>
        <w:tc>
          <w:tcPr>
            <w:tcW w:w="3417" w:type="dxa"/>
            <w:shd w:val="clear" w:color="auto" w:fill="FFFFFF" w:themeFill="background1"/>
          </w:tcPr>
          <w:p w:rsidR="00BD47BD" w:rsidRPr="00F43CEE" w:rsidRDefault="00BD47BD" w:rsidP="005F2E33">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w:t>
            </w:r>
            <w:r w:rsidRPr="00F43CEE">
              <w:rPr>
                <w:rFonts w:ascii="Times New Roman" w:hAnsi="Times New Roman"/>
                <w:b/>
                <w:sz w:val="24"/>
                <w:szCs w:val="24"/>
              </w:rPr>
              <w:t>о</w:t>
            </w:r>
            <w:r w:rsidRPr="00F43CEE">
              <w:rPr>
                <w:rFonts w:ascii="Times New Roman" w:hAnsi="Times New Roman"/>
                <w:b/>
                <w:sz w:val="24"/>
                <w:szCs w:val="24"/>
              </w:rPr>
              <w:t>го использования земельн</w:t>
            </w:r>
            <w:r w:rsidRPr="00F43CEE">
              <w:rPr>
                <w:rFonts w:ascii="Times New Roman" w:hAnsi="Times New Roman"/>
                <w:b/>
                <w:sz w:val="24"/>
                <w:szCs w:val="24"/>
              </w:rPr>
              <w:t>о</w:t>
            </w:r>
            <w:r w:rsidRPr="00F43CEE">
              <w:rPr>
                <w:rFonts w:ascii="Times New Roman" w:hAnsi="Times New Roman"/>
                <w:b/>
                <w:sz w:val="24"/>
                <w:szCs w:val="24"/>
              </w:rPr>
              <w:t>го участка</w:t>
            </w:r>
          </w:p>
        </w:tc>
        <w:tc>
          <w:tcPr>
            <w:tcW w:w="8498" w:type="dxa"/>
            <w:shd w:val="clear" w:color="auto" w:fill="FFFFFF" w:themeFill="background1"/>
          </w:tcPr>
          <w:p w:rsidR="00BD47BD" w:rsidRPr="00F43CEE" w:rsidRDefault="00BD47BD" w:rsidP="005F2E33">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BD47BD" w:rsidRPr="00F43CEE" w:rsidRDefault="00BD47BD" w:rsidP="005F2E33">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B53D35" w:rsidRPr="00F43CEE" w:rsidTr="005F2E33">
        <w:tc>
          <w:tcPr>
            <w:tcW w:w="2822" w:type="dxa"/>
            <w:shd w:val="clear" w:color="auto" w:fill="FFFFFF" w:themeFill="background1"/>
          </w:tcPr>
          <w:p w:rsidR="005F2E33" w:rsidRPr="00F43CEE" w:rsidRDefault="005F2E33" w:rsidP="005F2E33">
            <w:pPr>
              <w:shd w:val="clear" w:color="auto" w:fill="FFFFFF" w:themeFill="background1"/>
              <w:tabs>
                <w:tab w:val="left" w:pos="2520"/>
              </w:tabs>
              <w:rPr>
                <w:rFonts w:ascii="Times New Roman" w:eastAsia="SimSun" w:hAnsi="Times New Roman"/>
                <w:sz w:val="24"/>
                <w:szCs w:val="24"/>
                <w:lang w:eastAsia="zh-CN"/>
              </w:rPr>
            </w:pPr>
            <w:r w:rsidRPr="00F43CEE">
              <w:rPr>
                <w:rFonts w:ascii="Times New Roman" w:eastAsia="SimSun" w:hAnsi="Times New Roman"/>
                <w:sz w:val="24"/>
                <w:szCs w:val="24"/>
                <w:lang w:eastAsia="zh-CN"/>
              </w:rPr>
              <w:t>[1.1] – Растениеводство</w:t>
            </w:r>
          </w:p>
        </w:tc>
        <w:tc>
          <w:tcPr>
            <w:tcW w:w="3417" w:type="dxa"/>
            <w:shd w:val="clear" w:color="auto" w:fill="FFFFFF" w:themeFill="background1"/>
          </w:tcPr>
          <w:p w:rsidR="005F2E33" w:rsidRPr="00F43CEE" w:rsidRDefault="005F2E33" w:rsidP="005F2E33">
            <w:pPr>
              <w:pStyle w:val="af8"/>
              <w:shd w:val="clear" w:color="auto" w:fill="FFFFFF" w:themeFill="background1"/>
              <w:jc w:val="left"/>
              <w:rPr>
                <w:rFonts w:ascii="Times New Roman" w:eastAsia="SimSun" w:hAnsi="Times New Roman" w:cs="Times New Roman"/>
                <w:sz w:val="24"/>
                <w:szCs w:val="24"/>
              </w:rPr>
            </w:pPr>
            <w:r w:rsidRPr="00F43CEE">
              <w:rPr>
                <w:rFonts w:ascii="Times New Roman" w:hAnsi="Times New Roman" w:cs="Times New Roman"/>
                <w:sz w:val="24"/>
                <w:szCs w:val="24"/>
              </w:rPr>
              <w:t>выращивание сельскохозя</w:t>
            </w:r>
            <w:r w:rsidRPr="00F43CEE">
              <w:rPr>
                <w:rFonts w:ascii="Times New Roman" w:hAnsi="Times New Roman" w:cs="Times New Roman"/>
                <w:sz w:val="24"/>
                <w:szCs w:val="24"/>
              </w:rPr>
              <w:t>й</w:t>
            </w:r>
            <w:r w:rsidRPr="00F43CEE">
              <w:rPr>
                <w:rFonts w:ascii="Times New Roman" w:hAnsi="Times New Roman" w:cs="Times New Roman"/>
                <w:sz w:val="24"/>
                <w:szCs w:val="24"/>
              </w:rPr>
              <w:t>ственных культур</w:t>
            </w:r>
          </w:p>
        </w:tc>
        <w:tc>
          <w:tcPr>
            <w:tcW w:w="8498" w:type="dxa"/>
            <w:vMerge w:val="restart"/>
            <w:shd w:val="clear" w:color="auto" w:fill="FFFFFF" w:themeFill="background1"/>
          </w:tcPr>
          <w:p w:rsidR="005F2E33" w:rsidRPr="00F43CEE" w:rsidRDefault="005F2E33" w:rsidP="005F2E33">
            <w:pPr>
              <w:widowControl w:val="0"/>
              <w:shd w:val="clear" w:color="auto" w:fill="FFFFFF" w:themeFill="background1"/>
              <w:autoSpaceDE w:val="0"/>
              <w:autoSpaceDN w:val="0"/>
              <w:adjustRightInd w:val="0"/>
              <w:rPr>
                <w:rFonts w:ascii="Times New Roman" w:eastAsia="Times New Roman" w:hAnsi="Times New Roman"/>
                <w:sz w:val="24"/>
                <w:szCs w:val="24"/>
                <w:lang w:eastAsia="ru-RU"/>
              </w:rPr>
            </w:pPr>
            <w:r w:rsidRPr="00F43CEE">
              <w:rPr>
                <w:rFonts w:ascii="Times New Roman" w:eastAsia="Times New Roman" w:hAnsi="Times New Roman"/>
                <w:sz w:val="24"/>
                <w:szCs w:val="24"/>
                <w:lang w:eastAsia="ru-RU"/>
              </w:rPr>
              <w:t>- минимальная/максимальная площадь земельных участков, предназначенных для сельскохозяйственного использования в черте населенного пункта -</w:t>
            </w:r>
            <w:r w:rsidRPr="00F43CEE">
              <w:rPr>
                <w:rFonts w:ascii="Times New Roman" w:eastAsia="Times New Roman" w:hAnsi="Times New Roman"/>
                <w:b/>
                <w:sz w:val="24"/>
                <w:szCs w:val="24"/>
                <w:lang w:eastAsia="ru-RU"/>
              </w:rPr>
              <w:t>600/ 2500000 кв. м;</w:t>
            </w:r>
          </w:p>
          <w:p w:rsidR="005F2E33" w:rsidRPr="00F43CEE" w:rsidRDefault="005F2E33" w:rsidP="005F2E33">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минимальная ширина земельных участков вдоль фронта улицы (</w:t>
            </w:r>
            <w:r w:rsidR="00E87018" w:rsidRPr="00F43CEE">
              <w:rPr>
                <w:rFonts w:ascii="Times New Roman" w:eastAsia="SimSun" w:hAnsi="Times New Roman"/>
                <w:sz w:val="24"/>
                <w:szCs w:val="24"/>
                <w:lang w:eastAsia="zh-CN"/>
              </w:rPr>
              <w:t xml:space="preserve">проезда)  </w:t>
            </w:r>
            <w:r w:rsidRPr="00F43CEE">
              <w:rPr>
                <w:rFonts w:ascii="Times New Roman" w:eastAsia="SimSun" w:hAnsi="Times New Roman"/>
                <w:sz w:val="24"/>
                <w:szCs w:val="24"/>
                <w:lang w:eastAsia="zh-CN"/>
              </w:rPr>
              <w:t xml:space="preserve">       – </w:t>
            </w:r>
            <w:r w:rsidRPr="00F43CEE">
              <w:rPr>
                <w:rFonts w:ascii="Times New Roman" w:eastAsia="SimSun" w:hAnsi="Times New Roman"/>
                <w:b/>
                <w:sz w:val="24"/>
                <w:szCs w:val="24"/>
                <w:lang w:eastAsia="zh-CN"/>
              </w:rPr>
              <w:t>10 м.</w:t>
            </w:r>
          </w:p>
          <w:p w:rsidR="005F2E33" w:rsidRPr="00F43CEE" w:rsidRDefault="005F2E33" w:rsidP="005F2E33">
            <w:pPr>
              <w:shd w:val="clear" w:color="auto" w:fill="FFFFFF" w:themeFill="background1"/>
              <w:rPr>
                <w:rFonts w:ascii="Times New Roman" w:eastAsia="SimSun" w:hAnsi="Times New Roman"/>
                <w:sz w:val="24"/>
                <w:szCs w:val="24"/>
                <w:lang w:eastAsia="zh-CN"/>
              </w:rPr>
            </w:pPr>
            <w:r w:rsidRPr="00F43CEE">
              <w:rPr>
                <w:rFonts w:ascii="Times New Roman" w:eastAsia="Times New Roman" w:hAnsi="Times New Roman"/>
                <w:sz w:val="24"/>
                <w:szCs w:val="24"/>
                <w:lang w:eastAsia="ar-SA"/>
              </w:rPr>
              <w:lastRenderedPageBreak/>
              <w:t>Застройка участков не допускается, м</w:t>
            </w:r>
            <w:r w:rsidRPr="00F43CEE">
              <w:rPr>
                <w:rFonts w:ascii="Times New Roman" w:eastAsia="SimSun" w:hAnsi="Times New Roman"/>
                <w:sz w:val="24"/>
                <w:szCs w:val="24"/>
                <w:lang w:eastAsia="zh-CN"/>
              </w:rPr>
              <w:t xml:space="preserve">инимальные отступы от границ участка в целях определения мест допустимого </w:t>
            </w:r>
            <w:r w:rsidRPr="00F43CEE">
              <w:rPr>
                <w:rFonts w:ascii="Times New Roman" w:eastAsia="Times New Roman" w:hAnsi="Times New Roman"/>
                <w:sz w:val="24"/>
                <w:szCs w:val="24"/>
                <w:lang w:eastAsia="ar-SA"/>
              </w:rPr>
              <w:t>размещения зданий, строений сооруж</w:t>
            </w:r>
            <w:r w:rsidRPr="00F43CEE">
              <w:rPr>
                <w:rFonts w:ascii="Times New Roman" w:eastAsia="Times New Roman" w:hAnsi="Times New Roman"/>
                <w:sz w:val="24"/>
                <w:szCs w:val="24"/>
                <w:lang w:eastAsia="ar-SA"/>
              </w:rPr>
              <w:t>е</w:t>
            </w:r>
            <w:r w:rsidRPr="00F43CEE">
              <w:rPr>
                <w:rFonts w:ascii="Times New Roman" w:eastAsia="Times New Roman" w:hAnsi="Times New Roman"/>
                <w:sz w:val="24"/>
                <w:szCs w:val="24"/>
                <w:lang w:eastAsia="ar-SA"/>
              </w:rPr>
              <w:t>ний, максимальный процент застройки, максимальная этажность и максимал</w:t>
            </w:r>
            <w:r w:rsidRPr="00F43CEE">
              <w:rPr>
                <w:rFonts w:ascii="Times New Roman" w:eastAsia="Times New Roman" w:hAnsi="Times New Roman"/>
                <w:sz w:val="24"/>
                <w:szCs w:val="24"/>
                <w:lang w:eastAsia="ar-SA"/>
              </w:rPr>
              <w:t>ь</w:t>
            </w:r>
            <w:r w:rsidRPr="00F43CEE">
              <w:rPr>
                <w:rFonts w:ascii="Times New Roman" w:eastAsia="Times New Roman" w:hAnsi="Times New Roman"/>
                <w:sz w:val="24"/>
                <w:szCs w:val="24"/>
                <w:lang w:eastAsia="ar-SA"/>
              </w:rPr>
              <w:t xml:space="preserve">ная </w:t>
            </w:r>
            <w:r w:rsidRPr="00F43CEE">
              <w:rPr>
                <w:rFonts w:ascii="Times New Roman" w:eastAsia="SimSun" w:hAnsi="Times New Roman"/>
                <w:sz w:val="24"/>
                <w:szCs w:val="24"/>
                <w:lang w:eastAsia="zh-CN"/>
              </w:rPr>
              <w:t>высота зданий, строений, сооружений от уровня земли</w:t>
            </w:r>
            <w:r w:rsidRPr="00F43CEE">
              <w:rPr>
                <w:rFonts w:ascii="Times New Roman" w:eastAsia="Times New Roman" w:hAnsi="Times New Roman"/>
                <w:sz w:val="24"/>
                <w:szCs w:val="24"/>
                <w:lang w:eastAsia="ar-SA"/>
              </w:rPr>
              <w:t xml:space="preserve"> не предусматрив</w:t>
            </w:r>
            <w:r w:rsidRPr="00F43CEE">
              <w:rPr>
                <w:rFonts w:ascii="Times New Roman" w:eastAsia="Times New Roman" w:hAnsi="Times New Roman"/>
                <w:sz w:val="24"/>
                <w:szCs w:val="24"/>
                <w:lang w:eastAsia="ar-SA"/>
              </w:rPr>
              <w:t>а</w:t>
            </w:r>
            <w:r w:rsidRPr="00F43CEE">
              <w:rPr>
                <w:rFonts w:ascii="Times New Roman" w:eastAsia="Times New Roman" w:hAnsi="Times New Roman"/>
                <w:sz w:val="24"/>
                <w:szCs w:val="24"/>
                <w:lang w:eastAsia="ar-SA"/>
              </w:rPr>
              <w:t>ются.</w:t>
            </w:r>
          </w:p>
          <w:p w:rsidR="005F2E33" w:rsidRPr="00F43CEE" w:rsidRDefault="005F2E33" w:rsidP="005F2E33">
            <w:pPr>
              <w:shd w:val="clear" w:color="auto" w:fill="FFFFFF" w:themeFill="background1"/>
              <w:tabs>
                <w:tab w:val="left" w:pos="1134"/>
              </w:tabs>
              <w:rPr>
                <w:rFonts w:ascii="Times New Roman" w:eastAsia="SimSun" w:hAnsi="Times New Roman"/>
                <w:sz w:val="24"/>
                <w:szCs w:val="24"/>
                <w:lang w:eastAsia="zh-CN"/>
              </w:rPr>
            </w:pPr>
          </w:p>
        </w:tc>
      </w:tr>
      <w:tr w:rsidR="00B53D35" w:rsidRPr="00F43CEE" w:rsidTr="005F2E33">
        <w:tc>
          <w:tcPr>
            <w:tcW w:w="2822" w:type="dxa"/>
            <w:shd w:val="clear" w:color="auto" w:fill="FFFFFF" w:themeFill="background1"/>
          </w:tcPr>
          <w:p w:rsidR="005F2E33" w:rsidRPr="00F43CEE" w:rsidRDefault="005F2E33" w:rsidP="005F2E33">
            <w:pPr>
              <w:shd w:val="clear" w:color="auto" w:fill="FFFFFF" w:themeFill="background1"/>
              <w:tabs>
                <w:tab w:val="left" w:pos="2520"/>
              </w:tabs>
              <w:rPr>
                <w:rFonts w:ascii="Times New Roman" w:eastAsia="SimSun" w:hAnsi="Times New Roman"/>
                <w:sz w:val="24"/>
                <w:szCs w:val="24"/>
                <w:lang w:eastAsia="zh-CN"/>
              </w:rPr>
            </w:pPr>
            <w:r w:rsidRPr="00F43CEE">
              <w:rPr>
                <w:rFonts w:ascii="Times New Roman" w:eastAsia="SimSun" w:hAnsi="Times New Roman"/>
                <w:sz w:val="24"/>
                <w:szCs w:val="24"/>
                <w:lang w:eastAsia="zh-CN"/>
              </w:rPr>
              <w:t>[1.2] – Выращивание зерновых и иных сел</w:t>
            </w:r>
            <w:r w:rsidRPr="00F43CEE">
              <w:rPr>
                <w:rFonts w:ascii="Times New Roman" w:eastAsia="SimSun" w:hAnsi="Times New Roman"/>
                <w:sz w:val="24"/>
                <w:szCs w:val="24"/>
                <w:lang w:eastAsia="zh-CN"/>
              </w:rPr>
              <w:t>ь</w:t>
            </w:r>
            <w:r w:rsidRPr="00F43CEE">
              <w:rPr>
                <w:rFonts w:ascii="Times New Roman" w:eastAsia="SimSun" w:hAnsi="Times New Roman"/>
                <w:sz w:val="24"/>
                <w:szCs w:val="24"/>
                <w:lang w:eastAsia="zh-CN"/>
              </w:rPr>
              <w:t>скохозяйственных кул</w:t>
            </w:r>
            <w:r w:rsidRPr="00F43CEE">
              <w:rPr>
                <w:rFonts w:ascii="Times New Roman" w:eastAsia="SimSun" w:hAnsi="Times New Roman"/>
                <w:sz w:val="24"/>
                <w:szCs w:val="24"/>
                <w:lang w:eastAsia="zh-CN"/>
              </w:rPr>
              <w:t>ь</w:t>
            </w:r>
            <w:r w:rsidRPr="00F43CEE">
              <w:rPr>
                <w:rFonts w:ascii="Times New Roman" w:eastAsia="SimSun" w:hAnsi="Times New Roman"/>
                <w:sz w:val="24"/>
                <w:szCs w:val="24"/>
                <w:lang w:eastAsia="zh-CN"/>
              </w:rPr>
              <w:lastRenderedPageBreak/>
              <w:t>тур</w:t>
            </w:r>
          </w:p>
        </w:tc>
        <w:tc>
          <w:tcPr>
            <w:tcW w:w="3417" w:type="dxa"/>
            <w:shd w:val="clear" w:color="auto" w:fill="FFFFFF" w:themeFill="background1"/>
          </w:tcPr>
          <w:p w:rsidR="005F2E33" w:rsidRPr="00F43CEE" w:rsidRDefault="005F2E33" w:rsidP="005F2E33">
            <w:pPr>
              <w:pStyle w:val="af8"/>
              <w:shd w:val="clear" w:color="auto" w:fill="FFFFFF" w:themeFill="background1"/>
              <w:jc w:val="left"/>
              <w:rPr>
                <w:rFonts w:ascii="Times New Roman" w:eastAsia="SimSun" w:hAnsi="Times New Roman" w:cs="Times New Roman"/>
                <w:sz w:val="24"/>
                <w:szCs w:val="24"/>
              </w:rPr>
            </w:pPr>
            <w:r w:rsidRPr="00F43CEE">
              <w:rPr>
                <w:rFonts w:ascii="Times New Roman" w:hAnsi="Times New Roman" w:cs="Times New Roman"/>
                <w:sz w:val="24"/>
                <w:szCs w:val="24"/>
              </w:rPr>
              <w:lastRenderedPageBreak/>
              <w:t>выращивание зерновых, боб</w:t>
            </w:r>
            <w:r w:rsidRPr="00F43CEE">
              <w:rPr>
                <w:rFonts w:ascii="Times New Roman" w:hAnsi="Times New Roman" w:cs="Times New Roman"/>
                <w:sz w:val="24"/>
                <w:szCs w:val="24"/>
              </w:rPr>
              <w:t>о</w:t>
            </w:r>
            <w:r w:rsidRPr="00F43CEE">
              <w:rPr>
                <w:rFonts w:ascii="Times New Roman" w:hAnsi="Times New Roman" w:cs="Times New Roman"/>
                <w:sz w:val="24"/>
                <w:szCs w:val="24"/>
              </w:rPr>
              <w:t xml:space="preserve">вых, кормовых, технических, масличных, эфиромасличных </w:t>
            </w:r>
            <w:r w:rsidRPr="00F43CEE">
              <w:rPr>
                <w:rFonts w:ascii="Times New Roman" w:hAnsi="Times New Roman" w:cs="Times New Roman"/>
                <w:sz w:val="24"/>
                <w:szCs w:val="24"/>
              </w:rPr>
              <w:lastRenderedPageBreak/>
              <w:t>и иных сельскохозяйственных культур</w:t>
            </w:r>
          </w:p>
        </w:tc>
        <w:tc>
          <w:tcPr>
            <w:tcW w:w="8498" w:type="dxa"/>
            <w:vMerge/>
            <w:shd w:val="clear" w:color="auto" w:fill="FFFFFF" w:themeFill="background1"/>
          </w:tcPr>
          <w:p w:rsidR="005F2E33" w:rsidRPr="00F43CEE" w:rsidRDefault="005F2E33" w:rsidP="005F2E33">
            <w:pPr>
              <w:shd w:val="clear" w:color="auto" w:fill="FFFFFF" w:themeFill="background1"/>
              <w:tabs>
                <w:tab w:val="left" w:pos="1134"/>
              </w:tabs>
              <w:rPr>
                <w:rFonts w:ascii="Times New Roman" w:eastAsia="SimSun" w:hAnsi="Times New Roman"/>
                <w:sz w:val="24"/>
                <w:szCs w:val="24"/>
                <w:lang w:eastAsia="zh-CN"/>
              </w:rPr>
            </w:pPr>
          </w:p>
        </w:tc>
      </w:tr>
      <w:tr w:rsidR="00B53D35" w:rsidRPr="00F43CEE" w:rsidTr="005F2E33">
        <w:tc>
          <w:tcPr>
            <w:tcW w:w="2822" w:type="dxa"/>
            <w:shd w:val="clear" w:color="auto" w:fill="FFFFFF" w:themeFill="background1"/>
          </w:tcPr>
          <w:p w:rsidR="005F2E33" w:rsidRPr="00F43CEE" w:rsidRDefault="005F2E33" w:rsidP="005F2E33">
            <w:pPr>
              <w:shd w:val="clear" w:color="auto" w:fill="FFFFFF" w:themeFill="background1"/>
              <w:tabs>
                <w:tab w:val="left" w:pos="2520"/>
              </w:tabs>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[1.3] – Овощеводство</w:t>
            </w:r>
          </w:p>
        </w:tc>
        <w:tc>
          <w:tcPr>
            <w:tcW w:w="3417" w:type="dxa"/>
            <w:shd w:val="clear" w:color="auto" w:fill="FFFFFF" w:themeFill="background1"/>
          </w:tcPr>
          <w:p w:rsidR="005F2E33" w:rsidRPr="00F43CEE" w:rsidRDefault="005F2E33" w:rsidP="005F2E33">
            <w:pPr>
              <w:pStyle w:val="af8"/>
              <w:shd w:val="clear" w:color="auto" w:fill="FFFFFF" w:themeFill="background1"/>
              <w:jc w:val="left"/>
              <w:rPr>
                <w:rFonts w:ascii="Times New Roman" w:hAnsi="Times New Roman" w:cs="Times New Roman"/>
                <w:sz w:val="24"/>
                <w:szCs w:val="24"/>
              </w:rPr>
            </w:pPr>
            <w:r w:rsidRPr="00F43CEE">
              <w:rPr>
                <w:rFonts w:ascii="Times New Roman" w:hAnsi="Times New Roman" w:cs="Times New Roman"/>
                <w:sz w:val="24"/>
                <w:szCs w:val="24"/>
              </w:rPr>
              <w:t>выращивание картофеля, л</w:t>
            </w:r>
            <w:r w:rsidRPr="00F43CEE">
              <w:rPr>
                <w:rFonts w:ascii="Times New Roman" w:hAnsi="Times New Roman" w:cs="Times New Roman"/>
                <w:sz w:val="24"/>
                <w:szCs w:val="24"/>
              </w:rPr>
              <w:t>и</w:t>
            </w:r>
            <w:r w:rsidRPr="00F43CEE">
              <w:rPr>
                <w:rFonts w:ascii="Times New Roman" w:hAnsi="Times New Roman" w:cs="Times New Roman"/>
                <w:sz w:val="24"/>
                <w:szCs w:val="24"/>
              </w:rPr>
              <w:t>стовых, плодовых, лукови</w:t>
            </w:r>
            <w:r w:rsidRPr="00F43CEE">
              <w:rPr>
                <w:rFonts w:ascii="Times New Roman" w:hAnsi="Times New Roman" w:cs="Times New Roman"/>
                <w:sz w:val="24"/>
                <w:szCs w:val="24"/>
              </w:rPr>
              <w:t>ч</w:t>
            </w:r>
            <w:r w:rsidRPr="00F43CEE">
              <w:rPr>
                <w:rFonts w:ascii="Times New Roman" w:hAnsi="Times New Roman" w:cs="Times New Roman"/>
                <w:sz w:val="24"/>
                <w:szCs w:val="24"/>
              </w:rPr>
              <w:t>ных и бахчевых сельскохозя</w:t>
            </w:r>
            <w:r w:rsidRPr="00F43CEE">
              <w:rPr>
                <w:rFonts w:ascii="Times New Roman" w:hAnsi="Times New Roman" w:cs="Times New Roman"/>
                <w:sz w:val="24"/>
                <w:szCs w:val="24"/>
              </w:rPr>
              <w:t>й</w:t>
            </w:r>
            <w:r w:rsidRPr="00F43CEE">
              <w:rPr>
                <w:rFonts w:ascii="Times New Roman" w:hAnsi="Times New Roman" w:cs="Times New Roman"/>
                <w:sz w:val="24"/>
                <w:szCs w:val="24"/>
              </w:rPr>
              <w:t>ственных культур</w:t>
            </w:r>
          </w:p>
        </w:tc>
        <w:tc>
          <w:tcPr>
            <w:tcW w:w="8498" w:type="dxa"/>
            <w:vMerge/>
            <w:shd w:val="clear" w:color="auto" w:fill="FFFFFF" w:themeFill="background1"/>
          </w:tcPr>
          <w:p w:rsidR="005F2E33" w:rsidRPr="00F43CEE" w:rsidRDefault="005F2E33" w:rsidP="005F2E33">
            <w:pPr>
              <w:shd w:val="clear" w:color="auto" w:fill="FFFFFF" w:themeFill="background1"/>
              <w:tabs>
                <w:tab w:val="left" w:pos="2520"/>
              </w:tabs>
              <w:ind w:firstLine="34"/>
              <w:rPr>
                <w:rFonts w:ascii="Times New Roman" w:eastAsia="SimSun" w:hAnsi="Times New Roman"/>
                <w:sz w:val="24"/>
                <w:szCs w:val="24"/>
                <w:lang w:eastAsia="zh-CN"/>
              </w:rPr>
            </w:pPr>
          </w:p>
        </w:tc>
      </w:tr>
      <w:tr w:rsidR="00B53D35" w:rsidRPr="00F43CEE" w:rsidTr="005F2E33">
        <w:tc>
          <w:tcPr>
            <w:tcW w:w="2822" w:type="dxa"/>
            <w:shd w:val="clear" w:color="auto" w:fill="FFFFFF" w:themeFill="background1"/>
          </w:tcPr>
          <w:p w:rsidR="005F2E33" w:rsidRPr="00F43CEE" w:rsidRDefault="005F2E33" w:rsidP="005F2E33">
            <w:pPr>
              <w:shd w:val="clear" w:color="auto" w:fill="FFFFFF" w:themeFill="background1"/>
              <w:tabs>
                <w:tab w:val="left" w:pos="2520"/>
              </w:tabs>
              <w:rPr>
                <w:rFonts w:ascii="Times New Roman" w:eastAsia="SimSun" w:hAnsi="Times New Roman"/>
                <w:sz w:val="24"/>
                <w:szCs w:val="24"/>
                <w:lang w:eastAsia="zh-CN"/>
              </w:rPr>
            </w:pPr>
            <w:r w:rsidRPr="00F43CEE">
              <w:rPr>
                <w:rFonts w:ascii="Times New Roman" w:eastAsia="SimSun" w:hAnsi="Times New Roman"/>
                <w:sz w:val="24"/>
                <w:szCs w:val="24"/>
                <w:lang w:eastAsia="zh-CN"/>
              </w:rPr>
              <w:t>[1.4] – Выращивание т</w:t>
            </w:r>
            <w:r w:rsidRPr="00F43CEE">
              <w:rPr>
                <w:rFonts w:ascii="Times New Roman" w:eastAsia="SimSun" w:hAnsi="Times New Roman"/>
                <w:sz w:val="24"/>
                <w:szCs w:val="24"/>
                <w:lang w:eastAsia="zh-CN"/>
              </w:rPr>
              <w:t>о</w:t>
            </w:r>
            <w:r w:rsidRPr="00F43CEE">
              <w:rPr>
                <w:rFonts w:ascii="Times New Roman" w:eastAsia="SimSun" w:hAnsi="Times New Roman"/>
                <w:sz w:val="24"/>
                <w:szCs w:val="24"/>
                <w:lang w:eastAsia="zh-CN"/>
              </w:rPr>
              <w:t>низирующих, лека</w:t>
            </w:r>
            <w:r w:rsidRPr="00F43CEE">
              <w:rPr>
                <w:rFonts w:ascii="Times New Roman" w:eastAsia="SimSun" w:hAnsi="Times New Roman"/>
                <w:sz w:val="24"/>
                <w:szCs w:val="24"/>
                <w:lang w:eastAsia="zh-CN"/>
              </w:rPr>
              <w:t>р</w:t>
            </w:r>
            <w:r w:rsidRPr="00F43CEE">
              <w:rPr>
                <w:rFonts w:ascii="Times New Roman" w:eastAsia="SimSun" w:hAnsi="Times New Roman"/>
                <w:sz w:val="24"/>
                <w:szCs w:val="24"/>
                <w:lang w:eastAsia="zh-CN"/>
              </w:rPr>
              <w:t>ственных, цветочных культур</w:t>
            </w:r>
          </w:p>
        </w:tc>
        <w:tc>
          <w:tcPr>
            <w:tcW w:w="3417" w:type="dxa"/>
            <w:shd w:val="clear" w:color="auto" w:fill="FFFFFF" w:themeFill="background1"/>
          </w:tcPr>
          <w:p w:rsidR="005F2E33" w:rsidRPr="00F43CEE" w:rsidRDefault="005F2E33" w:rsidP="005F2E33">
            <w:pPr>
              <w:pStyle w:val="af8"/>
              <w:shd w:val="clear" w:color="auto" w:fill="FFFFFF" w:themeFill="background1"/>
              <w:jc w:val="left"/>
              <w:rPr>
                <w:rFonts w:ascii="Times New Roman" w:hAnsi="Times New Roman" w:cs="Times New Roman"/>
                <w:sz w:val="24"/>
                <w:szCs w:val="24"/>
              </w:rPr>
            </w:pPr>
            <w:r w:rsidRPr="00F43CEE">
              <w:rPr>
                <w:rFonts w:ascii="Times New Roman" w:hAnsi="Times New Roman" w:cs="Times New Roman"/>
                <w:sz w:val="24"/>
                <w:szCs w:val="24"/>
              </w:rPr>
              <w:t>выращивание чая, лекарстве</w:t>
            </w:r>
            <w:r w:rsidRPr="00F43CEE">
              <w:rPr>
                <w:rFonts w:ascii="Times New Roman" w:hAnsi="Times New Roman" w:cs="Times New Roman"/>
                <w:sz w:val="24"/>
                <w:szCs w:val="24"/>
              </w:rPr>
              <w:t>н</w:t>
            </w:r>
            <w:r w:rsidRPr="00F43CEE">
              <w:rPr>
                <w:rFonts w:ascii="Times New Roman" w:hAnsi="Times New Roman" w:cs="Times New Roman"/>
                <w:sz w:val="24"/>
                <w:szCs w:val="24"/>
              </w:rPr>
              <w:t>ных и цветочных    культур</w:t>
            </w:r>
          </w:p>
        </w:tc>
        <w:tc>
          <w:tcPr>
            <w:tcW w:w="8498" w:type="dxa"/>
            <w:vMerge/>
            <w:shd w:val="clear" w:color="auto" w:fill="FFFFFF" w:themeFill="background1"/>
          </w:tcPr>
          <w:p w:rsidR="005F2E33" w:rsidRPr="00F43CEE" w:rsidRDefault="005F2E33" w:rsidP="005F2E33">
            <w:pPr>
              <w:shd w:val="clear" w:color="auto" w:fill="FFFFFF" w:themeFill="background1"/>
              <w:tabs>
                <w:tab w:val="left" w:pos="2520"/>
              </w:tabs>
              <w:ind w:firstLine="34"/>
              <w:rPr>
                <w:rFonts w:ascii="Times New Roman" w:eastAsia="SimSun" w:hAnsi="Times New Roman"/>
                <w:sz w:val="24"/>
                <w:szCs w:val="24"/>
                <w:lang w:eastAsia="zh-CN"/>
              </w:rPr>
            </w:pPr>
          </w:p>
        </w:tc>
      </w:tr>
      <w:tr w:rsidR="00B53D35" w:rsidRPr="00F43CEE" w:rsidTr="005F2E33">
        <w:tc>
          <w:tcPr>
            <w:tcW w:w="2822" w:type="dxa"/>
            <w:shd w:val="clear" w:color="auto" w:fill="FFFFFF" w:themeFill="background1"/>
          </w:tcPr>
          <w:p w:rsidR="005F2E33" w:rsidRPr="00F43CEE" w:rsidRDefault="005F2E33" w:rsidP="005F2E33">
            <w:pPr>
              <w:shd w:val="clear" w:color="auto" w:fill="FFFFFF" w:themeFill="background1"/>
              <w:tabs>
                <w:tab w:val="left" w:pos="2520"/>
              </w:tabs>
              <w:rPr>
                <w:rFonts w:ascii="Times New Roman" w:eastAsia="SimSun" w:hAnsi="Times New Roman"/>
                <w:sz w:val="24"/>
                <w:szCs w:val="24"/>
                <w:lang w:eastAsia="zh-CN"/>
              </w:rPr>
            </w:pPr>
            <w:r w:rsidRPr="00F43CEE">
              <w:rPr>
                <w:rFonts w:ascii="Times New Roman" w:eastAsia="SimSun" w:hAnsi="Times New Roman"/>
                <w:sz w:val="24"/>
                <w:szCs w:val="24"/>
                <w:lang w:eastAsia="zh-CN"/>
              </w:rPr>
              <w:t>[1.5] – Садоводство</w:t>
            </w:r>
          </w:p>
        </w:tc>
        <w:tc>
          <w:tcPr>
            <w:tcW w:w="3417" w:type="dxa"/>
            <w:shd w:val="clear" w:color="auto" w:fill="FFFFFF" w:themeFill="background1"/>
          </w:tcPr>
          <w:p w:rsidR="005F2E33" w:rsidRPr="00F43CEE" w:rsidRDefault="005F2E33" w:rsidP="005F2E33">
            <w:pPr>
              <w:pStyle w:val="af8"/>
              <w:shd w:val="clear" w:color="auto" w:fill="FFFFFF" w:themeFill="background1"/>
              <w:jc w:val="left"/>
              <w:rPr>
                <w:rFonts w:ascii="Times New Roman" w:hAnsi="Times New Roman" w:cs="Times New Roman"/>
                <w:sz w:val="24"/>
                <w:szCs w:val="24"/>
              </w:rPr>
            </w:pPr>
            <w:r w:rsidRPr="00F43CEE">
              <w:rPr>
                <w:rFonts w:ascii="Times New Roman" w:hAnsi="Times New Roman" w:cs="Times New Roman"/>
                <w:sz w:val="24"/>
                <w:szCs w:val="24"/>
              </w:rPr>
              <w:t>выращивание многолетних плодовых и ягодных культур, винограда и иных многоле</w:t>
            </w:r>
            <w:r w:rsidRPr="00F43CEE">
              <w:rPr>
                <w:rFonts w:ascii="Times New Roman" w:hAnsi="Times New Roman" w:cs="Times New Roman"/>
                <w:sz w:val="24"/>
                <w:szCs w:val="24"/>
              </w:rPr>
              <w:t>т</w:t>
            </w:r>
            <w:r w:rsidRPr="00F43CEE">
              <w:rPr>
                <w:rFonts w:ascii="Times New Roman" w:hAnsi="Times New Roman" w:cs="Times New Roman"/>
                <w:sz w:val="24"/>
                <w:szCs w:val="24"/>
              </w:rPr>
              <w:t>них культур</w:t>
            </w:r>
          </w:p>
        </w:tc>
        <w:tc>
          <w:tcPr>
            <w:tcW w:w="8498" w:type="dxa"/>
            <w:vMerge/>
            <w:shd w:val="clear" w:color="auto" w:fill="FFFFFF" w:themeFill="background1"/>
          </w:tcPr>
          <w:p w:rsidR="005F2E33" w:rsidRPr="00F43CEE" w:rsidRDefault="005F2E33" w:rsidP="005F2E33">
            <w:pPr>
              <w:shd w:val="clear" w:color="auto" w:fill="FFFFFF" w:themeFill="background1"/>
              <w:suppressAutoHyphens/>
              <w:textAlignment w:val="baseline"/>
              <w:rPr>
                <w:rFonts w:ascii="Times New Roman" w:hAnsi="Times New Roman"/>
                <w:sz w:val="24"/>
                <w:szCs w:val="24"/>
              </w:rPr>
            </w:pPr>
          </w:p>
        </w:tc>
      </w:tr>
      <w:tr w:rsidR="00B53D35" w:rsidRPr="00F43CEE" w:rsidTr="005F2E33">
        <w:tc>
          <w:tcPr>
            <w:tcW w:w="2822" w:type="dxa"/>
            <w:shd w:val="clear" w:color="auto" w:fill="FFFFFF" w:themeFill="background1"/>
          </w:tcPr>
          <w:p w:rsidR="005F2E33" w:rsidRPr="00F43CEE" w:rsidRDefault="005F2E33" w:rsidP="005F2E33">
            <w:pPr>
              <w:rPr>
                <w:sz w:val="24"/>
                <w:szCs w:val="24"/>
              </w:rPr>
            </w:pPr>
            <w:r w:rsidRPr="00F43CEE">
              <w:rPr>
                <w:rFonts w:ascii="Times New Roman" w:eastAsia="SimSun" w:hAnsi="Times New Roman"/>
                <w:sz w:val="24"/>
                <w:szCs w:val="24"/>
                <w:lang w:eastAsia="zh-CN"/>
              </w:rPr>
              <w:t>[1.6] – Выращивание льна и конопли</w:t>
            </w:r>
          </w:p>
        </w:tc>
        <w:tc>
          <w:tcPr>
            <w:tcW w:w="3417" w:type="dxa"/>
            <w:shd w:val="clear" w:color="auto" w:fill="FFFFFF" w:themeFill="background1"/>
          </w:tcPr>
          <w:p w:rsidR="005F2E33" w:rsidRPr="00F43CEE" w:rsidRDefault="005F2E33" w:rsidP="005F2E33">
            <w:pPr>
              <w:rPr>
                <w:sz w:val="24"/>
                <w:szCs w:val="24"/>
              </w:rPr>
            </w:pPr>
            <w:r w:rsidRPr="00F43CEE">
              <w:rPr>
                <w:rFonts w:ascii="Times New Roman" w:eastAsia="SimSun" w:hAnsi="Times New Roman"/>
                <w:sz w:val="24"/>
                <w:szCs w:val="24"/>
                <w:lang w:eastAsia="zh-CN"/>
              </w:rPr>
              <w:t>выращивание льна, конопли</w:t>
            </w:r>
          </w:p>
        </w:tc>
        <w:tc>
          <w:tcPr>
            <w:tcW w:w="8498" w:type="dxa"/>
            <w:vMerge/>
            <w:shd w:val="clear" w:color="auto" w:fill="FFFFFF" w:themeFill="background1"/>
          </w:tcPr>
          <w:p w:rsidR="005F2E33" w:rsidRPr="00F43CEE" w:rsidRDefault="005F2E33" w:rsidP="005F2E33">
            <w:pPr>
              <w:shd w:val="clear" w:color="auto" w:fill="FFFFFF" w:themeFill="background1"/>
              <w:suppressAutoHyphens/>
              <w:textAlignment w:val="baseline"/>
              <w:rPr>
                <w:rFonts w:ascii="Times New Roman" w:hAnsi="Times New Roman"/>
                <w:sz w:val="24"/>
                <w:szCs w:val="24"/>
              </w:rPr>
            </w:pPr>
          </w:p>
        </w:tc>
      </w:tr>
      <w:tr w:rsidR="00B53D35" w:rsidRPr="00F43CEE" w:rsidTr="00DE3D11">
        <w:tc>
          <w:tcPr>
            <w:tcW w:w="2822" w:type="dxa"/>
            <w:shd w:val="clear" w:color="auto" w:fill="FFFFFF" w:themeFill="background1"/>
          </w:tcPr>
          <w:p w:rsidR="00954490" w:rsidRPr="00F43CEE" w:rsidRDefault="00954490" w:rsidP="00954490">
            <w:pPr>
              <w:rPr>
                <w:rFonts w:ascii="Times New Roman" w:eastAsia="SimSun" w:hAnsi="Times New Roman"/>
                <w:sz w:val="24"/>
                <w:szCs w:val="24"/>
                <w:lang w:eastAsia="zh-CN"/>
              </w:rPr>
            </w:pPr>
            <w:r w:rsidRPr="00F43CEE">
              <w:rPr>
                <w:rFonts w:ascii="Times New Roman" w:eastAsia="SimSun" w:hAnsi="Times New Roman"/>
                <w:sz w:val="24"/>
                <w:szCs w:val="24"/>
                <w:lang w:eastAsia="zh-CN"/>
              </w:rPr>
              <w:t>[1.14] - Научное обесп</w:t>
            </w:r>
            <w:r w:rsidRPr="00F43CEE">
              <w:rPr>
                <w:rFonts w:ascii="Times New Roman" w:eastAsia="SimSun" w:hAnsi="Times New Roman"/>
                <w:sz w:val="24"/>
                <w:szCs w:val="24"/>
                <w:lang w:eastAsia="zh-CN"/>
              </w:rPr>
              <w:t>е</w:t>
            </w:r>
            <w:r w:rsidRPr="00F43CEE">
              <w:rPr>
                <w:rFonts w:ascii="Times New Roman" w:eastAsia="SimSun" w:hAnsi="Times New Roman"/>
                <w:sz w:val="24"/>
                <w:szCs w:val="24"/>
                <w:lang w:eastAsia="zh-CN"/>
              </w:rPr>
              <w:t>чение сельского хозя</w:t>
            </w:r>
            <w:r w:rsidRPr="00F43CEE">
              <w:rPr>
                <w:rFonts w:ascii="Times New Roman" w:eastAsia="SimSun" w:hAnsi="Times New Roman"/>
                <w:sz w:val="24"/>
                <w:szCs w:val="24"/>
                <w:lang w:eastAsia="zh-CN"/>
              </w:rPr>
              <w:t>й</w:t>
            </w:r>
            <w:r w:rsidRPr="00F43CEE">
              <w:rPr>
                <w:rFonts w:ascii="Times New Roman" w:eastAsia="SimSun" w:hAnsi="Times New Roman"/>
                <w:sz w:val="24"/>
                <w:szCs w:val="24"/>
                <w:lang w:eastAsia="zh-CN"/>
              </w:rPr>
              <w:t>ства</w:t>
            </w:r>
          </w:p>
        </w:tc>
        <w:tc>
          <w:tcPr>
            <w:tcW w:w="3417" w:type="dxa"/>
            <w:tcBorders>
              <w:top w:val="single" w:sz="4" w:space="0" w:color="auto"/>
              <w:left w:val="single" w:sz="4" w:space="0" w:color="auto"/>
              <w:bottom w:val="single" w:sz="4" w:space="0" w:color="auto"/>
              <w:right w:val="single" w:sz="4" w:space="0" w:color="auto"/>
            </w:tcBorders>
          </w:tcPr>
          <w:p w:rsidR="00954490" w:rsidRPr="00F43CEE" w:rsidRDefault="00954490" w:rsidP="00954490">
            <w:pPr>
              <w:pStyle w:val="ConsPlusNormal"/>
              <w:jc w:val="both"/>
            </w:pPr>
            <w:r w:rsidRPr="00F43CEE">
              <w:t>осуществление научной и с</w:t>
            </w:r>
            <w:r w:rsidRPr="00F43CEE">
              <w:t>е</w:t>
            </w:r>
            <w:r w:rsidRPr="00F43CEE">
              <w:t>лекционной работы, ведения сельского хозяйства для пол</w:t>
            </w:r>
            <w:r w:rsidRPr="00F43CEE">
              <w:t>у</w:t>
            </w:r>
            <w:r w:rsidRPr="00F43CEE">
              <w:t>чения ценных с научной точки зрения образцов растительн</w:t>
            </w:r>
            <w:r w:rsidRPr="00F43CEE">
              <w:t>о</w:t>
            </w:r>
            <w:r w:rsidRPr="00F43CEE">
              <w:t>го и животного мира;</w:t>
            </w:r>
          </w:p>
          <w:p w:rsidR="00954490" w:rsidRPr="00F43CEE" w:rsidRDefault="00954490" w:rsidP="00954490">
            <w:pPr>
              <w:pStyle w:val="ConsPlusNormal"/>
              <w:jc w:val="both"/>
            </w:pPr>
            <w:r w:rsidRPr="00F43CEE">
              <w:t>размещение коллекций ген</w:t>
            </w:r>
            <w:r w:rsidRPr="00F43CEE">
              <w:t>е</w:t>
            </w:r>
            <w:r w:rsidRPr="00F43CEE">
              <w:t>тических ресурсов растений</w:t>
            </w:r>
          </w:p>
        </w:tc>
        <w:tc>
          <w:tcPr>
            <w:tcW w:w="8498" w:type="dxa"/>
            <w:vMerge/>
            <w:shd w:val="clear" w:color="auto" w:fill="FFFFFF" w:themeFill="background1"/>
          </w:tcPr>
          <w:p w:rsidR="00954490" w:rsidRPr="00F43CEE" w:rsidRDefault="00954490" w:rsidP="00954490">
            <w:pPr>
              <w:shd w:val="clear" w:color="auto" w:fill="FFFFFF" w:themeFill="background1"/>
              <w:suppressAutoHyphens/>
              <w:textAlignment w:val="baseline"/>
              <w:rPr>
                <w:rFonts w:ascii="Times New Roman" w:hAnsi="Times New Roman"/>
                <w:sz w:val="24"/>
                <w:szCs w:val="24"/>
              </w:rPr>
            </w:pPr>
          </w:p>
        </w:tc>
      </w:tr>
      <w:tr w:rsidR="00B53D35" w:rsidRPr="00F43CEE" w:rsidTr="005F2E33">
        <w:tc>
          <w:tcPr>
            <w:tcW w:w="2822" w:type="dxa"/>
            <w:shd w:val="clear" w:color="auto" w:fill="FFFFFF" w:themeFill="background1"/>
          </w:tcPr>
          <w:p w:rsidR="00954490" w:rsidRPr="00F43CEE" w:rsidRDefault="00954490" w:rsidP="00954490">
            <w:pPr>
              <w:pStyle w:val="af8"/>
              <w:shd w:val="clear" w:color="auto" w:fill="FFFFFF" w:themeFill="background1"/>
              <w:jc w:val="left"/>
              <w:rPr>
                <w:rFonts w:ascii="Times New Roman" w:hAnsi="Times New Roman" w:cs="Times New Roman"/>
                <w:sz w:val="24"/>
                <w:szCs w:val="24"/>
              </w:rPr>
            </w:pPr>
            <w:r w:rsidRPr="00F43CEE">
              <w:rPr>
                <w:rFonts w:ascii="Times New Roman" w:eastAsia="SimSun" w:hAnsi="Times New Roman" w:cs="Times New Roman"/>
                <w:sz w:val="24"/>
                <w:szCs w:val="24"/>
              </w:rPr>
              <w:t xml:space="preserve">[1.17] - </w:t>
            </w:r>
            <w:bookmarkStart w:id="1" w:name="sub_10117"/>
            <w:r w:rsidRPr="00F43CEE">
              <w:rPr>
                <w:rFonts w:ascii="Times New Roman" w:hAnsi="Times New Roman" w:cs="Times New Roman"/>
                <w:sz w:val="24"/>
                <w:szCs w:val="24"/>
              </w:rPr>
              <w:t>Питомники</w:t>
            </w:r>
            <w:bookmarkEnd w:id="1"/>
          </w:p>
          <w:p w:rsidR="00954490" w:rsidRPr="00F43CEE" w:rsidRDefault="00954490" w:rsidP="00954490">
            <w:pPr>
              <w:pStyle w:val="af8"/>
              <w:shd w:val="clear" w:color="auto" w:fill="FFFFFF" w:themeFill="background1"/>
              <w:jc w:val="left"/>
              <w:rPr>
                <w:rFonts w:ascii="Times New Roman" w:eastAsia="SimSun" w:hAnsi="Times New Roman" w:cs="Times New Roman"/>
                <w:sz w:val="24"/>
                <w:szCs w:val="24"/>
              </w:rPr>
            </w:pPr>
          </w:p>
        </w:tc>
        <w:tc>
          <w:tcPr>
            <w:tcW w:w="3417" w:type="dxa"/>
            <w:shd w:val="clear" w:color="auto" w:fill="FFFFFF" w:themeFill="background1"/>
          </w:tcPr>
          <w:p w:rsidR="00954490" w:rsidRPr="00F43CEE" w:rsidRDefault="00954490" w:rsidP="00954490">
            <w:pPr>
              <w:pStyle w:val="af8"/>
              <w:shd w:val="clear" w:color="auto" w:fill="FFFFFF" w:themeFill="background1"/>
              <w:jc w:val="left"/>
              <w:rPr>
                <w:rFonts w:ascii="Times New Roman" w:hAnsi="Times New Roman" w:cs="Times New Roman"/>
                <w:sz w:val="24"/>
                <w:szCs w:val="24"/>
              </w:rPr>
            </w:pPr>
            <w:r w:rsidRPr="00F43CEE">
              <w:rPr>
                <w:rFonts w:ascii="Times New Roman" w:hAnsi="Times New Roman" w:cs="Times New Roman"/>
                <w:sz w:val="24"/>
                <w:szCs w:val="24"/>
              </w:rPr>
              <w:t>выращивание и реализация подроста деревьев и кустарн</w:t>
            </w:r>
            <w:r w:rsidRPr="00F43CEE">
              <w:rPr>
                <w:rFonts w:ascii="Times New Roman" w:hAnsi="Times New Roman" w:cs="Times New Roman"/>
                <w:sz w:val="24"/>
                <w:szCs w:val="24"/>
              </w:rPr>
              <w:t>и</w:t>
            </w:r>
            <w:r w:rsidRPr="00F43CEE">
              <w:rPr>
                <w:rFonts w:ascii="Times New Roman" w:hAnsi="Times New Roman" w:cs="Times New Roman"/>
                <w:sz w:val="24"/>
                <w:szCs w:val="24"/>
              </w:rPr>
              <w:t>ков, используемых в сельском хозяйстве, а также иных сел</w:t>
            </w:r>
            <w:r w:rsidRPr="00F43CEE">
              <w:rPr>
                <w:rFonts w:ascii="Times New Roman" w:hAnsi="Times New Roman" w:cs="Times New Roman"/>
                <w:sz w:val="24"/>
                <w:szCs w:val="24"/>
              </w:rPr>
              <w:t>ь</w:t>
            </w:r>
            <w:r w:rsidRPr="00F43CEE">
              <w:rPr>
                <w:rFonts w:ascii="Times New Roman" w:hAnsi="Times New Roman" w:cs="Times New Roman"/>
                <w:sz w:val="24"/>
                <w:szCs w:val="24"/>
              </w:rPr>
              <w:t>скохозяйственных культур для получения рассады и семян</w:t>
            </w:r>
          </w:p>
        </w:tc>
        <w:tc>
          <w:tcPr>
            <w:tcW w:w="8498" w:type="dxa"/>
            <w:vMerge/>
            <w:shd w:val="clear" w:color="auto" w:fill="FFFFFF" w:themeFill="background1"/>
          </w:tcPr>
          <w:p w:rsidR="00954490" w:rsidRPr="00F43CEE" w:rsidRDefault="00954490" w:rsidP="00954490">
            <w:pPr>
              <w:shd w:val="clear" w:color="auto" w:fill="FFFFFF" w:themeFill="background1"/>
              <w:tabs>
                <w:tab w:val="left" w:pos="2520"/>
              </w:tabs>
              <w:rPr>
                <w:rFonts w:ascii="Times New Roman" w:hAnsi="Times New Roman"/>
                <w:b/>
                <w:sz w:val="24"/>
                <w:szCs w:val="24"/>
              </w:rPr>
            </w:pPr>
          </w:p>
        </w:tc>
      </w:tr>
      <w:tr w:rsidR="00B53D35" w:rsidRPr="00F43CEE" w:rsidTr="00DE3D11">
        <w:tc>
          <w:tcPr>
            <w:tcW w:w="2822" w:type="dxa"/>
            <w:vAlign w:val="center"/>
          </w:tcPr>
          <w:p w:rsidR="00954490" w:rsidRPr="00F43CEE" w:rsidRDefault="00954490" w:rsidP="00954490">
            <w:pPr>
              <w:widowControl w:val="0"/>
              <w:rPr>
                <w:rFonts w:ascii="Times New Roman" w:hAnsi="Times New Roman"/>
                <w:sz w:val="24"/>
                <w:szCs w:val="24"/>
              </w:rPr>
            </w:pPr>
            <w:r w:rsidRPr="00F43CEE">
              <w:rPr>
                <w:rFonts w:ascii="Times New Roman" w:eastAsia="SimSun" w:hAnsi="Times New Roman"/>
                <w:sz w:val="24"/>
                <w:szCs w:val="24"/>
                <w:lang w:eastAsia="zh-CN"/>
              </w:rPr>
              <w:t>[1.19] – Сенокошение</w:t>
            </w:r>
          </w:p>
        </w:tc>
        <w:tc>
          <w:tcPr>
            <w:tcW w:w="3417" w:type="dxa"/>
            <w:vAlign w:val="center"/>
          </w:tcPr>
          <w:p w:rsidR="00954490" w:rsidRPr="00F43CEE" w:rsidRDefault="00954490" w:rsidP="00954490">
            <w:pPr>
              <w:rPr>
                <w:rFonts w:ascii="Times New Roman" w:eastAsia="SimSun" w:hAnsi="Times New Roman"/>
                <w:sz w:val="24"/>
                <w:szCs w:val="24"/>
                <w:lang w:eastAsia="zh-CN"/>
              </w:rPr>
            </w:pPr>
            <w:r w:rsidRPr="00F43CEE">
              <w:rPr>
                <w:rFonts w:ascii="Times New Roman" w:eastAsia="SimSun" w:hAnsi="Times New Roman"/>
                <w:sz w:val="24"/>
                <w:szCs w:val="24"/>
                <w:lang w:eastAsia="zh-CN"/>
              </w:rPr>
              <w:t>кошение трав, сбор и загото</w:t>
            </w:r>
            <w:r w:rsidRPr="00F43CEE">
              <w:rPr>
                <w:rFonts w:ascii="Times New Roman" w:eastAsia="SimSun" w:hAnsi="Times New Roman"/>
                <w:sz w:val="24"/>
                <w:szCs w:val="24"/>
                <w:lang w:eastAsia="zh-CN"/>
              </w:rPr>
              <w:t>в</w:t>
            </w:r>
            <w:r w:rsidRPr="00F43CEE">
              <w:rPr>
                <w:rFonts w:ascii="Times New Roman" w:eastAsia="SimSun" w:hAnsi="Times New Roman"/>
                <w:sz w:val="24"/>
                <w:szCs w:val="24"/>
                <w:lang w:eastAsia="zh-CN"/>
              </w:rPr>
              <w:t>ка сена;</w:t>
            </w:r>
          </w:p>
        </w:tc>
        <w:tc>
          <w:tcPr>
            <w:tcW w:w="8498" w:type="dxa"/>
            <w:vMerge/>
            <w:shd w:val="clear" w:color="auto" w:fill="FFFFFF" w:themeFill="background1"/>
          </w:tcPr>
          <w:p w:rsidR="00954490" w:rsidRPr="00F43CEE" w:rsidRDefault="00954490" w:rsidP="00954490">
            <w:pPr>
              <w:shd w:val="clear" w:color="auto" w:fill="FFFFFF" w:themeFill="background1"/>
              <w:tabs>
                <w:tab w:val="left" w:pos="2520"/>
              </w:tabs>
              <w:rPr>
                <w:rFonts w:ascii="Times New Roman" w:hAnsi="Times New Roman"/>
                <w:b/>
                <w:sz w:val="24"/>
                <w:szCs w:val="24"/>
              </w:rPr>
            </w:pPr>
          </w:p>
        </w:tc>
      </w:tr>
      <w:tr w:rsidR="00B53D35" w:rsidRPr="00F43CEE" w:rsidTr="00DE3D11">
        <w:tc>
          <w:tcPr>
            <w:tcW w:w="2822" w:type="dxa"/>
            <w:vAlign w:val="center"/>
          </w:tcPr>
          <w:p w:rsidR="00954490" w:rsidRPr="00F43CEE" w:rsidRDefault="00954490" w:rsidP="00954490">
            <w:pPr>
              <w:widowControl w:val="0"/>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[1.20] – Выпас сельск</w:t>
            </w:r>
            <w:r w:rsidRPr="00F43CEE">
              <w:rPr>
                <w:rFonts w:ascii="Times New Roman" w:eastAsia="SimSun" w:hAnsi="Times New Roman"/>
                <w:sz w:val="24"/>
                <w:szCs w:val="24"/>
                <w:lang w:eastAsia="zh-CN"/>
              </w:rPr>
              <w:t>о</w:t>
            </w:r>
            <w:r w:rsidRPr="00F43CEE">
              <w:rPr>
                <w:rFonts w:ascii="Times New Roman" w:eastAsia="SimSun" w:hAnsi="Times New Roman"/>
                <w:sz w:val="24"/>
                <w:szCs w:val="24"/>
                <w:lang w:eastAsia="zh-CN"/>
              </w:rPr>
              <w:t>хозяйственных живо</w:t>
            </w:r>
            <w:r w:rsidRPr="00F43CEE">
              <w:rPr>
                <w:rFonts w:ascii="Times New Roman" w:eastAsia="SimSun" w:hAnsi="Times New Roman"/>
                <w:sz w:val="24"/>
                <w:szCs w:val="24"/>
                <w:lang w:eastAsia="zh-CN"/>
              </w:rPr>
              <w:t>т</w:t>
            </w:r>
            <w:r w:rsidRPr="00F43CEE">
              <w:rPr>
                <w:rFonts w:ascii="Times New Roman" w:eastAsia="SimSun" w:hAnsi="Times New Roman"/>
                <w:sz w:val="24"/>
                <w:szCs w:val="24"/>
                <w:lang w:eastAsia="zh-CN"/>
              </w:rPr>
              <w:t>ных</w:t>
            </w:r>
          </w:p>
        </w:tc>
        <w:tc>
          <w:tcPr>
            <w:tcW w:w="3417" w:type="dxa"/>
            <w:vAlign w:val="center"/>
          </w:tcPr>
          <w:p w:rsidR="00954490" w:rsidRPr="00F43CEE" w:rsidRDefault="00954490" w:rsidP="00954490">
            <w:pPr>
              <w:rPr>
                <w:rFonts w:ascii="Times New Roman" w:eastAsia="SimSun" w:hAnsi="Times New Roman"/>
                <w:sz w:val="24"/>
                <w:szCs w:val="24"/>
                <w:lang w:eastAsia="zh-CN"/>
              </w:rPr>
            </w:pPr>
            <w:r w:rsidRPr="00F43CEE">
              <w:rPr>
                <w:rFonts w:ascii="Times New Roman" w:eastAsia="SimSun" w:hAnsi="Times New Roman"/>
                <w:sz w:val="24"/>
                <w:szCs w:val="24"/>
                <w:lang w:eastAsia="zh-CN"/>
              </w:rPr>
              <w:t>выпас сельскохозяйственных животных</w:t>
            </w:r>
          </w:p>
        </w:tc>
        <w:tc>
          <w:tcPr>
            <w:tcW w:w="8498" w:type="dxa"/>
            <w:vMerge/>
            <w:shd w:val="clear" w:color="auto" w:fill="FFFFFF" w:themeFill="background1"/>
          </w:tcPr>
          <w:p w:rsidR="00954490" w:rsidRPr="00F43CEE" w:rsidRDefault="00954490" w:rsidP="00954490">
            <w:pPr>
              <w:shd w:val="clear" w:color="auto" w:fill="FFFFFF" w:themeFill="background1"/>
              <w:tabs>
                <w:tab w:val="left" w:pos="2520"/>
              </w:tabs>
              <w:rPr>
                <w:rFonts w:ascii="Times New Roman" w:hAnsi="Times New Roman"/>
                <w:b/>
                <w:sz w:val="24"/>
                <w:szCs w:val="24"/>
              </w:rPr>
            </w:pPr>
          </w:p>
        </w:tc>
      </w:tr>
      <w:tr w:rsidR="00B53D35" w:rsidRPr="00F43CEE" w:rsidTr="00DE3D11">
        <w:tc>
          <w:tcPr>
            <w:tcW w:w="2822" w:type="dxa"/>
            <w:shd w:val="clear" w:color="auto" w:fill="FFFFFF" w:themeFill="background1"/>
          </w:tcPr>
          <w:p w:rsidR="00954490" w:rsidRPr="00F43CEE" w:rsidRDefault="00954490" w:rsidP="00954490">
            <w:pPr>
              <w:rPr>
                <w:rFonts w:ascii="Times New Roman" w:eastAsia="SimSun" w:hAnsi="Times New Roman"/>
                <w:sz w:val="24"/>
                <w:szCs w:val="24"/>
                <w:lang w:eastAsia="zh-CN"/>
              </w:rPr>
            </w:pPr>
            <w:r w:rsidRPr="00F43CEE">
              <w:rPr>
                <w:rFonts w:ascii="Times New Roman" w:eastAsia="SimSun" w:hAnsi="Times New Roman"/>
                <w:sz w:val="24"/>
                <w:szCs w:val="24"/>
                <w:lang w:eastAsia="zh-CN"/>
              </w:rPr>
              <w:t>[1.16] - Ведение личного подсобного хозяйства на полевых участках</w:t>
            </w:r>
          </w:p>
        </w:tc>
        <w:tc>
          <w:tcPr>
            <w:tcW w:w="3417" w:type="dxa"/>
            <w:shd w:val="clear" w:color="auto" w:fill="FFFFFF" w:themeFill="background1"/>
          </w:tcPr>
          <w:p w:rsidR="00954490" w:rsidRPr="00F43CEE" w:rsidRDefault="00954490" w:rsidP="00954490">
            <w:pPr>
              <w:rPr>
                <w:rFonts w:ascii="Times New Roman" w:eastAsia="SimSun" w:hAnsi="Times New Roman"/>
                <w:sz w:val="24"/>
                <w:szCs w:val="24"/>
                <w:lang w:eastAsia="zh-CN"/>
              </w:rPr>
            </w:pPr>
            <w:r w:rsidRPr="00F43CEE">
              <w:rPr>
                <w:rFonts w:ascii="Times New Roman" w:eastAsia="SimSun" w:hAnsi="Times New Roman"/>
                <w:sz w:val="24"/>
                <w:szCs w:val="24"/>
                <w:lang w:eastAsia="zh-CN"/>
              </w:rPr>
              <w:t>производство сельскохозя</w:t>
            </w:r>
            <w:r w:rsidRPr="00F43CEE">
              <w:rPr>
                <w:rFonts w:ascii="Times New Roman" w:eastAsia="SimSun" w:hAnsi="Times New Roman"/>
                <w:sz w:val="24"/>
                <w:szCs w:val="24"/>
                <w:lang w:eastAsia="zh-CN"/>
              </w:rPr>
              <w:t>й</w:t>
            </w:r>
            <w:r w:rsidRPr="00F43CEE">
              <w:rPr>
                <w:rFonts w:ascii="Times New Roman" w:eastAsia="SimSun" w:hAnsi="Times New Roman"/>
                <w:sz w:val="24"/>
                <w:szCs w:val="24"/>
                <w:lang w:eastAsia="zh-CN"/>
              </w:rPr>
              <w:t>ственной продукции без права возведения объектов кап</w:t>
            </w:r>
            <w:r w:rsidRPr="00F43CEE">
              <w:rPr>
                <w:rFonts w:ascii="Times New Roman" w:eastAsia="SimSun" w:hAnsi="Times New Roman"/>
                <w:sz w:val="24"/>
                <w:szCs w:val="24"/>
                <w:lang w:eastAsia="zh-CN"/>
              </w:rPr>
              <w:t>и</w:t>
            </w:r>
            <w:r w:rsidRPr="00F43CEE">
              <w:rPr>
                <w:rFonts w:ascii="Times New Roman" w:eastAsia="SimSun" w:hAnsi="Times New Roman"/>
                <w:sz w:val="24"/>
                <w:szCs w:val="24"/>
                <w:lang w:eastAsia="zh-CN"/>
              </w:rPr>
              <w:t>тального строительства</w:t>
            </w:r>
          </w:p>
        </w:tc>
        <w:tc>
          <w:tcPr>
            <w:tcW w:w="8498" w:type="dxa"/>
            <w:shd w:val="clear" w:color="auto" w:fill="FFFFFF" w:themeFill="background1"/>
          </w:tcPr>
          <w:p w:rsidR="00954490" w:rsidRPr="00F43CEE" w:rsidRDefault="00954490" w:rsidP="00954490">
            <w:pPr>
              <w:shd w:val="clear" w:color="auto" w:fill="FFFFFF" w:themeFill="background1"/>
              <w:tabs>
                <w:tab w:val="left" w:pos="2520"/>
              </w:tabs>
              <w:rPr>
                <w:rFonts w:ascii="Times New Roman" w:hAnsi="Times New Roman"/>
                <w:b/>
                <w:sz w:val="24"/>
                <w:szCs w:val="24"/>
              </w:rPr>
            </w:pPr>
            <w:r w:rsidRPr="00F43CEE">
              <w:rPr>
                <w:rFonts w:ascii="Times New Roman" w:hAnsi="Times New Roman"/>
                <w:b/>
                <w:sz w:val="24"/>
                <w:szCs w:val="24"/>
              </w:rPr>
              <w:t>-</w:t>
            </w:r>
            <w:r w:rsidRPr="00F43CEE">
              <w:rPr>
                <w:rFonts w:ascii="Times New Roman" w:hAnsi="Times New Roman"/>
                <w:sz w:val="24"/>
                <w:szCs w:val="24"/>
              </w:rPr>
              <w:t>минимальная/максимальная площадь земельных участков</w:t>
            </w:r>
            <w:r w:rsidRPr="00F43CEE">
              <w:rPr>
                <w:rFonts w:ascii="Times New Roman" w:hAnsi="Times New Roman"/>
                <w:b/>
                <w:sz w:val="24"/>
                <w:szCs w:val="24"/>
              </w:rPr>
              <w:t xml:space="preserve"> – 1500 /25 000 </w:t>
            </w:r>
            <w:proofErr w:type="spellStart"/>
            <w:r w:rsidRPr="00F43CEE">
              <w:rPr>
                <w:rFonts w:ascii="Times New Roman" w:hAnsi="Times New Roman"/>
                <w:b/>
                <w:sz w:val="24"/>
                <w:szCs w:val="24"/>
              </w:rPr>
              <w:t>кв.м</w:t>
            </w:r>
            <w:proofErr w:type="spellEnd"/>
            <w:r w:rsidRPr="00F43CEE">
              <w:rPr>
                <w:rFonts w:ascii="Times New Roman" w:hAnsi="Times New Roman"/>
                <w:b/>
                <w:sz w:val="24"/>
                <w:szCs w:val="24"/>
              </w:rPr>
              <w:t>.</w:t>
            </w:r>
          </w:p>
          <w:p w:rsidR="00954490" w:rsidRPr="00F43CEE" w:rsidRDefault="00954490" w:rsidP="00954490">
            <w:pPr>
              <w:shd w:val="clear" w:color="auto" w:fill="FFFFFF" w:themeFill="background1"/>
              <w:tabs>
                <w:tab w:val="left" w:pos="2520"/>
              </w:tabs>
              <w:rPr>
                <w:rFonts w:ascii="Times New Roman" w:hAnsi="Times New Roman"/>
                <w:b/>
                <w:sz w:val="24"/>
                <w:szCs w:val="24"/>
              </w:rPr>
            </w:pPr>
            <w:r w:rsidRPr="00F43CEE">
              <w:rPr>
                <w:rFonts w:ascii="Times New Roman" w:hAnsi="Times New Roman"/>
                <w:b/>
                <w:sz w:val="24"/>
                <w:szCs w:val="24"/>
              </w:rPr>
              <w:t>Застройка участка не допускается, места допустимого размещения объе</w:t>
            </w:r>
            <w:r w:rsidRPr="00F43CEE">
              <w:rPr>
                <w:rFonts w:ascii="Times New Roman" w:hAnsi="Times New Roman"/>
                <w:b/>
                <w:sz w:val="24"/>
                <w:szCs w:val="24"/>
              </w:rPr>
              <w:t>к</w:t>
            </w:r>
            <w:r w:rsidRPr="00F43CEE">
              <w:rPr>
                <w:rFonts w:ascii="Times New Roman" w:hAnsi="Times New Roman"/>
                <w:b/>
                <w:sz w:val="24"/>
                <w:szCs w:val="24"/>
              </w:rPr>
              <w:t>тов не предусматриваются</w:t>
            </w:r>
          </w:p>
        </w:tc>
      </w:tr>
      <w:tr w:rsidR="00B53D35" w:rsidRPr="00F43CEE" w:rsidTr="005F2E33">
        <w:tc>
          <w:tcPr>
            <w:tcW w:w="2822" w:type="dxa"/>
            <w:shd w:val="clear" w:color="auto" w:fill="FFFFFF" w:themeFill="background1"/>
          </w:tcPr>
          <w:p w:rsidR="00954490" w:rsidRPr="00F43CEE" w:rsidRDefault="00954490" w:rsidP="00954490">
            <w:pPr>
              <w:shd w:val="clear" w:color="auto" w:fill="FFFFFF" w:themeFill="background1"/>
              <w:tabs>
                <w:tab w:val="left" w:pos="2520"/>
              </w:tabs>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[13.1] – </w:t>
            </w:r>
            <w:bookmarkStart w:id="2" w:name="sub_10131"/>
            <w:r w:rsidRPr="00F43CEE">
              <w:rPr>
                <w:rFonts w:ascii="Times New Roman" w:hAnsi="Times New Roman"/>
                <w:sz w:val="24"/>
                <w:szCs w:val="24"/>
              </w:rPr>
              <w:t>Ведение огоро</w:t>
            </w:r>
            <w:r w:rsidRPr="00F43CEE">
              <w:rPr>
                <w:rFonts w:ascii="Times New Roman" w:hAnsi="Times New Roman"/>
                <w:sz w:val="24"/>
                <w:szCs w:val="24"/>
              </w:rPr>
              <w:t>д</w:t>
            </w:r>
            <w:r w:rsidRPr="00F43CEE">
              <w:rPr>
                <w:rFonts w:ascii="Times New Roman" w:hAnsi="Times New Roman"/>
                <w:sz w:val="24"/>
                <w:szCs w:val="24"/>
              </w:rPr>
              <w:t>ничества</w:t>
            </w:r>
            <w:bookmarkEnd w:id="2"/>
          </w:p>
        </w:tc>
        <w:tc>
          <w:tcPr>
            <w:tcW w:w="3417" w:type="dxa"/>
            <w:shd w:val="clear" w:color="auto" w:fill="FFFFFF" w:themeFill="background1"/>
          </w:tcPr>
          <w:p w:rsidR="00954490" w:rsidRPr="00F43CEE" w:rsidRDefault="00954490" w:rsidP="00954490">
            <w:pPr>
              <w:pStyle w:val="af8"/>
              <w:shd w:val="clear" w:color="auto" w:fill="FFFFFF" w:themeFill="background1"/>
              <w:jc w:val="left"/>
              <w:rPr>
                <w:rFonts w:ascii="Times New Roman" w:eastAsia="SimSun" w:hAnsi="Times New Roman" w:cs="Times New Roman"/>
                <w:sz w:val="24"/>
                <w:szCs w:val="24"/>
              </w:rPr>
            </w:pPr>
            <w:r w:rsidRPr="00F43CEE">
              <w:rPr>
                <w:rFonts w:ascii="Times New Roman" w:hAnsi="Times New Roman" w:cs="Times New Roman"/>
                <w:sz w:val="24"/>
                <w:szCs w:val="24"/>
              </w:rPr>
              <w:t>осуществление деятельности, связанной с выращиванием ягодных, овощных, бахчевых или иных сельскохо</w:t>
            </w:r>
            <w:r w:rsidRPr="00F43CEE">
              <w:rPr>
                <w:rFonts w:ascii="Times New Roman" w:hAnsi="Times New Roman" w:cs="Times New Roman"/>
                <w:sz w:val="24"/>
                <w:szCs w:val="24"/>
                <w:shd w:val="clear" w:color="auto" w:fill="FFFFFF" w:themeFill="background1"/>
              </w:rPr>
              <w:t>зяйс</w:t>
            </w:r>
            <w:r w:rsidRPr="00F43CEE">
              <w:rPr>
                <w:rFonts w:ascii="Times New Roman" w:hAnsi="Times New Roman" w:cs="Times New Roman"/>
                <w:sz w:val="24"/>
                <w:szCs w:val="24"/>
              </w:rPr>
              <w:t>тве</w:t>
            </w:r>
            <w:r w:rsidRPr="00F43CEE">
              <w:rPr>
                <w:rFonts w:ascii="Times New Roman" w:hAnsi="Times New Roman" w:cs="Times New Roman"/>
                <w:sz w:val="24"/>
                <w:szCs w:val="24"/>
              </w:rPr>
              <w:t>н</w:t>
            </w:r>
            <w:r w:rsidRPr="00F43CEE">
              <w:rPr>
                <w:rFonts w:ascii="Times New Roman" w:hAnsi="Times New Roman" w:cs="Times New Roman"/>
                <w:sz w:val="24"/>
                <w:szCs w:val="24"/>
              </w:rPr>
              <w:t>ных культур и картофеля</w:t>
            </w:r>
          </w:p>
        </w:tc>
        <w:tc>
          <w:tcPr>
            <w:tcW w:w="8498" w:type="dxa"/>
            <w:vMerge w:val="restart"/>
            <w:shd w:val="clear" w:color="auto" w:fill="FFFFFF" w:themeFill="background1"/>
          </w:tcPr>
          <w:p w:rsidR="00954490" w:rsidRPr="00F43CEE" w:rsidRDefault="00954490" w:rsidP="00954490">
            <w:pPr>
              <w:widowControl w:val="0"/>
              <w:shd w:val="clear" w:color="auto" w:fill="FFFFFF" w:themeFill="background1"/>
              <w:rPr>
                <w:rFonts w:ascii="Times New Roman" w:hAnsi="Times New Roman"/>
                <w:b/>
                <w:sz w:val="24"/>
                <w:szCs w:val="24"/>
              </w:rPr>
            </w:pPr>
            <w:r w:rsidRPr="00F43CEE">
              <w:rPr>
                <w:rFonts w:ascii="Times New Roman" w:hAnsi="Times New Roman"/>
                <w:sz w:val="24"/>
                <w:szCs w:val="24"/>
              </w:rPr>
              <w:t xml:space="preserve">- минимальная/максимальная площадь земельных участков предназначенных для сельскохозяйственного использования в черте населенного пункта - </w:t>
            </w:r>
            <w:r w:rsidRPr="00F43CEE">
              <w:rPr>
                <w:rFonts w:ascii="Times New Roman" w:hAnsi="Times New Roman"/>
                <w:b/>
                <w:sz w:val="24"/>
                <w:szCs w:val="24"/>
              </w:rPr>
              <w:t xml:space="preserve">300/5000 кв. м; </w:t>
            </w:r>
          </w:p>
          <w:p w:rsidR="00954490" w:rsidRPr="00F43CEE" w:rsidRDefault="00954490" w:rsidP="00954490">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F43CEE">
              <w:rPr>
                <w:rFonts w:ascii="Times New Roman" w:eastAsia="SimSun" w:hAnsi="Times New Roman"/>
                <w:b/>
                <w:sz w:val="24"/>
                <w:szCs w:val="24"/>
                <w:lang w:eastAsia="zh-CN"/>
              </w:rPr>
              <w:t>10 м.</w:t>
            </w:r>
          </w:p>
          <w:p w:rsidR="00954490" w:rsidRPr="00F43CEE" w:rsidRDefault="00954490" w:rsidP="00954490">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Допускается размещение некапитального хозяйственного строения для хран</w:t>
            </w:r>
            <w:r w:rsidRPr="00F43CEE">
              <w:rPr>
                <w:rFonts w:ascii="Times New Roman" w:hAnsi="Times New Roman"/>
                <w:sz w:val="24"/>
                <w:szCs w:val="24"/>
              </w:rPr>
              <w:t>е</w:t>
            </w:r>
            <w:r w:rsidRPr="00F43CEE">
              <w:rPr>
                <w:rFonts w:ascii="Times New Roman" w:hAnsi="Times New Roman"/>
                <w:sz w:val="24"/>
                <w:szCs w:val="24"/>
              </w:rPr>
              <w:t>ния сельскохозяйственных орудий труда. Размещение объектов капитального строительства не допускается, м</w:t>
            </w:r>
            <w:r w:rsidRPr="00F43CEE">
              <w:rPr>
                <w:rFonts w:ascii="Times New Roman" w:eastAsia="SimSun" w:hAnsi="Times New Roman"/>
                <w:sz w:val="24"/>
                <w:szCs w:val="24"/>
                <w:lang w:eastAsia="zh-CN"/>
              </w:rPr>
              <w:t xml:space="preserve">инимальные отступы от границ участка в целях определения мест допустимого </w:t>
            </w:r>
            <w:r w:rsidRPr="00F43CEE">
              <w:rPr>
                <w:rFonts w:ascii="Times New Roman" w:hAnsi="Times New Roman"/>
                <w:sz w:val="24"/>
                <w:szCs w:val="24"/>
              </w:rPr>
              <w:t>размещения зданий, строений сооружений, ма</w:t>
            </w:r>
            <w:r w:rsidRPr="00F43CEE">
              <w:rPr>
                <w:rFonts w:ascii="Times New Roman" w:hAnsi="Times New Roman"/>
                <w:sz w:val="24"/>
                <w:szCs w:val="24"/>
              </w:rPr>
              <w:t>к</w:t>
            </w:r>
            <w:r w:rsidRPr="00F43CEE">
              <w:rPr>
                <w:rFonts w:ascii="Times New Roman" w:hAnsi="Times New Roman"/>
                <w:sz w:val="24"/>
                <w:szCs w:val="24"/>
              </w:rPr>
              <w:t xml:space="preserve">симальный процент застройки, максимальная этажность и максимальная </w:t>
            </w:r>
            <w:r w:rsidRPr="00F43CEE">
              <w:rPr>
                <w:rFonts w:ascii="Times New Roman" w:eastAsia="SimSun" w:hAnsi="Times New Roman"/>
                <w:sz w:val="24"/>
                <w:szCs w:val="24"/>
                <w:lang w:eastAsia="zh-CN"/>
              </w:rPr>
              <w:t>высота зданий, строений, сооружений от уровня земли</w:t>
            </w:r>
            <w:r w:rsidRPr="00F43CEE">
              <w:rPr>
                <w:rFonts w:ascii="Times New Roman" w:hAnsi="Times New Roman"/>
                <w:sz w:val="24"/>
                <w:szCs w:val="24"/>
              </w:rPr>
              <w:t xml:space="preserve"> не предусматриваются.</w:t>
            </w:r>
          </w:p>
        </w:tc>
      </w:tr>
      <w:tr w:rsidR="00B53D35" w:rsidRPr="00F43CEE" w:rsidTr="005F2E33">
        <w:tc>
          <w:tcPr>
            <w:tcW w:w="2822" w:type="dxa"/>
            <w:shd w:val="clear" w:color="auto" w:fill="FFFFFF" w:themeFill="background1"/>
          </w:tcPr>
          <w:p w:rsidR="00954490" w:rsidRPr="00F43CEE" w:rsidRDefault="00954490" w:rsidP="00954490">
            <w:pPr>
              <w:shd w:val="clear" w:color="auto" w:fill="FFFFFF" w:themeFill="background1"/>
              <w:tabs>
                <w:tab w:val="left" w:pos="2520"/>
              </w:tabs>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[13.2] – </w:t>
            </w:r>
            <w:r w:rsidRPr="00F43CEE">
              <w:rPr>
                <w:rFonts w:ascii="Times New Roman" w:hAnsi="Times New Roman"/>
                <w:sz w:val="24"/>
                <w:szCs w:val="24"/>
              </w:rPr>
              <w:t>Ведение сад</w:t>
            </w:r>
            <w:r w:rsidRPr="00F43CEE">
              <w:rPr>
                <w:rFonts w:ascii="Times New Roman" w:hAnsi="Times New Roman"/>
                <w:sz w:val="24"/>
                <w:szCs w:val="24"/>
              </w:rPr>
              <w:t>о</w:t>
            </w:r>
            <w:r w:rsidRPr="00F43CEE">
              <w:rPr>
                <w:rFonts w:ascii="Times New Roman" w:hAnsi="Times New Roman"/>
                <w:sz w:val="24"/>
                <w:szCs w:val="24"/>
              </w:rPr>
              <w:t>водства</w:t>
            </w:r>
          </w:p>
        </w:tc>
        <w:tc>
          <w:tcPr>
            <w:tcW w:w="3417" w:type="dxa"/>
            <w:shd w:val="clear" w:color="auto" w:fill="FFFFFF" w:themeFill="background1"/>
          </w:tcPr>
          <w:p w:rsidR="00954490" w:rsidRPr="00F43CEE" w:rsidRDefault="00954490" w:rsidP="00954490">
            <w:pPr>
              <w:pStyle w:val="af8"/>
              <w:shd w:val="clear" w:color="auto" w:fill="FFFFFF" w:themeFill="background1"/>
              <w:jc w:val="left"/>
              <w:rPr>
                <w:rFonts w:ascii="Times New Roman" w:hAnsi="Times New Roman" w:cs="Times New Roman"/>
                <w:sz w:val="24"/>
                <w:szCs w:val="24"/>
              </w:rPr>
            </w:pPr>
            <w:r w:rsidRPr="00F43CEE">
              <w:rPr>
                <w:rFonts w:ascii="Times New Roman" w:hAnsi="Times New Roman" w:cs="Times New Roman"/>
                <w:sz w:val="24"/>
                <w:szCs w:val="24"/>
              </w:rPr>
              <w:t>осуществление деятельности, связанной с выращиванием плодовых, ягодных, овощных, бахчевых или иных сельскох</w:t>
            </w:r>
            <w:r w:rsidRPr="00F43CEE">
              <w:rPr>
                <w:rFonts w:ascii="Times New Roman" w:hAnsi="Times New Roman" w:cs="Times New Roman"/>
                <w:sz w:val="24"/>
                <w:szCs w:val="24"/>
              </w:rPr>
              <w:t>о</w:t>
            </w:r>
            <w:r w:rsidRPr="00F43CEE">
              <w:rPr>
                <w:rFonts w:ascii="Times New Roman" w:hAnsi="Times New Roman" w:cs="Times New Roman"/>
                <w:sz w:val="24"/>
                <w:szCs w:val="24"/>
              </w:rPr>
              <w:t>зяйственных культур и карт</w:t>
            </w:r>
            <w:r w:rsidRPr="00F43CEE">
              <w:rPr>
                <w:rFonts w:ascii="Times New Roman" w:hAnsi="Times New Roman" w:cs="Times New Roman"/>
                <w:sz w:val="24"/>
                <w:szCs w:val="24"/>
              </w:rPr>
              <w:t>о</w:t>
            </w:r>
            <w:r w:rsidRPr="00F43CEE">
              <w:rPr>
                <w:rFonts w:ascii="Times New Roman" w:hAnsi="Times New Roman" w:cs="Times New Roman"/>
                <w:sz w:val="24"/>
                <w:szCs w:val="24"/>
              </w:rPr>
              <w:t>феля</w:t>
            </w:r>
          </w:p>
        </w:tc>
        <w:tc>
          <w:tcPr>
            <w:tcW w:w="8498" w:type="dxa"/>
            <w:vMerge/>
            <w:shd w:val="clear" w:color="auto" w:fill="FFFFFF" w:themeFill="background1"/>
          </w:tcPr>
          <w:p w:rsidR="00954490" w:rsidRPr="00F43CEE" w:rsidRDefault="00954490" w:rsidP="00954490">
            <w:pPr>
              <w:shd w:val="clear" w:color="auto" w:fill="FFFFFF" w:themeFill="background1"/>
              <w:rPr>
                <w:rFonts w:ascii="Times New Roman" w:hAnsi="Times New Roman"/>
                <w:sz w:val="24"/>
                <w:szCs w:val="24"/>
              </w:rPr>
            </w:pPr>
          </w:p>
        </w:tc>
      </w:tr>
      <w:tr w:rsidR="00B53D35" w:rsidRPr="00F43CEE" w:rsidTr="005F2E33">
        <w:tc>
          <w:tcPr>
            <w:tcW w:w="2822" w:type="dxa"/>
            <w:shd w:val="clear" w:color="auto" w:fill="FFFFFF" w:themeFill="background1"/>
          </w:tcPr>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[12.0] Земельные учас</w:t>
            </w:r>
            <w:r w:rsidRPr="00F43CEE">
              <w:rPr>
                <w:rFonts w:ascii="Times New Roman" w:eastAsia="SimSun" w:hAnsi="Times New Roman"/>
                <w:sz w:val="24"/>
                <w:szCs w:val="24"/>
              </w:rPr>
              <w:t>т</w:t>
            </w:r>
            <w:r w:rsidRPr="00F43CEE">
              <w:rPr>
                <w:rFonts w:ascii="Times New Roman" w:eastAsia="SimSun" w:hAnsi="Times New Roman"/>
                <w:sz w:val="24"/>
                <w:szCs w:val="24"/>
              </w:rPr>
              <w:t>ки (территории) общего пользования</w:t>
            </w:r>
          </w:p>
        </w:tc>
        <w:tc>
          <w:tcPr>
            <w:tcW w:w="3417" w:type="dxa"/>
            <w:shd w:val="clear" w:color="auto" w:fill="FFFFFF" w:themeFill="background1"/>
          </w:tcPr>
          <w:p w:rsidR="0045191B" w:rsidRPr="00F43CEE" w:rsidRDefault="0045191B" w:rsidP="0045191B">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w:t>
            </w:r>
            <w:r w:rsidRPr="00F43CEE">
              <w:rPr>
                <w:rFonts w:ascii="Times New Roman" w:eastAsia="SimSun" w:hAnsi="Times New Roman"/>
                <w:sz w:val="24"/>
                <w:szCs w:val="24"/>
              </w:rPr>
              <w:t>е</w:t>
            </w:r>
            <w:r w:rsidRPr="00F43CEE">
              <w:rPr>
                <w:rFonts w:ascii="Times New Roman" w:eastAsia="SimSun" w:hAnsi="Times New Roman"/>
                <w:sz w:val="24"/>
                <w:szCs w:val="24"/>
              </w:rPr>
              <w:t>бя содержание видов разр</w:t>
            </w:r>
            <w:r w:rsidRPr="00F43CEE">
              <w:rPr>
                <w:rFonts w:ascii="Times New Roman" w:eastAsia="SimSun" w:hAnsi="Times New Roman"/>
                <w:sz w:val="24"/>
                <w:szCs w:val="24"/>
              </w:rPr>
              <w:t>е</w:t>
            </w:r>
            <w:r w:rsidRPr="00F43CEE">
              <w:rPr>
                <w:rFonts w:ascii="Times New Roman" w:eastAsia="SimSun" w:hAnsi="Times New Roman"/>
                <w:sz w:val="24"/>
                <w:szCs w:val="24"/>
              </w:rPr>
              <w:t>шенного использования с к</w:t>
            </w:r>
            <w:r w:rsidRPr="00F43CEE">
              <w:rPr>
                <w:rFonts w:ascii="Times New Roman" w:eastAsia="SimSun" w:hAnsi="Times New Roman"/>
                <w:sz w:val="24"/>
                <w:szCs w:val="24"/>
              </w:rPr>
              <w:t>о</w:t>
            </w:r>
            <w:r w:rsidRPr="00F43CEE">
              <w:rPr>
                <w:rFonts w:ascii="Times New Roman" w:eastAsia="SimSun" w:hAnsi="Times New Roman"/>
                <w:sz w:val="24"/>
                <w:szCs w:val="24"/>
              </w:rPr>
              <w:t>дами 12.0.1 - 12.0.2</w:t>
            </w:r>
          </w:p>
        </w:tc>
        <w:tc>
          <w:tcPr>
            <w:tcW w:w="8498" w:type="dxa"/>
            <w:vMerge w:val="restart"/>
            <w:shd w:val="clear" w:color="auto" w:fill="FFFFFF" w:themeFill="background1"/>
          </w:tcPr>
          <w:p w:rsidR="0045191B" w:rsidRPr="00F43CEE" w:rsidRDefault="0045191B" w:rsidP="0045191B">
            <w:pPr>
              <w:shd w:val="clear" w:color="auto" w:fill="FFFFFF" w:themeFill="background1"/>
              <w:rPr>
                <w:rFonts w:ascii="Times New Roman" w:hAnsi="Times New Roman"/>
                <w:sz w:val="24"/>
                <w:szCs w:val="24"/>
              </w:rPr>
            </w:pPr>
            <w:r w:rsidRPr="00F43CEE">
              <w:rPr>
                <w:rFonts w:ascii="Times New Roman" w:hAnsi="Times New Roman"/>
                <w:sz w:val="24"/>
                <w:szCs w:val="24"/>
              </w:rPr>
              <w:t>Регламенты не устанавливаются.</w:t>
            </w:r>
          </w:p>
          <w:p w:rsidR="0045191B" w:rsidRPr="00F43CEE" w:rsidRDefault="0045191B" w:rsidP="0045191B">
            <w:pPr>
              <w:shd w:val="clear" w:color="auto" w:fill="FFFFFF" w:themeFill="background1"/>
              <w:rPr>
                <w:rFonts w:ascii="Times New Roman" w:hAnsi="Times New Roman"/>
                <w:sz w:val="24"/>
                <w:szCs w:val="24"/>
              </w:rPr>
            </w:pPr>
            <w:r w:rsidRPr="00F43CEE">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w:t>
            </w:r>
            <w:r w:rsidRPr="00F43CEE">
              <w:rPr>
                <w:rFonts w:ascii="Times New Roman" w:hAnsi="Times New Roman"/>
                <w:sz w:val="24"/>
                <w:szCs w:val="24"/>
              </w:rPr>
              <w:t>а</w:t>
            </w:r>
            <w:r w:rsidRPr="00F43CEE">
              <w:rPr>
                <w:rFonts w:ascii="Times New Roman" w:hAnsi="Times New Roman"/>
                <w:sz w:val="24"/>
                <w:szCs w:val="24"/>
              </w:rPr>
              <w:t>менты не устанавливаются, определяется уполномоченными федеральными о</w:t>
            </w:r>
            <w:r w:rsidRPr="00F43CEE">
              <w:rPr>
                <w:rFonts w:ascii="Times New Roman" w:hAnsi="Times New Roman"/>
                <w:sz w:val="24"/>
                <w:szCs w:val="24"/>
              </w:rPr>
              <w:t>р</w:t>
            </w:r>
            <w:r w:rsidRPr="00F43CEE">
              <w:rPr>
                <w:rFonts w:ascii="Times New Roman" w:hAnsi="Times New Roman"/>
                <w:sz w:val="24"/>
                <w:szCs w:val="24"/>
              </w:rPr>
              <w:t>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53D35" w:rsidRPr="00F43CEE" w:rsidTr="005F2E33">
        <w:tc>
          <w:tcPr>
            <w:tcW w:w="2822" w:type="dxa"/>
            <w:shd w:val="clear" w:color="auto" w:fill="FFFFFF" w:themeFill="background1"/>
            <w:vAlign w:val="center"/>
          </w:tcPr>
          <w:p w:rsidR="0045191B" w:rsidRPr="00F43CEE" w:rsidRDefault="0045191B" w:rsidP="00954490">
            <w:pPr>
              <w:shd w:val="clear" w:color="auto" w:fill="FFFFFF" w:themeFill="background1"/>
              <w:rPr>
                <w:rFonts w:ascii="Times New Roman" w:hAnsi="Times New Roman"/>
                <w:sz w:val="24"/>
                <w:szCs w:val="24"/>
                <w:lang w:eastAsia="ar-SA"/>
              </w:rPr>
            </w:pPr>
            <w:r w:rsidRPr="00F43CEE">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45191B" w:rsidRPr="00F43CEE" w:rsidRDefault="0045191B" w:rsidP="00954490">
            <w:pPr>
              <w:shd w:val="clear" w:color="auto" w:fill="FFFFFF" w:themeFill="background1"/>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объектов улично-дорожной сети: авт</w:t>
            </w:r>
            <w:r w:rsidRPr="00F43CEE">
              <w:rPr>
                <w:rFonts w:ascii="Times New Roman" w:eastAsia="SimSun" w:hAnsi="Times New Roman"/>
                <w:sz w:val="24"/>
                <w:szCs w:val="24"/>
                <w:lang w:eastAsia="zh-CN"/>
              </w:rPr>
              <w:t>о</w:t>
            </w:r>
            <w:r w:rsidRPr="00F43CEE">
              <w:rPr>
                <w:rFonts w:ascii="Times New Roman" w:eastAsia="SimSun" w:hAnsi="Times New Roman"/>
                <w:sz w:val="24"/>
                <w:szCs w:val="24"/>
                <w:lang w:eastAsia="zh-CN"/>
              </w:rPr>
              <w:t>мобильных дорог, трамвайных путей и пешеходных троту</w:t>
            </w:r>
            <w:r w:rsidRPr="00F43CEE">
              <w:rPr>
                <w:rFonts w:ascii="Times New Roman" w:eastAsia="SimSun" w:hAnsi="Times New Roman"/>
                <w:sz w:val="24"/>
                <w:szCs w:val="24"/>
                <w:lang w:eastAsia="zh-CN"/>
              </w:rPr>
              <w:t>а</w:t>
            </w:r>
            <w:r w:rsidRPr="00F43CEE">
              <w:rPr>
                <w:rFonts w:ascii="Times New Roman" w:eastAsia="SimSun" w:hAnsi="Times New Roman"/>
                <w:sz w:val="24"/>
                <w:szCs w:val="24"/>
                <w:lang w:eastAsia="zh-CN"/>
              </w:rPr>
              <w:t>ров в границах населенных пунктов, пешеходных перех</w:t>
            </w:r>
            <w:r w:rsidRPr="00F43CEE">
              <w:rPr>
                <w:rFonts w:ascii="Times New Roman" w:eastAsia="SimSun" w:hAnsi="Times New Roman"/>
                <w:sz w:val="24"/>
                <w:szCs w:val="24"/>
                <w:lang w:eastAsia="zh-CN"/>
              </w:rPr>
              <w:t>о</w:t>
            </w:r>
            <w:r w:rsidRPr="00F43CEE">
              <w:rPr>
                <w:rFonts w:ascii="Times New Roman" w:eastAsia="SimSun" w:hAnsi="Times New Roman"/>
                <w:sz w:val="24"/>
                <w:szCs w:val="24"/>
                <w:lang w:eastAsia="zh-CN"/>
              </w:rPr>
              <w:t xml:space="preserve">дов, бульваров, площадей, </w:t>
            </w:r>
            <w:r w:rsidRPr="00F43CEE">
              <w:rPr>
                <w:rFonts w:ascii="Times New Roman" w:eastAsia="SimSun" w:hAnsi="Times New Roman"/>
                <w:sz w:val="24"/>
                <w:szCs w:val="24"/>
                <w:lang w:eastAsia="zh-CN"/>
              </w:rPr>
              <w:lastRenderedPageBreak/>
              <w:t>проездов, велодорожек и об</w:t>
            </w:r>
            <w:r w:rsidRPr="00F43CEE">
              <w:rPr>
                <w:rFonts w:ascii="Times New Roman" w:eastAsia="SimSun" w:hAnsi="Times New Roman"/>
                <w:sz w:val="24"/>
                <w:szCs w:val="24"/>
                <w:lang w:eastAsia="zh-CN"/>
              </w:rPr>
              <w:t>ъ</w:t>
            </w:r>
            <w:r w:rsidRPr="00F43CEE">
              <w:rPr>
                <w:rFonts w:ascii="Times New Roman" w:eastAsia="SimSun" w:hAnsi="Times New Roman"/>
                <w:sz w:val="24"/>
                <w:szCs w:val="24"/>
                <w:lang w:eastAsia="zh-CN"/>
              </w:rPr>
              <w:t xml:space="preserve">ектов </w:t>
            </w:r>
            <w:proofErr w:type="spellStart"/>
            <w:r w:rsidRPr="00F43CEE">
              <w:rPr>
                <w:rFonts w:ascii="Times New Roman" w:eastAsia="SimSun" w:hAnsi="Times New Roman"/>
                <w:sz w:val="24"/>
                <w:szCs w:val="24"/>
                <w:lang w:eastAsia="zh-CN"/>
              </w:rPr>
              <w:t>велотранспортной</w:t>
            </w:r>
            <w:proofErr w:type="spellEnd"/>
            <w:r w:rsidRPr="00F43CEE">
              <w:rPr>
                <w:rFonts w:ascii="Times New Roman" w:eastAsia="SimSun" w:hAnsi="Times New Roman"/>
                <w:sz w:val="24"/>
                <w:szCs w:val="24"/>
                <w:lang w:eastAsia="zh-CN"/>
              </w:rPr>
              <w:t xml:space="preserve"> и и</w:t>
            </w:r>
            <w:r w:rsidRPr="00F43CEE">
              <w:rPr>
                <w:rFonts w:ascii="Times New Roman" w:eastAsia="SimSun" w:hAnsi="Times New Roman"/>
                <w:sz w:val="24"/>
                <w:szCs w:val="24"/>
                <w:lang w:eastAsia="zh-CN"/>
              </w:rPr>
              <w:t>н</w:t>
            </w:r>
            <w:r w:rsidRPr="00F43CEE">
              <w:rPr>
                <w:rFonts w:ascii="Times New Roman" w:eastAsia="SimSun" w:hAnsi="Times New Roman"/>
                <w:sz w:val="24"/>
                <w:szCs w:val="24"/>
                <w:lang w:eastAsia="zh-CN"/>
              </w:rPr>
              <w:t>женерной инфраструкт</w:t>
            </w:r>
            <w:r w:rsidRPr="00F43CEE">
              <w:rPr>
                <w:rFonts w:ascii="Times New Roman" w:eastAsia="SimSun" w:hAnsi="Times New Roman"/>
                <w:sz w:val="24"/>
                <w:szCs w:val="24"/>
                <w:lang w:eastAsia="zh-CN"/>
              </w:rPr>
              <w:t>у</w:t>
            </w:r>
            <w:r w:rsidRPr="00F43CEE">
              <w:rPr>
                <w:rFonts w:ascii="Times New Roman" w:eastAsia="SimSun" w:hAnsi="Times New Roman"/>
                <w:sz w:val="24"/>
                <w:szCs w:val="24"/>
                <w:lang w:eastAsia="zh-CN"/>
              </w:rPr>
              <w:t>ры;</w:t>
            </w:r>
            <w:r w:rsidRPr="00F43CEE">
              <w:rPr>
                <w:rFonts w:ascii="Times New Roman" w:eastAsia="SimSun" w:hAnsi="Times New Roman"/>
                <w:sz w:val="24"/>
                <w:szCs w:val="24"/>
                <w:lang w:eastAsia="zh-CN"/>
              </w:rPr>
              <w:cr/>
              <w:t>размещение придоро</w:t>
            </w:r>
            <w:r w:rsidRPr="00F43CEE">
              <w:rPr>
                <w:rFonts w:ascii="Times New Roman" w:eastAsia="SimSun" w:hAnsi="Times New Roman"/>
                <w:sz w:val="24"/>
                <w:szCs w:val="24"/>
                <w:lang w:eastAsia="zh-CN"/>
              </w:rPr>
              <w:t>ж</w:t>
            </w:r>
            <w:r w:rsidRPr="00F43CEE">
              <w:rPr>
                <w:rFonts w:ascii="Times New Roman" w:eastAsia="SimSun" w:hAnsi="Times New Roman"/>
                <w:sz w:val="24"/>
                <w:szCs w:val="24"/>
                <w:lang w:eastAsia="zh-CN"/>
              </w:rPr>
              <w:t>ных стоянок (парковок) тран</w:t>
            </w:r>
            <w:r w:rsidRPr="00F43CEE">
              <w:rPr>
                <w:rFonts w:ascii="Times New Roman" w:eastAsia="SimSun" w:hAnsi="Times New Roman"/>
                <w:sz w:val="24"/>
                <w:szCs w:val="24"/>
                <w:lang w:eastAsia="zh-CN"/>
              </w:rPr>
              <w:t>с</w:t>
            </w:r>
            <w:r w:rsidRPr="00F43CEE">
              <w:rPr>
                <w:rFonts w:ascii="Times New Roman" w:eastAsia="SimSun" w:hAnsi="Times New Roman"/>
                <w:sz w:val="24"/>
                <w:szCs w:val="24"/>
                <w:lang w:eastAsia="zh-CN"/>
              </w:rPr>
              <w:t>портных средств в границах городских улиц и дорог, за и</w:t>
            </w:r>
            <w:r w:rsidRPr="00F43CEE">
              <w:rPr>
                <w:rFonts w:ascii="Times New Roman" w:eastAsia="SimSun" w:hAnsi="Times New Roman"/>
                <w:sz w:val="24"/>
                <w:szCs w:val="24"/>
                <w:lang w:eastAsia="zh-CN"/>
              </w:rPr>
              <w:t>с</w:t>
            </w:r>
            <w:r w:rsidRPr="00F43CEE">
              <w:rPr>
                <w:rFonts w:ascii="Times New Roman" w:eastAsia="SimSun" w:hAnsi="Times New Roman"/>
                <w:sz w:val="24"/>
                <w:szCs w:val="24"/>
                <w:lang w:eastAsia="zh-CN"/>
              </w:rPr>
              <w:t>ключением предусмотренных видами разрешенного испол</w:t>
            </w:r>
            <w:r w:rsidRPr="00F43CEE">
              <w:rPr>
                <w:rFonts w:ascii="Times New Roman" w:eastAsia="SimSun" w:hAnsi="Times New Roman"/>
                <w:sz w:val="24"/>
                <w:szCs w:val="24"/>
                <w:lang w:eastAsia="zh-CN"/>
              </w:rPr>
              <w:t>ь</w:t>
            </w:r>
            <w:r w:rsidRPr="00F43CEE">
              <w:rPr>
                <w:rFonts w:ascii="Times New Roman" w:eastAsia="SimSun" w:hAnsi="Times New Roman"/>
                <w:sz w:val="24"/>
                <w:szCs w:val="24"/>
                <w:lang w:eastAsia="zh-CN"/>
              </w:rPr>
              <w:t>зования с кодами  2.7.1, 4.9, 7.2.3, а также некапитальных сооружений, предназначенных для охраны транспортных средств</w:t>
            </w:r>
          </w:p>
        </w:tc>
        <w:tc>
          <w:tcPr>
            <w:tcW w:w="8498" w:type="dxa"/>
            <w:vMerge/>
            <w:shd w:val="clear" w:color="auto" w:fill="FFFFFF" w:themeFill="background1"/>
            <w:vAlign w:val="center"/>
          </w:tcPr>
          <w:p w:rsidR="0045191B" w:rsidRPr="00F43CEE" w:rsidRDefault="0045191B" w:rsidP="00954490">
            <w:pPr>
              <w:shd w:val="clear" w:color="auto" w:fill="FFFFFF" w:themeFill="background1"/>
              <w:rPr>
                <w:rFonts w:ascii="Times New Roman" w:hAnsi="Times New Roman"/>
                <w:sz w:val="24"/>
                <w:szCs w:val="24"/>
              </w:rPr>
            </w:pPr>
          </w:p>
        </w:tc>
      </w:tr>
      <w:tr w:rsidR="00B53D35" w:rsidRPr="00F43CEE" w:rsidTr="005F2E33">
        <w:tc>
          <w:tcPr>
            <w:tcW w:w="2822" w:type="dxa"/>
            <w:shd w:val="clear" w:color="auto" w:fill="FFFFFF" w:themeFill="background1"/>
            <w:vAlign w:val="center"/>
          </w:tcPr>
          <w:p w:rsidR="0045191B" w:rsidRPr="00F43CEE" w:rsidRDefault="0045191B" w:rsidP="00954490">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[12.0.2] - Благоустро</w:t>
            </w:r>
            <w:r w:rsidRPr="00F43CEE">
              <w:rPr>
                <w:rFonts w:ascii="Times New Roman" w:eastAsia="SimSun" w:hAnsi="Times New Roman"/>
                <w:sz w:val="24"/>
                <w:szCs w:val="24"/>
                <w:lang w:eastAsia="zh-CN"/>
              </w:rPr>
              <w:t>й</w:t>
            </w:r>
            <w:r w:rsidRPr="00F43CEE">
              <w:rPr>
                <w:rFonts w:ascii="Times New Roman" w:eastAsia="SimSun" w:hAnsi="Times New Roman"/>
                <w:sz w:val="24"/>
                <w:szCs w:val="24"/>
                <w:lang w:eastAsia="zh-CN"/>
              </w:rPr>
              <w:t>ство территории</w:t>
            </w:r>
          </w:p>
        </w:tc>
        <w:tc>
          <w:tcPr>
            <w:tcW w:w="3417" w:type="dxa"/>
            <w:shd w:val="clear" w:color="auto" w:fill="FFFFFF" w:themeFill="background1"/>
            <w:vAlign w:val="center"/>
          </w:tcPr>
          <w:p w:rsidR="0045191B" w:rsidRPr="00F43CEE" w:rsidRDefault="0045191B" w:rsidP="00954490">
            <w:pPr>
              <w:shd w:val="clear" w:color="auto" w:fill="FFFFFF" w:themeFill="background1"/>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декорати</w:t>
            </w:r>
            <w:r w:rsidRPr="00F43CEE">
              <w:rPr>
                <w:rFonts w:ascii="Times New Roman" w:eastAsia="SimSun" w:hAnsi="Times New Roman"/>
                <w:sz w:val="24"/>
                <w:szCs w:val="24"/>
                <w:lang w:eastAsia="zh-CN"/>
              </w:rPr>
              <w:t>в</w:t>
            </w:r>
            <w:r w:rsidRPr="00F43CEE">
              <w:rPr>
                <w:rFonts w:ascii="Times New Roman" w:eastAsia="SimSun" w:hAnsi="Times New Roman"/>
                <w:sz w:val="24"/>
                <w:szCs w:val="24"/>
                <w:lang w:eastAsia="zh-CN"/>
              </w:rPr>
              <w:t>ных, технических, планир</w:t>
            </w:r>
            <w:r w:rsidRPr="00F43CEE">
              <w:rPr>
                <w:rFonts w:ascii="Times New Roman" w:eastAsia="SimSun" w:hAnsi="Times New Roman"/>
                <w:sz w:val="24"/>
                <w:szCs w:val="24"/>
                <w:lang w:eastAsia="zh-CN"/>
              </w:rPr>
              <w:t>о</w:t>
            </w:r>
            <w:r w:rsidRPr="00F43CEE">
              <w:rPr>
                <w:rFonts w:ascii="Times New Roman" w:eastAsia="SimSun" w:hAnsi="Times New Roman"/>
                <w:sz w:val="24"/>
                <w:szCs w:val="24"/>
                <w:lang w:eastAsia="zh-CN"/>
              </w:rPr>
              <w:t>вочных, конструктивных устройств, элементов озелен</w:t>
            </w:r>
            <w:r w:rsidRPr="00F43CEE">
              <w:rPr>
                <w:rFonts w:ascii="Times New Roman" w:eastAsia="SimSun" w:hAnsi="Times New Roman"/>
                <w:sz w:val="24"/>
                <w:szCs w:val="24"/>
                <w:lang w:eastAsia="zh-CN"/>
              </w:rPr>
              <w:t>е</w:t>
            </w:r>
            <w:r w:rsidRPr="00F43CEE">
              <w:rPr>
                <w:rFonts w:ascii="Times New Roman" w:eastAsia="SimSun" w:hAnsi="Times New Roman"/>
                <w:sz w:val="24"/>
                <w:szCs w:val="24"/>
                <w:lang w:eastAsia="zh-CN"/>
              </w:rPr>
              <w:t>ния, различных видов обор</w:t>
            </w:r>
            <w:r w:rsidRPr="00F43CEE">
              <w:rPr>
                <w:rFonts w:ascii="Times New Roman" w:eastAsia="SimSun" w:hAnsi="Times New Roman"/>
                <w:sz w:val="24"/>
                <w:szCs w:val="24"/>
                <w:lang w:eastAsia="zh-CN"/>
              </w:rPr>
              <w:t>у</w:t>
            </w:r>
            <w:r w:rsidRPr="00F43CEE">
              <w:rPr>
                <w:rFonts w:ascii="Times New Roman" w:eastAsia="SimSun" w:hAnsi="Times New Roman"/>
                <w:sz w:val="24"/>
                <w:szCs w:val="24"/>
                <w:lang w:eastAsia="zh-CN"/>
              </w:rPr>
              <w:t>дования и оформления, малых архитектурных форм, некап</w:t>
            </w:r>
            <w:r w:rsidRPr="00F43CEE">
              <w:rPr>
                <w:rFonts w:ascii="Times New Roman" w:eastAsia="SimSun" w:hAnsi="Times New Roman"/>
                <w:sz w:val="24"/>
                <w:szCs w:val="24"/>
                <w:lang w:eastAsia="zh-CN"/>
              </w:rPr>
              <w:t>и</w:t>
            </w:r>
            <w:r w:rsidRPr="00F43CEE">
              <w:rPr>
                <w:rFonts w:ascii="Times New Roman" w:eastAsia="SimSun" w:hAnsi="Times New Roman"/>
                <w:sz w:val="24"/>
                <w:szCs w:val="24"/>
                <w:lang w:eastAsia="zh-CN"/>
              </w:rPr>
              <w:t>тальных нестационарных строений и сооружений, и</w:t>
            </w:r>
            <w:r w:rsidRPr="00F43CEE">
              <w:rPr>
                <w:rFonts w:ascii="Times New Roman" w:eastAsia="SimSun" w:hAnsi="Times New Roman"/>
                <w:sz w:val="24"/>
                <w:szCs w:val="24"/>
                <w:lang w:eastAsia="zh-CN"/>
              </w:rPr>
              <w:t>н</w:t>
            </w:r>
            <w:r w:rsidRPr="00F43CEE">
              <w:rPr>
                <w:rFonts w:ascii="Times New Roman" w:eastAsia="SimSun" w:hAnsi="Times New Roman"/>
                <w:sz w:val="24"/>
                <w:szCs w:val="24"/>
                <w:lang w:eastAsia="zh-CN"/>
              </w:rPr>
              <w:t>формационных щитов и указ</w:t>
            </w:r>
            <w:r w:rsidRPr="00F43CEE">
              <w:rPr>
                <w:rFonts w:ascii="Times New Roman" w:eastAsia="SimSun" w:hAnsi="Times New Roman"/>
                <w:sz w:val="24"/>
                <w:szCs w:val="24"/>
                <w:lang w:eastAsia="zh-CN"/>
              </w:rPr>
              <w:t>а</w:t>
            </w:r>
            <w:r w:rsidRPr="00F43CEE">
              <w:rPr>
                <w:rFonts w:ascii="Times New Roman" w:eastAsia="SimSun" w:hAnsi="Times New Roman"/>
                <w:sz w:val="24"/>
                <w:szCs w:val="24"/>
                <w:lang w:eastAsia="zh-CN"/>
              </w:rPr>
              <w:t>телей, применяемых как с</w:t>
            </w:r>
            <w:r w:rsidRPr="00F43CEE">
              <w:rPr>
                <w:rFonts w:ascii="Times New Roman" w:eastAsia="SimSun" w:hAnsi="Times New Roman"/>
                <w:sz w:val="24"/>
                <w:szCs w:val="24"/>
                <w:lang w:eastAsia="zh-CN"/>
              </w:rPr>
              <w:t>о</w:t>
            </w:r>
            <w:r w:rsidRPr="00F43CEE">
              <w:rPr>
                <w:rFonts w:ascii="Times New Roman" w:eastAsia="SimSun" w:hAnsi="Times New Roman"/>
                <w:sz w:val="24"/>
                <w:szCs w:val="24"/>
                <w:lang w:eastAsia="zh-CN"/>
              </w:rPr>
              <w:t>ставные части благоустро</w:t>
            </w:r>
            <w:r w:rsidRPr="00F43CEE">
              <w:rPr>
                <w:rFonts w:ascii="Times New Roman" w:eastAsia="SimSun" w:hAnsi="Times New Roman"/>
                <w:sz w:val="24"/>
                <w:szCs w:val="24"/>
                <w:lang w:eastAsia="zh-CN"/>
              </w:rPr>
              <w:t>й</w:t>
            </w:r>
            <w:r w:rsidRPr="00F43CEE">
              <w:rPr>
                <w:rFonts w:ascii="Times New Roman" w:eastAsia="SimSun" w:hAnsi="Times New Roman"/>
                <w:sz w:val="24"/>
                <w:szCs w:val="24"/>
                <w:lang w:eastAsia="zh-CN"/>
              </w:rPr>
              <w:t>ства территории, обществе</w:t>
            </w:r>
            <w:r w:rsidRPr="00F43CEE">
              <w:rPr>
                <w:rFonts w:ascii="Times New Roman" w:eastAsia="SimSun" w:hAnsi="Times New Roman"/>
                <w:sz w:val="24"/>
                <w:szCs w:val="24"/>
                <w:lang w:eastAsia="zh-CN"/>
              </w:rPr>
              <w:t>н</w:t>
            </w:r>
            <w:r w:rsidRPr="00F43CEE">
              <w:rPr>
                <w:rFonts w:ascii="Times New Roman" w:eastAsia="SimSun" w:hAnsi="Times New Roman"/>
                <w:sz w:val="24"/>
                <w:szCs w:val="24"/>
                <w:lang w:eastAsia="zh-CN"/>
              </w:rPr>
              <w:t>ных туалетов</w:t>
            </w:r>
          </w:p>
        </w:tc>
        <w:tc>
          <w:tcPr>
            <w:tcW w:w="8498" w:type="dxa"/>
            <w:vMerge/>
            <w:tcBorders>
              <w:bottom w:val="single" w:sz="4" w:space="0" w:color="000000"/>
            </w:tcBorders>
            <w:shd w:val="clear" w:color="auto" w:fill="FFFFFF" w:themeFill="background1"/>
          </w:tcPr>
          <w:p w:rsidR="0045191B" w:rsidRPr="00F43CEE" w:rsidRDefault="0045191B" w:rsidP="00954490">
            <w:pPr>
              <w:shd w:val="clear" w:color="auto" w:fill="FFFFFF" w:themeFill="background1"/>
              <w:rPr>
                <w:rFonts w:ascii="Times New Roman" w:hAnsi="Times New Roman"/>
                <w:sz w:val="24"/>
                <w:szCs w:val="24"/>
              </w:rPr>
            </w:pPr>
          </w:p>
        </w:tc>
      </w:tr>
    </w:tbl>
    <w:p w:rsidR="00BD47BD" w:rsidRPr="00F43CEE" w:rsidRDefault="00BD47BD" w:rsidP="005F2E33">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BD47BD" w:rsidRPr="00F43CEE" w:rsidRDefault="00BD47BD" w:rsidP="005F2E33">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BD47BD" w:rsidRPr="00F43CEE" w:rsidRDefault="00BD47BD" w:rsidP="005F2E33">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w:t>
      </w:r>
      <w:r w:rsidRPr="00F43CEE">
        <w:rPr>
          <w:rFonts w:ascii="Times New Roman" w:eastAsia="Times New Roman" w:hAnsi="Times New Roman" w:cs="Times New Roman"/>
          <w:b/>
          <w:iCs/>
          <w:sz w:val="24"/>
          <w:szCs w:val="24"/>
          <w:lang w:eastAsia="zh-CN"/>
        </w:rPr>
        <w:t>е</w:t>
      </w:r>
      <w:r w:rsidRPr="00F43CEE">
        <w:rPr>
          <w:rFonts w:ascii="Times New Roman" w:eastAsia="Times New Roman" w:hAnsi="Times New Roman" w:cs="Times New Roman"/>
          <w:b/>
          <w:iCs/>
          <w:sz w:val="24"/>
          <w:szCs w:val="24"/>
          <w:lang w:eastAsia="zh-CN"/>
        </w:rPr>
        <w:t>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4250DD">
        <w:tc>
          <w:tcPr>
            <w:tcW w:w="2830" w:type="dxa"/>
          </w:tcPr>
          <w:p w:rsidR="00BD47BD" w:rsidRPr="00F43CEE" w:rsidRDefault="00BD47BD" w:rsidP="005F2E33">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lastRenderedPageBreak/>
              <w:t>Виды разрешенного использования земел</w:t>
            </w:r>
            <w:r w:rsidRPr="00F43CEE">
              <w:rPr>
                <w:rFonts w:ascii="Times New Roman" w:hAnsi="Times New Roman"/>
                <w:b/>
                <w:sz w:val="24"/>
                <w:szCs w:val="24"/>
              </w:rPr>
              <w:t>ь</w:t>
            </w:r>
            <w:r w:rsidRPr="00F43CEE">
              <w:rPr>
                <w:rFonts w:ascii="Times New Roman" w:hAnsi="Times New Roman"/>
                <w:b/>
                <w:sz w:val="24"/>
                <w:szCs w:val="24"/>
              </w:rPr>
              <w:t>ных участков</w:t>
            </w:r>
          </w:p>
        </w:tc>
        <w:tc>
          <w:tcPr>
            <w:tcW w:w="3261" w:type="dxa"/>
          </w:tcPr>
          <w:p w:rsidR="00BD47BD" w:rsidRPr="00F43CEE" w:rsidRDefault="00BD47BD" w:rsidP="005F2E33">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w:t>
            </w:r>
            <w:r w:rsidRPr="00F43CEE">
              <w:rPr>
                <w:rFonts w:ascii="Times New Roman" w:hAnsi="Times New Roman"/>
                <w:b/>
                <w:sz w:val="24"/>
                <w:szCs w:val="24"/>
              </w:rPr>
              <w:t>н</w:t>
            </w:r>
            <w:r w:rsidRPr="00F43CEE">
              <w:rPr>
                <w:rFonts w:ascii="Times New Roman" w:hAnsi="Times New Roman"/>
                <w:b/>
                <w:sz w:val="24"/>
                <w:szCs w:val="24"/>
              </w:rPr>
              <w:t>ного использования з</w:t>
            </w:r>
            <w:r w:rsidRPr="00F43CEE">
              <w:rPr>
                <w:rFonts w:ascii="Times New Roman" w:hAnsi="Times New Roman"/>
                <w:b/>
                <w:sz w:val="24"/>
                <w:szCs w:val="24"/>
              </w:rPr>
              <w:t>е</w:t>
            </w:r>
            <w:r w:rsidRPr="00F43CEE">
              <w:rPr>
                <w:rFonts w:ascii="Times New Roman" w:hAnsi="Times New Roman"/>
                <w:b/>
                <w:sz w:val="24"/>
                <w:szCs w:val="24"/>
              </w:rPr>
              <w:t>мельного участка</w:t>
            </w:r>
          </w:p>
        </w:tc>
        <w:tc>
          <w:tcPr>
            <w:tcW w:w="8646" w:type="dxa"/>
          </w:tcPr>
          <w:p w:rsidR="00BD47BD" w:rsidRPr="00F43CEE" w:rsidRDefault="00BD47BD" w:rsidP="005F2E33">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w:t>
            </w:r>
            <w:r w:rsidRPr="00F43CEE">
              <w:rPr>
                <w:rFonts w:ascii="Times New Roman" w:hAnsi="Times New Roman"/>
                <w:b/>
                <w:sz w:val="24"/>
                <w:szCs w:val="24"/>
              </w:rPr>
              <w:t>н</w:t>
            </w:r>
            <w:r w:rsidRPr="00F43CEE">
              <w:rPr>
                <w:rFonts w:ascii="Times New Roman" w:hAnsi="Times New Roman"/>
                <w:b/>
                <w:sz w:val="24"/>
                <w:szCs w:val="24"/>
              </w:rPr>
              <w:t>струкции объектов капитального строительства</w:t>
            </w:r>
          </w:p>
        </w:tc>
      </w:tr>
      <w:tr w:rsidR="00675AC0" w:rsidRPr="00F43CEE" w:rsidTr="004250DD">
        <w:tc>
          <w:tcPr>
            <w:tcW w:w="2830" w:type="dxa"/>
          </w:tcPr>
          <w:p w:rsidR="00675AC0" w:rsidRPr="00F43CEE" w:rsidRDefault="00675AC0" w:rsidP="005F2E33">
            <w:pPr>
              <w:shd w:val="clear" w:color="auto" w:fill="FFFFFF" w:themeFill="background1"/>
              <w:jc w:val="center"/>
              <w:rPr>
                <w:rFonts w:ascii="Times New Roman" w:hAnsi="Times New Roman"/>
                <w:b/>
                <w:sz w:val="24"/>
                <w:szCs w:val="24"/>
              </w:rPr>
            </w:pPr>
            <w:r>
              <w:rPr>
                <w:rFonts w:ascii="Times New Roman" w:eastAsia="SimSun" w:hAnsi="Times New Roman"/>
                <w:sz w:val="24"/>
                <w:szCs w:val="24"/>
                <w:lang w:eastAsia="zh-CN"/>
              </w:rPr>
              <w:t>не предусмотрены</w:t>
            </w:r>
          </w:p>
        </w:tc>
        <w:tc>
          <w:tcPr>
            <w:tcW w:w="3261" w:type="dxa"/>
          </w:tcPr>
          <w:p w:rsidR="00675AC0" w:rsidRPr="00F43CEE" w:rsidRDefault="00675AC0" w:rsidP="005F2E33">
            <w:pPr>
              <w:shd w:val="clear" w:color="auto" w:fill="FFFFFF" w:themeFill="background1"/>
              <w:jc w:val="center"/>
              <w:rPr>
                <w:rFonts w:ascii="Times New Roman" w:hAnsi="Times New Roman"/>
                <w:b/>
                <w:sz w:val="24"/>
                <w:szCs w:val="24"/>
              </w:rPr>
            </w:pPr>
            <w:r>
              <w:rPr>
                <w:rFonts w:ascii="Times New Roman" w:hAnsi="Times New Roman"/>
                <w:b/>
                <w:sz w:val="24"/>
                <w:szCs w:val="24"/>
              </w:rPr>
              <w:t>-</w:t>
            </w:r>
          </w:p>
        </w:tc>
        <w:tc>
          <w:tcPr>
            <w:tcW w:w="8646" w:type="dxa"/>
          </w:tcPr>
          <w:p w:rsidR="00675AC0" w:rsidRPr="00F43CEE" w:rsidRDefault="00675AC0" w:rsidP="005F2E33">
            <w:pPr>
              <w:shd w:val="clear" w:color="auto" w:fill="FFFFFF" w:themeFill="background1"/>
              <w:jc w:val="center"/>
              <w:rPr>
                <w:rFonts w:ascii="Times New Roman" w:hAnsi="Times New Roman"/>
                <w:b/>
                <w:sz w:val="24"/>
                <w:szCs w:val="24"/>
              </w:rPr>
            </w:pPr>
            <w:r>
              <w:rPr>
                <w:rFonts w:ascii="Times New Roman" w:hAnsi="Times New Roman"/>
                <w:b/>
                <w:sz w:val="24"/>
                <w:szCs w:val="24"/>
              </w:rPr>
              <w:t>-</w:t>
            </w:r>
          </w:p>
        </w:tc>
      </w:tr>
    </w:tbl>
    <w:p w:rsidR="00AF7CFC" w:rsidRPr="00F43CEE" w:rsidRDefault="00AF7CFC" w:rsidP="00675AC0">
      <w:pPr>
        <w:widowControl w:val="0"/>
        <w:shd w:val="clear" w:color="auto" w:fill="FFFFFF" w:themeFill="background1"/>
        <w:spacing w:after="0" w:line="240" w:lineRule="auto"/>
        <w:rPr>
          <w:rFonts w:ascii="Times New Roman" w:eastAsia="SimSun" w:hAnsi="Times New Roman" w:cs="Times New Roman"/>
          <w:b/>
          <w:sz w:val="24"/>
          <w:szCs w:val="24"/>
          <w:lang w:eastAsia="zh-CN"/>
        </w:rPr>
      </w:pPr>
    </w:p>
    <w:p w:rsidR="00BD47BD" w:rsidRPr="00F43CEE" w:rsidRDefault="00BD47BD" w:rsidP="005F2E33">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BD47BD" w:rsidRPr="00F43CEE" w:rsidRDefault="00BD47BD" w:rsidP="005F2E33">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B53D35" w:rsidRPr="00F43CEE" w:rsidTr="004250DD">
        <w:tc>
          <w:tcPr>
            <w:tcW w:w="6941" w:type="dxa"/>
            <w:tcBorders>
              <w:top w:val="single" w:sz="4" w:space="0" w:color="000000"/>
              <w:left w:val="single" w:sz="4" w:space="0" w:color="000000"/>
              <w:bottom w:val="single" w:sz="4" w:space="0" w:color="000000"/>
            </w:tcBorders>
            <w:shd w:val="clear" w:color="auto" w:fill="auto"/>
            <w:vAlign w:val="center"/>
          </w:tcPr>
          <w:p w:rsidR="00BD47BD" w:rsidRPr="00F43CEE" w:rsidRDefault="00BD47BD" w:rsidP="005F2E33">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47BD" w:rsidRPr="00F43CEE" w:rsidRDefault="00BD47BD" w:rsidP="005F2E33">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w:t>
            </w:r>
            <w:r w:rsidRPr="00F43CEE">
              <w:rPr>
                <w:rFonts w:ascii="Times New Roman" w:hAnsi="Times New Roman"/>
                <w:b/>
                <w:sz w:val="24"/>
                <w:szCs w:val="24"/>
              </w:rPr>
              <w:t>н</w:t>
            </w:r>
            <w:r w:rsidRPr="00F43CEE">
              <w:rPr>
                <w:rFonts w:ascii="Times New Roman" w:hAnsi="Times New Roman"/>
                <w:b/>
                <w:sz w:val="24"/>
                <w:szCs w:val="24"/>
              </w:rPr>
              <w:t>струкции объектов капитального строительства</w:t>
            </w:r>
          </w:p>
        </w:tc>
      </w:tr>
      <w:tr w:rsidR="00B53D35" w:rsidRPr="00F43CEE" w:rsidTr="004250DD">
        <w:tc>
          <w:tcPr>
            <w:tcW w:w="6941" w:type="dxa"/>
          </w:tcPr>
          <w:p w:rsidR="00E441A9" w:rsidRPr="008E7746" w:rsidRDefault="00E441A9" w:rsidP="00E441A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w:t>
            </w:r>
            <w:r>
              <w:rPr>
                <w:rFonts w:ascii="Times New Roman" w:eastAsia="SimSun" w:hAnsi="Times New Roman"/>
                <w:sz w:val="24"/>
                <w:szCs w:val="24"/>
                <w:lang w:eastAsia="zh-CN"/>
              </w:rPr>
              <w:t>е</w:t>
            </w:r>
            <w:r>
              <w:rPr>
                <w:rFonts w:ascii="Times New Roman" w:eastAsia="SimSun" w:hAnsi="Times New Roman"/>
                <w:sz w:val="24"/>
                <w:szCs w:val="24"/>
                <w:lang w:eastAsia="zh-CN"/>
              </w:rPr>
              <w:t>мельных участков и объектов капитального строительства не установлены.</w:t>
            </w:r>
          </w:p>
          <w:p w:rsidR="00BD47BD" w:rsidRPr="00F43CEE" w:rsidRDefault="00BD47BD" w:rsidP="005F2E33">
            <w:pPr>
              <w:shd w:val="clear" w:color="auto" w:fill="FFFFFF" w:themeFill="background1"/>
              <w:tabs>
                <w:tab w:val="left" w:pos="2520"/>
              </w:tabs>
              <w:ind w:firstLine="426"/>
              <w:jc w:val="center"/>
              <w:rPr>
                <w:rFonts w:ascii="Times New Roman" w:eastAsia="SimSun" w:hAnsi="Times New Roman"/>
                <w:sz w:val="24"/>
                <w:szCs w:val="24"/>
                <w:lang w:eastAsia="zh-CN"/>
              </w:rPr>
            </w:pPr>
          </w:p>
        </w:tc>
        <w:tc>
          <w:tcPr>
            <w:tcW w:w="7619" w:type="dxa"/>
          </w:tcPr>
          <w:p w:rsidR="00BD47BD" w:rsidRPr="00F43CEE" w:rsidRDefault="00AF7CFC" w:rsidP="005F2E33">
            <w:pPr>
              <w:shd w:val="clear" w:color="auto" w:fill="FFFFFF" w:themeFill="background1"/>
              <w:tabs>
                <w:tab w:val="left" w:pos="-6204"/>
              </w:tabs>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w:t>
            </w:r>
          </w:p>
        </w:tc>
      </w:tr>
    </w:tbl>
    <w:p w:rsidR="006A543E" w:rsidRDefault="006A543E" w:rsidP="005F2E33">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AF7CFC" w:rsidRPr="00F43CEE" w:rsidRDefault="00AF7CFC" w:rsidP="005F2E33">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F43CEE">
        <w:rPr>
          <w:rFonts w:ascii="Times New Roman" w:eastAsia="SimSun" w:hAnsi="Times New Roman" w:cs="Times New Roman"/>
          <w:b/>
          <w:sz w:val="28"/>
          <w:szCs w:val="28"/>
          <w:u w:val="single"/>
          <w:lang w:eastAsia="zh-CN"/>
        </w:rPr>
        <w:t>СХ-2. Зона объектов сельскохозяйственного назначения</w:t>
      </w:r>
    </w:p>
    <w:p w:rsidR="00AF7CFC" w:rsidRPr="00F43CEE" w:rsidRDefault="00AF7CFC" w:rsidP="005F2E33">
      <w:pPr>
        <w:shd w:val="clear" w:color="auto" w:fill="FFFFFF" w:themeFill="background1"/>
        <w:spacing w:after="0" w:line="240" w:lineRule="auto"/>
        <w:ind w:firstLine="426"/>
        <w:jc w:val="center"/>
        <w:rPr>
          <w:rFonts w:ascii="Times New Roman" w:eastAsia="SimSun" w:hAnsi="Times New Roman" w:cs="Times New Roman"/>
          <w:i/>
          <w:sz w:val="28"/>
          <w:szCs w:val="28"/>
          <w:lang w:eastAsia="zh-CN"/>
        </w:rPr>
      </w:pPr>
      <w:r w:rsidRPr="00F43CEE">
        <w:rPr>
          <w:rFonts w:ascii="Times New Roman" w:eastAsia="SimSun" w:hAnsi="Times New Roman" w:cs="Times New Roman"/>
          <w:i/>
          <w:sz w:val="28"/>
          <w:szCs w:val="28"/>
          <w:lang w:eastAsia="zh-CN"/>
        </w:rPr>
        <w:t>Зона СХ - 2 служит для размещения объектов сельскохозяйственного назначения, предназначенных для ведения сельского хозяйства, а также их развития, при соблюдении нижеследующих видов и параметров разрешенного испол</w:t>
      </w:r>
      <w:r w:rsidRPr="00F43CEE">
        <w:rPr>
          <w:rFonts w:ascii="Times New Roman" w:eastAsia="SimSun" w:hAnsi="Times New Roman" w:cs="Times New Roman"/>
          <w:i/>
          <w:sz w:val="28"/>
          <w:szCs w:val="28"/>
          <w:lang w:eastAsia="zh-CN"/>
        </w:rPr>
        <w:t>ь</w:t>
      </w:r>
      <w:r w:rsidRPr="00F43CEE">
        <w:rPr>
          <w:rFonts w:ascii="Times New Roman" w:eastAsia="SimSun" w:hAnsi="Times New Roman" w:cs="Times New Roman"/>
          <w:i/>
          <w:sz w:val="28"/>
          <w:szCs w:val="28"/>
          <w:lang w:eastAsia="zh-CN"/>
        </w:rPr>
        <w:t>зования недвижимости.</w:t>
      </w:r>
    </w:p>
    <w:p w:rsidR="00AF7CFC" w:rsidRPr="00F43CEE"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F43CEE">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AF7CFC" w:rsidRPr="00F43CEE" w:rsidRDefault="00AF7CFC" w:rsidP="00517506">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4250DD">
        <w:tc>
          <w:tcPr>
            <w:tcW w:w="2830"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w:t>
            </w:r>
            <w:r w:rsidRPr="00F43CEE">
              <w:rPr>
                <w:rFonts w:ascii="Times New Roman" w:hAnsi="Times New Roman"/>
                <w:b/>
                <w:sz w:val="24"/>
                <w:szCs w:val="24"/>
              </w:rPr>
              <w:t>ь</w:t>
            </w:r>
            <w:r w:rsidRPr="00F43CEE">
              <w:rPr>
                <w:rFonts w:ascii="Times New Roman" w:hAnsi="Times New Roman"/>
                <w:b/>
                <w:sz w:val="24"/>
                <w:szCs w:val="24"/>
              </w:rPr>
              <w:t>ных участков</w:t>
            </w:r>
          </w:p>
        </w:tc>
        <w:tc>
          <w:tcPr>
            <w:tcW w:w="3261"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w:t>
            </w:r>
            <w:r w:rsidRPr="00F43CEE">
              <w:rPr>
                <w:rFonts w:ascii="Times New Roman" w:hAnsi="Times New Roman"/>
                <w:b/>
                <w:sz w:val="24"/>
                <w:szCs w:val="24"/>
              </w:rPr>
              <w:t>н</w:t>
            </w:r>
            <w:r w:rsidRPr="00F43CEE">
              <w:rPr>
                <w:rFonts w:ascii="Times New Roman" w:hAnsi="Times New Roman"/>
                <w:b/>
                <w:sz w:val="24"/>
                <w:szCs w:val="24"/>
              </w:rPr>
              <w:t>ного использования з</w:t>
            </w:r>
            <w:r w:rsidRPr="00F43CEE">
              <w:rPr>
                <w:rFonts w:ascii="Times New Roman" w:hAnsi="Times New Roman"/>
                <w:b/>
                <w:sz w:val="24"/>
                <w:szCs w:val="24"/>
              </w:rPr>
              <w:t>е</w:t>
            </w:r>
            <w:r w:rsidRPr="00F43CEE">
              <w:rPr>
                <w:rFonts w:ascii="Times New Roman" w:hAnsi="Times New Roman"/>
                <w:b/>
                <w:sz w:val="24"/>
                <w:szCs w:val="24"/>
              </w:rPr>
              <w:t>мельного участка</w:t>
            </w:r>
          </w:p>
        </w:tc>
        <w:tc>
          <w:tcPr>
            <w:tcW w:w="8646"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B53D35" w:rsidRPr="00F43CEE" w:rsidTr="004250DD">
        <w:tc>
          <w:tcPr>
            <w:tcW w:w="2830" w:type="dxa"/>
          </w:tcPr>
          <w:p w:rsidR="00170519" w:rsidRPr="00F43CEE" w:rsidRDefault="00170519"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[1.3] - Овощеводство</w:t>
            </w:r>
          </w:p>
        </w:tc>
        <w:tc>
          <w:tcPr>
            <w:tcW w:w="3261" w:type="dxa"/>
          </w:tcPr>
          <w:p w:rsidR="00170519"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т</w:t>
            </w:r>
            <w:r w:rsidR="00170519" w:rsidRPr="00F43CEE">
              <w:rPr>
                <w:rFonts w:ascii="Times New Roman" w:eastAsia="SimSun" w:hAnsi="Times New Roman"/>
                <w:sz w:val="24"/>
                <w:szCs w:val="24"/>
                <w:lang w:eastAsia="zh-CN"/>
              </w:rPr>
              <w:t>епличные и парниковые х</w:t>
            </w:r>
            <w:r w:rsidR="00170519" w:rsidRPr="00F43CEE">
              <w:rPr>
                <w:rFonts w:ascii="Times New Roman" w:eastAsia="SimSun" w:hAnsi="Times New Roman"/>
                <w:sz w:val="24"/>
                <w:szCs w:val="24"/>
                <w:lang w:eastAsia="zh-CN"/>
              </w:rPr>
              <w:t>о</w:t>
            </w:r>
            <w:r w:rsidR="00170519" w:rsidRPr="00F43CEE">
              <w:rPr>
                <w:rFonts w:ascii="Times New Roman" w:eastAsia="SimSun" w:hAnsi="Times New Roman"/>
                <w:sz w:val="24"/>
                <w:szCs w:val="24"/>
                <w:lang w:eastAsia="zh-CN"/>
              </w:rPr>
              <w:t>зяйства</w:t>
            </w:r>
            <w:r w:rsidR="007365F2" w:rsidRPr="00F43CEE">
              <w:rPr>
                <w:rFonts w:ascii="Times New Roman" w:eastAsia="SimSun" w:hAnsi="Times New Roman"/>
                <w:sz w:val="24"/>
                <w:szCs w:val="24"/>
                <w:lang w:eastAsia="zh-CN"/>
              </w:rPr>
              <w:t>;</w:t>
            </w:r>
          </w:p>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выращивание сельскохозя</w:t>
            </w:r>
            <w:r w:rsidRPr="00F43CEE">
              <w:rPr>
                <w:rFonts w:ascii="Times New Roman" w:hAnsi="Times New Roman"/>
                <w:sz w:val="24"/>
                <w:szCs w:val="24"/>
              </w:rPr>
              <w:t>й</w:t>
            </w:r>
            <w:r w:rsidRPr="00F43CEE">
              <w:rPr>
                <w:rFonts w:ascii="Times New Roman" w:hAnsi="Times New Roman"/>
                <w:sz w:val="24"/>
                <w:szCs w:val="24"/>
              </w:rPr>
              <w:t>ственных культур</w:t>
            </w:r>
          </w:p>
        </w:tc>
        <w:tc>
          <w:tcPr>
            <w:tcW w:w="8646" w:type="dxa"/>
          </w:tcPr>
          <w:p w:rsidR="005C4E18"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w:t>
            </w:r>
          </w:p>
          <w:p w:rsidR="007A12CF" w:rsidRPr="00F43CEE" w:rsidRDefault="007A12CF"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w:t>
            </w:r>
            <w:r w:rsidR="006773E8" w:rsidRPr="00F43CEE">
              <w:rPr>
                <w:rFonts w:ascii="Times New Roman" w:eastAsia="SimSun" w:hAnsi="Times New Roman"/>
                <w:b/>
                <w:sz w:val="24"/>
                <w:szCs w:val="24"/>
                <w:lang w:eastAsia="zh-CN"/>
              </w:rPr>
              <w:t>3</w:t>
            </w:r>
            <w:r w:rsidRPr="00F43CEE">
              <w:rPr>
                <w:rFonts w:ascii="Times New Roman" w:eastAsia="SimSun" w:hAnsi="Times New Roman"/>
                <w:b/>
                <w:sz w:val="24"/>
                <w:szCs w:val="24"/>
                <w:lang w:eastAsia="zh-CN"/>
              </w:rPr>
              <w:t>00/1000000 кв. м;</w:t>
            </w:r>
          </w:p>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F43CEE">
              <w:rPr>
                <w:rFonts w:ascii="Times New Roman" w:eastAsia="SimSun" w:hAnsi="Times New Roman"/>
                <w:b/>
                <w:sz w:val="24"/>
                <w:szCs w:val="24"/>
                <w:lang w:eastAsia="zh-CN"/>
              </w:rPr>
              <w:t>20 м;</w:t>
            </w:r>
          </w:p>
          <w:p w:rsidR="007A12CF" w:rsidRPr="00F43CEE" w:rsidRDefault="007A12CF"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максимальная высота зданий, строений от уровня земли - </w:t>
            </w:r>
            <w:r w:rsidRPr="00F43CEE">
              <w:rPr>
                <w:rFonts w:ascii="Times New Roman" w:eastAsia="SimSun" w:hAnsi="Times New Roman"/>
                <w:b/>
                <w:sz w:val="24"/>
                <w:szCs w:val="24"/>
                <w:lang w:eastAsia="zh-CN"/>
              </w:rPr>
              <w:t>15 м;</w:t>
            </w:r>
          </w:p>
          <w:p w:rsidR="007A12CF" w:rsidRPr="00F43CEE" w:rsidRDefault="007A12CF"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p>
          <w:p w:rsidR="007A12CF" w:rsidRPr="00F43CEE" w:rsidRDefault="007A12CF" w:rsidP="00517506">
            <w:pPr>
              <w:shd w:val="clear" w:color="auto" w:fill="FFFFFF" w:themeFill="background1"/>
              <w:rPr>
                <w:rFonts w:ascii="Times New Roman" w:eastAsia="Times New Roman" w:hAnsi="Times New Roman"/>
                <w:sz w:val="24"/>
                <w:szCs w:val="24"/>
                <w:lang w:eastAsia="ar-SA"/>
              </w:rPr>
            </w:pPr>
            <w:r w:rsidRPr="00F43CEE">
              <w:rPr>
                <w:rFonts w:ascii="Times New Roman" w:eastAsia="Times New Roman" w:hAnsi="Times New Roman"/>
                <w:sz w:val="24"/>
                <w:szCs w:val="24"/>
                <w:lang w:eastAsia="ar-SA"/>
              </w:rPr>
              <w:lastRenderedPageBreak/>
              <w:t xml:space="preserve">- минимальные отступы до границ смежных земельных участков - </w:t>
            </w:r>
            <w:r w:rsidRPr="00F43CEE">
              <w:rPr>
                <w:rFonts w:ascii="Times New Roman" w:eastAsia="Times New Roman" w:hAnsi="Times New Roman"/>
                <w:b/>
                <w:sz w:val="24"/>
                <w:szCs w:val="24"/>
                <w:lang w:eastAsia="ar-SA"/>
              </w:rPr>
              <w:t>3 м</w:t>
            </w:r>
            <w:r w:rsidRPr="00F43CEE">
              <w:rPr>
                <w:rFonts w:ascii="Times New Roman" w:eastAsia="Times New Roman" w:hAnsi="Times New Roman"/>
                <w:sz w:val="24"/>
                <w:szCs w:val="24"/>
                <w:lang w:eastAsia="ar-SA"/>
              </w:rPr>
              <w:t>;</w:t>
            </w:r>
          </w:p>
          <w:p w:rsidR="00170519" w:rsidRPr="00F43CEE" w:rsidRDefault="00170519" w:rsidP="00517506">
            <w:pPr>
              <w:shd w:val="clear" w:color="auto" w:fill="FFFFFF" w:themeFill="background1"/>
              <w:tabs>
                <w:tab w:val="left" w:pos="1134"/>
              </w:tabs>
              <w:rPr>
                <w:rFonts w:ascii="Times New Roman" w:eastAsia="SimSun" w:hAnsi="Times New Roman"/>
                <w:sz w:val="24"/>
                <w:szCs w:val="24"/>
                <w:lang w:eastAsia="zh-CN"/>
              </w:rPr>
            </w:pPr>
          </w:p>
        </w:tc>
      </w:tr>
      <w:tr w:rsidR="00B53D35" w:rsidRPr="00F43CEE" w:rsidTr="004250DD">
        <w:tc>
          <w:tcPr>
            <w:tcW w:w="2830" w:type="dxa"/>
          </w:tcPr>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[1.4] - Выращивание т</w:t>
            </w:r>
            <w:r w:rsidRPr="00F43CEE">
              <w:rPr>
                <w:rFonts w:ascii="Times New Roman" w:eastAsia="SimSun" w:hAnsi="Times New Roman"/>
                <w:sz w:val="24"/>
                <w:szCs w:val="24"/>
                <w:lang w:eastAsia="zh-CN"/>
              </w:rPr>
              <w:t>о</w:t>
            </w:r>
            <w:r w:rsidRPr="00F43CEE">
              <w:rPr>
                <w:rFonts w:ascii="Times New Roman" w:eastAsia="SimSun" w:hAnsi="Times New Roman"/>
                <w:sz w:val="24"/>
                <w:szCs w:val="24"/>
                <w:lang w:eastAsia="zh-CN"/>
              </w:rPr>
              <w:t>низирующих, лека</w:t>
            </w:r>
            <w:r w:rsidRPr="00F43CEE">
              <w:rPr>
                <w:rFonts w:ascii="Times New Roman" w:eastAsia="SimSun" w:hAnsi="Times New Roman"/>
                <w:sz w:val="24"/>
                <w:szCs w:val="24"/>
                <w:lang w:eastAsia="zh-CN"/>
              </w:rPr>
              <w:t>р</w:t>
            </w:r>
            <w:r w:rsidRPr="00F43CEE">
              <w:rPr>
                <w:rFonts w:ascii="Times New Roman" w:eastAsia="SimSun" w:hAnsi="Times New Roman"/>
                <w:sz w:val="24"/>
                <w:szCs w:val="24"/>
                <w:lang w:eastAsia="zh-CN"/>
              </w:rPr>
              <w:t>ственных, цветочных культур</w:t>
            </w:r>
          </w:p>
        </w:tc>
        <w:tc>
          <w:tcPr>
            <w:tcW w:w="3261" w:type="dxa"/>
          </w:tcPr>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цветочно-оранжерейные х</w:t>
            </w:r>
            <w:r w:rsidRPr="00F43CEE">
              <w:rPr>
                <w:rFonts w:ascii="Times New Roman" w:eastAsia="SimSun" w:hAnsi="Times New Roman"/>
                <w:sz w:val="24"/>
                <w:szCs w:val="24"/>
                <w:lang w:eastAsia="zh-CN"/>
              </w:rPr>
              <w:t>о</w:t>
            </w:r>
            <w:r w:rsidRPr="00F43CEE">
              <w:rPr>
                <w:rFonts w:ascii="Times New Roman" w:eastAsia="SimSun" w:hAnsi="Times New Roman"/>
                <w:sz w:val="24"/>
                <w:szCs w:val="24"/>
                <w:lang w:eastAsia="zh-CN"/>
              </w:rPr>
              <w:t>зяйства</w:t>
            </w:r>
            <w:r w:rsidR="007365F2" w:rsidRPr="00F43CEE">
              <w:rPr>
                <w:rFonts w:ascii="Times New Roman" w:eastAsia="SimSun" w:hAnsi="Times New Roman"/>
                <w:sz w:val="24"/>
                <w:szCs w:val="24"/>
                <w:lang w:eastAsia="zh-CN"/>
              </w:rPr>
              <w:t>;</w:t>
            </w:r>
          </w:p>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выращивание чая, лека</w:t>
            </w:r>
            <w:r w:rsidRPr="00F43CEE">
              <w:rPr>
                <w:rFonts w:ascii="Times New Roman" w:hAnsi="Times New Roman"/>
                <w:sz w:val="24"/>
                <w:szCs w:val="24"/>
              </w:rPr>
              <w:t>р</w:t>
            </w:r>
            <w:r w:rsidRPr="00F43CEE">
              <w:rPr>
                <w:rFonts w:ascii="Times New Roman" w:hAnsi="Times New Roman"/>
                <w:sz w:val="24"/>
                <w:szCs w:val="24"/>
              </w:rPr>
              <w:t>ственных и цветочных    культур</w:t>
            </w:r>
          </w:p>
        </w:tc>
        <w:tc>
          <w:tcPr>
            <w:tcW w:w="8646" w:type="dxa"/>
          </w:tcPr>
          <w:p w:rsidR="00EB35C3" w:rsidRPr="00F43CEE" w:rsidRDefault="00EB35C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w:t>
            </w:r>
          </w:p>
          <w:p w:rsidR="00EB35C3" w:rsidRPr="00F43CEE" w:rsidRDefault="00EB35C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w:t>
            </w:r>
            <w:r w:rsidR="006773E8" w:rsidRPr="00F43CEE">
              <w:rPr>
                <w:rFonts w:ascii="Times New Roman" w:eastAsia="SimSun" w:hAnsi="Times New Roman"/>
                <w:b/>
                <w:sz w:val="24"/>
                <w:szCs w:val="24"/>
                <w:lang w:eastAsia="zh-CN"/>
              </w:rPr>
              <w:t>3</w:t>
            </w:r>
            <w:r w:rsidRPr="00F43CEE">
              <w:rPr>
                <w:rFonts w:ascii="Times New Roman" w:eastAsia="SimSun" w:hAnsi="Times New Roman"/>
                <w:b/>
                <w:sz w:val="24"/>
                <w:szCs w:val="24"/>
                <w:lang w:eastAsia="zh-CN"/>
              </w:rPr>
              <w:t>00/500000 кв. м;</w:t>
            </w:r>
          </w:p>
          <w:p w:rsidR="00EB35C3" w:rsidRPr="00F43CEE" w:rsidRDefault="00EB35C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F43CEE">
              <w:rPr>
                <w:rFonts w:ascii="Times New Roman" w:eastAsia="SimSun" w:hAnsi="Times New Roman"/>
                <w:b/>
                <w:sz w:val="24"/>
                <w:szCs w:val="24"/>
                <w:lang w:eastAsia="zh-CN"/>
              </w:rPr>
              <w:t>20 м;</w:t>
            </w:r>
          </w:p>
          <w:p w:rsidR="00EB35C3" w:rsidRPr="00F43CEE" w:rsidRDefault="00EB35C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rsidR="00EB35C3" w:rsidRPr="00F43CEE" w:rsidRDefault="00EB35C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максимальная высота зданий, строений от уровня земли - </w:t>
            </w:r>
            <w:r w:rsidRPr="00F43CEE">
              <w:rPr>
                <w:rFonts w:ascii="Times New Roman" w:eastAsia="SimSun" w:hAnsi="Times New Roman"/>
                <w:b/>
                <w:sz w:val="24"/>
                <w:szCs w:val="24"/>
                <w:lang w:eastAsia="zh-CN"/>
              </w:rPr>
              <w:t>15 м;</w:t>
            </w:r>
          </w:p>
          <w:p w:rsidR="00EB35C3" w:rsidRPr="00F43CEE" w:rsidRDefault="00EB35C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p>
          <w:p w:rsidR="00EB35C3" w:rsidRPr="00F43CEE" w:rsidRDefault="00EB35C3" w:rsidP="00517506">
            <w:pPr>
              <w:shd w:val="clear" w:color="auto" w:fill="FFFFFF" w:themeFill="background1"/>
              <w:rPr>
                <w:rFonts w:ascii="Times New Roman" w:eastAsia="Times New Roman" w:hAnsi="Times New Roman"/>
                <w:sz w:val="24"/>
                <w:szCs w:val="24"/>
                <w:lang w:eastAsia="ar-SA"/>
              </w:rPr>
            </w:pPr>
            <w:r w:rsidRPr="00F43CEE">
              <w:rPr>
                <w:rFonts w:ascii="Times New Roman" w:eastAsia="Times New Roman" w:hAnsi="Times New Roman"/>
                <w:sz w:val="24"/>
                <w:szCs w:val="24"/>
                <w:lang w:eastAsia="ar-SA"/>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ar-SA"/>
              </w:rPr>
              <w:t>3 м</w:t>
            </w:r>
            <w:r w:rsidRPr="00F43CEE">
              <w:rPr>
                <w:rFonts w:ascii="Times New Roman" w:eastAsia="Times New Roman" w:hAnsi="Times New Roman"/>
                <w:sz w:val="24"/>
                <w:szCs w:val="24"/>
                <w:lang w:eastAsia="ar-SA"/>
              </w:rPr>
              <w:t>;</w:t>
            </w:r>
          </w:p>
          <w:p w:rsidR="007A12CF" w:rsidRPr="00F43CEE" w:rsidRDefault="007A12CF" w:rsidP="00517506">
            <w:pPr>
              <w:shd w:val="clear" w:color="auto" w:fill="FFFFFF" w:themeFill="background1"/>
              <w:tabs>
                <w:tab w:val="left" w:pos="2520"/>
              </w:tabs>
              <w:ind w:firstLine="34"/>
              <w:rPr>
                <w:rFonts w:ascii="Times New Roman" w:eastAsia="SimSun" w:hAnsi="Times New Roman"/>
                <w:sz w:val="24"/>
                <w:szCs w:val="24"/>
                <w:lang w:eastAsia="zh-CN"/>
              </w:rPr>
            </w:pPr>
          </w:p>
        </w:tc>
      </w:tr>
      <w:tr w:rsidR="00B53D35" w:rsidRPr="00F43CEE" w:rsidTr="004250DD">
        <w:tc>
          <w:tcPr>
            <w:tcW w:w="2830" w:type="dxa"/>
          </w:tcPr>
          <w:p w:rsidR="005E33D1" w:rsidRPr="00F43CEE" w:rsidRDefault="005E33D1"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[1.7] - Животноводство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здания, сооружения, испол</w:t>
            </w:r>
            <w:r w:rsidRPr="00F43CEE">
              <w:rPr>
                <w:rFonts w:ascii="Times New Roman" w:eastAsia="SimSun" w:hAnsi="Times New Roman"/>
                <w:sz w:val="24"/>
                <w:szCs w:val="24"/>
                <w:lang w:eastAsia="zh-CN"/>
              </w:rPr>
              <w:t>ь</w:t>
            </w:r>
            <w:r w:rsidRPr="00F43CEE">
              <w:rPr>
                <w:rFonts w:ascii="Times New Roman" w:eastAsia="SimSun" w:hAnsi="Times New Roman"/>
                <w:sz w:val="24"/>
                <w:szCs w:val="24"/>
                <w:lang w:eastAsia="zh-CN"/>
              </w:rPr>
              <w:t>зуемые для содержания и разведения сельскохозя</w:t>
            </w:r>
            <w:r w:rsidRPr="00F43CEE">
              <w:rPr>
                <w:rFonts w:ascii="Times New Roman" w:eastAsia="SimSun" w:hAnsi="Times New Roman"/>
                <w:sz w:val="24"/>
                <w:szCs w:val="24"/>
                <w:lang w:eastAsia="zh-CN"/>
              </w:rPr>
              <w:t>й</w:t>
            </w:r>
            <w:r w:rsidRPr="00F43CEE">
              <w:rPr>
                <w:rFonts w:ascii="Times New Roman" w:eastAsia="SimSun" w:hAnsi="Times New Roman"/>
                <w:sz w:val="24"/>
                <w:szCs w:val="24"/>
                <w:lang w:eastAsia="zh-CN"/>
              </w:rPr>
              <w:t>ственных животных, прои</w:t>
            </w:r>
            <w:r w:rsidRPr="00F43CEE">
              <w:rPr>
                <w:rFonts w:ascii="Times New Roman" w:eastAsia="SimSun" w:hAnsi="Times New Roman"/>
                <w:sz w:val="24"/>
                <w:szCs w:val="24"/>
                <w:lang w:eastAsia="zh-CN"/>
              </w:rPr>
              <w:t>з</w:t>
            </w:r>
            <w:r w:rsidRPr="00F43CEE">
              <w:rPr>
                <w:rFonts w:ascii="Times New Roman" w:eastAsia="SimSun" w:hAnsi="Times New Roman"/>
                <w:sz w:val="24"/>
                <w:szCs w:val="24"/>
                <w:lang w:eastAsia="zh-CN"/>
              </w:rPr>
              <w:t>водства, хранения и перви</w:t>
            </w:r>
            <w:r w:rsidRPr="00F43CEE">
              <w:rPr>
                <w:rFonts w:ascii="Times New Roman" w:eastAsia="SimSun" w:hAnsi="Times New Roman"/>
                <w:sz w:val="24"/>
                <w:szCs w:val="24"/>
                <w:lang w:eastAsia="zh-CN"/>
              </w:rPr>
              <w:t>ч</w:t>
            </w:r>
            <w:r w:rsidRPr="00F43CEE">
              <w:rPr>
                <w:rFonts w:ascii="Times New Roman" w:eastAsia="SimSun" w:hAnsi="Times New Roman"/>
                <w:sz w:val="24"/>
                <w:szCs w:val="24"/>
                <w:lang w:eastAsia="zh-CN"/>
              </w:rPr>
              <w:t>ной переработки сельскох</w:t>
            </w:r>
            <w:r w:rsidRPr="00F43CEE">
              <w:rPr>
                <w:rFonts w:ascii="Times New Roman" w:eastAsia="SimSun" w:hAnsi="Times New Roman"/>
                <w:sz w:val="24"/>
                <w:szCs w:val="24"/>
                <w:lang w:eastAsia="zh-CN"/>
              </w:rPr>
              <w:t>о</w:t>
            </w:r>
            <w:r w:rsidRPr="00F43CEE">
              <w:rPr>
                <w:rFonts w:ascii="Times New Roman" w:eastAsia="SimSun" w:hAnsi="Times New Roman"/>
                <w:sz w:val="24"/>
                <w:szCs w:val="24"/>
                <w:lang w:eastAsia="zh-CN"/>
              </w:rPr>
              <w:t>зяйственной продукции;</w:t>
            </w:r>
          </w:p>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сенокошение, выпас сел</w:t>
            </w:r>
            <w:r w:rsidRPr="00F43CEE">
              <w:rPr>
                <w:rFonts w:ascii="Times New Roman" w:hAnsi="Times New Roman"/>
                <w:sz w:val="24"/>
                <w:szCs w:val="24"/>
              </w:rPr>
              <w:t>ь</w:t>
            </w:r>
            <w:r w:rsidRPr="00F43CEE">
              <w:rPr>
                <w:rFonts w:ascii="Times New Roman" w:hAnsi="Times New Roman"/>
                <w:sz w:val="24"/>
                <w:szCs w:val="24"/>
              </w:rPr>
              <w:t>скохозяйственных животных</w:t>
            </w:r>
          </w:p>
        </w:tc>
        <w:tc>
          <w:tcPr>
            <w:tcW w:w="8646" w:type="dxa"/>
            <w:vMerge w:val="restart"/>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w:t>
            </w:r>
          </w:p>
          <w:p w:rsidR="005E33D1" w:rsidRPr="00F43CEE" w:rsidRDefault="005E33D1"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w:t>
            </w:r>
            <w:r w:rsidR="006773E8" w:rsidRPr="00F43CEE">
              <w:rPr>
                <w:rFonts w:ascii="Times New Roman" w:eastAsia="SimSun" w:hAnsi="Times New Roman"/>
                <w:b/>
                <w:sz w:val="24"/>
                <w:szCs w:val="24"/>
                <w:lang w:eastAsia="zh-CN"/>
              </w:rPr>
              <w:t>3</w:t>
            </w:r>
            <w:r w:rsidRPr="00F43CEE">
              <w:rPr>
                <w:rFonts w:ascii="Times New Roman" w:eastAsia="SimSun" w:hAnsi="Times New Roman"/>
                <w:b/>
                <w:sz w:val="24"/>
                <w:szCs w:val="24"/>
                <w:lang w:eastAsia="zh-CN"/>
              </w:rPr>
              <w:t>00/1000000 кв. м;</w:t>
            </w:r>
          </w:p>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F43CEE">
              <w:rPr>
                <w:rFonts w:ascii="Times New Roman" w:eastAsia="SimSun" w:hAnsi="Times New Roman"/>
                <w:b/>
                <w:sz w:val="24"/>
                <w:szCs w:val="24"/>
                <w:lang w:eastAsia="zh-CN"/>
              </w:rPr>
              <w:t>20 м;</w:t>
            </w:r>
          </w:p>
          <w:p w:rsidR="005E33D1" w:rsidRPr="00F43CEE" w:rsidRDefault="005E33D1"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максимальная высота зданий, строений от уровня земли - </w:t>
            </w:r>
            <w:r w:rsidRPr="00F43CEE">
              <w:rPr>
                <w:rFonts w:ascii="Times New Roman" w:eastAsia="SimSun" w:hAnsi="Times New Roman"/>
                <w:b/>
                <w:sz w:val="24"/>
                <w:szCs w:val="24"/>
                <w:lang w:eastAsia="zh-CN"/>
              </w:rPr>
              <w:t>15 м;</w:t>
            </w:r>
          </w:p>
          <w:p w:rsidR="005E33D1" w:rsidRPr="00F43CEE" w:rsidRDefault="005E33D1"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p>
          <w:p w:rsidR="005E33D1" w:rsidRPr="00F43CEE" w:rsidRDefault="005E33D1" w:rsidP="00517506">
            <w:pPr>
              <w:shd w:val="clear" w:color="auto" w:fill="FFFFFF" w:themeFill="background1"/>
              <w:rPr>
                <w:rFonts w:ascii="Times New Roman" w:eastAsia="Times New Roman" w:hAnsi="Times New Roman"/>
                <w:sz w:val="24"/>
                <w:szCs w:val="24"/>
                <w:lang w:eastAsia="ar-SA"/>
              </w:rPr>
            </w:pPr>
            <w:r w:rsidRPr="00F43CEE">
              <w:rPr>
                <w:rFonts w:ascii="Times New Roman" w:eastAsia="Times New Roman" w:hAnsi="Times New Roman"/>
                <w:sz w:val="24"/>
                <w:szCs w:val="24"/>
                <w:lang w:eastAsia="ar-SA"/>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ar-SA"/>
              </w:rPr>
              <w:t>3 м</w:t>
            </w:r>
            <w:r w:rsidRPr="00F43CEE">
              <w:rPr>
                <w:rFonts w:ascii="Times New Roman" w:eastAsia="Times New Roman" w:hAnsi="Times New Roman"/>
                <w:sz w:val="24"/>
                <w:szCs w:val="24"/>
                <w:lang w:eastAsia="ar-SA"/>
              </w:rPr>
              <w:t>;</w:t>
            </w:r>
          </w:p>
          <w:p w:rsidR="005E33D1" w:rsidRPr="00F43CEE" w:rsidRDefault="005E33D1" w:rsidP="00517506">
            <w:pPr>
              <w:shd w:val="clear" w:color="auto" w:fill="FFFFFF" w:themeFill="background1"/>
              <w:tabs>
                <w:tab w:val="left" w:pos="2520"/>
              </w:tabs>
              <w:ind w:firstLine="34"/>
              <w:rPr>
                <w:rFonts w:ascii="Times New Roman" w:eastAsia="SimSun" w:hAnsi="Times New Roman"/>
                <w:sz w:val="24"/>
                <w:szCs w:val="24"/>
                <w:lang w:eastAsia="zh-CN"/>
              </w:rPr>
            </w:pPr>
          </w:p>
        </w:tc>
      </w:tr>
      <w:tr w:rsidR="00B53D35" w:rsidRPr="00F43CEE" w:rsidTr="004250DD">
        <w:tc>
          <w:tcPr>
            <w:tcW w:w="2830" w:type="dxa"/>
          </w:tcPr>
          <w:p w:rsidR="005E33D1" w:rsidRPr="00F43CEE" w:rsidRDefault="005E33D1"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[1.8] - Скотоводство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здания, сооружения, испол</w:t>
            </w:r>
            <w:r w:rsidRPr="00F43CEE">
              <w:rPr>
                <w:rFonts w:ascii="Times New Roman" w:eastAsia="SimSun" w:hAnsi="Times New Roman"/>
                <w:sz w:val="24"/>
                <w:szCs w:val="24"/>
                <w:lang w:eastAsia="zh-CN"/>
              </w:rPr>
              <w:t>ь</w:t>
            </w:r>
            <w:r w:rsidRPr="00F43CEE">
              <w:rPr>
                <w:rFonts w:ascii="Times New Roman" w:eastAsia="SimSun" w:hAnsi="Times New Roman"/>
                <w:sz w:val="24"/>
                <w:szCs w:val="24"/>
                <w:lang w:eastAsia="zh-CN"/>
              </w:rPr>
              <w:t>зуемые для содержания и разведения сельскохозя</w:t>
            </w:r>
            <w:r w:rsidRPr="00F43CEE">
              <w:rPr>
                <w:rFonts w:ascii="Times New Roman" w:eastAsia="SimSun" w:hAnsi="Times New Roman"/>
                <w:sz w:val="24"/>
                <w:szCs w:val="24"/>
                <w:lang w:eastAsia="zh-CN"/>
              </w:rPr>
              <w:t>й</w:t>
            </w:r>
            <w:r w:rsidRPr="00F43CEE">
              <w:rPr>
                <w:rFonts w:ascii="Times New Roman" w:eastAsia="SimSun" w:hAnsi="Times New Roman"/>
                <w:sz w:val="24"/>
                <w:szCs w:val="24"/>
                <w:lang w:eastAsia="zh-CN"/>
              </w:rPr>
              <w:t>ственных животных (крупн</w:t>
            </w:r>
            <w:r w:rsidRPr="00F43CEE">
              <w:rPr>
                <w:rFonts w:ascii="Times New Roman" w:eastAsia="SimSun" w:hAnsi="Times New Roman"/>
                <w:sz w:val="24"/>
                <w:szCs w:val="24"/>
                <w:lang w:eastAsia="zh-CN"/>
              </w:rPr>
              <w:t>о</w:t>
            </w:r>
            <w:r w:rsidRPr="00F43CEE">
              <w:rPr>
                <w:rFonts w:ascii="Times New Roman" w:eastAsia="SimSun" w:hAnsi="Times New Roman"/>
                <w:sz w:val="24"/>
                <w:szCs w:val="24"/>
                <w:lang w:eastAsia="zh-CN"/>
              </w:rPr>
              <w:t>го рогатого скота, овец, коз, лошадей), производства ко</w:t>
            </w:r>
            <w:r w:rsidRPr="00F43CEE">
              <w:rPr>
                <w:rFonts w:ascii="Times New Roman" w:eastAsia="SimSun" w:hAnsi="Times New Roman"/>
                <w:sz w:val="24"/>
                <w:szCs w:val="24"/>
                <w:lang w:eastAsia="zh-CN"/>
              </w:rPr>
              <w:t>р</w:t>
            </w:r>
            <w:r w:rsidRPr="00F43CEE">
              <w:rPr>
                <w:rFonts w:ascii="Times New Roman" w:eastAsia="SimSun" w:hAnsi="Times New Roman"/>
                <w:sz w:val="24"/>
                <w:szCs w:val="24"/>
                <w:lang w:eastAsia="zh-CN"/>
              </w:rPr>
              <w:t>мов, разведения племенных животных, производства и использования племенной продукции (материала)</w:t>
            </w:r>
          </w:p>
        </w:tc>
        <w:tc>
          <w:tcPr>
            <w:tcW w:w="8646" w:type="dxa"/>
            <w:vMerge/>
          </w:tcPr>
          <w:p w:rsidR="005E33D1" w:rsidRPr="00F43CEE" w:rsidRDefault="005E33D1" w:rsidP="00517506">
            <w:pPr>
              <w:shd w:val="clear" w:color="auto" w:fill="FFFFFF" w:themeFill="background1"/>
              <w:tabs>
                <w:tab w:val="left" w:pos="2520"/>
              </w:tabs>
              <w:ind w:firstLine="34"/>
              <w:rPr>
                <w:rFonts w:ascii="Times New Roman" w:eastAsia="SimSun" w:hAnsi="Times New Roman"/>
                <w:sz w:val="24"/>
                <w:szCs w:val="24"/>
                <w:lang w:eastAsia="zh-CN"/>
              </w:rPr>
            </w:pPr>
          </w:p>
        </w:tc>
      </w:tr>
      <w:tr w:rsidR="00B53D35" w:rsidRPr="00F43CEE" w:rsidTr="004250DD">
        <w:tc>
          <w:tcPr>
            <w:tcW w:w="2830"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[1.9] - Звероводство</w:t>
            </w:r>
          </w:p>
          <w:p w:rsidR="005E33D1" w:rsidRPr="00F43CEE" w:rsidRDefault="005E33D1" w:rsidP="00517506">
            <w:pPr>
              <w:widowControl w:val="0"/>
              <w:shd w:val="clear" w:color="auto" w:fill="FFFFFF" w:themeFill="background1"/>
              <w:rPr>
                <w:rFonts w:ascii="Times New Roman" w:hAnsi="Times New Roman"/>
                <w:sz w:val="24"/>
                <w:szCs w:val="24"/>
              </w:rPr>
            </w:pP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звероводства (зд</w:t>
            </w:r>
            <w:r w:rsidRPr="00F43CEE">
              <w:rPr>
                <w:rFonts w:ascii="Times New Roman" w:eastAsia="SimSun" w:hAnsi="Times New Roman"/>
                <w:sz w:val="24"/>
                <w:szCs w:val="24"/>
                <w:lang w:eastAsia="zh-CN"/>
              </w:rPr>
              <w:t>а</w:t>
            </w:r>
            <w:r w:rsidRPr="00F43CEE">
              <w:rPr>
                <w:rFonts w:ascii="Times New Roman" w:eastAsia="SimSun" w:hAnsi="Times New Roman"/>
                <w:sz w:val="24"/>
                <w:szCs w:val="24"/>
                <w:lang w:eastAsia="zh-CN"/>
              </w:rPr>
              <w:t>ния, сооружения, использу</w:t>
            </w:r>
            <w:r w:rsidRPr="00F43CEE">
              <w:rPr>
                <w:rFonts w:ascii="Times New Roman" w:eastAsia="SimSun" w:hAnsi="Times New Roman"/>
                <w:sz w:val="24"/>
                <w:szCs w:val="24"/>
                <w:lang w:eastAsia="zh-CN"/>
              </w:rPr>
              <w:t>е</w:t>
            </w:r>
            <w:r w:rsidRPr="00F43CEE">
              <w:rPr>
                <w:rFonts w:ascii="Times New Roman" w:eastAsia="SimSun" w:hAnsi="Times New Roman"/>
                <w:sz w:val="24"/>
                <w:szCs w:val="24"/>
                <w:lang w:eastAsia="zh-CN"/>
              </w:rPr>
              <w:lastRenderedPageBreak/>
              <w:t>мые для содержания и разв</w:t>
            </w:r>
            <w:r w:rsidRPr="00F43CEE">
              <w:rPr>
                <w:rFonts w:ascii="Times New Roman" w:eastAsia="SimSun" w:hAnsi="Times New Roman"/>
                <w:sz w:val="24"/>
                <w:szCs w:val="24"/>
                <w:lang w:eastAsia="zh-CN"/>
              </w:rPr>
              <w:t>е</w:t>
            </w:r>
            <w:r w:rsidRPr="00F43CEE">
              <w:rPr>
                <w:rFonts w:ascii="Times New Roman" w:eastAsia="SimSun" w:hAnsi="Times New Roman"/>
                <w:sz w:val="24"/>
                <w:szCs w:val="24"/>
                <w:lang w:eastAsia="zh-CN"/>
              </w:rPr>
              <w:t>дения животных (</w:t>
            </w:r>
            <w:r w:rsidRPr="00F43CEE">
              <w:rPr>
                <w:rFonts w:ascii="Times New Roman" w:hAnsi="Times New Roman"/>
                <w:sz w:val="24"/>
                <w:szCs w:val="24"/>
              </w:rPr>
              <w:t>ценных пушных зверей)</w:t>
            </w:r>
            <w:r w:rsidRPr="00F43CEE">
              <w:rPr>
                <w:rFonts w:ascii="Times New Roman" w:eastAsia="SimSun" w:hAnsi="Times New Roman"/>
                <w:sz w:val="24"/>
                <w:szCs w:val="24"/>
                <w:lang w:eastAsia="zh-CN"/>
              </w:rPr>
              <w:t>, произво</w:t>
            </w:r>
            <w:r w:rsidRPr="00F43CEE">
              <w:rPr>
                <w:rFonts w:ascii="Times New Roman" w:eastAsia="SimSun" w:hAnsi="Times New Roman"/>
                <w:sz w:val="24"/>
                <w:szCs w:val="24"/>
                <w:lang w:eastAsia="zh-CN"/>
              </w:rPr>
              <w:t>д</w:t>
            </w:r>
            <w:r w:rsidRPr="00F43CEE">
              <w:rPr>
                <w:rFonts w:ascii="Times New Roman" w:eastAsia="SimSun" w:hAnsi="Times New Roman"/>
                <w:sz w:val="24"/>
                <w:szCs w:val="24"/>
                <w:lang w:eastAsia="zh-CN"/>
              </w:rPr>
              <w:t>ства, хранения и первичной переработки продукции, ра</w:t>
            </w:r>
            <w:r w:rsidRPr="00F43CEE">
              <w:rPr>
                <w:rFonts w:ascii="Times New Roman" w:eastAsia="SimSun" w:hAnsi="Times New Roman"/>
                <w:sz w:val="24"/>
                <w:szCs w:val="24"/>
                <w:lang w:eastAsia="zh-CN"/>
              </w:rPr>
              <w:t>з</w:t>
            </w:r>
            <w:r w:rsidRPr="00F43CEE">
              <w:rPr>
                <w:rFonts w:ascii="Times New Roman" w:eastAsia="SimSun" w:hAnsi="Times New Roman"/>
                <w:sz w:val="24"/>
                <w:szCs w:val="24"/>
                <w:lang w:eastAsia="zh-CN"/>
              </w:rPr>
              <w:t>ведения племенных живо</w:t>
            </w:r>
            <w:r w:rsidRPr="00F43CEE">
              <w:rPr>
                <w:rFonts w:ascii="Times New Roman" w:eastAsia="SimSun" w:hAnsi="Times New Roman"/>
                <w:sz w:val="24"/>
                <w:szCs w:val="24"/>
                <w:lang w:eastAsia="zh-CN"/>
              </w:rPr>
              <w:t>т</w:t>
            </w:r>
            <w:r w:rsidRPr="00F43CEE">
              <w:rPr>
                <w:rFonts w:ascii="Times New Roman" w:eastAsia="SimSun" w:hAnsi="Times New Roman"/>
                <w:sz w:val="24"/>
                <w:szCs w:val="24"/>
                <w:lang w:eastAsia="zh-CN"/>
              </w:rPr>
              <w:t>ных, производства и испол</w:t>
            </w:r>
            <w:r w:rsidRPr="00F43CEE">
              <w:rPr>
                <w:rFonts w:ascii="Times New Roman" w:eastAsia="SimSun" w:hAnsi="Times New Roman"/>
                <w:sz w:val="24"/>
                <w:szCs w:val="24"/>
                <w:lang w:eastAsia="zh-CN"/>
              </w:rPr>
              <w:t>ь</w:t>
            </w:r>
            <w:r w:rsidRPr="00F43CEE">
              <w:rPr>
                <w:rFonts w:ascii="Times New Roman" w:eastAsia="SimSun" w:hAnsi="Times New Roman"/>
                <w:sz w:val="24"/>
                <w:szCs w:val="24"/>
                <w:lang w:eastAsia="zh-CN"/>
              </w:rPr>
              <w:t>зования племенной проду</w:t>
            </w:r>
            <w:r w:rsidRPr="00F43CEE">
              <w:rPr>
                <w:rFonts w:ascii="Times New Roman" w:eastAsia="SimSun" w:hAnsi="Times New Roman"/>
                <w:sz w:val="24"/>
                <w:szCs w:val="24"/>
                <w:lang w:eastAsia="zh-CN"/>
              </w:rPr>
              <w:t>к</w:t>
            </w:r>
            <w:r w:rsidRPr="00F43CEE">
              <w:rPr>
                <w:rFonts w:ascii="Times New Roman" w:eastAsia="SimSun" w:hAnsi="Times New Roman"/>
                <w:sz w:val="24"/>
                <w:szCs w:val="24"/>
                <w:lang w:eastAsia="zh-CN"/>
              </w:rPr>
              <w:t>ции (материала));</w:t>
            </w:r>
          </w:p>
        </w:tc>
        <w:tc>
          <w:tcPr>
            <w:tcW w:w="8646" w:type="dxa"/>
            <w:vMerge/>
            <w:shd w:val="clear" w:color="auto" w:fill="auto"/>
          </w:tcPr>
          <w:p w:rsidR="005E33D1" w:rsidRPr="00F43CEE" w:rsidRDefault="005E33D1" w:rsidP="00517506">
            <w:pPr>
              <w:shd w:val="clear" w:color="auto" w:fill="FFFFFF" w:themeFill="background1"/>
              <w:suppressAutoHyphens/>
              <w:textAlignment w:val="baseline"/>
              <w:rPr>
                <w:rFonts w:ascii="Times New Roman" w:hAnsi="Times New Roman"/>
                <w:sz w:val="24"/>
                <w:szCs w:val="24"/>
              </w:rPr>
            </w:pPr>
          </w:p>
        </w:tc>
      </w:tr>
      <w:tr w:rsidR="00B53D35" w:rsidRPr="00F43CEE" w:rsidTr="004250DD">
        <w:tc>
          <w:tcPr>
            <w:tcW w:w="2830" w:type="dxa"/>
          </w:tcPr>
          <w:p w:rsidR="005E33D1" w:rsidRPr="00F43CEE" w:rsidRDefault="005E33D1"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lastRenderedPageBreak/>
              <w:t>[1.10] - Птицеводство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птицеводства (зд</w:t>
            </w:r>
            <w:r w:rsidRPr="00F43CEE">
              <w:rPr>
                <w:rFonts w:ascii="Times New Roman" w:eastAsia="SimSun" w:hAnsi="Times New Roman"/>
                <w:sz w:val="24"/>
                <w:szCs w:val="24"/>
                <w:lang w:eastAsia="zh-CN"/>
              </w:rPr>
              <w:t>а</w:t>
            </w:r>
            <w:r w:rsidRPr="00F43CEE">
              <w:rPr>
                <w:rFonts w:ascii="Times New Roman" w:eastAsia="SimSun" w:hAnsi="Times New Roman"/>
                <w:sz w:val="24"/>
                <w:szCs w:val="24"/>
                <w:lang w:eastAsia="zh-CN"/>
              </w:rPr>
              <w:t>ния, сооружения, использу</w:t>
            </w:r>
            <w:r w:rsidRPr="00F43CEE">
              <w:rPr>
                <w:rFonts w:ascii="Times New Roman" w:eastAsia="SimSun" w:hAnsi="Times New Roman"/>
                <w:sz w:val="24"/>
                <w:szCs w:val="24"/>
                <w:lang w:eastAsia="zh-CN"/>
              </w:rPr>
              <w:t>е</w:t>
            </w:r>
            <w:r w:rsidRPr="00F43CEE">
              <w:rPr>
                <w:rFonts w:ascii="Times New Roman" w:eastAsia="SimSun" w:hAnsi="Times New Roman"/>
                <w:sz w:val="24"/>
                <w:szCs w:val="24"/>
                <w:lang w:eastAsia="zh-CN"/>
              </w:rPr>
              <w:t>мые для содержания и разв</w:t>
            </w:r>
            <w:r w:rsidRPr="00F43CEE">
              <w:rPr>
                <w:rFonts w:ascii="Times New Roman" w:eastAsia="SimSun" w:hAnsi="Times New Roman"/>
                <w:sz w:val="24"/>
                <w:szCs w:val="24"/>
                <w:lang w:eastAsia="zh-CN"/>
              </w:rPr>
              <w:t>е</w:t>
            </w:r>
            <w:r w:rsidRPr="00F43CEE">
              <w:rPr>
                <w:rFonts w:ascii="Times New Roman" w:eastAsia="SimSun" w:hAnsi="Times New Roman"/>
                <w:sz w:val="24"/>
                <w:szCs w:val="24"/>
                <w:lang w:eastAsia="zh-CN"/>
              </w:rPr>
              <w:t>дения животных, произво</w:t>
            </w:r>
            <w:r w:rsidRPr="00F43CEE">
              <w:rPr>
                <w:rFonts w:ascii="Times New Roman" w:eastAsia="SimSun" w:hAnsi="Times New Roman"/>
                <w:sz w:val="24"/>
                <w:szCs w:val="24"/>
                <w:lang w:eastAsia="zh-CN"/>
              </w:rPr>
              <w:t>д</w:t>
            </w:r>
            <w:r w:rsidRPr="00F43CEE">
              <w:rPr>
                <w:rFonts w:ascii="Times New Roman" w:eastAsia="SimSun" w:hAnsi="Times New Roman"/>
                <w:sz w:val="24"/>
                <w:szCs w:val="24"/>
                <w:lang w:eastAsia="zh-CN"/>
              </w:rPr>
              <w:t>ства, хранения и первичной переработки продукции пт</w:t>
            </w:r>
            <w:r w:rsidRPr="00F43CEE">
              <w:rPr>
                <w:rFonts w:ascii="Times New Roman" w:eastAsia="SimSun" w:hAnsi="Times New Roman"/>
                <w:sz w:val="24"/>
                <w:szCs w:val="24"/>
                <w:lang w:eastAsia="zh-CN"/>
              </w:rPr>
              <w:t>и</w:t>
            </w:r>
            <w:r w:rsidRPr="00F43CEE">
              <w:rPr>
                <w:rFonts w:ascii="Times New Roman" w:eastAsia="SimSun" w:hAnsi="Times New Roman"/>
                <w:sz w:val="24"/>
                <w:szCs w:val="24"/>
                <w:lang w:eastAsia="zh-CN"/>
              </w:rPr>
              <w:t>цеводства);</w:t>
            </w:r>
          </w:p>
        </w:tc>
        <w:tc>
          <w:tcPr>
            <w:tcW w:w="8646" w:type="dxa"/>
            <w:vMerge/>
            <w:shd w:val="clear" w:color="auto" w:fill="auto"/>
          </w:tcPr>
          <w:p w:rsidR="005E33D1" w:rsidRPr="00F43CEE" w:rsidRDefault="005E33D1" w:rsidP="00517506">
            <w:pPr>
              <w:shd w:val="clear" w:color="auto" w:fill="FFFFFF" w:themeFill="background1"/>
              <w:suppressAutoHyphens/>
              <w:textAlignment w:val="baseline"/>
              <w:rPr>
                <w:rFonts w:ascii="Times New Roman" w:hAnsi="Times New Roman"/>
                <w:sz w:val="24"/>
                <w:szCs w:val="24"/>
              </w:rPr>
            </w:pPr>
          </w:p>
        </w:tc>
      </w:tr>
      <w:tr w:rsidR="00B53D35" w:rsidRPr="00F43CEE" w:rsidTr="00ED2568">
        <w:tc>
          <w:tcPr>
            <w:tcW w:w="2830" w:type="dxa"/>
          </w:tcPr>
          <w:p w:rsidR="005E33D1" w:rsidRPr="00F43CEE" w:rsidRDefault="005E33D1"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[1.11] - Свиноводство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свиноводства (зд</w:t>
            </w:r>
            <w:r w:rsidRPr="00F43CEE">
              <w:rPr>
                <w:rFonts w:ascii="Times New Roman" w:eastAsia="SimSun" w:hAnsi="Times New Roman"/>
                <w:sz w:val="24"/>
                <w:szCs w:val="24"/>
                <w:lang w:eastAsia="zh-CN"/>
              </w:rPr>
              <w:t>а</w:t>
            </w:r>
            <w:r w:rsidRPr="00F43CEE">
              <w:rPr>
                <w:rFonts w:ascii="Times New Roman" w:eastAsia="SimSun" w:hAnsi="Times New Roman"/>
                <w:sz w:val="24"/>
                <w:szCs w:val="24"/>
                <w:lang w:eastAsia="zh-CN"/>
              </w:rPr>
              <w:t>ния, сооружения, использу</w:t>
            </w:r>
            <w:r w:rsidRPr="00F43CEE">
              <w:rPr>
                <w:rFonts w:ascii="Times New Roman" w:eastAsia="SimSun" w:hAnsi="Times New Roman"/>
                <w:sz w:val="24"/>
                <w:szCs w:val="24"/>
                <w:lang w:eastAsia="zh-CN"/>
              </w:rPr>
              <w:t>е</w:t>
            </w:r>
            <w:r w:rsidRPr="00F43CEE">
              <w:rPr>
                <w:rFonts w:ascii="Times New Roman" w:eastAsia="SimSun" w:hAnsi="Times New Roman"/>
                <w:sz w:val="24"/>
                <w:szCs w:val="24"/>
                <w:lang w:eastAsia="zh-CN"/>
              </w:rPr>
              <w:t>мые для содержания и разв</w:t>
            </w:r>
            <w:r w:rsidRPr="00F43CEE">
              <w:rPr>
                <w:rFonts w:ascii="Times New Roman" w:eastAsia="SimSun" w:hAnsi="Times New Roman"/>
                <w:sz w:val="24"/>
                <w:szCs w:val="24"/>
                <w:lang w:eastAsia="zh-CN"/>
              </w:rPr>
              <w:t>е</w:t>
            </w:r>
            <w:r w:rsidRPr="00F43CEE">
              <w:rPr>
                <w:rFonts w:ascii="Times New Roman" w:eastAsia="SimSun" w:hAnsi="Times New Roman"/>
                <w:sz w:val="24"/>
                <w:szCs w:val="24"/>
                <w:lang w:eastAsia="zh-CN"/>
              </w:rPr>
              <w:t>дения животных, произво</w:t>
            </w:r>
            <w:r w:rsidRPr="00F43CEE">
              <w:rPr>
                <w:rFonts w:ascii="Times New Roman" w:eastAsia="SimSun" w:hAnsi="Times New Roman"/>
                <w:sz w:val="24"/>
                <w:szCs w:val="24"/>
                <w:lang w:eastAsia="zh-CN"/>
              </w:rPr>
              <w:t>д</w:t>
            </w:r>
            <w:r w:rsidRPr="00F43CEE">
              <w:rPr>
                <w:rFonts w:ascii="Times New Roman" w:eastAsia="SimSun" w:hAnsi="Times New Roman"/>
                <w:sz w:val="24"/>
                <w:szCs w:val="24"/>
                <w:lang w:eastAsia="zh-CN"/>
              </w:rPr>
              <w:t>ства, хранения и первичной переработки продукции, ра</w:t>
            </w:r>
            <w:r w:rsidRPr="00F43CEE">
              <w:rPr>
                <w:rFonts w:ascii="Times New Roman" w:eastAsia="SimSun" w:hAnsi="Times New Roman"/>
                <w:sz w:val="24"/>
                <w:szCs w:val="24"/>
                <w:lang w:eastAsia="zh-CN"/>
              </w:rPr>
              <w:t>з</w:t>
            </w:r>
            <w:r w:rsidRPr="00F43CEE">
              <w:rPr>
                <w:rFonts w:ascii="Times New Roman" w:eastAsia="SimSun" w:hAnsi="Times New Roman"/>
                <w:sz w:val="24"/>
                <w:szCs w:val="24"/>
                <w:lang w:eastAsia="zh-CN"/>
              </w:rPr>
              <w:t>ведения племенных живо</w:t>
            </w:r>
            <w:r w:rsidRPr="00F43CEE">
              <w:rPr>
                <w:rFonts w:ascii="Times New Roman" w:eastAsia="SimSun" w:hAnsi="Times New Roman"/>
                <w:sz w:val="24"/>
                <w:szCs w:val="24"/>
                <w:lang w:eastAsia="zh-CN"/>
              </w:rPr>
              <w:t>т</w:t>
            </w:r>
            <w:r w:rsidRPr="00F43CEE">
              <w:rPr>
                <w:rFonts w:ascii="Times New Roman" w:eastAsia="SimSun" w:hAnsi="Times New Roman"/>
                <w:sz w:val="24"/>
                <w:szCs w:val="24"/>
                <w:lang w:eastAsia="zh-CN"/>
              </w:rPr>
              <w:t>ных, производства и испол</w:t>
            </w:r>
            <w:r w:rsidRPr="00F43CEE">
              <w:rPr>
                <w:rFonts w:ascii="Times New Roman" w:eastAsia="SimSun" w:hAnsi="Times New Roman"/>
                <w:sz w:val="24"/>
                <w:szCs w:val="24"/>
                <w:lang w:eastAsia="zh-CN"/>
              </w:rPr>
              <w:t>ь</w:t>
            </w:r>
            <w:r w:rsidRPr="00F43CEE">
              <w:rPr>
                <w:rFonts w:ascii="Times New Roman" w:eastAsia="SimSun" w:hAnsi="Times New Roman"/>
                <w:sz w:val="24"/>
                <w:szCs w:val="24"/>
                <w:lang w:eastAsia="zh-CN"/>
              </w:rPr>
              <w:t>зования племенной проду</w:t>
            </w:r>
            <w:r w:rsidRPr="00F43CEE">
              <w:rPr>
                <w:rFonts w:ascii="Times New Roman" w:eastAsia="SimSun" w:hAnsi="Times New Roman"/>
                <w:sz w:val="24"/>
                <w:szCs w:val="24"/>
                <w:lang w:eastAsia="zh-CN"/>
              </w:rPr>
              <w:t>к</w:t>
            </w:r>
            <w:r w:rsidRPr="00F43CEE">
              <w:rPr>
                <w:rFonts w:ascii="Times New Roman" w:eastAsia="SimSun" w:hAnsi="Times New Roman"/>
                <w:sz w:val="24"/>
                <w:szCs w:val="24"/>
                <w:lang w:eastAsia="zh-CN"/>
              </w:rPr>
              <w:t>ции (материала));</w:t>
            </w:r>
          </w:p>
        </w:tc>
        <w:tc>
          <w:tcPr>
            <w:tcW w:w="8646" w:type="dxa"/>
            <w:vMerge/>
          </w:tcPr>
          <w:p w:rsidR="005E33D1" w:rsidRPr="00F43CEE" w:rsidRDefault="005E33D1"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5E33D1" w:rsidRPr="00F43CEE" w:rsidRDefault="005E33D1"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[1.12] - Пчеловодство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пчеловодства (с</w:t>
            </w:r>
            <w:r w:rsidRPr="00F43CEE">
              <w:rPr>
                <w:rFonts w:ascii="Times New Roman" w:eastAsia="SimSun" w:hAnsi="Times New Roman"/>
                <w:sz w:val="24"/>
                <w:szCs w:val="24"/>
                <w:lang w:eastAsia="zh-CN"/>
              </w:rPr>
              <w:t>о</w:t>
            </w:r>
            <w:r w:rsidRPr="00F43CEE">
              <w:rPr>
                <w:rFonts w:ascii="Times New Roman" w:eastAsia="SimSun" w:hAnsi="Times New Roman"/>
                <w:sz w:val="24"/>
                <w:szCs w:val="24"/>
                <w:lang w:eastAsia="zh-CN"/>
              </w:rPr>
              <w:t>оружения и оборудование для хранения и первичной переработки продукции пч</w:t>
            </w:r>
            <w:r w:rsidRPr="00F43CEE">
              <w:rPr>
                <w:rFonts w:ascii="Times New Roman" w:eastAsia="SimSun" w:hAnsi="Times New Roman"/>
                <w:sz w:val="24"/>
                <w:szCs w:val="24"/>
                <w:lang w:eastAsia="zh-CN"/>
              </w:rPr>
              <w:t>е</w:t>
            </w:r>
            <w:r w:rsidRPr="00F43CEE">
              <w:rPr>
                <w:rFonts w:ascii="Times New Roman" w:eastAsia="SimSun" w:hAnsi="Times New Roman"/>
                <w:sz w:val="24"/>
                <w:szCs w:val="24"/>
                <w:lang w:eastAsia="zh-CN"/>
              </w:rPr>
              <w:t>ловодства, разведению, с</w:t>
            </w:r>
            <w:r w:rsidRPr="00F43CEE">
              <w:rPr>
                <w:rFonts w:ascii="Times New Roman" w:eastAsia="SimSun" w:hAnsi="Times New Roman"/>
                <w:sz w:val="24"/>
                <w:szCs w:val="24"/>
                <w:lang w:eastAsia="zh-CN"/>
              </w:rPr>
              <w:t>о</w:t>
            </w:r>
            <w:r w:rsidRPr="00F43CEE">
              <w:rPr>
                <w:rFonts w:ascii="Times New Roman" w:eastAsia="SimSun" w:hAnsi="Times New Roman"/>
                <w:sz w:val="24"/>
                <w:szCs w:val="24"/>
                <w:lang w:eastAsia="zh-CN"/>
              </w:rPr>
              <w:t xml:space="preserve">держанию и использованию </w:t>
            </w:r>
            <w:r w:rsidRPr="00F43CEE">
              <w:rPr>
                <w:rFonts w:ascii="Times New Roman" w:eastAsia="SimSun" w:hAnsi="Times New Roman"/>
                <w:sz w:val="24"/>
                <w:szCs w:val="24"/>
                <w:lang w:eastAsia="zh-CN"/>
              </w:rPr>
              <w:lastRenderedPageBreak/>
              <w:t>пчел и иных полезных нас</w:t>
            </w:r>
            <w:r w:rsidRPr="00F43CEE">
              <w:rPr>
                <w:rFonts w:ascii="Times New Roman" w:eastAsia="SimSun" w:hAnsi="Times New Roman"/>
                <w:sz w:val="24"/>
                <w:szCs w:val="24"/>
                <w:lang w:eastAsia="zh-CN"/>
              </w:rPr>
              <w:t>е</w:t>
            </w:r>
            <w:r w:rsidRPr="00F43CEE">
              <w:rPr>
                <w:rFonts w:ascii="Times New Roman" w:eastAsia="SimSun" w:hAnsi="Times New Roman"/>
                <w:sz w:val="24"/>
                <w:szCs w:val="24"/>
                <w:lang w:eastAsia="zh-CN"/>
              </w:rPr>
              <w:t>комых);</w:t>
            </w:r>
          </w:p>
        </w:tc>
        <w:tc>
          <w:tcPr>
            <w:tcW w:w="8646" w:type="dxa"/>
            <w:vMerge/>
          </w:tcPr>
          <w:p w:rsidR="005E33D1" w:rsidRPr="00F43CEE" w:rsidRDefault="005E33D1"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[1.13] - Рыбоводство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рыбоводства (зд</w:t>
            </w:r>
            <w:r w:rsidRPr="00F43CEE">
              <w:rPr>
                <w:rFonts w:ascii="Times New Roman" w:eastAsia="SimSun" w:hAnsi="Times New Roman"/>
                <w:sz w:val="24"/>
                <w:szCs w:val="24"/>
                <w:lang w:eastAsia="zh-CN"/>
              </w:rPr>
              <w:t>а</w:t>
            </w:r>
            <w:r w:rsidRPr="00F43CEE">
              <w:rPr>
                <w:rFonts w:ascii="Times New Roman" w:eastAsia="SimSun" w:hAnsi="Times New Roman"/>
                <w:sz w:val="24"/>
                <w:szCs w:val="24"/>
                <w:lang w:eastAsia="zh-CN"/>
              </w:rPr>
              <w:t>ния, сооружения, оборудов</w:t>
            </w:r>
            <w:r w:rsidRPr="00F43CEE">
              <w:rPr>
                <w:rFonts w:ascii="Times New Roman" w:eastAsia="SimSun" w:hAnsi="Times New Roman"/>
                <w:sz w:val="24"/>
                <w:szCs w:val="24"/>
                <w:lang w:eastAsia="zh-CN"/>
              </w:rPr>
              <w:t>а</w:t>
            </w:r>
            <w:r w:rsidRPr="00F43CEE">
              <w:rPr>
                <w:rFonts w:ascii="Times New Roman" w:eastAsia="SimSun" w:hAnsi="Times New Roman"/>
                <w:sz w:val="24"/>
                <w:szCs w:val="24"/>
                <w:lang w:eastAsia="zh-CN"/>
              </w:rPr>
              <w:t>ние для осуществления ра</w:t>
            </w:r>
            <w:r w:rsidRPr="00F43CEE">
              <w:rPr>
                <w:rFonts w:ascii="Times New Roman" w:eastAsia="SimSun" w:hAnsi="Times New Roman"/>
                <w:sz w:val="24"/>
                <w:szCs w:val="24"/>
                <w:lang w:eastAsia="zh-CN"/>
              </w:rPr>
              <w:t>з</w:t>
            </w:r>
            <w:r w:rsidRPr="00F43CEE">
              <w:rPr>
                <w:rFonts w:ascii="Times New Roman" w:eastAsia="SimSun" w:hAnsi="Times New Roman"/>
                <w:sz w:val="24"/>
                <w:szCs w:val="24"/>
                <w:lang w:eastAsia="zh-CN"/>
              </w:rPr>
              <w:t>ведения и (или) содержания, выращивания объектов р</w:t>
            </w:r>
            <w:r w:rsidRPr="00F43CEE">
              <w:rPr>
                <w:rFonts w:ascii="Times New Roman" w:eastAsia="SimSun" w:hAnsi="Times New Roman"/>
                <w:sz w:val="24"/>
                <w:szCs w:val="24"/>
                <w:lang w:eastAsia="zh-CN"/>
              </w:rPr>
              <w:t>ы</w:t>
            </w:r>
            <w:r w:rsidRPr="00F43CEE">
              <w:rPr>
                <w:rFonts w:ascii="Times New Roman" w:eastAsia="SimSun" w:hAnsi="Times New Roman"/>
                <w:sz w:val="24"/>
                <w:szCs w:val="24"/>
                <w:lang w:eastAsia="zh-CN"/>
              </w:rPr>
              <w:t>боводства (</w:t>
            </w:r>
            <w:proofErr w:type="spellStart"/>
            <w:r w:rsidRPr="00F43CEE">
              <w:rPr>
                <w:rFonts w:ascii="Times New Roman" w:eastAsia="SimSun" w:hAnsi="Times New Roman"/>
                <w:sz w:val="24"/>
                <w:szCs w:val="24"/>
                <w:lang w:eastAsia="zh-CN"/>
              </w:rPr>
              <w:t>аквакультуры</w:t>
            </w:r>
            <w:proofErr w:type="spellEnd"/>
            <w:r w:rsidRPr="00F43CEE">
              <w:rPr>
                <w:rFonts w:ascii="Times New Roman" w:eastAsia="SimSun" w:hAnsi="Times New Roman"/>
                <w:sz w:val="24"/>
                <w:szCs w:val="24"/>
                <w:lang w:eastAsia="zh-CN"/>
              </w:rPr>
              <w:t>);</w:t>
            </w:r>
          </w:p>
        </w:tc>
        <w:tc>
          <w:tcPr>
            <w:tcW w:w="8646" w:type="dxa"/>
            <w:vMerge/>
          </w:tcPr>
          <w:p w:rsidR="005E33D1" w:rsidRPr="00F43CEE" w:rsidRDefault="005E33D1"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[1.14] - Научное обесп</w:t>
            </w:r>
            <w:r w:rsidRPr="00F43CEE">
              <w:rPr>
                <w:rFonts w:ascii="Times New Roman" w:eastAsia="SimSun" w:hAnsi="Times New Roman"/>
                <w:sz w:val="24"/>
                <w:szCs w:val="24"/>
                <w:lang w:eastAsia="zh-CN"/>
              </w:rPr>
              <w:t>е</w:t>
            </w:r>
            <w:r w:rsidRPr="00F43CEE">
              <w:rPr>
                <w:rFonts w:ascii="Times New Roman" w:eastAsia="SimSun" w:hAnsi="Times New Roman"/>
                <w:sz w:val="24"/>
                <w:szCs w:val="24"/>
                <w:lang w:eastAsia="zh-CN"/>
              </w:rPr>
              <w:t>чение сельского хозя</w:t>
            </w:r>
            <w:r w:rsidRPr="00F43CEE">
              <w:rPr>
                <w:rFonts w:ascii="Times New Roman" w:eastAsia="SimSun" w:hAnsi="Times New Roman"/>
                <w:sz w:val="24"/>
                <w:szCs w:val="24"/>
                <w:lang w:eastAsia="zh-CN"/>
              </w:rPr>
              <w:t>й</w:t>
            </w:r>
            <w:r w:rsidRPr="00F43CEE">
              <w:rPr>
                <w:rFonts w:ascii="Times New Roman" w:eastAsia="SimSun" w:hAnsi="Times New Roman"/>
                <w:sz w:val="24"/>
                <w:szCs w:val="24"/>
                <w:lang w:eastAsia="zh-CN"/>
              </w:rPr>
              <w:t>ства</w:t>
            </w:r>
          </w:p>
          <w:p w:rsidR="00FC36E3" w:rsidRPr="00F43CEE" w:rsidRDefault="00FC36E3" w:rsidP="00517506">
            <w:pPr>
              <w:widowControl w:val="0"/>
              <w:shd w:val="clear" w:color="auto" w:fill="FFFFFF" w:themeFill="background1"/>
              <w:rPr>
                <w:rFonts w:ascii="Times New Roman" w:hAnsi="Times New Roman"/>
                <w:sz w:val="24"/>
                <w:szCs w:val="24"/>
              </w:rPr>
            </w:pPr>
          </w:p>
        </w:tc>
        <w:tc>
          <w:tcPr>
            <w:tcW w:w="3261" w:type="dxa"/>
          </w:tcPr>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связанные с ос</w:t>
            </w:r>
            <w:r w:rsidRPr="00F43CEE">
              <w:rPr>
                <w:rFonts w:ascii="Times New Roman" w:eastAsia="SimSun" w:hAnsi="Times New Roman"/>
                <w:sz w:val="24"/>
                <w:szCs w:val="24"/>
                <w:lang w:eastAsia="zh-CN"/>
              </w:rPr>
              <w:t>у</w:t>
            </w:r>
            <w:r w:rsidRPr="00F43CEE">
              <w:rPr>
                <w:rFonts w:ascii="Times New Roman" w:eastAsia="SimSun" w:hAnsi="Times New Roman"/>
                <w:sz w:val="24"/>
                <w:szCs w:val="24"/>
                <w:lang w:eastAsia="zh-CN"/>
              </w:rPr>
              <w:t xml:space="preserve">ществлением </w:t>
            </w:r>
            <w:r w:rsidRPr="00F43CEE">
              <w:rPr>
                <w:rFonts w:ascii="Times New Roman" w:hAnsi="Times New Roman"/>
                <w:sz w:val="24"/>
                <w:szCs w:val="24"/>
              </w:rPr>
              <w:t>научной и с</w:t>
            </w:r>
            <w:r w:rsidRPr="00F43CEE">
              <w:rPr>
                <w:rFonts w:ascii="Times New Roman" w:hAnsi="Times New Roman"/>
                <w:sz w:val="24"/>
                <w:szCs w:val="24"/>
              </w:rPr>
              <w:t>е</w:t>
            </w:r>
            <w:r w:rsidRPr="00F43CEE">
              <w:rPr>
                <w:rFonts w:ascii="Times New Roman" w:hAnsi="Times New Roman"/>
                <w:sz w:val="24"/>
                <w:szCs w:val="24"/>
              </w:rPr>
              <w:t>лекционной работы, ведения сельского хозяйства для п</w:t>
            </w:r>
            <w:r w:rsidRPr="00F43CEE">
              <w:rPr>
                <w:rFonts w:ascii="Times New Roman" w:hAnsi="Times New Roman"/>
                <w:sz w:val="24"/>
                <w:szCs w:val="24"/>
              </w:rPr>
              <w:t>о</w:t>
            </w:r>
            <w:r w:rsidRPr="00F43CEE">
              <w:rPr>
                <w:rFonts w:ascii="Times New Roman" w:hAnsi="Times New Roman"/>
                <w:sz w:val="24"/>
                <w:szCs w:val="24"/>
              </w:rPr>
              <w:t>лучения ценных с научной точки зрения образцов ра</w:t>
            </w:r>
            <w:r w:rsidRPr="00F43CEE">
              <w:rPr>
                <w:rFonts w:ascii="Times New Roman" w:hAnsi="Times New Roman"/>
                <w:sz w:val="24"/>
                <w:szCs w:val="24"/>
              </w:rPr>
              <w:t>с</w:t>
            </w:r>
            <w:r w:rsidRPr="00F43CEE">
              <w:rPr>
                <w:rFonts w:ascii="Times New Roman" w:hAnsi="Times New Roman"/>
                <w:sz w:val="24"/>
                <w:szCs w:val="24"/>
              </w:rPr>
              <w:t>тительного и животного м</w:t>
            </w:r>
            <w:r w:rsidRPr="00F43CEE">
              <w:rPr>
                <w:rFonts w:ascii="Times New Roman" w:hAnsi="Times New Roman"/>
                <w:sz w:val="24"/>
                <w:szCs w:val="24"/>
              </w:rPr>
              <w:t>и</w:t>
            </w:r>
            <w:r w:rsidRPr="00F43CEE">
              <w:rPr>
                <w:rFonts w:ascii="Times New Roman" w:hAnsi="Times New Roman"/>
                <w:sz w:val="24"/>
                <w:szCs w:val="24"/>
              </w:rPr>
              <w:t>ра</w:t>
            </w:r>
          </w:p>
        </w:tc>
        <w:tc>
          <w:tcPr>
            <w:tcW w:w="8646" w:type="dxa"/>
            <w:vMerge w:val="restart"/>
          </w:tcPr>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w:t>
            </w:r>
          </w:p>
          <w:p w:rsidR="00FC36E3" w:rsidRPr="00F43CEE" w:rsidRDefault="00FC36E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w:t>
            </w:r>
            <w:r w:rsidR="006773E8" w:rsidRPr="00F43CEE">
              <w:rPr>
                <w:rFonts w:ascii="Times New Roman" w:eastAsia="SimSun" w:hAnsi="Times New Roman"/>
                <w:b/>
                <w:sz w:val="24"/>
                <w:szCs w:val="24"/>
                <w:lang w:eastAsia="zh-CN"/>
              </w:rPr>
              <w:t>1</w:t>
            </w:r>
            <w:r w:rsidRPr="00F43CEE">
              <w:rPr>
                <w:rFonts w:ascii="Times New Roman" w:eastAsia="SimSun" w:hAnsi="Times New Roman"/>
                <w:b/>
                <w:sz w:val="24"/>
                <w:szCs w:val="24"/>
                <w:lang w:eastAsia="zh-CN"/>
              </w:rPr>
              <w:t>00/500000 кв. м;</w:t>
            </w:r>
          </w:p>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006773E8" w:rsidRPr="00F43CEE">
              <w:rPr>
                <w:rFonts w:ascii="Times New Roman" w:eastAsia="SimSun" w:hAnsi="Times New Roman"/>
                <w:b/>
                <w:sz w:val="24"/>
                <w:szCs w:val="24"/>
                <w:lang w:eastAsia="zh-CN"/>
              </w:rPr>
              <w:t>8</w:t>
            </w:r>
            <w:r w:rsidRPr="00F43CEE">
              <w:rPr>
                <w:rFonts w:ascii="Times New Roman" w:eastAsia="SimSun" w:hAnsi="Times New Roman"/>
                <w:b/>
                <w:sz w:val="24"/>
                <w:szCs w:val="24"/>
                <w:lang w:eastAsia="zh-CN"/>
              </w:rPr>
              <w:t xml:space="preserve"> м;</w:t>
            </w:r>
          </w:p>
          <w:p w:rsidR="00FC36E3" w:rsidRPr="00F43CEE" w:rsidRDefault="00FC36E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максимальная высота зданий, строений от уровня земли - </w:t>
            </w:r>
            <w:r w:rsidRPr="00F43CEE">
              <w:rPr>
                <w:rFonts w:ascii="Times New Roman" w:eastAsia="SimSun" w:hAnsi="Times New Roman"/>
                <w:b/>
                <w:sz w:val="24"/>
                <w:szCs w:val="24"/>
                <w:lang w:eastAsia="zh-CN"/>
              </w:rPr>
              <w:t>15 м;</w:t>
            </w:r>
          </w:p>
          <w:p w:rsidR="00FC36E3" w:rsidRPr="00F43CEE" w:rsidRDefault="00FC36E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p>
          <w:p w:rsidR="00FC36E3" w:rsidRPr="00F43CEE" w:rsidRDefault="00FC36E3" w:rsidP="00517506">
            <w:pPr>
              <w:shd w:val="clear" w:color="auto" w:fill="FFFFFF" w:themeFill="background1"/>
              <w:rPr>
                <w:rFonts w:ascii="Times New Roman" w:eastAsia="Times New Roman" w:hAnsi="Times New Roman"/>
                <w:sz w:val="24"/>
                <w:szCs w:val="24"/>
                <w:lang w:eastAsia="ar-SA"/>
              </w:rPr>
            </w:pPr>
            <w:r w:rsidRPr="00F43CEE">
              <w:rPr>
                <w:rFonts w:ascii="Times New Roman" w:eastAsia="Times New Roman" w:hAnsi="Times New Roman"/>
                <w:sz w:val="24"/>
                <w:szCs w:val="24"/>
                <w:lang w:eastAsia="ar-SA"/>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ar-SA"/>
              </w:rPr>
              <w:t>3 м</w:t>
            </w:r>
            <w:r w:rsidRPr="00F43CEE">
              <w:rPr>
                <w:rFonts w:ascii="Times New Roman" w:eastAsia="Times New Roman" w:hAnsi="Times New Roman"/>
                <w:sz w:val="24"/>
                <w:szCs w:val="24"/>
                <w:lang w:eastAsia="ar-SA"/>
              </w:rPr>
              <w:t>;</w:t>
            </w:r>
          </w:p>
          <w:p w:rsidR="00FC36E3" w:rsidRPr="00F43CEE" w:rsidRDefault="00FC36E3"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FC36E3" w:rsidRPr="00F43CEE" w:rsidRDefault="00FC36E3"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[1.15] - Хранение и пер</w:t>
            </w:r>
            <w:r w:rsidRPr="00F43CEE">
              <w:rPr>
                <w:rFonts w:ascii="Times New Roman" w:eastAsia="SimSun" w:hAnsi="Times New Roman"/>
                <w:sz w:val="24"/>
                <w:szCs w:val="24"/>
                <w:lang w:eastAsia="zh-CN"/>
              </w:rPr>
              <w:t>е</w:t>
            </w:r>
            <w:r w:rsidRPr="00F43CEE">
              <w:rPr>
                <w:rFonts w:ascii="Times New Roman" w:eastAsia="SimSun" w:hAnsi="Times New Roman"/>
                <w:sz w:val="24"/>
                <w:szCs w:val="24"/>
                <w:lang w:eastAsia="zh-CN"/>
              </w:rPr>
              <w:t>работка сельскохозя</w:t>
            </w:r>
            <w:r w:rsidRPr="00F43CEE">
              <w:rPr>
                <w:rFonts w:ascii="Times New Roman" w:eastAsia="SimSun" w:hAnsi="Times New Roman"/>
                <w:sz w:val="24"/>
                <w:szCs w:val="24"/>
                <w:lang w:eastAsia="zh-CN"/>
              </w:rPr>
              <w:t>й</w:t>
            </w:r>
            <w:r w:rsidRPr="00F43CEE">
              <w:rPr>
                <w:rFonts w:ascii="Times New Roman" w:eastAsia="SimSun" w:hAnsi="Times New Roman"/>
                <w:sz w:val="24"/>
                <w:szCs w:val="24"/>
                <w:lang w:eastAsia="zh-CN"/>
              </w:rPr>
              <w:t>ственной продукции</w:t>
            </w:r>
          </w:p>
        </w:tc>
        <w:tc>
          <w:tcPr>
            <w:tcW w:w="3261" w:type="dxa"/>
          </w:tcPr>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здания и сооружения для производства, хранения, пе</w:t>
            </w:r>
            <w:r w:rsidRPr="00F43CEE">
              <w:rPr>
                <w:rFonts w:ascii="Times New Roman" w:eastAsia="SimSun" w:hAnsi="Times New Roman"/>
                <w:sz w:val="24"/>
                <w:szCs w:val="24"/>
                <w:lang w:eastAsia="zh-CN"/>
              </w:rPr>
              <w:t>р</w:t>
            </w:r>
            <w:r w:rsidRPr="00F43CEE">
              <w:rPr>
                <w:rFonts w:ascii="Times New Roman" w:eastAsia="SimSun" w:hAnsi="Times New Roman"/>
                <w:sz w:val="24"/>
                <w:szCs w:val="24"/>
                <w:lang w:eastAsia="zh-CN"/>
              </w:rPr>
              <w:t>вичной и глубокой перер</w:t>
            </w:r>
            <w:r w:rsidRPr="00F43CEE">
              <w:rPr>
                <w:rFonts w:ascii="Times New Roman" w:eastAsia="SimSun" w:hAnsi="Times New Roman"/>
                <w:sz w:val="24"/>
                <w:szCs w:val="24"/>
                <w:lang w:eastAsia="zh-CN"/>
              </w:rPr>
              <w:t>а</w:t>
            </w:r>
            <w:r w:rsidRPr="00F43CEE">
              <w:rPr>
                <w:rFonts w:ascii="Times New Roman" w:eastAsia="SimSun" w:hAnsi="Times New Roman"/>
                <w:sz w:val="24"/>
                <w:szCs w:val="24"/>
                <w:lang w:eastAsia="zh-CN"/>
              </w:rPr>
              <w:t>ботки сельскохозяйственной продукции</w:t>
            </w:r>
            <w:r w:rsidRPr="00F43CEE">
              <w:rPr>
                <w:rFonts w:ascii="Times New Roman" w:eastAsia="SimSun" w:hAnsi="Times New Roman"/>
                <w:sz w:val="24"/>
                <w:szCs w:val="24"/>
                <w:lang w:eastAsia="zh-CN"/>
              </w:rPr>
              <w:tab/>
            </w:r>
          </w:p>
        </w:tc>
        <w:tc>
          <w:tcPr>
            <w:tcW w:w="8646" w:type="dxa"/>
            <w:vMerge/>
          </w:tcPr>
          <w:p w:rsidR="00FC36E3" w:rsidRPr="00F43CEE" w:rsidRDefault="00FC36E3"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FC36E3" w:rsidRPr="00F43CEE" w:rsidRDefault="00FC36E3"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[1.17] - Питомники</w:t>
            </w:r>
          </w:p>
        </w:tc>
        <w:tc>
          <w:tcPr>
            <w:tcW w:w="3261" w:type="dxa"/>
          </w:tcPr>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сооружения, необходимые для выращивания и реализ</w:t>
            </w:r>
            <w:r w:rsidRPr="00F43CEE">
              <w:rPr>
                <w:rFonts w:ascii="Times New Roman" w:hAnsi="Times New Roman"/>
                <w:sz w:val="24"/>
                <w:szCs w:val="24"/>
              </w:rPr>
              <w:t>а</w:t>
            </w:r>
            <w:r w:rsidRPr="00F43CEE">
              <w:rPr>
                <w:rFonts w:ascii="Times New Roman" w:hAnsi="Times New Roman"/>
                <w:sz w:val="24"/>
                <w:szCs w:val="24"/>
              </w:rPr>
              <w:t>ция подроста деревьев и к</w:t>
            </w:r>
            <w:r w:rsidRPr="00F43CEE">
              <w:rPr>
                <w:rFonts w:ascii="Times New Roman" w:hAnsi="Times New Roman"/>
                <w:sz w:val="24"/>
                <w:szCs w:val="24"/>
              </w:rPr>
              <w:t>у</w:t>
            </w:r>
            <w:r w:rsidRPr="00F43CEE">
              <w:rPr>
                <w:rFonts w:ascii="Times New Roman" w:hAnsi="Times New Roman"/>
                <w:sz w:val="24"/>
                <w:szCs w:val="24"/>
              </w:rPr>
              <w:t>старников, используемых в сельском хозяйстве, а также иных сельскохозяйственных культур для получения ра</w:t>
            </w:r>
            <w:r w:rsidRPr="00F43CEE">
              <w:rPr>
                <w:rFonts w:ascii="Times New Roman" w:hAnsi="Times New Roman"/>
                <w:sz w:val="24"/>
                <w:szCs w:val="24"/>
              </w:rPr>
              <w:t>с</w:t>
            </w:r>
            <w:r w:rsidRPr="00F43CEE">
              <w:rPr>
                <w:rFonts w:ascii="Times New Roman" w:hAnsi="Times New Roman"/>
                <w:sz w:val="24"/>
                <w:szCs w:val="24"/>
              </w:rPr>
              <w:t>сады и семян</w:t>
            </w:r>
          </w:p>
        </w:tc>
        <w:tc>
          <w:tcPr>
            <w:tcW w:w="8646" w:type="dxa"/>
            <w:vMerge/>
          </w:tcPr>
          <w:p w:rsidR="00FC36E3" w:rsidRPr="00F43CEE" w:rsidRDefault="00FC36E3"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FC36E3" w:rsidRPr="00F43CEE" w:rsidRDefault="00FC36E3" w:rsidP="00517506">
            <w:pPr>
              <w:widowControl w:val="0"/>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[1.18] - Обеспечение сельскохозяйственного производства</w:t>
            </w:r>
          </w:p>
        </w:tc>
        <w:tc>
          <w:tcPr>
            <w:tcW w:w="3261" w:type="dxa"/>
          </w:tcPr>
          <w:p w:rsidR="00FC36E3" w:rsidRPr="00F43CEE" w:rsidRDefault="00FC36E3" w:rsidP="00517506">
            <w:pPr>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объекты обеспечения сел</w:t>
            </w:r>
            <w:r w:rsidRPr="00F43CEE">
              <w:rPr>
                <w:rFonts w:ascii="Times New Roman" w:eastAsia="SimSun" w:hAnsi="Times New Roman"/>
                <w:sz w:val="24"/>
                <w:szCs w:val="24"/>
                <w:lang w:eastAsia="zh-CN"/>
              </w:rPr>
              <w:t>ь</w:t>
            </w:r>
            <w:r w:rsidRPr="00F43CEE">
              <w:rPr>
                <w:rFonts w:ascii="Times New Roman" w:eastAsia="SimSun" w:hAnsi="Times New Roman"/>
                <w:sz w:val="24"/>
                <w:szCs w:val="24"/>
                <w:lang w:eastAsia="zh-CN"/>
              </w:rPr>
              <w:t>скохозяйственного прои</w:t>
            </w:r>
            <w:r w:rsidRPr="00F43CEE">
              <w:rPr>
                <w:rFonts w:ascii="Times New Roman" w:eastAsia="SimSun" w:hAnsi="Times New Roman"/>
                <w:sz w:val="24"/>
                <w:szCs w:val="24"/>
                <w:lang w:eastAsia="zh-CN"/>
              </w:rPr>
              <w:t>з</w:t>
            </w:r>
            <w:r w:rsidRPr="00F43CEE">
              <w:rPr>
                <w:rFonts w:ascii="Times New Roman" w:eastAsia="SimSun" w:hAnsi="Times New Roman"/>
                <w:sz w:val="24"/>
                <w:szCs w:val="24"/>
                <w:lang w:eastAsia="zh-CN"/>
              </w:rPr>
              <w:t>водства (машинно-</w:t>
            </w:r>
            <w:r w:rsidRPr="00F43CEE">
              <w:rPr>
                <w:rFonts w:ascii="Times New Roman" w:eastAsia="SimSun" w:hAnsi="Times New Roman"/>
                <w:sz w:val="24"/>
                <w:szCs w:val="24"/>
                <w:lang w:eastAsia="zh-CN"/>
              </w:rPr>
              <w:lastRenderedPageBreak/>
              <w:t>транспортные и ремонтные станции, ангары и гаражи для сельскохозяйственной техники, амбары, водон</w:t>
            </w:r>
            <w:r w:rsidRPr="00F43CEE">
              <w:rPr>
                <w:rFonts w:ascii="Times New Roman" w:eastAsia="SimSun" w:hAnsi="Times New Roman"/>
                <w:sz w:val="24"/>
                <w:szCs w:val="24"/>
                <w:lang w:eastAsia="zh-CN"/>
              </w:rPr>
              <w:t>а</w:t>
            </w:r>
            <w:r w:rsidRPr="00F43CEE">
              <w:rPr>
                <w:rFonts w:ascii="Times New Roman" w:eastAsia="SimSun" w:hAnsi="Times New Roman"/>
                <w:sz w:val="24"/>
                <w:szCs w:val="24"/>
                <w:lang w:eastAsia="zh-CN"/>
              </w:rPr>
              <w:t>порные башни, трансформ</w:t>
            </w:r>
            <w:r w:rsidRPr="00F43CEE">
              <w:rPr>
                <w:rFonts w:ascii="Times New Roman" w:eastAsia="SimSun" w:hAnsi="Times New Roman"/>
                <w:sz w:val="24"/>
                <w:szCs w:val="24"/>
                <w:lang w:eastAsia="zh-CN"/>
              </w:rPr>
              <w:t>а</w:t>
            </w:r>
            <w:r w:rsidRPr="00F43CEE">
              <w:rPr>
                <w:rFonts w:ascii="Times New Roman" w:eastAsia="SimSun" w:hAnsi="Times New Roman"/>
                <w:sz w:val="24"/>
                <w:szCs w:val="24"/>
                <w:lang w:eastAsia="zh-CN"/>
              </w:rPr>
              <w:t>торные станции) и иное те</w:t>
            </w:r>
            <w:r w:rsidRPr="00F43CEE">
              <w:rPr>
                <w:rFonts w:ascii="Times New Roman" w:eastAsia="SimSun" w:hAnsi="Times New Roman"/>
                <w:sz w:val="24"/>
                <w:szCs w:val="24"/>
                <w:lang w:eastAsia="zh-CN"/>
              </w:rPr>
              <w:t>х</w:t>
            </w:r>
            <w:r w:rsidRPr="00F43CEE">
              <w:rPr>
                <w:rFonts w:ascii="Times New Roman" w:eastAsia="SimSun" w:hAnsi="Times New Roman"/>
                <w:sz w:val="24"/>
                <w:szCs w:val="24"/>
                <w:lang w:eastAsia="zh-CN"/>
              </w:rPr>
              <w:t>ническое оборудование, и</w:t>
            </w:r>
            <w:r w:rsidRPr="00F43CEE">
              <w:rPr>
                <w:rFonts w:ascii="Times New Roman" w:eastAsia="SimSun" w:hAnsi="Times New Roman"/>
                <w:sz w:val="24"/>
                <w:szCs w:val="24"/>
                <w:lang w:eastAsia="zh-CN"/>
              </w:rPr>
              <w:t>с</w:t>
            </w:r>
            <w:r w:rsidRPr="00F43CEE">
              <w:rPr>
                <w:rFonts w:ascii="Times New Roman" w:eastAsia="SimSun" w:hAnsi="Times New Roman"/>
                <w:sz w:val="24"/>
                <w:szCs w:val="24"/>
                <w:lang w:eastAsia="zh-CN"/>
              </w:rPr>
              <w:t>пользуемое для ведения сельского хозяйства</w:t>
            </w:r>
          </w:p>
        </w:tc>
        <w:tc>
          <w:tcPr>
            <w:tcW w:w="8646" w:type="dxa"/>
            <w:vMerge/>
          </w:tcPr>
          <w:p w:rsidR="00FC36E3" w:rsidRPr="00F43CEE" w:rsidRDefault="00FC36E3" w:rsidP="00517506">
            <w:pPr>
              <w:shd w:val="clear" w:color="auto" w:fill="FFFFFF" w:themeFill="background1"/>
              <w:tabs>
                <w:tab w:val="left" w:pos="2520"/>
              </w:tabs>
              <w:rPr>
                <w:rFonts w:ascii="Times New Roman" w:hAnsi="Times New Roman"/>
                <w:b/>
                <w:sz w:val="24"/>
                <w:szCs w:val="24"/>
              </w:rPr>
            </w:pPr>
          </w:p>
        </w:tc>
      </w:tr>
      <w:tr w:rsidR="00B53D35" w:rsidRPr="00F43CEE" w:rsidTr="00DE3D11">
        <w:tc>
          <w:tcPr>
            <w:tcW w:w="2830"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lastRenderedPageBreak/>
              <w:t>[12.0] Земельные учас</w:t>
            </w:r>
            <w:r w:rsidRPr="00F43CEE">
              <w:rPr>
                <w:rFonts w:ascii="Times New Roman" w:eastAsia="SimSun" w:hAnsi="Times New Roman"/>
                <w:sz w:val="24"/>
                <w:szCs w:val="24"/>
              </w:rPr>
              <w:t>т</w:t>
            </w:r>
            <w:r w:rsidRPr="00F43CEE">
              <w:rPr>
                <w:rFonts w:ascii="Times New Roman" w:eastAsia="SimSun" w:hAnsi="Times New Roman"/>
                <w:sz w:val="24"/>
                <w:szCs w:val="24"/>
              </w:rPr>
              <w:t>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w:t>
            </w:r>
            <w:r w:rsidRPr="00F43CEE">
              <w:rPr>
                <w:rFonts w:ascii="Times New Roman" w:eastAsia="SimSun" w:hAnsi="Times New Roman"/>
                <w:sz w:val="24"/>
                <w:szCs w:val="24"/>
              </w:rPr>
              <w:t>з</w:t>
            </w:r>
            <w:r w:rsidRPr="00F43CEE">
              <w:rPr>
                <w:rFonts w:ascii="Times New Roman" w:eastAsia="SimSun" w:hAnsi="Times New Roman"/>
                <w:sz w:val="24"/>
                <w:szCs w:val="24"/>
              </w:rPr>
              <w:t>решенного использования с кодами 12.0.1 - 12.0.2</w:t>
            </w:r>
          </w:p>
        </w:tc>
        <w:tc>
          <w:tcPr>
            <w:tcW w:w="8646" w:type="dxa"/>
            <w:vMerge w:val="restart"/>
            <w:tcBorders>
              <w:top w:val="single" w:sz="4" w:space="0" w:color="000000"/>
              <w:left w:val="single" w:sz="4" w:space="0" w:color="000000"/>
            </w:tcBorders>
            <w:shd w:val="clear" w:color="auto" w:fill="FFFFFF" w:themeFill="background1"/>
          </w:tcPr>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Регламенты не устанавливаются.</w:t>
            </w:r>
          </w:p>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Использование земельных участков, на которые действие градостроительных р</w:t>
            </w:r>
            <w:r w:rsidRPr="00F43CEE">
              <w:rPr>
                <w:rFonts w:ascii="Times New Roman" w:eastAsia="SimSun" w:hAnsi="Times New Roman"/>
                <w:sz w:val="24"/>
                <w:szCs w:val="24"/>
              </w:rPr>
              <w:t>е</w:t>
            </w:r>
            <w:r w:rsidRPr="00F43CEE">
              <w:rPr>
                <w:rFonts w:ascii="Times New Roman" w:eastAsia="SimSun" w:hAnsi="Times New Roman"/>
                <w:sz w:val="24"/>
                <w:szCs w:val="24"/>
              </w:rPr>
              <w:t xml:space="preserve">гламентов не распространяется или для которых градостроительные </w:t>
            </w:r>
            <w:proofErr w:type="spellStart"/>
            <w:r w:rsidRPr="00F43CEE">
              <w:rPr>
                <w:rFonts w:ascii="Times New Roman" w:eastAsia="SimSun" w:hAnsi="Times New Roman"/>
                <w:sz w:val="24"/>
                <w:szCs w:val="24"/>
              </w:rPr>
              <w:t>регла</w:t>
            </w:r>
            <w:proofErr w:type="spellEnd"/>
            <w:r w:rsidRPr="00F43CEE">
              <w:rPr>
                <w:rFonts w:ascii="Times New Roman" w:eastAsia="SimSun" w:hAnsi="Times New Roman"/>
                <w:sz w:val="24"/>
                <w:szCs w:val="24"/>
              </w:rPr>
              <w:t>-менты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w:t>
            </w:r>
            <w:r w:rsidRPr="00F43CEE">
              <w:rPr>
                <w:rFonts w:ascii="Times New Roman" w:eastAsia="SimSun" w:hAnsi="Times New Roman"/>
                <w:sz w:val="24"/>
                <w:szCs w:val="24"/>
              </w:rPr>
              <w:t>а</w:t>
            </w:r>
            <w:r w:rsidRPr="00F43CEE">
              <w:rPr>
                <w:rFonts w:ascii="Times New Roman" w:eastAsia="SimSun" w:hAnsi="Times New Roman"/>
                <w:sz w:val="24"/>
                <w:szCs w:val="24"/>
              </w:rPr>
              <w:t>моуправления в соответствии с федеральными законами.</w:t>
            </w:r>
          </w:p>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p>
        </w:tc>
      </w:tr>
      <w:tr w:rsidR="00B53D35" w:rsidRPr="00F43CEE" w:rsidTr="00DE3D11">
        <w:tc>
          <w:tcPr>
            <w:tcW w:w="2830"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pStyle w:val="af8"/>
              <w:shd w:val="clear" w:color="auto" w:fill="FFFFFF" w:themeFill="background1"/>
              <w:jc w:val="left"/>
              <w:rPr>
                <w:rFonts w:ascii="Times New Roman" w:eastAsia="SimSun" w:hAnsi="Times New Roman" w:cs="Times New Roman"/>
                <w:sz w:val="24"/>
                <w:szCs w:val="24"/>
              </w:rPr>
            </w:pPr>
            <w:r w:rsidRPr="00F43CEE">
              <w:rPr>
                <w:rFonts w:ascii="Times New Roman" w:eastAsia="SimSun" w:hAnsi="Times New Roman" w:cs="Times New Roman"/>
                <w:sz w:val="24"/>
                <w:szCs w:val="24"/>
              </w:rPr>
              <w:t>Размещение объектов ули</w:t>
            </w:r>
            <w:r w:rsidRPr="00F43CEE">
              <w:rPr>
                <w:rFonts w:ascii="Times New Roman" w:eastAsia="SimSun" w:hAnsi="Times New Roman" w:cs="Times New Roman"/>
                <w:sz w:val="24"/>
                <w:szCs w:val="24"/>
              </w:rPr>
              <w:t>ч</w:t>
            </w:r>
            <w:r w:rsidRPr="00F43CEE">
              <w:rPr>
                <w:rFonts w:ascii="Times New Roman" w:eastAsia="SimSun" w:hAnsi="Times New Roman" w:cs="Times New Roman"/>
                <w:sz w:val="24"/>
                <w:szCs w:val="24"/>
              </w:rPr>
              <w:t>но-дорожной сети: автом</w:t>
            </w:r>
            <w:r w:rsidRPr="00F43CEE">
              <w:rPr>
                <w:rFonts w:ascii="Times New Roman" w:eastAsia="SimSun" w:hAnsi="Times New Roman" w:cs="Times New Roman"/>
                <w:sz w:val="24"/>
                <w:szCs w:val="24"/>
              </w:rPr>
              <w:t>о</w:t>
            </w:r>
            <w:r w:rsidRPr="00F43CEE">
              <w:rPr>
                <w:rFonts w:ascii="Times New Roman" w:eastAsia="SimSun" w:hAnsi="Times New Roman" w:cs="Times New Roman"/>
                <w:sz w:val="24"/>
                <w:szCs w:val="24"/>
              </w:rPr>
              <w:t>бильных дорог, трамвайных путей и пешеходных троту</w:t>
            </w:r>
            <w:r w:rsidRPr="00F43CEE">
              <w:rPr>
                <w:rFonts w:ascii="Times New Roman" w:eastAsia="SimSun" w:hAnsi="Times New Roman" w:cs="Times New Roman"/>
                <w:sz w:val="24"/>
                <w:szCs w:val="24"/>
              </w:rPr>
              <w:t>а</w:t>
            </w:r>
            <w:r w:rsidRPr="00F43CEE">
              <w:rPr>
                <w:rFonts w:ascii="Times New Roman" w:eastAsia="SimSun" w:hAnsi="Times New Roman" w:cs="Times New Roman"/>
                <w:sz w:val="24"/>
                <w:szCs w:val="24"/>
              </w:rPr>
              <w:t>ров в границах населенных пунктов, пешеходных пер</w:t>
            </w:r>
            <w:r w:rsidRPr="00F43CEE">
              <w:rPr>
                <w:rFonts w:ascii="Times New Roman" w:eastAsia="SimSun" w:hAnsi="Times New Roman" w:cs="Times New Roman"/>
                <w:sz w:val="24"/>
                <w:szCs w:val="24"/>
              </w:rPr>
              <w:t>е</w:t>
            </w:r>
            <w:r w:rsidRPr="00F43CEE">
              <w:rPr>
                <w:rFonts w:ascii="Times New Roman" w:eastAsia="SimSun" w:hAnsi="Times New Roman" w:cs="Times New Roman"/>
                <w:sz w:val="24"/>
                <w:szCs w:val="24"/>
              </w:rPr>
              <w:t xml:space="preserve">ходов, бульваров, площадей, проездов, велодорожек и объектов </w:t>
            </w:r>
            <w:proofErr w:type="spellStart"/>
            <w:r w:rsidRPr="00F43CEE">
              <w:rPr>
                <w:rFonts w:ascii="Times New Roman" w:eastAsia="SimSun" w:hAnsi="Times New Roman" w:cs="Times New Roman"/>
                <w:sz w:val="24"/>
                <w:szCs w:val="24"/>
              </w:rPr>
              <w:t>велотранспортной</w:t>
            </w:r>
            <w:proofErr w:type="spellEnd"/>
            <w:r w:rsidRPr="00F43CEE">
              <w:rPr>
                <w:rFonts w:ascii="Times New Roman" w:eastAsia="SimSun" w:hAnsi="Times New Roman" w:cs="Times New Roman"/>
                <w:sz w:val="24"/>
                <w:szCs w:val="24"/>
              </w:rPr>
              <w:t xml:space="preserve"> и инженерной инфрастру</w:t>
            </w:r>
            <w:r w:rsidRPr="00F43CEE">
              <w:rPr>
                <w:rFonts w:ascii="Times New Roman" w:eastAsia="SimSun" w:hAnsi="Times New Roman" w:cs="Times New Roman"/>
                <w:sz w:val="24"/>
                <w:szCs w:val="24"/>
              </w:rPr>
              <w:t>к</w:t>
            </w:r>
            <w:r w:rsidRPr="00F43CEE">
              <w:rPr>
                <w:rFonts w:ascii="Times New Roman" w:eastAsia="SimSun" w:hAnsi="Times New Roman" w:cs="Times New Roman"/>
                <w:sz w:val="24"/>
                <w:szCs w:val="24"/>
              </w:rPr>
              <w:t>туры; размещение прид</w:t>
            </w:r>
            <w:r w:rsidRPr="00F43CEE">
              <w:rPr>
                <w:rFonts w:ascii="Times New Roman" w:eastAsia="SimSun" w:hAnsi="Times New Roman" w:cs="Times New Roman"/>
                <w:sz w:val="24"/>
                <w:szCs w:val="24"/>
              </w:rPr>
              <w:t>о</w:t>
            </w:r>
            <w:r w:rsidRPr="00F43CEE">
              <w:rPr>
                <w:rFonts w:ascii="Times New Roman" w:eastAsia="SimSun" w:hAnsi="Times New Roman" w:cs="Times New Roman"/>
                <w:sz w:val="24"/>
                <w:szCs w:val="24"/>
              </w:rPr>
              <w:t>рожных стоянок (парковок) транспортных средств в гр</w:t>
            </w:r>
            <w:r w:rsidRPr="00F43CEE">
              <w:rPr>
                <w:rFonts w:ascii="Times New Roman" w:eastAsia="SimSun" w:hAnsi="Times New Roman" w:cs="Times New Roman"/>
                <w:sz w:val="24"/>
                <w:szCs w:val="24"/>
              </w:rPr>
              <w:t>а</w:t>
            </w:r>
            <w:r w:rsidRPr="00F43CEE">
              <w:rPr>
                <w:rFonts w:ascii="Times New Roman" w:eastAsia="SimSun" w:hAnsi="Times New Roman" w:cs="Times New Roman"/>
                <w:sz w:val="24"/>
                <w:szCs w:val="24"/>
              </w:rPr>
              <w:t>ницах городских улиц и д</w:t>
            </w:r>
            <w:r w:rsidRPr="00F43CEE">
              <w:rPr>
                <w:rFonts w:ascii="Times New Roman" w:eastAsia="SimSun" w:hAnsi="Times New Roman" w:cs="Times New Roman"/>
                <w:sz w:val="24"/>
                <w:szCs w:val="24"/>
              </w:rPr>
              <w:t>о</w:t>
            </w:r>
            <w:r w:rsidRPr="00F43CEE">
              <w:rPr>
                <w:rFonts w:ascii="Times New Roman" w:eastAsia="SimSun" w:hAnsi="Times New Roman" w:cs="Times New Roman"/>
                <w:sz w:val="24"/>
                <w:szCs w:val="24"/>
              </w:rPr>
              <w:t>рог, за исключением пред</w:t>
            </w:r>
            <w:r w:rsidRPr="00F43CEE">
              <w:rPr>
                <w:rFonts w:ascii="Times New Roman" w:eastAsia="SimSun" w:hAnsi="Times New Roman" w:cs="Times New Roman"/>
                <w:sz w:val="24"/>
                <w:szCs w:val="24"/>
              </w:rPr>
              <w:t>у</w:t>
            </w:r>
            <w:r w:rsidRPr="00F43CEE">
              <w:rPr>
                <w:rFonts w:ascii="Times New Roman" w:eastAsia="SimSun" w:hAnsi="Times New Roman" w:cs="Times New Roman"/>
                <w:sz w:val="24"/>
                <w:szCs w:val="24"/>
              </w:rPr>
              <w:t>смотренных видами разр</w:t>
            </w:r>
            <w:r w:rsidRPr="00F43CEE">
              <w:rPr>
                <w:rFonts w:ascii="Times New Roman" w:eastAsia="SimSun" w:hAnsi="Times New Roman" w:cs="Times New Roman"/>
                <w:sz w:val="24"/>
                <w:szCs w:val="24"/>
              </w:rPr>
              <w:t>е</w:t>
            </w:r>
            <w:r w:rsidRPr="00F43CEE">
              <w:rPr>
                <w:rFonts w:ascii="Times New Roman" w:eastAsia="SimSun" w:hAnsi="Times New Roman" w:cs="Times New Roman"/>
                <w:sz w:val="24"/>
                <w:szCs w:val="24"/>
              </w:rPr>
              <w:lastRenderedPageBreak/>
              <w:t>шенного использования с кодами  2.7.1, 4.9, 7.2.3, а также некапитальных соор</w:t>
            </w:r>
            <w:r w:rsidRPr="00F43CEE">
              <w:rPr>
                <w:rFonts w:ascii="Times New Roman" w:eastAsia="SimSun" w:hAnsi="Times New Roman" w:cs="Times New Roman"/>
                <w:sz w:val="24"/>
                <w:szCs w:val="24"/>
              </w:rPr>
              <w:t>у</w:t>
            </w:r>
            <w:r w:rsidRPr="00F43CEE">
              <w:rPr>
                <w:rFonts w:ascii="Times New Roman" w:eastAsia="SimSun" w:hAnsi="Times New Roman" w:cs="Times New Roman"/>
                <w:sz w:val="24"/>
                <w:szCs w:val="24"/>
              </w:rPr>
              <w:t>жений, предназначенных для охраны транспортных средств</w:t>
            </w:r>
          </w:p>
        </w:tc>
        <w:tc>
          <w:tcPr>
            <w:tcW w:w="8646" w:type="dxa"/>
            <w:vMerge/>
            <w:tcBorders>
              <w:top w:val="single" w:sz="4" w:space="0" w:color="000000"/>
              <w:left w:val="single" w:sz="4" w:space="0" w:color="000000"/>
            </w:tcBorders>
            <w:shd w:val="clear" w:color="auto" w:fill="FFFFFF" w:themeFill="background1"/>
          </w:tcPr>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p>
        </w:tc>
      </w:tr>
      <w:tr w:rsidR="00B53D35" w:rsidRPr="00F43CEE" w:rsidTr="00DE3D11">
        <w:tc>
          <w:tcPr>
            <w:tcW w:w="2830"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lastRenderedPageBreak/>
              <w:t>[12.0.2] - Благоустро</w:t>
            </w:r>
            <w:r w:rsidRPr="00F43CEE">
              <w:rPr>
                <w:rFonts w:ascii="Times New Roman" w:eastAsia="SimSun" w:hAnsi="Times New Roman"/>
                <w:sz w:val="24"/>
                <w:szCs w:val="24"/>
              </w:rPr>
              <w:t>й</w:t>
            </w:r>
            <w:r w:rsidRPr="00F43CEE">
              <w:rPr>
                <w:rFonts w:ascii="Times New Roman" w:eastAsia="SimSun" w:hAnsi="Times New Roman"/>
                <w:sz w:val="24"/>
                <w:szCs w:val="24"/>
              </w:rPr>
              <w:t>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pStyle w:val="af8"/>
              <w:shd w:val="clear" w:color="auto" w:fill="FFFFFF" w:themeFill="background1"/>
              <w:jc w:val="left"/>
              <w:rPr>
                <w:rFonts w:ascii="Times New Roman" w:eastAsia="SimSun" w:hAnsi="Times New Roman" w:cs="Times New Roman"/>
                <w:sz w:val="24"/>
                <w:szCs w:val="24"/>
              </w:rPr>
            </w:pPr>
            <w:r w:rsidRPr="00F43CEE">
              <w:rPr>
                <w:rFonts w:ascii="Times New Roman" w:eastAsia="SimSun" w:hAnsi="Times New Roman" w:cs="Times New Roman"/>
                <w:sz w:val="24"/>
                <w:szCs w:val="24"/>
              </w:rPr>
              <w:t>Размещение декоративных, технических, планирово</w:t>
            </w:r>
            <w:r w:rsidRPr="00F43CEE">
              <w:rPr>
                <w:rFonts w:ascii="Times New Roman" w:eastAsia="SimSun" w:hAnsi="Times New Roman" w:cs="Times New Roman"/>
                <w:sz w:val="24"/>
                <w:szCs w:val="24"/>
              </w:rPr>
              <w:t>ч</w:t>
            </w:r>
            <w:r w:rsidRPr="00F43CEE">
              <w:rPr>
                <w:rFonts w:ascii="Times New Roman" w:eastAsia="SimSun" w:hAnsi="Times New Roman" w:cs="Times New Roman"/>
                <w:sz w:val="24"/>
                <w:szCs w:val="24"/>
              </w:rPr>
              <w:t>ных, конструктивных устройств, элементов озел</w:t>
            </w:r>
            <w:r w:rsidRPr="00F43CEE">
              <w:rPr>
                <w:rFonts w:ascii="Times New Roman" w:eastAsia="SimSun" w:hAnsi="Times New Roman" w:cs="Times New Roman"/>
                <w:sz w:val="24"/>
                <w:szCs w:val="24"/>
              </w:rPr>
              <w:t>е</w:t>
            </w:r>
            <w:r w:rsidRPr="00F43CEE">
              <w:rPr>
                <w:rFonts w:ascii="Times New Roman" w:eastAsia="SimSun" w:hAnsi="Times New Roman" w:cs="Times New Roman"/>
                <w:sz w:val="24"/>
                <w:szCs w:val="24"/>
              </w:rPr>
              <w:t>нения, различных видов об</w:t>
            </w:r>
            <w:r w:rsidRPr="00F43CEE">
              <w:rPr>
                <w:rFonts w:ascii="Times New Roman" w:eastAsia="SimSun" w:hAnsi="Times New Roman" w:cs="Times New Roman"/>
                <w:sz w:val="24"/>
                <w:szCs w:val="24"/>
              </w:rPr>
              <w:t>о</w:t>
            </w:r>
            <w:r w:rsidRPr="00F43CEE">
              <w:rPr>
                <w:rFonts w:ascii="Times New Roman" w:eastAsia="SimSun" w:hAnsi="Times New Roman" w:cs="Times New Roman"/>
                <w:sz w:val="24"/>
                <w:szCs w:val="24"/>
              </w:rPr>
              <w:t>рудования и оформления, малых архитектурных форм, некапитальных нестациона</w:t>
            </w:r>
            <w:r w:rsidRPr="00F43CEE">
              <w:rPr>
                <w:rFonts w:ascii="Times New Roman" w:eastAsia="SimSun" w:hAnsi="Times New Roman" w:cs="Times New Roman"/>
                <w:sz w:val="24"/>
                <w:szCs w:val="24"/>
              </w:rPr>
              <w:t>р</w:t>
            </w:r>
            <w:r w:rsidRPr="00F43CEE">
              <w:rPr>
                <w:rFonts w:ascii="Times New Roman" w:eastAsia="SimSun" w:hAnsi="Times New Roman" w:cs="Times New Roman"/>
                <w:sz w:val="24"/>
                <w:szCs w:val="24"/>
              </w:rPr>
              <w:t>ных строений и сооружений, информационных щитов и указателей, применяемых как составные части благ</w:t>
            </w:r>
            <w:r w:rsidRPr="00F43CEE">
              <w:rPr>
                <w:rFonts w:ascii="Times New Roman" w:eastAsia="SimSun" w:hAnsi="Times New Roman" w:cs="Times New Roman"/>
                <w:sz w:val="24"/>
                <w:szCs w:val="24"/>
              </w:rPr>
              <w:t>о</w:t>
            </w:r>
            <w:r w:rsidRPr="00F43CEE">
              <w:rPr>
                <w:rFonts w:ascii="Times New Roman" w:eastAsia="SimSun" w:hAnsi="Times New Roman" w:cs="Times New Roman"/>
                <w:sz w:val="24"/>
                <w:szCs w:val="24"/>
              </w:rPr>
              <w:t>устройства территории, о</w:t>
            </w:r>
            <w:r w:rsidRPr="00F43CEE">
              <w:rPr>
                <w:rFonts w:ascii="Times New Roman" w:eastAsia="SimSun" w:hAnsi="Times New Roman" w:cs="Times New Roman"/>
                <w:sz w:val="24"/>
                <w:szCs w:val="24"/>
              </w:rPr>
              <w:t>б</w:t>
            </w:r>
            <w:r w:rsidRPr="00F43CEE">
              <w:rPr>
                <w:rFonts w:ascii="Times New Roman" w:eastAsia="SimSun" w:hAnsi="Times New Roman" w:cs="Times New Roman"/>
                <w:sz w:val="24"/>
                <w:szCs w:val="24"/>
              </w:rPr>
              <w:t>щественных туалетов</w:t>
            </w:r>
          </w:p>
        </w:tc>
        <w:tc>
          <w:tcPr>
            <w:tcW w:w="8646" w:type="dxa"/>
            <w:vMerge/>
            <w:tcBorders>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p>
        </w:tc>
      </w:tr>
    </w:tbl>
    <w:p w:rsidR="00AF7CFC" w:rsidRPr="00F43CEE"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4963DF" w:rsidRPr="00F43CEE" w:rsidRDefault="004963DF"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AF7CFC" w:rsidRPr="00F43CEE"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AF7CFC" w:rsidRPr="00F43CEE"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w:t>
      </w:r>
      <w:r w:rsidRPr="00F43CEE">
        <w:rPr>
          <w:rFonts w:ascii="Times New Roman" w:eastAsia="Times New Roman" w:hAnsi="Times New Roman" w:cs="Times New Roman"/>
          <w:b/>
          <w:iCs/>
          <w:sz w:val="24"/>
          <w:szCs w:val="24"/>
          <w:lang w:eastAsia="zh-CN"/>
        </w:rPr>
        <w:t>е</w:t>
      </w:r>
      <w:r w:rsidRPr="00F43CEE">
        <w:rPr>
          <w:rFonts w:ascii="Times New Roman" w:eastAsia="Times New Roman" w:hAnsi="Times New Roman" w:cs="Times New Roman"/>
          <w:b/>
          <w:iCs/>
          <w:sz w:val="24"/>
          <w:szCs w:val="24"/>
          <w:lang w:eastAsia="zh-CN"/>
        </w:rPr>
        <w:t>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4250DD">
        <w:tc>
          <w:tcPr>
            <w:tcW w:w="2830"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w:t>
            </w:r>
            <w:r w:rsidRPr="00F43CEE">
              <w:rPr>
                <w:rFonts w:ascii="Times New Roman" w:hAnsi="Times New Roman"/>
                <w:b/>
                <w:sz w:val="24"/>
                <w:szCs w:val="24"/>
              </w:rPr>
              <w:t>ь</w:t>
            </w:r>
            <w:r w:rsidRPr="00F43CEE">
              <w:rPr>
                <w:rFonts w:ascii="Times New Roman" w:hAnsi="Times New Roman"/>
                <w:b/>
                <w:sz w:val="24"/>
                <w:szCs w:val="24"/>
              </w:rPr>
              <w:t>ных участков</w:t>
            </w:r>
          </w:p>
        </w:tc>
        <w:tc>
          <w:tcPr>
            <w:tcW w:w="3261"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w:t>
            </w:r>
            <w:r w:rsidRPr="00F43CEE">
              <w:rPr>
                <w:rFonts w:ascii="Times New Roman" w:hAnsi="Times New Roman"/>
                <w:b/>
                <w:sz w:val="24"/>
                <w:szCs w:val="24"/>
              </w:rPr>
              <w:t>н</w:t>
            </w:r>
            <w:r w:rsidRPr="00F43CEE">
              <w:rPr>
                <w:rFonts w:ascii="Times New Roman" w:hAnsi="Times New Roman"/>
                <w:b/>
                <w:sz w:val="24"/>
                <w:szCs w:val="24"/>
              </w:rPr>
              <w:t>ного использования з</w:t>
            </w:r>
            <w:r w:rsidRPr="00F43CEE">
              <w:rPr>
                <w:rFonts w:ascii="Times New Roman" w:hAnsi="Times New Roman"/>
                <w:b/>
                <w:sz w:val="24"/>
                <w:szCs w:val="24"/>
              </w:rPr>
              <w:t>е</w:t>
            </w:r>
            <w:r w:rsidRPr="00F43CEE">
              <w:rPr>
                <w:rFonts w:ascii="Times New Roman" w:hAnsi="Times New Roman"/>
                <w:b/>
                <w:sz w:val="24"/>
                <w:szCs w:val="24"/>
              </w:rPr>
              <w:t>мельного участка</w:t>
            </w:r>
          </w:p>
        </w:tc>
        <w:tc>
          <w:tcPr>
            <w:tcW w:w="8646"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w:t>
            </w:r>
            <w:r w:rsidRPr="00F43CEE">
              <w:rPr>
                <w:rFonts w:ascii="Times New Roman" w:hAnsi="Times New Roman"/>
                <w:b/>
                <w:sz w:val="24"/>
                <w:szCs w:val="24"/>
              </w:rPr>
              <w:t>н</w:t>
            </w:r>
            <w:r w:rsidRPr="00F43CEE">
              <w:rPr>
                <w:rFonts w:ascii="Times New Roman" w:hAnsi="Times New Roman"/>
                <w:b/>
                <w:sz w:val="24"/>
                <w:szCs w:val="24"/>
              </w:rPr>
              <w:t>струкции объектов капитального строительства</w:t>
            </w:r>
          </w:p>
        </w:tc>
      </w:tr>
      <w:tr w:rsidR="00AF7CFC" w:rsidRPr="00F43CEE" w:rsidTr="004250DD">
        <w:tc>
          <w:tcPr>
            <w:tcW w:w="2830" w:type="dxa"/>
            <w:tcBorders>
              <w:top w:val="single" w:sz="4" w:space="0" w:color="000000"/>
              <w:left w:val="single" w:sz="4" w:space="0" w:color="000000"/>
              <w:bottom w:val="single" w:sz="4" w:space="0" w:color="000000"/>
            </w:tcBorders>
            <w:shd w:val="clear" w:color="auto" w:fill="auto"/>
          </w:tcPr>
          <w:p w:rsidR="00AF7CFC" w:rsidRPr="00F43CEE" w:rsidRDefault="00F65603" w:rsidP="00517506">
            <w:pPr>
              <w:shd w:val="clear" w:color="auto" w:fill="FFFFFF" w:themeFill="background1"/>
              <w:rPr>
                <w:rFonts w:ascii="Times New Roman" w:hAnsi="Times New Roman"/>
                <w:sz w:val="24"/>
                <w:szCs w:val="24"/>
              </w:rPr>
            </w:pPr>
            <w:r>
              <w:rPr>
                <w:rFonts w:ascii="Times New Roman" w:eastAsia="SimSun" w:hAnsi="Times New Roman"/>
                <w:sz w:val="24"/>
                <w:szCs w:val="24"/>
              </w:rPr>
              <w:t>Не предусмотрены</w:t>
            </w:r>
          </w:p>
        </w:tc>
        <w:tc>
          <w:tcPr>
            <w:tcW w:w="3261" w:type="dxa"/>
            <w:tcBorders>
              <w:top w:val="single" w:sz="4" w:space="0" w:color="000000"/>
              <w:left w:val="single" w:sz="4" w:space="0" w:color="000000"/>
              <w:bottom w:val="single" w:sz="4" w:space="0" w:color="000000"/>
            </w:tcBorders>
            <w:shd w:val="clear" w:color="auto" w:fill="auto"/>
          </w:tcPr>
          <w:p w:rsidR="00AF7CFC" w:rsidRPr="00F43CEE" w:rsidRDefault="00F65603" w:rsidP="00F65603">
            <w:pPr>
              <w:pStyle w:val="af8"/>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AF7CFC" w:rsidRPr="00F43CEE" w:rsidRDefault="00F65603" w:rsidP="00F65603">
            <w:pPr>
              <w:shd w:val="clear" w:color="auto" w:fill="FFFFFF" w:themeFill="background1"/>
              <w:suppressAutoHyphens/>
              <w:jc w:val="center"/>
              <w:textAlignment w:val="baseline"/>
              <w:rPr>
                <w:rFonts w:ascii="Times New Roman" w:hAnsi="Times New Roman"/>
                <w:sz w:val="24"/>
                <w:szCs w:val="24"/>
              </w:rPr>
            </w:pPr>
            <w:r>
              <w:rPr>
                <w:rFonts w:ascii="Times New Roman" w:eastAsia="SimSun" w:hAnsi="Times New Roman"/>
                <w:sz w:val="24"/>
                <w:szCs w:val="24"/>
              </w:rPr>
              <w:t>-</w:t>
            </w:r>
          </w:p>
        </w:tc>
      </w:tr>
    </w:tbl>
    <w:p w:rsidR="00AF7CFC" w:rsidRPr="00F43CEE"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8A1F9B" w:rsidRPr="00F43CEE" w:rsidRDefault="008A1F9B"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AF7CFC" w:rsidRPr="00F43CEE"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AF7CFC" w:rsidRPr="00F43CEE"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lastRenderedPageBreak/>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B53D35" w:rsidRPr="00F43CEE" w:rsidTr="004250DD">
        <w:tc>
          <w:tcPr>
            <w:tcW w:w="6941" w:type="dxa"/>
            <w:tcBorders>
              <w:top w:val="single" w:sz="4" w:space="0" w:color="000000"/>
              <w:left w:val="single" w:sz="4" w:space="0" w:color="000000"/>
              <w:bottom w:val="single" w:sz="4" w:space="0" w:color="000000"/>
            </w:tcBorders>
            <w:shd w:val="clear" w:color="auto" w:fill="auto"/>
            <w:vAlign w:val="center"/>
          </w:tcPr>
          <w:p w:rsidR="00AF7CFC" w:rsidRPr="00F43CEE" w:rsidRDefault="00AF7CFC" w:rsidP="00517506">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CFC" w:rsidRPr="00F43CEE" w:rsidRDefault="00AF7CFC" w:rsidP="00517506">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w:t>
            </w:r>
            <w:r w:rsidRPr="00F43CEE">
              <w:rPr>
                <w:rFonts w:ascii="Times New Roman" w:hAnsi="Times New Roman"/>
                <w:b/>
                <w:sz w:val="24"/>
                <w:szCs w:val="24"/>
              </w:rPr>
              <w:t>н</w:t>
            </w:r>
            <w:r w:rsidRPr="00F43CEE">
              <w:rPr>
                <w:rFonts w:ascii="Times New Roman" w:hAnsi="Times New Roman"/>
                <w:b/>
                <w:sz w:val="24"/>
                <w:szCs w:val="24"/>
              </w:rPr>
              <w:t>струкции объектов капитального строительства</w:t>
            </w:r>
          </w:p>
        </w:tc>
      </w:tr>
      <w:tr w:rsidR="00B53D35" w:rsidRPr="00F43CEE" w:rsidTr="00A64B88">
        <w:trPr>
          <w:trHeight w:val="70"/>
        </w:trPr>
        <w:tc>
          <w:tcPr>
            <w:tcW w:w="6941" w:type="dxa"/>
          </w:tcPr>
          <w:p w:rsidR="00AF7CFC" w:rsidRDefault="00AF7CFC" w:rsidP="00517506">
            <w:pPr>
              <w:shd w:val="clear" w:color="auto" w:fill="FFFFFF" w:themeFill="background1"/>
              <w:tabs>
                <w:tab w:val="left" w:pos="2520"/>
              </w:tabs>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Вспомогательные виды разрешенного использования доп</w:t>
            </w:r>
            <w:r w:rsidRPr="00F43CEE">
              <w:rPr>
                <w:rFonts w:ascii="Times New Roman" w:eastAsia="SimSun" w:hAnsi="Times New Roman"/>
                <w:sz w:val="24"/>
                <w:szCs w:val="24"/>
                <w:lang w:eastAsia="zh-CN"/>
              </w:rPr>
              <w:t>у</w:t>
            </w:r>
            <w:r w:rsidRPr="00F43CEE">
              <w:rPr>
                <w:rFonts w:ascii="Times New Roman" w:eastAsia="SimSun" w:hAnsi="Times New Roman"/>
                <w:sz w:val="24"/>
                <w:szCs w:val="24"/>
                <w:lang w:eastAsia="zh-CN"/>
              </w:rPr>
              <w:t>стимы только в качестве дополнительных по отношению к о</w:t>
            </w:r>
            <w:r w:rsidRPr="00F43CEE">
              <w:rPr>
                <w:rFonts w:ascii="Times New Roman" w:eastAsia="SimSun" w:hAnsi="Times New Roman"/>
                <w:sz w:val="24"/>
                <w:szCs w:val="24"/>
                <w:lang w:eastAsia="zh-CN"/>
              </w:rPr>
              <w:t>с</w:t>
            </w:r>
            <w:r w:rsidRPr="00F43CEE">
              <w:rPr>
                <w:rFonts w:ascii="Times New Roman" w:eastAsia="SimSun" w:hAnsi="Times New Roman"/>
                <w:sz w:val="24"/>
                <w:szCs w:val="24"/>
                <w:lang w:eastAsia="zh-CN"/>
              </w:rPr>
              <w:t>новным и условно разрешенным видам использования и ос</w:t>
            </w:r>
            <w:r w:rsidRPr="00F43CEE">
              <w:rPr>
                <w:rFonts w:ascii="Times New Roman" w:eastAsia="SimSun" w:hAnsi="Times New Roman"/>
                <w:sz w:val="24"/>
                <w:szCs w:val="24"/>
                <w:lang w:eastAsia="zh-CN"/>
              </w:rPr>
              <w:t>у</w:t>
            </w:r>
            <w:r w:rsidRPr="00F43CEE">
              <w:rPr>
                <w:rFonts w:ascii="Times New Roman" w:eastAsia="SimSun" w:hAnsi="Times New Roman"/>
                <w:sz w:val="24"/>
                <w:szCs w:val="24"/>
                <w:lang w:eastAsia="zh-CN"/>
              </w:rPr>
              <w:t>ществляются совместно с ними.</w:t>
            </w:r>
          </w:p>
          <w:p w:rsidR="00E441A9" w:rsidRPr="008E7746" w:rsidRDefault="00E441A9" w:rsidP="00E441A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w:t>
            </w:r>
            <w:r>
              <w:rPr>
                <w:rFonts w:ascii="Times New Roman" w:eastAsia="SimSun" w:hAnsi="Times New Roman"/>
                <w:sz w:val="24"/>
                <w:szCs w:val="24"/>
                <w:lang w:eastAsia="zh-CN"/>
              </w:rPr>
              <w:t>е</w:t>
            </w:r>
            <w:r>
              <w:rPr>
                <w:rFonts w:ascii="Times New Roman" w:eastAsia="SimSun" w:hAnsi="Times New Roman"/>
                <w:sz w:val="24"/>
                <w:szCs w:val="24"/>
                <w:lang w:eastAsia="zh-CN"/>
              </w:rPr>
              <w:t>мельных участков не установлены.</w:t>
            </w:r>
          </w:p>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Вспомогательные объекты предназначены только для о</w:t>
            </w:r>
            <w:r w:rsidRPr="00F43CEE">
              <w:rPr>
                <w:rFonts w:ascii="Times New Roman" w:eastAsia="SimSun" w:hAnsi="Times New Roman"/>
                <w:sz w:val="24"/>
                <w:szCs w:val="24"/>
                <w:lang w:eastAsia="zh-CN"/>
              </w:rPr>
              <w:t>б</w:t>
            </w:r>
            <w:r w:rsidRPr="00F43CEE">
              <w:rPr>
                <w:rFonts w:ascii="Times New Roman" w:eastAsia="SimSun" w:hAnsi="Times New Roman"/>
                <w:sz w:val="24"/>
                <w:szCs w:val="24"/>
                <w:lang w:eastAsia="zh-CN"/>
              </w:rPr>
              <w:t>служивания основного объекта и технологически связаны с н</w:t>
            </w:r>
            <w:r w:rsidRPr="00F43CEE">
              <w:rPr>
                <w:rFonts w:ascii="Times New Roman" w:eastAsia="SimSun" w:hAnsi="Times New Roman"/>
                <w:sz w:val="24"/>
                <w:szCs w:val="24"/>
                <w:lang w:eastAsia="zh-CN"/>
              </w:rPr>
              <w:t>и</w:t>
            </w:r>
            <w:r w:rsidRPr="00F43CEE">
              <w:rPr>
                <w:rFonts w:ascii="Times New Roman" w:eastAsia="SimSun" w:hAnsi="Times New Roman"/>
                <w:sz w:val="24"/>
                <w:szCs w:val="24"/>
                <w:lang w:eastAsia="zh-CN"/>
              </w:rPr>
              <w:t>ми.</w:t>
            </w:r>
          </w:p>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Обоснование факта отнесения того или иного объекта к чи</w:t>
            </w:r>
            <w:r w:rsidRPr="00F43CEE">
              <w:rPr>
                <w:rFonts w:ascii="Times New Roman" w:eastAsia="SimSun" w:hAnsi="Times New Roman"/>
                <w:sz w:val="24"/>
                <w:szCs w:val="24"/>
                <w:lang w:eastAsia="zh-CN"/>
              </w:rPr>
              <w:t>с</w:t>
            </w:r>
            <w:r w:rsidRPr="00F43CEE">
              <w:rPr>
                <w:rFonts w:ascii="Times New Roman" w:eastAsia="SimSun" w:hAnsi="Times New Roman"/>
                <w:sz w:val="24"/>
                <w:szCs w:val="24"/>
                <w:lang w:eastAsia="zh-CN"/>
              </w:rPr>
              <w:t>лу вспомогательных возможно на основании информации с</w:t>
            </w:r>
            <w:r w:rsidRPr="00F43CEE">
              <w:rPr>
                <w:rFonts w:ascii="Times New Roman" w:eastAsia="SimSun" w:hAnsi="Times New Roman"/>
                <w:sz w:val="24"/>
                <w:szCs w:val="24"/>
                <w:lang w:eastAsia="zh-CN"/>
              </w:rPr>
              <w:t>о</w:t>
            </w:r>
            <w:r w:rsidRPr="00F43CEE">
              <w:rPr>
                <w:rFonts w:ascii="Times New Roman" w:eastAsia="SimSun" w:hAnsi="Times New Roman"/>
                <w:sz w:val="24"/>
                <w:szCs w:val="24"/>
                <w:lang w:eastAsia="zh-CN"/>
              </w:rPr>
              <w:t>держащейся в проектной документации объектов капитального строительства (за исключением объектов индивидуального ж</w:t>
            </w:r>
            <w:r w:rsidRPr="00F43CEE">
              <w:rPr>
                <w:rFonts w:ascii="Times New Roman" w:eastAsia="SimSun" w:hAnsi="Times New Roman"/>
                <w:sz w:val="24"/>
                <w:szCs w:val="24"/>
                <w:lang w:eastAsia="zh-CN"/>
              </w:rPr>
              <w:t>и</w:t>
            </w:r>
            <w:r w:rsidRPr="00F43CEE">
              <w:rPr>
                <w:rFonts w:ascii="Times New Roman" w:eastAsia="SimSun" w:hAnsi="Times New Roman"/>
                <w:sz w:val="24"/>
                <w:szCs w:val="24"/>
                <w:lang w:eastAsia="zh-CN"/>
              </w:rPr>
              <w:t>лищного строительства)</w:t>
            </w:r>
          </w:p>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w:t>
            </w:r>
            <w:r w:rsidRPr="00F43CEE">
              <w:rPr>
                <w:rFonts w:ascii="Times New Roman" w:eastAsia="SimSun" w:hAnsi="Times New Roman"/>
                <w:sz w:val="24"/>
                <w:szCs w:val="24"/>
                <w:lang w:eastAsia="zh-CN"/>
              </w:rPr>
              <w:t>з</w:t>
            </w:r>
            <w:r w:rsidRPr="00F43CEE">
              <w:rPr>
                <w:rFonts w:ascii="Times New Roman" w:eastAsia="SimSun" w:hAnsi="Times New Roman"/>
                <w:sz w:val="24"/>
                <w:szCs w:val="24"/>
                <w:lang w:eastAsia="zh-CN"/>
              </w:rPr>
              <w:t>решения на строительство основных объектов капитального строительства.</w:t>
            </w:r>
          </w:p>
        </w:tc>
        <w:tc>
          <w:tcPr>
            <w:tcW w:w="7619" w:type="dxa"/>
          </w:tcPr>
          <w:p w:rsidR="002D2B4D" w:rsidRPr="00F43CEE" w:rsidRDefault="002D2B4D" w:rsidP="00517506">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2D2B4D" w:rsidRPr="00F43CEE" w:rsidRDefault="002D2B4D" w:rsidP="00517506">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Суммарная общая площадь зданий, сооружений, занимаемых объект</w:t>
            </w:r>
            <w:r w:rsidRPr="00F43CEE">
              <w:rPr>
                <w:rFonts w:ascii="Times New Roman" w:eastAsia="SimSun" w:hAnsi="Times New Roman"/>
                <w:sz w:val="24"/>
                <w:szCs w:val="24"/>
                <w:lang w:eastAsia="zh-CN"/>
              </w:rPr>
              <w:t>а</w:t>
            </w:r>
            <w:r w:rsidRPr="00F43CEE">
              <w:rPr>
                <w:rFonts w:ascii="Times New Roman" w:eastAsia="SimSun" w:hAnsi="Times New Roman"/>
                <w:sz w:val="24"/>
                <w:szCs w:val="24"/>
                <w:lang w:eastAsia="zh-CN"/>
              </w:rPr>
              <w:t>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w:t>
            </w:r>
            <w:r w:rsidRPr="00F43CEE">
              <w:rPr>
                <w:rFonts w:ascii="Times New Roman" w:eastAsia="SimSun" w:hAnsi="Times New Roman"/>
                <w:sz w:val="24"/>
                <w:szCs w:val="24"/>
                <w:lang w:eastAsia="zh-CN"/>
              </w:rPr>
              <w:t>т</w:t>
            </w:r>
            <w:r w:rsidRPr="00F43CEE">
              <w:rPr>
                <w:rFonts w:ascii="Times New Roman" w:eastAsia="SimSun" w:hAnsi="Times New Roman"/>
                <w:sz w:val="24"/>
                <w:szCs w:val="24"/>
                <w:lang w:eastAsia="zh-CN"/>
              </w:rPr>
              <w:t>ветствии с видом разрешенного использования земельного участка.</w:t>
            </w:r>
          </w:p>
          <w:p w:rsidR="00AF7CFC" w:rsidRPr="00F43CEE" w:rsidRDefault="00AF7CFC" w:rsidP="00517506">
            <w:pPr>
              <w:shd w:val="clear" w:color="auto" w:fill="FFFFFF" w:themeFill="background1"/>
              <w:tabs>
                <w:tab w:val="left" w:pos="-6204"/>
              </w:tabs>
              <w:rPr>
                <w:rFonts w:ascii="Times New Roman" w:eastAsia="SimSun" w:hAnsi="Times New Roman"/>
                <w:sz w:val="24"/>
                <w:szCs w:val="24"/>
                <w:lang w:eastAsia="zh-CN"/>
              </w:rPr>
            </w:pPr>
          </w:p>
        </w:tc>
      </w:tr>
      <w:tr w:rsidR="00B53D35" w:rsidRPr="00F43CEE" w:rsidTr="004250DD">
        <w:tc>
          <w:tcPr>
            <w:tcW w:w="6941" w:type="dxa"/>
          </w:tcPr>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контрольно-пропускные пункты</w:t>
            </w:r>
          </w:p>
        </w:tc>
        <w:tc>
          <w:tcPr>
            <w:tcW w:w="7619" w:type="dxa"/>
          </w:tcPr>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границы смежного земельного участка не менее - 1 м;</w:t>
            </w:r>
          </w:p>
          <w:p w:rsidR="00AF7CFC" w:rsidRPr="00F43CEE" w:rsidRDefault="00AF7CFC" w:rsidP="00517506">
            <w:pPr>
              <w:shd w:val="clear" w:color="auto" w:fill="FFFFFF" w:themeFill="background1"/>
              <w:rPr>
                <w:rFonts w:ascii="Times New Roman" w:hAnsi="Times New Roman"/>
                <w:b/>
                <w:sz w:val="24"/>
                <w:szCs w:val="24"/>
              </w:rPr>
            </w:pPr>
            <w:r w:rsidRPr="00F43CEE">
              <w:rPr>
                <w:rFonts w:ascii="Times New Roman" w:hAnsi="Times New Roman"/>
                <w:sz w:val="24"/>
                <w:szCs w:val="24"/>
              </w:rPr>
              <w:t>-минимальный отступ от красной линии улиц - 1 м;</w:t>
            </w:r>
          </w:p>
          <w:p w:rsidR="00AF7CFC" w:rsidRPr="00F43CEE" w:rsidRDefault="00AF7CFC"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максимальное количество надземных этажей зданий – 2 этажа.</w:t>
            </w:r>
          </w:p>
        </w:tc>
      </w:tr>
      <w:tr w:rsidR="00B53D35" w:rsidRPr="00F43CEE" w:rsidTr="004250DD">
        <w:tc>
          <w:tcPr>
            <w:tcW w:w="6941" w:type="dxa"/>
          </w:tcPr>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площадки для мусоросборников</w:t>
            </w:r>
          </w:p>
        </w:tc>
        <w:tc>
          <w:tcPr>
            <w:tcW w:w="7619" w:type="dxa"/>
          </w:tcPr>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w:t>
            </w:r>
            <w:r w:rsidRPr="00F43CEE">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w:t>
            </w:r>
            <w:r w:rsidRPr="00F43CEE">
              <w:rPr>
                <w:rFonts w:ascii="Times New Roman" w:eastAsia="Times New Roman" w:hAnsi="Times New Roman"/>
                <w:sz w:val="24"/>
                <w:szCs w:val="24"/>
                <w:lang w:eastAsia="ru-RU"/>
              </w:rPr>
              <w:t>а</w:t>
            </w:r>
            <w:r w:rsidRPr="00F43CEE">
              <w:rPr>
                <w:rFonts w:ascii="Times New Roman" w:eastAsia="Times New Roman" w:hAnsi="Times New Roman"/>
                <w:sz w:val="24"/>
                <w:szCs w:val="24"/>
                <w:lang w:eastAsia="ru-RU"/>
              </w:rPr>
              <w:t>ниц дошкольных образовательных организаций, медицинских орган</w:t>
            </w:r>
            <w:r w:rsidRPr="00F43CEE">
              <w:rPr>
                <w:rFonts w:ascii="Times New Roman" w:eastAsia="Times New Roman" w:hAnsi="Times New Roman"/>
                <w:sz w:val="24"/>
                <w:szCs w:val="24"/>
                <w:lang w:eastAsia="ru-RU"/>
              </w:rPr>
              <w:t>и</w:t>
            </w:r>
            <w:r w:rsidRPr="00F43CEE">
              <w:rPr>
                <w:rFonts w:ascii="Times New Roman" w:eastAsia="Times New Roman" w:hAnsi="Times New Roman"/>
                <w:sz w:val="24"/>
                <w:szCs w:val="24"/>
                <w:lang w:eastAsia="ru-RU"/>
              </w:rPr>
              <w:t>заций и предприятий питания следует принимать не менее 20 м</w:t>
            </w:r>
            <w:r w:rsidRPr="00F43CEE">
              <w:rPr>
                <w:rFonts w:ascii="Times New Roman" w:eastAsia="Times New Roman" w:hAnsi="Times New Roman"/>
                <w:sz w:val="24"/>
                <w:szCs w:val="24"/>
                <w:lang w:eastAsia="zh-CN"/>
              </w:rPr>
              <w:t>;</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общее количество контейнеров не более 5 </w:t>
            </w:r>
            <w:proofErr w:type="spellStart"/>
            <w:r w:rsidRPr="00F43CEE">
              <w:rPr>
                <w:rFonts w:ascii="Times New Roman" w:eastAsia="Times New Roman" w:hAnsi="Times New Roman"/>
                <w:sz w:val="24"/>
                <w:szCs w:val="24"/>
                <w:lang w:eastAsia="zh-CN"/>
              </w:rPr>
              <w:t>шт</w:t>
            </w:r>
            <w:proofErr w:type="spellEnd"/>
            <w:r w:rsidRPr="00F43CEE">
              <w:rPr>
                <w:rFonts w:ascii="Times New Roman" w:eastAsia="Times New Roman" w:hAnsi="Times New Roman"/>
                <w:sz w:val="24"/>
                <w:szCs w:val="24"/>
                <w:lang w:eastAsia="zh-CN"/>
              </w:rPr>
              <w:t>;</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B53D35" w:rsidRPr="00F43CEE" w:rsidTr="004250DD">
        <w:tc>
          <w:tcPr>
            <w:tcW w:w="6941" w:type="dxa"/>
          </w:tcPr>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надворные уборные</w:t>
            </w:r>
          </w:p>
        </w:tc>
        <w:tc>
          <w:tcPr>
            <w:tcW w:w="7619" w:type="dxa"/>
          </w:tcPr>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расстояние от красной линии не менее - 10 м; </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lastRenderedPageBreak/>
              <w:t>- расстояние от границы смежного земельного участка не менее - 4 м;</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AF7CFC" w:rsidRPr="00F43CEE" w:rsidTr="004250DD">
        <w:tc>
          <w:tcPr>
            <w:tcW w:w="6941" w:type="dxa"/>
          </w:tcPr>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 септики, водонепроницаемые выгребы, фильтрующие к</w:t>
            </w:r>
            <w:r w:rsidRPr="00F43CEE">
              <w:rPr>
                <w:rFonts w:ascii="Times New Roman" w:eastAsia="SimSun" w:hAnsi="Times New Roman"/>
                <w:sz w:val="24"/>
                <w:szCs w:val="24"/>
                <w:lang w:eastAsia="zh-CN"/>
              </w:rPr>
              <w:t>о</w:t>
            </w:r>
            <w:r w:rsidRPr="00F43CEE">
              <w:rPr>
                <w:rFonts w:ascii="Times New Roman" w:eastAsia="SimSun" w:hAnsi="Times New Roman"/>
                <w:sz w:val="24"/>
                <w:szCs w:val="24"/>
                <w:lang w:eastAsia="zh-CN"/>
              </w:rPr>
              <w:t xml:space="preserve">лодцы </w:t>
            </w:r>
          </w:p>
        </w:tc>
        <w:tc>
          <w:tcPr>
            <w:tcW w:w="7619" w:type="dxa"/>
          </w:tcPr>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границы смежного земельного участка не менее - 4 м;</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AF7CFC" w:rsidRPr="00F43CEE"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F43CEE">
        <w:rPr>
          <w:rFonts w:ascii="Times New Roman" w:eastAsia="Times New Roman" w:hAnsi="Times New Roman" w:cs="Times New Roman"/>
          <w:bCs/>
          <w:sz w:val="24"/>
          <w:szCs w:val="24"/>
          <w:lang w:eastAsia="ru-RU"/>
        </w:rPr>
        <w:t>Прав</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F43CEE">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w:t>
      </w:r>
      <w:r w:rsidRPr="00F43CEE">
        <w:rPr>
          <w:rFonts w:ascii="Times New Roman" w:eastAsia="Times New Roman" w:hAnsi="Times New Roman" w:cs="Times New Roman"/>
          <w:sz w:val="24"/>
          <w:szCs w:val="24"/>
          <w:lang w:eastAsia="ru-RU"/>
        </w:rPr>
        <w:t>з</w:t>
      </w:r>
      <w:r w:rsidRPr="00F43CEE">
        <w:rPr>
          <w:rFonts w:ascii="Times New Roman" w:eastAsia="Times New Roman" w:hAnsi="Times New Roman" w:cs="Times New Roman"/>
          <w:sz w:val="24"/>
          <w:szCs w:val="24"/>
          <w:lang w:eastAsia="ru-RU"/>
        </w:rPr>
        <w:t>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w:t>
      </w:r>
      <w:r w:rsidRPr="00F43CEE">
        <w:rPr>
          <w:rFonts w:ascii="Times New Roman" w:eastAsia="Times New Roman" w:hAnsi="Times New Roman" w:cs="Times New Roman"/>
          <w:sz w:val="24"/>
          <w:szCs w:val="24"/>
          <w:lang w:eastAsia="ru-RU"/>
        </w:rPr>
        <w:t>н</w:t>
      </w:r>
      <w:r w:rsidRPr="00F43CEE">
        <w:rPr>
          <w:rFonts w:ascii="Times New Roman" w:eastAsia="Times New Roman" w:hAnsi="Times New Roman" w:cs="Times New Roman"/>
          <w:sz w:val="24"/>
          <w:szCs w:val="24"/>
          <w:lang w:eastAsia="ru-RU"/>
        </w:rPr>
        <w:t>ных </w:t>
      </w:r>
      <w:hyperlink r:id="rId76" w:anchor="1014" w:history="1">
        <w:r w:rsidRPr="00F43CEE">
          <w:rPr>
            <w:rFonts w:ascii="Times New Roman" w:eastAsia="Times New Roman" w:hAnsi="Times New Roman" w:cs="Times New Roman"/>
            <w:sz w:val="24"/>
            <w:szCs w:val="24"/>
            <w:bdr w:val="none" w:sz="0" w:space="0" w:color="auto" w:frame="1"/>
            <w:lang w:eastAsia="ru-RU"/>
          </w:rPr>
          <w:t>пунктом 14</w:t>
        </w:r>
      </w:hyperlink>
      <w:r w:rsidRPr="00F43CEE">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w:t>
      </w:r>
      <w:r w:rsidRPr="00F43CEE">
        <w:rPr>
          <w:rFonts w:ascii="Times New Roman" w:eastAsia="Times New Roman" w:hAnsi="Times New Roman" w:cs="Times New Roman"/>
          <w:sz w:val="24"/>
          <w:szCs w:val="24"/>
          <w:lang w:eastAsia="ru-RU"/>
        </w:rPr>
        <w:t>о</w:t>
      </w:r>
      <w:r w:rsidRPr="00F43CEE">
        <w:rPr>
          <w:rFonts w:ascii="Times New Roman" w:eastAsia="Times New Roman" w:hAnsi="Times New Roman" w:cs="Times New Roman"/>
          <w:sz w:val="24"/>
          <w:szCs w:val="24"/>
          <w:lang w:eastAsia="ru-RU"/>
        </w:rPr>
        <w:t>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AF7CFC" w:rsidRPr="00F43CEE" w:rsidRDefault="00AF7CFC" w:rsidP="00517506">
      <w:pPr>
        <w:shd w:val="clear" w:color="auto" w:fill="FFFFFF" w:themeFill="background1"/>
        <w:spacing w:after="0" w:line="240" w:lineRule="auto"/>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w:t>
      </w:r>
      <w:r w:rsidRPr="00F43CEE">
        <w:rPr>
          <w:rFonts w:ascii="Times New Roman" w:eastAsia="SimSun" w:hAnsi="Times New Roman" w:cs="Times New Roman"/>
          <w:sz w:val="24"/>
          <w:szCs w:val="24"/>
          <w:lang w:eastAsia="zh-CN"/>
        </w:rPr>
        <w:t>и</w:t>
      </w:r>
      <w:r w:rsidRPr="00F43CEE">
        <w:rPr>
          <w:rFonts w:ascii="Times New Roman" w:eastAsia="SimSun" w:hAnsi="Times New Roman" w:cs="Times New Roman"/>
          <w:sz w:val="24"/>
          <w:szCs w:val="24"/>
          <w:lang w:eastAsia="zh-CN"/>
        </w:rPr>
        <w:t>тального строительства, являющихся источниками химического, физического, биологического воздействия на среду обитания человека (д</w:t>
      </w:r>
      <w:r w:rsidRPr="00F43CEE">
        <w:rPr>
          <w:rFonts w:ascii="Times New Roman" w:eastAsia="SimSun" w:hAnsi="Times New Roman" w:cs="Times New Roman"/>
          <w:sz w:val="24"/>
          <w:szCs w:val="24"/>
          <w:lang w:eastAsia="zh-CN"/>
        </w:rPr>
        <w:t>а</w:t>
      </w:r>
      <w:r w:rsidRPr="00F43CEE">
        <w:rPr>
          <w:rFonts w:ascii="Times New Roman" w:eastAsia="SimSun" w:hAnsi="Times New Roman" w:cs="Times New Roman"/>
          <w:sz w:val="24"/>
          <w:szCs w:val="24"/>
          <w:lang w:eastAsia="zh-CN"/>
        </w:rPr>
        <w:t>лее - объекты), в случае формирования за контурами объектов химического, физического и (или) биологического воздействия, превыша</w:t>
      </w:r>
      <w:r w:rsidRPr="00F43CEE">
        <w:rPr>
          <w:rFonts w:ascii="Times New Roman" w:eastAsia="SimSun" w:hAnsi="Times New Roman" w:cs="Times New Roman"/>
          <w:sz w:val="24"/>
          <w:szCs w:val="24"/>
          <w:lang w:eastAsia="zh-CN"/>
        </w:rPr>
        <w:t>ю</w:t>
      </w:r>
      <w:r w:rsidRPr="00F43CEE">
        <w:rPr>
          <w:rFonts w:ascii="Times New Roman" w:eastAsia="SimSun" w:hAnsi="Times New Roman" w:cs="Times New Roman"/>
          <w:sz w:val="24"/>
          <w:szCs w:val="24"/>
          <w:lang w:eastAsia="zh-CN"/>
        </w:rPr>
        <w:t>щего санитарно-эпидемиологические требования.</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w:t>
      </w:r>
      <w:r w:rsidRPr="00F43CEE">
        <w:rPr>
          <w:rFonts w:ascii="Times New Roman" w:eastAsia="SimSun" w:hAnsi="Times New Roman" w:cs="Times New Roman"/>
          <w:sz w:val="24"/>
          <w:szCs w:val="24"/>
          <w:lang w:eastAsia="zh-CN"/>
        </w:rPr>
        <w:t>а</w:t>
      </w:r>
      <w:r w:rsidRPr="00F43CEE">
        <w:rPr>
          <w:rFonts w:ascii="Times New Roman" w:eastAsia="SimSun" w:hAnsi="Times New Roman" w:cs="Times New Roman"/>
          <w:sz w:val="24"/>
          <w:szCs w:val="24"/>
          <w:lang w:eastAsia="zh-CN"/>
        </w:rPr>
        <w:t>низаций отдыха детей и их оздоровления, зон рекреационного назначения и для ведения дачного хозяйства и садоводства;</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w:t>
      </w:r>
      <w:r w:rsidRPr="00F43CEE">
        <w:rPr>
          <w:rFonts w:ascii="Times New Roman" w:eastAsia="SimSun" w:hAnsi="Times New Roman" w:cs="Times New Roman"/>
          <w:sz w:val="24"/>
          <w:szCs w:val="24"/>
          <w:lang w:eastAsia="zh-CN"/>
        </w:rPr>
        <w:t>о</w:t>
      </w:r>
      <w:r w:rsidRPr="00F43CEE">
        <w:rPr>
          <w:rFonts w:ascii="Times New Roman" w:eastAsia="SimSun" w:hAnsi="Times New Roman" w:cs="Times New Roman"/>
          <w:sz w:val="24"/>
          <w:szCs w:val="24"/>
          <w:lang w:eastAsia="zh-CN"/>
        </w:rPr>
        <w:t>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lastRenderedPageBreak/>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w:t>
      </w:r>
      <w:r w:rsidRPr="00F43CEE">
        <w:rPr>
          <w:rFonts w:ascii="Times New Roman" w:eastAsia="SimSun" w:hAnsi="Times New Roman" w:cs="Times New Roman"/>
          <w:sz w:val="24"/>
          <w:szCs w:val="24"/>
          <w:lang w:eastAsia="zh-CN"/>
        </w:rPr>
        <w:t>о</w:t>
      </w:r>
      <w:r w:rsidRPr="00F43CEE">
        <w:rPr>
          <w:rFonts w:ascii="Times New Roman" w:eastAsia="SimSun" w:hAnsi="Times New Roman" w:cs="Times New Roman"/>
          <w:sz w:val="24"/>
          <w:szCs w:val="24"/>
          <w:lang w:eastAsia="zh-CN"/>
        </w:rPr>
        <w:t>пожарные и санитарно-эпидемиологические разрывы между зданиями, строениями и сооружениями, в том числе и расположенными на с</w:t>
      </w:r>
      <w:r w:rsidRPr="00F43CEE">
        <w:rPr>
          <w:rFonts w:ascii="Times New Roman" w:eastAsia="SimSun" w:hAnsi="Times New Roman" w:cs="Times New Roman"/>
          <w:sz w:val="24"/>
          <w:szCs w:val="24"/>
          <w:lang w:eastAsia="zh-CN"/>
        </w:rPr>
        <w:t>о</w:t>
      </w:r>
      <w:r w:rsidRPr="00F43CEE">
        <w:rPr>
          <w:rFonts w:ascii="Times New Roman" w:eastAsia="SimSun" w:hAnsi="Times New Roman" w:cs="Times New Roman"/>
          <w:sz w:val="24"/>
          <w:szCs w:val="24"/>
          <w:lang w:eastAsia="zh-CN"/>
        </w:rPr>
        <w:t>седних земельных участках, а также технические регламенты, градостроительные и строительные нормы и Правила.</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w:t>
      </w:r>
      <w:r w:rsidRPr="00F43CEE">
        <w:rPr>
          <w:rFonts w:ascii="Times New Roman" w:eastAsia="SimSun" w:hAnsi="Times New Roman" w:cs="Times New Roman"/>
          <w:sz w:val="24"/>
          <w:szCs w:val="24"/>
          <w:lang w:eastAsia="zh-CN"/>
        </w:rPr>
        <w:t>а</w:t>
      </w:r>
      <w:r w:rsidRPr="00F43CEE">
        <w:rPr>
          <w:rFonts w:ascii="Times New Roman" w:eastAsia="SimSun" w:hAnsi="Times New Roman" w:cs="Times New Roman"/>
          <w:sz w:val="24"/>
          <w:szCs w:val="24"/>
          <w:lang w:eastAsia="zh-CN"/>
        </w:rPr>
        <w:t>ния территорий, на них устанавливаются ограничения использования в соответствии с законодательством Российской Федерации.</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F43CEE">
        <w:rPr>
          <w:rFonts w:ascii="Times New Roman" w:eastAsia="SimSun" w:hAnsi="Times New Roman" w:cs="Times New Roman"/>
          <w:sz w:val="24"/>
          <w:szCs w:val="24"/>
          <w:lang w:eastAsia="zh-CN"/>
        </w:rPr>
        <w:t>машиномест</w:t>
      </w:r>
      <w:proofErr w:type="spellEnd"/>
      <w:r w:rsidRPr="00F43CEE">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w:t>
      </w:r>
      <w:r w:rsidRPr="00F43CEE">
        <w:rPr>
          <w:rFonts w:ascii="Times New Roman" w:eastAsia="SimSun" w:hAnsi="Times New Roman" w:cs="Times New Roman"/>
          <w:sz w:val="24"/>
          <w:szCs w:val="24"/>
          <w:lang w:eastAsia="zh-CN"/>
        </w:rPr>
        <w:t>е</w:t>
      </w:r>
      <w:r w:rsidRPr="00F43CEE">
        <w:rPr>
          <w:rFonts w:ascii="Times New Roman" w:eastAsia="SimSun" w:hAnsi="Times New Roman" w:cs="Times New Roman"/>
          <w:sz w:val="24"/>
          <w:szCs w:val="24"/>
          <w:lang w:eastAsia="zh-CN"/>
        </w:rPr>
        <w:t xml:space="preserve">ний». </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w:t>
      </w:r>
      <w:r w:rsidRPr="00F43CEE">
        <w:rPr>
          <w:rFonts w:ascii="Times New Roman" w:eastAsia="SimSun" w:hAnsi="Times New Roman" w:cs="Times New Roman"/>
          <w:sz w:val="24"/>
          <w:szCs w:val="24"/>
          <w:lang w:eastAsia="zh-CN"/>
        </w:rPr>
        <w:t>е</w:t>
      </w:r>
      <w:r w:rsidRPr="00F43CEE">
        <w:rPr>
          <w:rFonts w:ascii="Times New Roman" w:eastAsia="SimSun" w:hAnsi="Times New Roman" w:cs="Times New Roman"/>
          <w:sz w:val="24"/>
          <w:szCs w:val="24"/>
          <w:lang w:eastAsia="zh-CN"/>
        </w:rPr>
        <w:t>ходных тротуаров в границах населенных пунктов, пешеходных переходов, набережных, береговых полос водных объектов общего польз</w:t>
      </w:r>
      <w:r w:rsidRPr="00F43CEE">
        <w:rPr>
          <w:rFonts w:ascii="Times New Roman" w:eastAsia="SimSun" w:hAnsi="Times New Roman" w:cs="Times New Roman"/>
          <w:sz w:val="24"/>
          <w:szCs w:val="24"/>
          <w:lang w:eastAsia="zh-CN"/>
        </w:rPr>
        <w:t>о</w:t>
      </w:r>
      <w:r w:rsidRPr="00F43CEE">
        <w:rPr>
          <w:rFonts w:ascii="Times New Roman" w:eastAsia="SimSun" w:hAnsi="Times New Roman" w:cs="Times New Roman"/>
          <w:sz w:val="24"/>
          <w:szCs w:val="24"/>
          <w:lang w:eastAsia="zh-CN"/>
        </w:rPr>
        <w:t>вания, скверов, бульваров, площадей, проездов, малых архитектурных форм благоустройства (земельные участки (территории) общего пол</w:t>
      </w:r>
      <w:r w:rsidRPr="00F43CEE">
        <w:rPr>
          <w:rFonts w:ascii="Times New Roman" w:eastAsia="SimSun" w:hAnsi="Times New Roman" w:cs="Times New Roman"/>
          <w:sz w:val="24"/>
          <w:szCs w:val="24"/>
          <w:lang w:eastAsia="zh-CN"/>
        </w:rPr>
        <w:t>ь</w:t>
      </w:r>
      <w:r w:rsidRPr="00F43CEE">
        <w:rPr>
          <w:rFonts w:ascii="Times New Roman" w:eastAsia="SimSun" w:hAnsi="Times New Roman" w:cs="Times New Roman"/>
          <w:sz w:val="24"/>
          <w:szCs w:val="24"/>
          <w:lang w:eastAsia="zh-CN"/>
        </w:rPr>
        <w:t>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F43CEE">
        <w:rPr>
          <w:rFonts w:ascii="Times New Roman" w:eastAsia="SimSun" w:hAnsi="Times New Roman" w:cs="Times New Roman"/>
          <w:sz w:val="24"/>
          <w:szCs w:val="24"/>
          <w:lang w:eastAsia="zh-CN"/>
        </w:rPr>
        <w:t xml:space="preserve">31, 40,41,42,43 </w:t>
      </w:r>
      <w:r w:rsidRPr="00F43CEE">
        <w:rPr>
          <w:rFonts w:ascii="Times New Roman" w:eastAsia="SimSun" w:hAnsi="Times New Roman" w:cs="Times New Roman"/>
          <w:sz w:val="24"/>
          <w:szCs w:val="24"/>
          <w:lang w:eastAsia="zh-CN"/>
        </w:rPr>
        <w:t>настоящих Правил.</w:t>
      </w:r>
    </w:p>
    <w:p w:rsidR="00077BD9" w:rsidRPr="00F43CEE" w:rsidRDefault="00077BD9" w:rsidP="00517506">
      <w:pPr>
        <w:shd w:val="clear" w:color="auto" w:fill="FFFFFF" w:themeFill="background1"/>
        <w:rPr>
          <w:sz w:val="28"/>
          <w:szCs w:val="28"/>
        </w:rPr>
      </w:pPr>
    </w:p>
    <w:p w:rsidR="00662AB1" w:rsidRPr="00F43CEE" w:rsidRDefault="00662AB1" w:rsidP="00517506">
      <w:pPr>
        <w:shd w:val="clear" w:color="auto" w:fill="FFFFFF" w:themeFill="background1"/>
        <w:spacing w:after="0" w:line="240" w:lineRule="auto"/>
        <w:ind w:firstLine="426"/>
        <w:jc w:val="center"/>
        <w:rPr>
          <w:rFonts w:ascii="Times New Roman" w:eastAsia="Times New Roman" w:hAnsi="Times New Roman" w:cs="Times New Roman"/>
          <w:i/>
          <w:sz w:val="32"/>
          <w:szCs w:val="32"/>
          <w:lang w:eastAsia="zh-CN"/>
        </w:rPr>
      </w:pPr>
      <w:r w:rsidRPr="00F43CEE">
        <w:rPr>
          <w:rFonts w:ascii="Times New Roman" w:eastAsia="SimSun" w:hAnsi="Times New Roman" w:cs="Times New Roman"/>
          <w:b/>
          <w:bCs/>
          <w:caps/>
          <w:sz w:val="32"/>
          <w:szCs w:val="32"/>
          <w:lang w:eastAsia="zh-CN"/>
        </w:rPr>
        <w:t>Зоны рекреационного назначения</w:t>
      </w:r>
    </w:p>
    <w:p w:rsidR="00662AB1" w:rsidRPr="00F43CEE" w:rsidRDefault="00662AB1" w:rsidP="00DE3D11">
      <w:pPr>
        <w:shd w:val="clear" w:color="auto" w:fill="FFFFFF" w:themeFill="background1"/>
        <w:spacing w:after="0" w:line="240" w:lineRule="auto"/>
        <w:ind w:firstLine="426"/>
        <w:jc w:val="center"/>
        <w:rPr>
          <w:rFonts w:ascii="Times New Roman" w:eastAsia="SimSun" w:hAnsi="Times New Roman" w:cs="Times New Roman"/>
          <w:bCs/>
          <w:i/>
          <w:caps/>
          <w:sz w:val="28"/>
          <w:szCs w:val="28"/>
          <w:lang w:eastAsia="zh-CN"/>
        </w:rPr>
      </w:pPr>
      <w:r w:rsidRPr="00F43CEE">
        <w:rPr>
          <w:rFonts w:ascii="Times New Roman" w:eastAsia="Times New Roman" w:hAnsi="Times New Roman" w:cs="Times New Roman"/>
          <w:i/>
          <w:sz w:val="28"/>
          <w:szCs w:val="28"/>
          <w:lang w:eastAsia="zh-CN"/>
        </w:rPr>
        <w:t>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w:t>
      </w:r>
      <w:r w:rsidRPr="00F43CEE">
        <w:rPr>
          <w:rFonts w:ascii="Times New Roman" w:eastAsia="Times New Roman" w:hAnsi="Times New Roman" w:cs="Times New Roman"/>
          <w:i/>
          <w:sz w:val="28"/>
          <w:szCs w:val="28"/>
          <w:lang w:eastAsia="zh-CN"/>
        </w:rPr>
        <w:t>у</w:t>
      </w:r>
      <w:r w:rsidRPr="00F43CEE">
        <w:rPr>
          <w:rFonts w:ascii="Times New Roman" w:eastAsia="Times New Roman" w:hAnsi="Times New Roman" w:cs="Times New Roman"/>
          <w:i/>
          <w:sz w:val="28"/>
          <w:szCs w:val="28"/>
          <w:lang w:eastAsia="zh-CN"/>
        </w:rPr>
        <w:t>ризма.</w:t>
      </w:r>
    </w:p>
    <w:p w:rsidR="00662AB1" w:rsidRPr="00F43CEE" w:rsidRDefault="00662AB1" w:rsidP="00DE3D11">
      <w:pPr>
        <w:shd w:val="clear" w:color="auto" w:fill="FFFFFF" w:themeFill="background1"/>
        <w:spacing w:after="0" w:line="240" w:lineRule="auto"/>
        <w:ind w:firstLine="426"/>
        <w:jc w:val="center"/>
        <w:rPr>
          <w:rFonts w:ascii="Times New Roman" w:eastAsia="SimSun" w:hAnsi="Times New Roman" w:cs="Times New Roman"/>
          <w:bCs/>
          <w:i/>
          <w:caps/>
          <w:sz w:val="24"/>
          <w:szCs w:val="24"/>
          <w:lang w:eastAsia="zh-CN"/>
        </w:rPr>
      </w:pPr>
    </w:p>
    <w:p w:rsidR="00662AB1" w:rsidRPr="00F43CEE" w:rsidRDefault="00662AB1" w:rsidP="00DE3D11">
      <w:pPr>
        <w:shd w:val="clear" w:color="auto" w:fill="FFFFFF" w:themeFill="background1"/>
        <w:spacing w:after="0" w:line="240" w:lineRule="auto"/>
        <w:ind w:firstLine="284"/>
        <w:jc w:val="center"/>
        <w:rPr>
          <w:rFonts w:ascii="Times New Roman" w:eastAsia="SimSun" w:hAnsi="Times New Roman" w:cs="Times New Roman"/>
          <w:i/>
          <w:iCs/>
          <w:sz w:val="28"/>
          <w:szCs w:val="28"/>
          <w:lang w:eastAsia="zh-CN"/>
        </w:rPr>
      </w:pPr>
      <w:r w:rsidRPr="00F43CEE">
        <w:rPr>
          <w:rFonts w:ascii="Times New Roman" w:eastAsia="Times New Roman" w:hAnsi="Times New Roman" w:cs="Times New Roman"/>
          <w:b/>
          <w:bCs/>
          <w:sz w:val="28"/>
          <w:szCs w:val="28"/>
          <w:u w:val="single"/>
          <w:lang w:eastAsia="zh-CN"/>
        </w:rPr>
        <w:t>Р-О. Зона озелененных пространств рекреационного назначения.</w:t>
      </w:r>
    </w:p>
    <w:p w:rsidR="00662AB1" w:rsidRPr="00F43CEE" w:rsidRDefault="00662AB1" w:rsidP="00DE3D11">
      <w:pPr>
        <w:shd w:val="clear" w:color="auto" w:fill="FFFFFF" w:themeFill="background1"/>
        <w:spacing w:after="0" w:line="240" w:lineRule="auto"/>
        <w:ind w:firstLine="284"/>
        <w:rPr>
          <w:rFonts w:ascii="Times New Roman" w:eastAsia="SimSun" w:hAnsi="Times New Roman" w:cs="Times New Roman"/>
          <w:i/>
          <w:iCs/>
          <w:sz w:val="28"/>
          <w:szCs w:val="28"/>
          <w:lang w:eastAsia="zh-CN"/>
        </w:rPr>
      </w:pPr>
      <w:r w:rsidRPr="00F43CEE">
        <w:rPr>
          <w:rFonts w:ascii="Times New Roman" w:eastAsia="SimSun" w:hAnsi="Times New Roman" w:cs="Times New Roman"/>
          <w:i/>
          <w:iCs/>
          <w:sz w:val="28"/>
          <w:szCs w:val="28"/>
          <w:lang w:eastAsia="zh-CN"/>
        </w:rPr>
        <w:lastRenderedPageBreak/>
        <w:t>Зона предназначена для сохранения природного ландшафта, экологически чистой окружающей среды, а также для организации отдыха и досуга населения.</w:t>
      </w:r>
    </w:p>
    <w:p w:rsidR="00662AB1" w:rsidRPr="00F43CEE" w:rsidRDefault="00662AB1" w:rsidP="00DE3D11">
      <w:pPr>
        <w:widowControl w:val="0"/>
        <w:shd w:val="clear" w:color="auto" w:fill="FFFFFF" w:themeFill="background1"/>
        <w:spacing w:after="0" w:line="240" w:lineRule="auto"/>
        <w:ind w:firstLine="426"/>
        <w:rPr>
          <w:rFonts w:ascii="Times New Roman" w:eastAsia="SimSun" w:hAnsi="Times New Roman" w:cs="Times New Roman"/>
          <w:i/>
          <w:iCs/>
          <w:sz w:val="24"/>
          <w:szCs w:val="24"/>
          <w:lang w:eastAsia="zh-CN"/>
        </w:rPr>
      </w:pPr>
    </w:p>
    <w:p w:rsidR="004250DD" w:rsidRPr="00F43CEE" w:rsidRDefault="004250DD" w:rsidP="00DE3D11">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w:t>
      </w:r>
      <w:r w:rsidRPr="00F43CEE">
        <w:rPr>
          <w:rFonts w:ascii="Times New Roman" w:eastAsia="Times New Roman" w:hAnsi="Times New Roman" w:cs="Times New Roman"/>
          <w:b/>
          <w:sz w:val="24"/>
          <w:szCs w:val="24"/>
          <w:lang w:eastAsia="zh-CN"/>
        </w:rPr>
        <w:t>и</w:t>
      </w:r>
      <w:r w:rsidRPr="00F43CEE">
        <w:rPr>
          <w:rFonts w:ascii="Times New Roman" w:eastAsia="Times New Roman" w:hAnsi="Times New Roman" w:cs="Times New Roman"/>
          <w:b/>
          <w:sz w:val="24"/>
          <w:szCs w:val="24"/>
          <w:lang w:eastAsia="zh-CN"/>
        </w:rPr>
        <w:t>мальные и (или) максимальные) размеры земельных участков и предельные параметры разрешенного строительства, реконстру</w:t>
      </w:r>
      <w:r w:rsidRPr="00F43CEE">
        <w:rPr>
          <w:rFonts w:ascii="Times New Roman" w:eastAsia="Times New Roman" w:hAnsi="Times New Roman" w:cs="Times New Roman"/>
          <w:b/>
          <w:sz w:val="24"/>
          <w:szCs w:val="24"/>
          <w:lang w:eastAsia="zh-CN"/>
        </w:rPr>
        <w:t>к</w:t>
      </w:r>
      <w:r w:rsidRPr="00F43CEE">
        <w:rPr>
          <w:rFonts w:ascii="Times New Roman" w:eastAsia="Times New Roman" w:hAnsi="Times New Roman" w:cs="Times New Roman"/>
          <w:b/>
          <w:sz w:val="24"/>
          <w:szCs w:val="24"/>
          <w:lang w:eastAsia="zh-CN"/>
        </w:rPr>
        <w:t>ции объектов капитального строительства</w:t>
      </w:r>
    </w:p>
    <w:tbl>
      <w:tblPr>
        <w:tblStyle w:val="afa"/>
        <w:tblW w:w="14737" w:type="dxa"/>
        <w:tblLook w:val="04A0" w:firstRow="1" w:lastRow="0" w:firstColumn="1" w:lastColumn="0" w:noHBand="0" w:noVBand="1"/>
      </w:tblPr>
      <w:tblGrid>
        <w:gridCol w:w="2812"/>
        <w:gridCol w:w="3417"/>
        <w:gridCol w:w="8508"/>
      </w:tblGrid>
      <w:tr w:rsidR="00B53D35" w:rsidRPr="00F43CEE" w:rsidTr="00DE3D11">
        <w:tc>
          <w:tcPr>
            <w:tcW w:w="2812"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w:t>
            </w:r>
            <w:r w:rsidRPr="00F43CEE">
              <w:rPr>
                <w:rFonts w:ascii="Times New Roman" w:hAnsi="Times New Roman"/>
                <w:b/>
                <w:sz w:val="24"/>
                <w:szCs w:val="24"/>
              </w:rPr>
              <w:t>ь</w:t>
            </w:r>
            <w:r w:rsidRPr="00F43CEE">
              <w:rPr>
                <w:rFonts w:ascii="Times New Roman" w:hAnsi="Times New Roman"/>
                <w:b/>
                <w:sz w:val="24"/>
                <w:szCs w:val="24"/>
              </w:rPr>
              <w:t>ных участков</w:t>
            </w:r>
          </w:p>
        </w:tc>
        <w:tc>
          <w:tcPr>
            <w:tcW w:w="3417"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w:t>
            </w:r>
            <w:r w:rsidRPr="00F43CEE">
              <w:rPr>
                <w:rFonts w:ascii="Times New Roman" w:hAnsi="Times New Roman"/>
                <w:b/>
                <w:sz w:val="24"/>
                <w:szCs w:val="24"/>
              </w:rPr>
              <w:t>о</w:t>
            </w:r>
            <w:r w:rsidRPr="00F43CEE">
              <w:rPr>
                <w:rFonts w:ascii="Times New Roman" w:hAnsi="Times New Roman"/>
                <w:b/>
                <w:sz w:val="24"/>
                <w:szCs w:val="24"/>
              </w:rPr>
              <w:t>го использования земельн</w:t>
            </w:r>
            <w:r w:rsidRPr="00F43CEE">
              <w:rPr>
                <w:rFonts w:ascii="Times New Roman" w:hAnsi="Times New Roman"/>
                <w:b/>
                <w:sz w:val="24"/>
                <w:szCs w:val="24"/>
              </w:rPr>
              <w:t>о</w:t>
            </w:r>
            <w:r w:rsidRPr="00F43CEE">
              <w:rPr>
                <w:rFonts w:ascii="Times New Roman" w:hAnsi="Times New Roman"/>
                <w:b/>
                <w:sz w:val="24"/>
                <w:szCs w:val="24"/>
              </w:rPr>
              <w:t>го участка</w:t>
            </w:r>
          </w:p>
        </w:tc>
        <w:tc>
          <w:tcPr>
            <w:tcW w:w="8508"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B53D35" w:rsidRPr="00F43CEE" w:rsidTr="006A543E">
        <w:tc>
          <w:tcPr>
            <w:tcW w:w="2812"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[12.0] Земельные учас</w:t>
            </w:r>
            <w:r w:rsidRPr="00F43CEE">
              <w:rPr>
                <w:rFonts w:ascii="Times New Roman" w:eastAsia="SimSun" w:hAnsi="Times New Roman"/>
                <w:sz w:val="24"/>
                <w:szCs w:val="24"/>
              </w:rPr>
              <w:t>т</w:t>
            </w:r>
            <w:r w:rsidRPr="00F43CEE">
              <w:rPr>
                <w:rFonts w:ascii="Times New Roman" w:eastAsia="SimSun" w:hAnsi="Times New Roman"/>
                <w:sz w:val="24"/>
                <w:szCs w:val="24"/>
              </w:rPr>
              <w:t>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w:t>
            </w:r>
            <w:r w:rsidRPr="00F43CEE">
              <w:rPr>
                <w:rFonts w:ascii="Times New Roman" w:eastAsia="SimSun" w:hAnsi="Times New Roman"/>
                <w:sz w:val="24"/>
                <w:szCs w:val="24"/>
              </w:rPr>
              <w:t>е</w:t>
            </w:r>
            <w:r w:rsidRPr="00F43CEE">
              <w:rPr>
                <w:rFonts w:ascii="Times New Roman" w:eastAsia="SimSun" w:hAnsi="Times New Roman"/>
                <w:sz w:val="24"/>
                <w:szCs w:val="24"/>
              </w:rPr>
              <w:t>бя содержание видов разр</w:t>
            </w:r>
            <w:r w:rsidRPr="00F43CEE">
              <w:rPr>
                <w:rFonts w:ascii="Times New Roman" w:eastAsia="SimSun" w:hAnsi="Times New Roman"/>
                <w:sz w:val="24"/>
                <w:szCs w:val="24"/>
              </w:rPr>
              <w:t>е</w:t>
            </w:r>
            <w:r w:rsidRPr="00F43CEE">
              <w:rPr>
                <w:rFonts w:ascii="Times New Roman" w:eastAsia="SimSun" w:hAnsi="Times New Roman"/>
                <w:sz w:val="24"/>
                <w:szCs w:val="24"/>
              </w:rPr>
              <w:t>шенного использования с к</w:t>
            </w:r>
            <w:r w:rsidRPr="00F43CEE">
              <w:rPr>
                <w:rFonts w:ascii="Times New Roman" w:eastAsia="SimSun" w:hAnsi="Times New Roman"/>
                <w:sz w:val="24"/>
                <w:szCs w:val="24"/>
              </w:rPr>
              <w:t>о</w:t>
            </w:r>
            <w:r w:rsidRPr="00F43CEE">
              <w:rPr>
                <w:rFonts w:ascii="Times New Roman" w:eastAsia="SimSun" w:hAnsi="Times New Roman"/>
                <w:sz w:val="24"/>
                <w:szCs w:val="24"/>
              </w:rPr>
              <w:t>дами 12.0.1 - 12.0.2</w:t>
            </w:r>
          </w:p>
        </w:tc>
        <w:tc>
          <w:tcPr>
            <w:tcW w:w="8508" w:type="dxa"/>
            <w:vMerge w:val="restart"/>
          </w:tcPr>
          <w:p w:rsidR="0045191B" w:rsidRPr="00F43CEE" w:rsidRDefault="0045191B" w:rsidP="00DE3D11">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Регламенты не устанавливаются.</w:t>
            </w:r>
          </w:p>
          <w:p w:rsidR="0045191B" w:rsidRPr="00F43CEE" w:rsidRDefault="0045191B" w:rsidP="00DE3D11">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w:t>
            </w:r>
            <w:proofErr w:type="spellStart"/>
            <w:r w:rsidRPr="00F43CEE">
              <w:rPr>
                <w:rFonts w:ascii="Times New Roman" w:eastAsia="SimSun" w:hAnsi="Times New Roman"/>
                <w:sz w:val="24"/>
                <w:szCs w:val="24"/>
              </w:rPr>
              <w:t>регла</w:t>
            </w:r>
            <w:proofErr w:type="spellEnd"/>
            <w:r w:rsidRPr="00F43CEE">
              <w:rPr>
                <w:rFonts w:ascii="Times New Roman" w:eastAsia="SimSun" w:hAnsi="Times New Roman"/>
                <w:sz w:val="24"/>
                <w:szCs w:val="24"/>
              </w:rPr>
              <w:t>-менты не устанавливаются, определяется уполномоченными федеральными о</w:t>
            </w:r>
            <w:r w:rsidRPr="00F43CEE">
              <w:rPr>
                <w:rFonts w:ascii="Times New Roman" w:eastAsia="SimSun" w:hAnsi="Times New Roman"/>
                <w:sz w:val="24"/>
                <w:szCs w:val="24"/>
              </w:rPr>
              <w:t>р</w:t>
            </w:r>
            <w:r w:rsidRPr="00F43CEE">
              <w:rPr>
                <w:rFonts w:ascii="Times New Roman" w:eastAsia="SimSun" w:hAnsi="Times New Roman"/>
                <w:sz w:val="24"/>
                <w:szCs w:val="24"/>
              </w:rPr>
              <w:t>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45191B" w:rsidRPr="00F43CEE" w:rsidRDefault="0045191B" w:rsidP="00DE3D11">
            <w:pPr>
              <w:shd w:val="clear" w:color="auto" w:fill="FFFFFF" w:themeFill="background1"/>
              <w:tabs>
                <w:tab w:val="left" w:pos="2520"/>
              </w:tabs>
              <w:rPr>
                <w:rFonts w:ascii="Times New Roman" w:hAnsi="Times New Roman"/>
                <w:b/>
                <w:sz w:val="24"/>
                <w:szCs w:val="24"/>
              </w:rPr>
            </w:pPr>
          </w:p>
        </w:tc>
      </w:tr>
      <w:tr w:rsidR="00B53D35" w:rsidRPr="00F43CEE" w:rsidTr="006A543E">
        <w:tc>
          <w:tcPr>
            <w:tcW w:w="2812" w:type="dxa"/>
            <w:shd w:val="clear" w:color="auto" w:fill="FFFFFF" w:themeFill="background1"/>
            <w:vAlign w:val="center"/>
          </w:tcPr>
          <w:p w:rsidR="0045191B" w:rsidRPr="00F43CEE" w:rsidRDefault="0045191B" w:rsidP="00DE3D11">
            <w:pPr>
              <w:shd w:val="clear" w:color="auto" w:fill="FFFFFF" w:themeFill="background1"/>
              <w:rPr>
                <w:rFonts w:ascii="Times New Roman" w:hAnsi="Times New Roman"/>
                <w:sz w:val="24"/>
                <w:szCs w:val="24"/>
                <w:lang w:eastAsia="ar-SA"/>
              </w:rPr>
            </w:pPr>
            <w:r w:rsidRPr="00F43CEE">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45191B" w:rsidRPr="00F43CEE" w:rsidRDefault="0045191B" w:rsidP="00A16CC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объектов улично-дорожной сети: автомобил</w:t>
            </w:r>
            <w:r w:rsidRPr="00F43CEE">
              <w:rPr>
                <w:rFonts w:ascii="Times New Roman" w:eastAsia="SimSun" w:hAnsi="Times New Roman"/>
                <w:sz w:val="24"/>
                <w:szCs w:val="24"/>
                <w:lang w:eastAsia="zh-CN"/>
              </w:rPr>
              <w:t>ь</w:t>
            </w:r>
            <w:r w:rsidRPr="00F43CEE">
              <w:rPr>
                <w:rFonts w:ascii="Times New Roman" w:eastAsia="SimSun" w:hAnsi="Times New Roman"/>
                <w:sz w:val="24"/>
                <w:szCs w:val="24"/>
                <w:lang w:eastAsia="zh-CN"/>
              </w:rPr>
              <w:t>ных дорог, трамвайных путей и пешеходных тротуаров в границах населенных пунктов, пешеходных переходов, бул</w:t>
            </w:r>
            <w:r w:rsidRPr="00F43CEE">
              <w:rPr>
                <w:rFonts w:ascii="Times New Roman" w:eastAsia="SimSun" w:hAnsi="Times New Roman"/>
                <w:sz w:val="24"/>
                <w:szCs w:val="24"/>
                <w:lang w:eastAsia="zh-CN"/>
              </w:rPr>
              <w:t>ь</w:t>
            </w:r>
            <w:r w:rsidRPr="00F43CEE">
              <w:rPr>
                <w:rFonts w:ascii="Times New Roman" w:eastAsia="SimSun" w:hAnsi="Times New Roman"/>
                <w:sz w:val="24"/>
                <w:szCs w:val="24"/>
                <w:lang w:eastAsia="zh-CN"/>
              </w:rPr>
              <w:t xml:space="preserve">варов, площадей, проездов, велодорожек и объектов </w:t>
            </w:r>
            <w:proofErr w:type="spellStart"/>
            <w:r w:rsidRPr="00F43CEE">
              <w:rPr>
                <w:rFonts w:ascii="Times New Roman" w:eastAsia="SimSun" w:hAnsi="Times New Roman"/>
                <w:sz w:val="24"/>
                <w:szCs w:val="24"/>
                <w:lang w:eastAsia="zh-CN"/>
              </w:rPr>
              <w:t>вел</w:t>
            </w:r>
            <w:r w:rsidRPr="00F43CEE">
              <w:rPr>
                <w:rFonts w:ascii="Times New Roman" w:eastAsia="SimSun" w:hAnsi="Times New Roman"/>
                <w:sz w:val="24"/>
                <w:szCs w:val="24"/>
                <w:lang w:eastAsia="zh-CN"/>
              </w:rPr>
              <w:t>о</w:t>
            </w:r>
            <w:r w:rsidRPr="00F43CEE">
              <w:rPr>
                <w:rFonts w:ascii="Times New Roman" w:eastAsia="SimSun" w:hAnsi="Times New Roman"/>
                <w:sz w:val="24"/>
                <w:szCs w:val="24"/>
                <w:lang w:eastAsia="zh-CN"/>
              </w:rPr>
              <w:t>транспортной</w:t>
            </w:r>
            <w:proofErr w:type="spellEnd"/>
            <w:r w:rsidRPr="00F43CEE">
              <w:rPr>
                <w:rFonts w:ascii="Times New Roman" w:eastAsia="SimSun" w:hAnsi="Times New Roman"/>
                <w:sz w:val="24"/>
                <w:szCs w:val="24"/>
                <w:lang w:eastAsia="zh-CN"/>
              </w:rPr>
              <w:t xml:space="preserve"> и инженерной инфраструктуры;</w:t>
            </w:r>
            <w:r w:rsidRPr="00F43CEE">
              <w:rPr>
                <w:rFonts w:ascii="Times New Roman" w:eastAsia="SimSun" w:hAnsi="Times New Roman"/>
                <w:sz w:val="24"/>
                <w:szCs w:val="24"/>
                <w:lang w:eastAsia="zh-CN"/>
              </w:rPr>
              <w:cr/>
              <w:t>размещение придорожных стоянок (парк</w:t>
            </w:r>
            <w:r w:rsidRPr="00F43CEE">
              <w:rPr>
                <w:rFonts w:ascii="Times New Roman" w:eastAsia="SimSun" w:hAnsi="Times New Roman"/>
                <w:sz w:val="24"/>
                <w:szCs w:val="24"/>
                <w:lang w:eastAsia="zh-CN"/>
              </w:rPr>
              <w:t>о</w:t>
            </w:r>
            <w:r w:rsidRPr="00F43CEE">
              <w:rPr>
                <w:rFonts w:ascii="Times New Roman" w:eastAsia="SimSun" w:hAnsi="Times New Roman"/>
                <w:sz w:val="24"/>
                <w:szCs w:val="24"/>
                <w:lang w:eastAsia="zh-CN"/>
              </w:rPr>
              <w:t>вок) транспортных средств в границах городских улиц и дорог, за исключением пред</w:t>
            </w:r>
            <w:r w:rsidRPr="00F43CEE">
              <w:rPr>
                <w:rFonts w:ascii="Times New Roman" w:eastAsia="SimSun" w:hAnsi="Times New Roman"/>
                <w:sz w:val="24"/>
                <w:szCs w:val="24"/>
                <w:lang w:eastAsia="zh-CN"/>
              </w:rPr>
              <w:t>у</w:t>
            </w:r>
            <w:r w:rsidRPr="00F43CEE">
              <w:rPr>
                <w:rFonts w:ascii="Times New Roman" w:eastAsia="SimSun" w:hAnsi="Times New Roman"/>
                <w:sz w:val="24"/>
                <w:szCs w:val="24"/>
                <w:lang w:eastAsia="zh-CN"/>
              </w:rPr>
              <w:t>смотренных видами разр</w:t>
            </w:r>
            <w:r w:rsidRPr="00F43CEE">
              <w:rPr>
                <w:rFonts w:ascii="Times New Roman" w:eastAsia="SimSun" w:hAnsi="Times New Roman"/>
                <w:sz w:val="24"/>
                <w:szCs w:val="24"/>
                <w:lang w:eastAsia="zh-CN"/>
              </w:rPr>
              <w:t>е</w:t>
            </w:r>
            <w:r w:rsidRPr="00F43CEE">
              <w:rPr>
                <w:rFonts w:ascii="Times New Roman" w:eastAsia="SimSun" w:hAnsi="Times New Roman"/>
                <w:sz w:val="24"/>
                <w:szCs w:val="24"/>
                <w:lang w:eastAsia="zh-CN"/>
              </w:rPr>
              <w:lastRenderedPageBreak/>
              <w:t>шенного использования с к</w:t>
            </w:r>
            <w:r w:rsidRPr="00F43CEE">
              <w:rPr>
                <w:rFonts w:ascii="Times New Roman" w:eastAsia="SimSun" w:hAnsi="Times New Roman"/>
                <w:sz w:val="24"/>
                <w:szCs w:val="24"/>
                <w:lang w:eastAsia="zh-CN"/>
              </w:rPr>
              <w:t>о</w:t>
            </w:r>
            <w:r w:rsidRPr="00F43CEE">
              <w:rPr>
                <w:rFonts w:ascii="Times New Roman" w:eastAsia="SimSun" w:hAnsi="Times New Roman"/>
                <w:sz w:val="24"/>
                <w:szCs w:val="24"/>
                <w:lang w:eastAsia="zh-CN"/>
              </w:rPr>
              <w:t>дами  2.7.1, 4.9, 7.2.3, а также некапитальных сооружений, предназначенных для охраны транспортных средств</w:t>
            </w:r>
          </w:p>
        </w:tc>
        <w:tc>
          <w:tcPr>
            <w:tcW w:w="8508" w:type="dxa"/>
            <w:vMerge/>
            <w:shd w:val="clear" w:color="auto" w:fill="FFFFFF" w:themeFill="background1"/>
          </w:tcPr>
          <w:p w:rsidR="0045191B" w:rsidRPr="00F43CEE" w:rsidRDefault="0045191B" w:rsidP="00DE3D11">
            <w:pPr>
              <w:shd w:val="clear" w:color="auto" w:fill="FFFFFF" w:themeFill="background1"/>
              <w:tabs>
                <w:tab w:val="left" w:pos="2520"/>
              </w:tabs>
              <w:rPr>
                <w:rFonts w:ascii="Times New Roman" w:eastAsia="SimSun" w:hAnsi="Times New Roman"/>
                <w:sz w:val="24"/>
                <w:szCs w:val="24"/>
              </w:rPr>
            </w:pPr>
          </w:p>
        </w:tc>
      </w:tr>
      <w:tr w:rsidR="00B53D35" w:rsidRPr="00F43CEE" w:rsidTr="006A543E">
        <w:trPr>
          <w:trHeight w:val="4005"/>
        </w:trPr>
        <w:tc>
          <w:tcPr>
            <w:tcW w:w="2812" w:type="dxa"/>
            <w:shd w:val="clear" w:color="auto" w:fill="FFFFFF" w:themeFill="background1"/>
            <w:vAlign w:val="center"/>
          </w:tcPr>
          <w:p w:rsidR="0045191B" w:rsidRPr="00F43CEE" w:rsidRDefault="0045191B" w:rsidP="00DE3D11">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[12.0.2] - Благоустро</w:t>
            </w:r>
            <w:r w:rsidRPr="00F43CEE">
              <w:rPr>
                <w:rFonts w:ascii="Times New Roman" w:eastAsia="SimSun" w:hAnsi="Times New Roman"/>
                <w:sz w:val="24"/>
                <w:szCs w:val="24"/>
                <w:lang w:eastAsia="zh-CN"/>
              </w:rPr>
              <w:t>й</w:t>
            </w:r>
            <w:r w:rsidRPr="00F43CEE">
              <w:rPr>
                <w:rFonts w:ascii="Times New Roman" w:eastAsia="SimSun" w:hAnsi="Times New Roman"/>
                <w:sz w:val="24"/>
                <w:szCs w:val="24"/>
                <w:lang w:eastAsia="zh-CN"/>
              </w:rPr>
              <w:t>ство территории</w:t>
            </w:r>
          </w:p>
        </w:tc>
        <w:tc>
          <w:tcPr>
            <w:tcW w:w="3417" w:type="dxa"/>
            <w:shd w:val="clear" w:color="auto" w:fill="FFFFFF" w:themeFill="background1"/>
            <w:vAlign w:val="center"/>
          </w:tcPr>
          <w:p w:rsidR="0045191B" w:rsidRPr="00F43CEE" w:rsidRDefault="0045191B" w:rsidP="00A16CC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w:t>
            </w:r>
            <w:r w:rsidRPr="00F43CEE">
              <w:rPr>
                <w:rFonts w:ascii="Times New Roman" w:eastAsia="SimSun" w:hAnsi="Times New Roman"/>
                <w:sz w:val="24"/>
                <w:szCs w:val="24"/>
                <w:lang w:eastAsia="zh-CN"/>
              </w:rPr>
              <w:t>з</w:t>
            </w:r>
            <w:r w:rsidRPr="00F43CEE">
              <w:rPr>
                <w:rFonts w:ascii="Times New Roman" w:eastAsia="SimSun" w:hAnsi="Times New Roman"/>
                <w:sz w:val="24"/>
                <w:szCs w:val="24"/>
                <w:lang w:eastAsia="zh-CN"/>
              </w:rPr>
              <w:t>личных видов оборудования и оформления, малых архите</w:t>
            </w:r>
            <w:r w:rsidRPr="00F43CEE">
              <w:rPr>
                <w:rFonts w:ascii="Times New Roman" w:eastAsia="SimSun" w:hAnsi="Times New Roman"/>
                <w:sz w:val="24"/>
                <w:szCs w:val="24"/>
                <w:lang w:eastAsia="zh-CN"/>
              </w:rPr>
              <w:t>к</w:t>
            </w:r>
            <w:r w:rsidRPr="00F43CEE">
              <w:rPr>
                <w:rFonts w:ascii="Times New Roman" w:eastAsia="SimSun" w:hAnsi="Times New Roman"/>
                <w:sz w:val="24"/>
                <w:szCs w:val="24"/>
                <w:lang w:eastAsia="zh-CN"/>
              </w:rPr>
              <w:t>турных форм, некапитальных нестационарных строений и сооружений, информационных щитов и указателей, примен</w:t>
            </w:r>
            <w:r w:rsidRPr="00F43CEE">
              <w:rPr>
                <w:rFonts w:ascii="Times New Roman" w:eastAsia="SimSun" w:hAnsi="Times New Roman"/>
                <w:sz w:val="24"/>
                <w:szCs w:val="24"/>
                <w:lang w:eastAsia="zh-CN"/>
              </w:rPr>
              <w:t>я</w:t>
            </w:r>
            <w:r w:rsidRPr="00F43CEE">
              <w:rPr>
                <w:rFonts w:ascii="Times New Roman" w:eastAsia="SimSun" w:hAnsi="Times New Roman"/>
                <w:sz w:val="24"/>
                <w:szCs w:val="24"/>
                <w:lang w:eastAsia="zh-CN"/>
              </w:rPr>
              <w:t>емых как составные части бл</w:t>
            </w:r>
            <w:r w:rsidRPr="00F43CEE">
              <w:rPr>
                <w:rFonts w:ascii="Times New Roman" w:eastAsia="SimSun" w:hAnsi="Times New Roman"/>
                <w:sz w:val="24"/>
                <w:szCs w:val="24"/>
                <w:lang w:eastAsia="zh-CN"/>
              </w:rPr>
              <w:t>а</w:t>
            </w:r>
            <w:r w:rsidRPr="00F43CEE">
              <w:rPr>
                <w:rFonts w:ascii="Times New Roman" w:eastAsia="SimSun" w:hAnsi="Times New Roman"/>
                <w:sz w:val="24"/>
                <w:szCs w:val="24"/>
                <w:lang w:eastAsia="zh-CN"/>
              </w:rPr>
              <w:t>гоустройства территории, о</w:t>
            </w:r>
            <w:r w:rsidRPr="00F43CEE">
              <w:rPr>
                <w:rFonts w:ascii="Times New Roman" w:eastAsia="SimSun" w:hAnsi="Times New Roman"/>
                <w:sz w:val="24"/>
                <w:szCs w:val="24"/>
                <w:lang w:eastAsia="zh-CN"/>
              </w:rPr>
              <w:t>б</w:t>
            </w:r>
            <w:r w:rsidRPr="00F43CEE">
              <w:rPr>
                <w:rFonts w:ascii="Times New Roman" w:eastAsia="SimSun" w:hAnsi="Times New Roman"/>
                <w:sz w:val="24"/>
                <w:szCs w:val="24"/>
                <w:lang w:eastAsia="zh-CN"/>
              </w:rPr>
              <w:t>щественных туалетов</w:t>
            </w:r>
          </w:p>
        </w:tc>
        <w:tc>
          <w:tcPr>
            <w:tcW w:w="8508" w:type="dxa"/>
            <w:vMerge/>
            <w:shd w:val="clear" w:color="auto" w:fill="FFFFFF" w:themeFill="background1"/>
            <w:vAlign w:val="center"/>
          </w:tcPr>
          <w:p w:rsidR="0045191B" w:rsidRPr="00F43CEE" w:rsidRDefault="0045191B" w:rsidP="00DE3D11">
            <w:pPr>
              <w:shd w:val="clear" w:color="auto" w:fill="FFFFFF" w:themeFill="background1"/>
              <w:rPr>
                <w:rFonts w:ascii="Times New Roman" w:eastAsia="SimSun" w:hAnsi="Times New Roman"/>
                <w:sz w:val="24"/>
                <w:szCs w:val="24"/>
                <w:lang w:eastAsia="zh-CN"/>
              </w:rPr>
            </w:pPr>
          </w:p>
        </w:tc>
      </w:tr>
      <w:tr w:rsidR="00B53D35" w:rsidRPr="00F43CEE" w:rsidTr="006A543E">
        <w:tc>
          <w:tcPr>
            <w:tcW w:w="2812" w:type="dxa"/>
            <w:vAlign w:val="center"/>
          </w:tcPr>
          <w:p w:rsidR="0045191B" w:rsidRPr="00F43CEE" w:rsidRDefault="0045191B"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[3.6.2] – Парки культуры и отдыха</w:t>
            </w:r>
          </w:p>
        </w:tc>
        <w:tc>
          <w:tcPr>
            <w:tcW w:w="3417" w:type="dxa"/>
            <w:vAlign w:val="center"/>
          </w:tcPr>
          <w:p w:rsidR="0045191B" w:rsidRPr="00F43CEE" w:rsidRDefault="0045191B"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парков культуры и отдыха</w:t>
            </w:r>
          </w:p>
        </w:tc>
        <w:tc>
          <w:tcPr>
            <w:tcW w:w="8508" w:type="dxa"/>
            <w:vMerge/>
            <w:shd w:val="clear" w:color="auto" w:fill="FFFFFF" w:themeFill="background1"/>
            <w:vAlign w:val="center"/>
          </w:tcPr>
          <w:p w:rsidR="0045191B" w:rsidRPr="00F43CEE" w:rsidRDefault="0045191B" w:rsidP="00A16CC2">
            <w:pPr>
              <w:shd w:val="clear" w:color="auto" w:fill="FFFFFF" w:themeFill="background1"/>
              <w:rPr>
                <w:rFonts w:ascii="Times New Roman" w:eastAsia="SimSun" w:hAnsi="Times New Roman"/>
                <w:sz w:val="24"/>
                <w:szCs w:val="24"/>
                <w:lang w:eastAsia="zh-CN"/>
              </w:rPr>
            </w:pPr>
          </w:p>
        </w:tc>
      </w:tr>
      <w:tr w:rsidR="00B53D35" w:rsidRPr="00F43CEE" w:rsidTr="006A543E">
        <w:tc>
          <w:tcPr>
            <w:tcW w:w="2812" w:type="dxa"/>
            <w:vAlign w:val="center"/>
          </w:tcPr>
          <w:p w:rsidR="0045191B" w:rsidRPr="00F43CEE" w:rsidRDefault="0045191B" w:rsidP="00DC0897">
            <w:pPr>
              <w:widowControl w:val="0"/>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[9.0] - Деятельность  по особой охране и изуч</w:t>
            </w:r>
            <w:r w:rsidRPr="00F43CEE">
              <w:rPr>
                <w:rFonts w:ascii="Times New Roman" w:eastAsia="SimSun" w:hAnsi="Times New Roman"/>
                <w:sz w:val="24"/>
                <w:szCs w:val="24"/>
                <w:lang w:eastAsia="zh-CN"/>
              </w:rPr>
              <w:t>е</w:t>
            </w:r>
            <w:r w:rsidRPr="00F43CEE">
              <w:rPr>
                <w:rFonts w:ascii="Times New Roman" w:eastAsia="SimSun" w:hAnsi="Times New Roman"/>
                <w:sz w:val="24"/>
                <w:szCs w:val="24"/>
                <w:lang w:eastAsia="zh-CN"/>
              </w:rPr>
              <w:t>нию природы</w:t>
            </w:r>
          </w:p>
        </w:tc>
        <w:tc>
          <w:tcPr>
            <w:tcW w:w="3417" w:type="dxa"/>
          </w:tcPr>
          <w:p w:rsidR="0045191B" w:rsidRPr="00F43CEE" w:rsidRDefault="0045191B" w:rsidP="00DC0897">
            <w:pPr>
              <w:widowControl w:val="0"/>
              <w:autoSpaceDE w:val="0"/>
              <w:autoSpaceDN w:val="0"/>
              <w:adjustRightInd w:val="0"/>
              <w:jc w:val="center"/>
              <w:rPr>
                <w:rFonts w:ascii="Times New Roman" w:hAnsi="Times New Roman"/>
                <w:sz w:val="24"/>
                <w:szCs w:val="24"/>
              </w:rPr>
            </w:pPr>
            <w:r w:rsidRPr="00F43CEE">
              <w:rPr>
                <w:rFonts w:ascii="Times New Roman" w:hAnsi="Times New Roman"/>
                <w:sz w:val="24"/>
                <w:szCs w:val="24"/>
              </w:rPr>
              <w:t>Сохранение и изучение раст</w:t>
            </w:r>
            <w:r w:rsidRPr="00F43CEE">
              <w:rPr>
                <w:rFonts w:ascii="Times New Roman" w:hAnsi="Times New Roman"/>
                <w:sz w:val="24"/>
                <w:szCs w:val="24"/>
              </w:rPr>
              <w:t>и</w:t>
            </w:r>
            <w:r w:rsidRPr="00F43CEE">
              <w:rPr>
                <w:rFonts w:ascii="Times New Roman" w:hAnsi="Times New Roman"/>
                <w:sz w:val="24"/>
                <w:szCs w:val="24"/>
              </w:rPr>
              <w:t>тельного и животного мира путем создания особо охран</w:t>
            </w:r>
            <w:r w:rsidRPr="00F43CEE">
              <w:rPr>
                <w:rFonts w:ascii="Times New Roman" w:hAnsi="Times New Roman"/>
                <w:sz w:val="24"/>
                <w:szCs w:val="24"/>
              </w:rPr>
              <w:t>я</w:t>
            </w:r>
            <w:r w:rsidRPr="00F43CEE">
              <w:rPr>
                <w:rFonts w:ascii="Times New Roman" w:hAnsi="Times New Roman"/>
                <w:sz w:val="24"/>
                <w:szCs w:val="24"/>
              </w:rPr>
              <w:t>емых природных территорий, в границах которых хозя</w:t>
            </w:r>
            <w:r w:rsidRPr="00F43CEE">
              <w:rPr>
                <w:rFonts w:ascii="Times New Roman" w:hAnsi="Times New Roman"/>
                <w:sz w:val="24"/>
                <w:szCs w:val="24"/>
              </w:rPr>
              <w:t>й</w:t>
            </w:r>
            <w:r w:rsidRPr="00F43CEE">
              <w:rPr>
                <w:rFonts w:ascii="Times New Roman" w:hAnsi="Times New Roman"/>
                <w:sz w:val="24"/>
                <w:szCs w:val="24"/>
              </w:rPr>
              <w:t>ственная деятельность, кроме деятельности, связанной с охраной и изучением природы, не допускается (государстве</w:t>
            </w:r>
            <w:r w:rsidRPr="00F43CEE">
              <w:rPr>
                <w:rFonts w:ascii="Times New Roman" w:hAnsi="Times New Roman"/>
                <w:sz w:val="24"/>
                <w:szCs w:val="24"/>
              </w:rPr>
              <w:t>н</w:t>
            </w:r>
            <w:r w:rsidRPr="00F43CEE">
              <w:rPr>
                <w:rFonts w:ascii="Times New Roman" w:hAnsi="Times New Roman"/>
                <w:sz w:val="24"/>
                <w:szCs w:val="24"/>
              </w:rPr>
              <w:t xml:space="preserve">ные природные заповедники, </w:t>
            </w:r>
            <w:r w:rsidRPr="00F43CEE">
              <w:rPr>
                <w:rFonts w:ascii="Times New Roman" w:hAnsi="Times New Roman"/>
                <w:sz w:val="24"/>
                <w:szCs w:val="24"/>
              </w:rPr>
              <w:lastRenderedPageBreak/>
              <w:t>национальные и природные парки, памятники природы, дендрологические парки, б</w:t>
            </w:r>
            <w:r w:rsidRPr="00F43CEE">
              <w:rPr>
                <w:rFonts w:ascii="Times New Roman" w:hAnsi="Times New Roman"/>
                <w:sz w:val="24"/>
                <w:szCs w:val="24"/>
              </w:rPr>
              <w:t>о</w:t>
            </w:r>
            <w:r w:rsidRPr="00F43CEE">
              <w:rPr>
                <w:rFonts w:ascii="Times New Roman" w:hAnsi="Times New Roman"/>
                <w:sz w:val="24"/>
                <w:szCs w:val="24"/>
              </w:rPr>
              <w:t>танические сады, оранжереи)</w:t>
            </w:r>
          </w:p>
        </w:tc>
        <w:tc>
          <w:tcPr>
            <w:tcW w:w="8508" w:type="dxa"/>
            <w:vMerge/>
            <w:shd w:val="clear" w:color="auto" w:fill="FFFFFF" w:themeFill="background1"/>
            <w:vAlign w:val="center"/>
          </w:tcPr>
          <w:p w:rsidR="0045191B" w:rsidRPr="00F43CEE" w:rsidRDefault="0045191B" w:rsidP="00DC0897">
            <w:pPr>
              <w:shd w:val="clear" w:color="auto" w:fill="FFFFFF" w:themeFill="background1"/>
              <w:rPr>
                <w:rFonts w:ascii="Times New Roman" w:eastAsia="SimSun" w:hAnsi="Times New Roman"/>
                <w:sz w:val="24"/>
                <w:szCs w:val="24"/>
                <w:lang w:eastAsia="zh-CN"/>
              </w:rPr>
            </w:pPr>
          </w:p>
        </w:tc>
      </w:tr>
      <w:tr w:rsidR="00FF0029" w:rsidRPr="00F43CEE" w:rsidTr="003D1A11">
        <w:tc>
          <w:tcPr>
            <w:tcW w:w="2812" w:type="dxa"/>
          </w:tcPr>
          <w:p w:rsidR="00FF0029" w:rsidRPr="008E7746" w:rsidRDefault="00FF0029"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[5.1.3] - Площадки для занятий спортом</w:t>
            </w:r>
          </w:p>
        </w:tc>
        <w:tc>
          <w:tcPr>
            <w:tcW w:w="3417" w:type="dxa"/>
          </w:tcPr>
          <w:p w:rsidR="00FF0029" w:rsidRPr="008E7746" w:rsidRDefault="00FF0029"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w:t>
            </w:r>
            <w:r w:rsidRPr="008E7746">
              <w:rPr>
                <w:rFonts w:ascii="Times New Roman" w:eastAsia="SimSun" w:hAnsi="Times New Roman"/>
                <w:sz w:val="24"/>
                <w:szCs w:val="24"/>
              </w:rPr>
              <w:t>о</w:t>
            </w:r>
            <w:r w:rsidRPr="008E7746">
              <w:rPr>
                <w:rFonts w:ascii="Times New Roman" w:eastAsia="SimSun" w:hAnsi="Times New Roman"/>
                <w:sz w:val="24"/>
                <w:szCs w:val="24"/>
              </w:rPr>
              <w:t>щадки, беговые дорожки, поля для спортивной игры)</w:t>
            </w:r>
          </w:p>
        </w:tc>
        <w:tc>
          <w:tcPr>
            <w:tcW w:w="8508" w:type="dxa"/>
            <w:shd w:val="clear" w:color="auto" w:fill="FFFFFF" w:themeFill="background1"/>
          </w:tcPr>
          <w:p w:rsidR="00FF0029" w:rsidRPr="008E7746" w:rsidRDefault="00FF0029"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FF0029" w:rsidRPr="008E7746" w:rsidRDefault="00FF0029"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FF0029" w:rsidRPr="008E7746" w:rsidRDefault="00FF0029"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FF0029" w:rsidRPr="008E7746" w:rsidRDefault="00FF0029"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FF0029" w:rsidRPr="008E7746" w:rsidRDefault="00FF0029"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FF0029" w:rsidRPr="008E7746" w:rsidRDefault="00FF0029"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bl>
    <w:p w:rsidR="004250DD" w:rsidRPr="00F43CEE" w:rsidRDefault="004250DD" w:rsidP="00DE3D11">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4250DD" w:rsidRPr="00F43CEE" w:rsidRDefault="004250DD" w:rsidP="00DE3D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w:t>
      </w:r>
      <w:r w:rsidRPr="00F43CEE">
        <w:rPr>
          <w:rFonts w:ascii="Times New Roman" w:eastAsia="Times New Roman" w:hAnsi="Times New Roman" w:cs="Times New Roman"/>
          <w:b/>
          <w:iCs/>
          <w:sz w:val="24"/>
          <w:szCs w:val="24"/>
          <w:lang w:eastAsia="zh-CN"/>
        </w:rPr>
        <w:t>и</w:t>
      </w:r>
      <w:r w:rsidRPr="00F43CEE">
        <w:rPr>
          <w:rFonts w:ascii="Times New Roman" w:eastAsia="Times New Roman" w:hAnsi="Times New Roman" w:cs="Times New Roman"/>
          <w:b/>
          <w:iCs/>
          <w:sz w:val="24"/>
          <w:szCs w:val="24"/>
          <w:lang w:eastAsia="zh-CN"/>
        </w:rPr>
        <w:t>мальные и (или) максимальные) размеры земельных участков и предельные параметры разрешенного строительства, реконстру</w:t>
      </w:r>
      <w:r w:rsidRPr="00F43CEE">
        <w:rPr>
          <w:rFonts w:ascii="Times New Roman" w:eastAsia="Times New Roman" w:hAnsi="Times New Roman" w:cs="Times New Roman"/>
          <w:b/>
          <w:iCs/>
          <w:sz w:val="24"/>
          <w:szCs w:val="24"/>
          <w:lang w:eastAsia="zh-CN"/>
        </w:rPr>
        <w:t>к</w:t>
      </w:r>
      <w:r w:rsidRPr="00F43CEE">
        <w:rPr>
          <w:rFonts w:ascii="Times New Roman" w:eastAsia="Times New Roman" w:hAnsi="Times New Roman" w:cs="Times New Roman"/>
          <w:b/>
          <w:iCs/>
          <w:sz w:val="24"/>
          <w:szCs w:val="24"/>
          <w:lang w:eastAsia="zh-CN"/>
        </w:rPr>
        <w:t>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4250DD">
        <w:tc>
          <w:tcPr>
            <w:tcW w:w="2830"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w:t>
            </w:r>
            <w:r w:rsidRPr="00F43CEE">
              <w:rPr>
                <w:rFonts w:ascii="Times New Roman" w:hAnsi="Times New Roman"/>
                <w:b/>
                <w:sz w:val="24"/>
                <w:szCs w:val="24"/>
              </w:rPr>
              <w:t>ь</w:t>
            </w:r>
            <w:r w:rsidRPr="00F43CEE">
              <w:rPr>
                <w:rFonts w:ascii="Times New Roman" w:hAnsi="Times New Roman"/>
                <w:b/>
                <w:sz w:val="24"/>
                <w:szCs w:val="24"/>
              </w:rPr>
              <w:t>ных участков</w:t>
            </w:r>
          </w:p>
        </w:tc>
        <w:tc>
          <w:tcPr>
            <w:tcW w:w="3261"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w:t>
            </w:r>
            <w:r w:rsidRPr="00F43CEE">
              <w:rPr>
                <w:rFonts w:ascii="Times New Roman" w:hAnsi="Times New Roman"/>
                <w:b/>
                <w:sz w:val="24"/>
                <w:szCs w:val="24"/>
              </w:rPr>
              <w:t>н</w:t>
            </w:r>
            <w:r w:rsidRPr="00F43CEE">
              <w:rPr>
                <w:rFonts w:ascii="Times New Roman" w:hAnsi="Times New Roman"/>
                <w:b/>
                <w:sz w:val="24"/>
                <w:szCs w:val="24"/>
              </w:rPr>
              <w:t>ного использования з</w:t>
            </w:r>
            <w:r w:rsidRPr="00F43CEE">
              <w:rPr>
                <w:rFonts w:ascii="Times New Roman" w:hAnsi="Times New Roman"/>
                <w:b/>
                <w:sz w:val="24"/>
                <w:szCs w:val="24"/>
              </w:rPr>
              <w:t>е</w:t>
            </w:r>
            <w:r w:rsidRPr="00F43CEE">
              <w:rPr>
                <w:rFonts w:ascii="Times New Roman" w:hAnsi="Times New Roman"/>
                <w:b/>
                <w:sz w:val="24"/>
                <w:szCs w:val="24"/>
              </w:rPr>
              <w:t>мельного участка</w:t>
            </w:r>
          </w:p>
        </w:tc>
        <w:tc>
          <w:tcPr>
            <w:tcW w:w="8646"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w:t>
            </w:r>
            <w:r w:rsidRPr="00F43CEE">
              <w:rPr>
                <w:rFonts w:ascii="Times New Roman" w:hAnsi="Times New Roman"/>
                <w:b/>
                <w:sz w:val="24"/>
                <w:szCs w:val="24"/>
              </w:rPr>
              <w:t>н</w:t>
            </w:r>
            <w:r w:rsidRPr="00F43CEE">
              <w:rPr>
                <w:rFonts w:ascii="Times New Roman" w:hAnsi="Times New Roman"/>
                <w:b/>
                <w:sz w:val="24"/>
                <w:szCs w:val="24"/>
              </w:rPr>
              <w:t>струкции объектов капитального строительства</w:t>
            </w:r>
          </w:p>
        </w:tc>
      </w:tr>
      <w:tr w:rsidR="00B53D35" w:rsidRPr="00F43CEE" w:rsidTr="00270DAC">
        <w:tc>
          <w:tcPr>
            <w:tcW w:w="2830" w:type="dxa"/>
            <w:tcBorders>
              <w:top w:val="single" w:sz="4" w:space="0" w:color="auto"/>
              <w:bottom w:val="single" w:sz="4" w:space="0" w:color="auto"/>
            </w:tcBorders>
            <w:shd w:val="clear" w:color="auto" w:fill="auto"/>
            <w:vAlign w:val="center"/>
          </w:tcPr>
          <w:p w:rsidR="00A16CC2" w:rsidRPr="00F43CEE" w:rsidRDefault="00A16CC2"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[11.1] - Общее пользов</w:t>
            </w:r>
            <w:r w:rsidRPr="00F43CEE">
              <w:rPr>
                <w:rFonts w:ascii="Times New Roman" w:eastAsia="SimSun" w:hAnsi="Times New Roman"/>
                <w:sz w:val="24"/>
                <w:szCs w:val="24"/>
                <w:lang w:eastAsia="zh-CN"/>
              </w:rPr>
              <w:t>а</w:t>
            </w:r>
            <w:r w:rsidRPr="00F43CEE">
              <w:rPr>
                <w:rFonts w:ascii="Times New Roman" w:eastAsia="SimSun" w:hAnsi="Times New Roman"/>
                <w:sz w:val="24"/>
                <w:szCs w:val="24"/>
                <w:lang w:eastAsia="zh-CN"/>
              </w:rPr>
              <w:t>ние водными объектами</w:t>
            </w:r>
          </w:p>
        </w:tc>
        <w:tc>
          <w:tcPr>
            <w:tcW w:w="3261" w:type="dxa"/>
            <w:tcBorders>
              <w:top w:val="single" w:sz="4" w:space="0" w:color="auto"/>
              <w:bottom w:val="single" w:sz="4" w:space="0" w:color="auto"/>
            </w:tcBorders>
            <w:shd w:val="clear" w:color="auto" w:fill="auto"/>
            <w:vAlign w:val="center"/>
          </w:tcPr>
          <w:p w:rsidR="00A16CC2" w:rsidRPr="00F43CEE" w:rsidRDefault="00A16CC2" w:rsidP="00A16CC2">
            <w:pPr>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Использование объектов капитального строительства на земельных участках, пр</w:t>
            </w:r>
            <w:r w:rsidRPr="00F43CEE">
              <w:rPr>
                <w:rFonts w:ascii="Times New Roman" w:eastAsia="SimSun" w:hAnsi="Times New Roman"/>
                <w:sz w:val="24"/>
                <w:szCs w:val="24"/>
                <w:lang w:eastAsia="zh-CN"/>
              </w:rPr>
              <w:t>и</w:t>
            </w:r>
            <w:r w:rsidRPr="00F43CEE">
              <w:rPr>
                <w:rFonts w:ascii="Times New Roman" w:eastAsia="SimSun" w:hAnsi="Times New Roman"/>
                <w:sz w:val="24"/>
                <w:szCs w:val="24"/>
                <w:lang w:eastAsia="zh-CN"/>
              </w:rPr>
              <w:t>мыкающих к водным объе</w:t>
            </w:r>
            <w:r w:rsidRPr="00F43CEE">
              <w:rPr>
                <w:rFonts w:ascii="Times New Roman" w:eastAsia="SimSun" w:hAnsi="Times New Roman"/>
                <w:sz w:val="24"/>
                <w:szCs w:val="24"/>
                <w:lang w:eastAsia="zh-CN"/>
              </w:rPr>
              <w:t>к</w:t>
            </w:r>
            <w:r w:rsidRPr="00F43CEE">
              <w:rPr>
                <w:rFonts w:ascii="Times New Roman" w:eastAsia="SimSun" w:hAnsi="Times New Roman"/>
                <w:sz w:val="24"/>
                <w:szCs w:val="24"/>
                <w:lang w:eastAsia="zh-CN"/>
              </w:rPr>
              <w:t>там способами, необход</w:t>
            </w:r>
            <w:r w:rsidRPr="00F43CEE">
              <w:rPr>
                <w:rFonts w:ascii="Times New Roman" w:eastAsia="SimSun" w:hAnsi="Times New Roman"/>
                <w:sz w:val="24"/>
                <w:szCs w:val="24"/>
                <w:lang w:eastAsia="zh-CN"/>
              </w:rPr>
              <w:t>и</w:t>
            </w:r>
            <w:r w:rsidRPr="00F43CEE">
              <w:rPr>
                <w:rFonts w:ascii="Times New Roman" w:eastAsia="SimSun" w:hAnsi="Times New Roman"/>
                <w:sz w:val="24"/>
                <w:szCs w:val="24"/>
                <w:lang w:eastAsia="zh-CN"/>
              </w:rPr>
              <w:t>мыми для осуществления общего водопользования (водопользования, осущест</w:t>
            </w:r>
            <w:r w:rsidRPr="00F43CEE">
              <w:rPr>
                <w:rFonts w:ascii="Times New Roman" w:eastAsia="SimSun" w:hAnsi="Times New Roman"/>
                <w:sz w:val="24"/>
                <w:szCs w:val="24"/>
                <w:lang w:eastAsia="zh-CN"/>
              </w:rPr>
              <w:t>в</w:t>
            </w:r>
            <w:r w:rsidRPr="00F43CEE">
              <w:rPr>
                <w:rFonts w:ascii="Times New Roman" w:eastAsia="SimSun" w:hAnsi="Times New Roman"/>
                <w:sz w:val="24"/>
                <w:szCs w:val="24"/>
                <w:lang w:eastAsia="zh-CN"/>
              </w:rPr>
              <w:t>ляемого гражданами для личных нужд, купание, и</w:t>
            </w:r>
            <w:r w:rsidRPr="00F43CEE">
              <w:rPr>
                <w:rFonts w:ascii="Times New Roman" w:eastAsia="SimSun" w:hAnsi="Times New Roman"/>
                <w:sz w:val="24"/>
                <w:szCs w:val="24"/>
                <w:lang w:eastAsia="zh-CN"/>
              </w:rPr>
              <w:t>с</w:t>
            </w:r>
            <w:r w:rsidRPr="00F43CEE">
              <w:rPr>
                <w:rFonts w:ascii="Times New Roman" w:eastAsia="SimSun" w:hAnsi="Times New Roman"/>
                <w:sz w:val="24"/>
                <w:szCs w:val="24"/>
                <w:lang w:eastAsia="zh-CN"/>
              </w:rPr>
              <w:t>пользование маломерных с</w:t>
            </w:r>
            <w:r w:rsidRPr="00F43CEE">
              <w:rPr>
                <w:rFonts w:ascii="Times New Roman" w:eastAsia="SimSun" w:hAnsi="Times New Roman"/>
                <w:sz w:val="24"/>
                <w:szCs w:val="24"/>
                <w:lang w:eastAsia="zh-CN"/>
              </w:rPr>
              <w:t>у</w:t>
            </w:r>
            <w:r w:rsidRPr="00F43CEE">
              <w:rPr>
                <w:rFonts w:ascii="Times New Roman" w:eastAsia="SimSun" w:hAnsi="Times New Roman"/>
                <w:sz w:val="24"/>
                <w:szCs w:val="24"/>
                <w:lang w:eastAsia="zh-CN"/>
              </w:rPr>
              <w:t xml:space="preserve">дов, водных мотоциклов и других технических средств, </w:t>
            </w:r>
            <w:r w:rsidRPr="00F43CEE">
              <w:rPr>
                <w:rFonts w:ascii="Times New Roman" w:eastAsia="SimSun" w:hAnsi="Times New Roman"/>
                <w:sz w:val="24"/>
                <w:szCs w:val="24"/>
                <w:lang w:eastAsia="zh-CN"/>
              </w:rPr>
              <w:lastRenderedPageBreak/>
              <w:t>предназначенных для отдыха на водных объектах, если с</w:t>
            </w:r>
            <w:r w:rsidRPr="00F43CEE">
              <w:rPr>
                <w:rFonts w:ascii="Times New Roman" w:eastAsia="SimSun" w:hAnsi="Times New Roman"/>
                <w:sz w:val="24"/>
                <w:szCs w:val="24"/>
                <w:lang w:eastAsia="zh-CN"/>
              </w:rPr>
              <w:t>о</w:t>
            </w:r>
            <w:r w:rsidRPr="00F43CEE">
              <w:rPr>
                <w:rFonts w:ascii="Times New Roman" w:eastAsia="SimSun" w:hAnsi="Times New Roman"/>
                <w:sz w:val="24"/>
                <w:szCs w:val="24"/>
                <w:lang w:eastAsia="zh-CN"/>
              </w:rPr>
              <w:t>ответствующие запреты не установлены законодател</w:t>
            </w:r>
            <w:r w:rsidRPr="00F43CEE">
              <w:rPr>
                <w:rFonts w:ascii="Times New Roman" w:eastAsia="SimSun" w:hAnsi="Times New Roman"/>
                <w:sz w:val="24"/>
                <w:szCs w:val="24"/>
                <w:lang w:eastAsia="zh-CN"/>
              </w:rPr>
              <w:t>ь</w:t>
            </w:r>
            <w:r w:rsidRPr="00F43CEE">
              <w:rPr>
                <w:rFonts w:ascii="Times New Roman" w:eastAsia="SimSun" w:hAnsi="Times New Roman"/>
                <w:sz w:val="24"/>
                <w:szCs w:val="24"/>
                <w:lang w:eastAsia="zh-CN"/>
              </w:rPr>
              <w:t>ством);</w:t>
            </w:r>
          </w:p>
        </w:tc>
        <w:tc>
          <w:tcPr>
            <w:tcW w:w="8646" w:type="dxa"/>
            <w:shd w:val="clear" w:color="auto" w:fill="auto"/>
            <w:vAlign w:val="center"/>
          </w:tcPr>
          <w:p w:rsidR="00A16CC2" w:rsidRPr="00F43CEE" w:rsidRDefault="00A16CC2"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минимальная/максимальная площадь земельных участков – 100 кв. м/3000 кв. м;</w:t>
            </w:r>
          </w:p>
          <w:p w:rsidR="00A16CC2" w:rsidRPr="00F43CEE" w:rsidRDefault="00A16CC2"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минимальная ширина земельных участков вдоль фронта улицы (проезда) – 10 м;</w:t>
            </w:r>
          </w:p>
          <w:p w:rsidR="00A16CC2" w:rsidRPr="00F43CEE" w:rsidRDefault="00A16CC2" w:rsidP="00A16CC2">
            <w:pPr>
              <w:rPr>
                <w:rFonts w:ascii="Times New Roman" w:eastAsia="SimSun" w:hAnsi="Times New Roman"/>
                <w:sz w:val="24"/>
                <w:szCs w:val="24"/>
                <w:lang w:eastAsia="zh-CN"/>
              </w:rPr>
            </w:pPr>
            <w:r w:rsidRPr="00F43CEE">
              <w:rPr>
                <w:rFonts w:ascii="Times New Roman" w:hAnsi="Times New Roman"/>
                <w:sz w:val="24"/>
                <w:szCs w:val="24"/>
              </w:rPr>
              <w:t>минимальные отступы от границ земельных участков - 1 м;</w:t>
            </w:r>
          </w:p>
          <w:p w:rsidR="00A16CC2" w:rsidRPr="00F43CEE" w:rsidRDefault="00A16CC2"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максимальная высота строений, сооружений от уровня земли - 10 м;</w:t>
            </w:r>
          </w:p>
          <w:p w:rsidR="00A16CC2" w:rsidRPr="00F43CEE" w:rsidRDefault="00A16CC2"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максимальный процент застройки в границах земельного участка – 90%;</w:t>
            </w:r>
          </w:p>
        </w:tc>
      </w:tr>
    </w:tbl>
    <w:p w:rsidR="004250DD" w:rsidRPr="00F43CEE" w:rsidRDefault="004250DD" w:rsidP="00DE3D11">
      <w:pPr>
        <w:shd w:val="clear" w:color="auto" w:fill="FFFFFF" w:themeFill="background1"/>
      </w:pPr>
    </w:p>
    <w:p w:rsidR="004250DD" w:rsidRPr="00F43CEE" w:rsidRDefault="004250DD" w:rsidP="00DE3D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4250DD" w:rsidRPr="00F43CEE" w:rsidRDefault="004250DD" w:rsidP="00DE3D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4250DD" w:rsidRPr="00F43CEE" w:rsidRDefault="004250DD" w:rsidP="00DE3D11">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B53D35" w:rsidRPr="00F43CEE" w:rsidTr="004250DD">
        <w:tc>
          <w:tcPr>
            <w:tcW w:w="6941" w:type="dxa"/>
            <w:tcBorders>
              <w:top w:val="single" w:sz="4" w:space="0" w:color="000000"/>
              <w:left w:val="single" w:sz="4" w:space="0" w:color="000000"/>
              <w:bottom w:val="single" w:sz="4" w:space="0" w:color="000000"/>
            </w:tcBorders>
            <w:shd w:val="clear" w:color="auto" w:fill="auto"/>
            <w:vAlign w:val="center"/>
          </w:tcPr>
          <w:p w:rsidR="004250DD" w:rsidRPr="00F43CEE" w:rsidRDefault="004250DD" w:rsidP="00DE3D11">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50DD" w:rsidRPr="00F43CEE" w:rsidRDefault="004250DD" w:rsidP="00DE3D11">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w:t>
            </w:r>
            <w:r w:rsidRPr="00F43CEE">
              <w:rPr>
                <w:rFonts w:ascii="Times New Roman" w:hAnsi="Times New Roman"/>
                <w:b/>
                <w:sz w:val="24"/>
                <w:szCs w:val="24"/>
              </w:rPr>
              <w:t>н</w:t>
            </w:r>
            <w:r w:rsidRPr="00F43CEE">
              <w:rPr>
                <w:rFonts w:ascii="Times New Roman" w:hAnsi="Times New Roman"/>
                <w:b/>
                <w:sz w:val="24"/>
                <w:szCs w:val="24"/>
              </w:rPr>
              <w:t>струкции объектов капитального строительства</w:t>
            </w:r>
          </w:p>
        </w:tc>
      </w:tr>
      <w:tr w:rsidR="004250DD" w:rsidRPr="00F43CEE" w:rsidTr="004250DD">
        <w:tc>
          <w:tcPr>
            <w:tcW w:w="6941" w:type="dxa"/>
          </w:tcPr>
          <w:p w:rsidR="00E441A9" w:rsidRPr="008E7746" w:rsidRDefault="00E441A9" w:rsidP="00E441A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w:t>
            </w:r>
            <w:r>
              <w:rPr>
                <w:rFonts w:ascii="Times New Roman" w:eastAsia="SimSun" w:hAnsi="Times New Roman"/>
                <w:sz w:val="24"/>
                <w:szCs w:val="24"/>
                <w:lang w:eastAsia="zh-CN"/>
              </w:rPr>
              <w:t>е</w:t>
            </w:r>
            <w:r>
              <w:rPr>
                <w:rFonts w:ascii="Times New Roman" w:eastAsia="SimSun" w:hAnsi="Times New Roman"/>
                <w:sz w:val="24"/>
                <w:szCs w:val="24"/>
                <w:lang w:eastAsia="zh-CN"/>
              </w:rPr>
              <w:t>мельных участков  и объектов капитального строительства не установлены.</w:t>
            </w:r>
          </w:p>
          <w:p w:rsidR="004250DD" w:rsidRPr="00F43CEE" w:rsidRDefault="004250DD" w:rsidP="00DE3D11">
            <w:pPr>
              <w:shd w:val="clear" w:color="auto" w:fill="FFFFFF" w:themeFill="background1"/>
              <w:tabs>
                <w:tab w:val="left" w:pos="2520"/>
              </w:tabs>
              <w:ind w:firstLine="426"/>
              <w:jc w:val="center"/>
              <w:rPr>
                <w:rFonts w:ascii="Times New Roman" w:eastAsia="SimSun" w:hAnsi="Times New Roman"/>
                <w:sz w:val="24"/>
                <w:szCs w:val="24"/>
                <w:lang w:eastAsia="zh-CN"/>
              </w:rPr>
            </w:pPr>
          </w:p>
        </w:tc>
        <w:tc>
          <w:tcPr>
            <w:tcW w:w="7619" w:type="dxa"/>
          </w:tcPr>
          <w:p w:rsidR="004250DD" w:rsidRPr="00F43CEE" w:rsidRDefault="00856EB6" w:rsidP="00E441A9">
            <w:pPr>
              <w:shd w:val="clear" w:color="auto" w:fill="FFFFFF" w:themeFill="background1"/>
              <w:tabs>
                <w:tab w:val="left" w:pos="-6204"/>
              </w:tabs>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w:t>
            </w:r>
          </w:p>
        </w:tc>
      </w:tr>
    </w:tbl>
    <w:p w:rsidR="004250DD" w:rsidRPr="00F43CEE" w:rsidRDefault="004250DD" w:rsidP="00DE3D11">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4250DD" w:rsidRPr="00F43CEE" w:rsidRDefault="004250DD" w:rsidP="00DE3D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w:t>
      </w:r>
      <w:r w:rsidR="009517CE" w:rsidRPr="00F43CEE">
        <w:rPr>
          <w:rFonts w:ascii="Times New Roman" w:eastAsia="SimSun" w:hAnsi="Times New Roman" w:cs="Times New Roman"/>
          <w:sz w:val="24"/>
          <w:szCs w:val="24"/>
          <w:lang w:eastAsia="zh-CN"/>
        </w:rPr>
        <w:t>е</w:t>
      </w:r>
      <w:r w:rsidRPr="00F43CEE">
        <w:rPr>
          <w:rFonts w:ascii="Times New Roman" w:eastAsia="SimSun" w:hAnsi="Times New Roman" w:cs="Times New Roman"/>
          <w:sz w:val="24"/>
          <w:szCs w:val="24"/>
          <w:lang w:eastAsia="zh-CN"/>
        </w:rPr>
        <w:t xml:space="preserve"> участ</w:t>
      </w:r>
      <w:r w:rsidR="009517CE" w:rsidRPr="00F43CEE">
        <w:rPr>
          <w:rFonts w:ascii="Times New Roman" w:eastAsia="SimSun" w:hAnsi="Times New Roman" w:cs="Times New Roman"/>
          <w:sz w:val="24"/>
          <w:szCs w:val="24"/>
          <w:lang w:eastAsia="zh-CN"/>
        </w:rPr>
        <w:t>ки</w:t>
      </w:r>
      <w:r w:rsidRPr="00F43CEE">
        <w:rPr>
          <w:rFonts w:ascii="Times New Roman" w:eastAsia="SimSun" w:hAnsi="Times New Roman" w:cs="Times New Roman"/>
          <w:sz w:val="24"/>
          <w:szCs w:val="24"/>
          <w:lang w:eastAsia="zh-CN"/>
        </w:rPr>
        <w:t xml:space="preserve">  наход</w:t>
      </w:r>
      <w:r w:rsidR="009517CE" w:rsidRPr="00F43CEE">
        <w:rPr>
          <w:rFonts w:ascii="Times New Roman" w:eastAsia="SimSun" w:hAnsi="Times New Roman" w:cs="Times New Roman"/>
          <w:sz w:val="24"/>
          <w:szCs w:val="24"/>
          <w:lang w:eastAsia="zh-CN"/>
        </w:rPr>
        <w:t>я</w:t>
      </w:r>
      <w:r w:rsidRPr="00F43CEE">
        <w:rPr>
          <w:rFonts w:ascii="Times New Roman" w:eastAsia="SimSun" w:hAnsi="Times New Roman" w:cs="Times New Roman"/>
          <w:sz w:val="24"/>
          <w:szCs w:val="24"/>
          <w:lang w:eastAsia="zh-CN"/>
        </w:rPr>
        <w:t>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250DD" w:rsidRPr="00F43CEE" w:rsidRDefault="004250DD" w:rsidP="00DE3D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4250DD" w:rsidRPr="00F43CEE" w:rsidRDefault="004250DD"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rsidR="004250DD" w:rsidRPr="00F43CEE" w:rsidRDefault="004250DD"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077BD9" w:rsidRPr="00F43CEE" w:rsidRDefault="00077BD9" w:rsidP="00FC2772">
      <w:pPr>
        <w:shd w:val="clear" w:color="auto" w:fill="FFFFFF" w:themeFill="background1"/>
      </w:pPr>
    </w:p>
    <w:p w:rsidR="00757819" w:rsidRPr="00F43CEE" w:rsidRDefault="00757819" w:rsidP="00FC2772">
      <w:pPr>
        <w:shd w:val="clear" w:color="auto" w:fill="FFFFFF" w:themeFill="background1"/>
        <w:spacing w:after="0" w:line="240" w:lineRule="auto"/>
        <w:ind w:firstLine="284"/>
        <w:jc w:val="center"/>
        <w:rPr>
          <w:rFonts w:ascii="Times New Roman" w:eastAsia="Times New Roman" w:hAnsi="Times New Roman" w:cs="Times New Roman"/>
          <w:i/>
          <w:iCs/>
          <w:sz w:val="28"/>
          <w:szCs w:val="28"/>
          <w:lang w:eastAsia="zh-CN"/>
        </w:rPr>
      </w:pPr>
      <w:r w:rsidRPr="00F43CEE">
        <w:rPr>
          <w:rFonts w:ascii="Times New Roman" w:eastAsia="Times New Roman" w:hAnsi="Times New Roman" w:cs="Times New Roman"/>
          <w:b/>
          <w:bCs/>
          <w:sz w:val="28"/>
          <w:szCs w:val="28"/>
          <w:u w:val="single"/>
          <w:lang w:eastAsia="zh-CN"/>
        </w:rPr>
        <w:t>Р-ТОС. Зона объектов туризма, отдыха и спорта</w:t>
      </w:r>
    </w:p>
    <w:p w:rsidR="00757819" w:rsidRPr="00F43CEE" w:rsidRDefault="00757819" w:rsidP="00FC2772">
      <w:pPr>
        <w:shd w:val="clear" w:color="auto" w:fill="FFFFFF" w:themeFill="background1"/>
        <w:spacing w:after="0" w:line="240" w:lineRule="auto"/>
        <w:ind w:firstLine="284"/>
        <w:rPr>
          <w:rFonts w:ascii="Times New Roman" w:eastAsia="SimSun" w:hAnsi="Times New Roman" w:cs="Times New Roman"/>
          <w:i/>
          <w:iCs/>
          <w:sz w:val="28"/>
          <w:szCs w:val="28"/>
          <w:u w:val="single"/>
          <w:lang w:eastAsia="zh-CN"/>
        </w:rPr>
      </w:pPr>
      <w:r w:rsidRPr="00F43CEE">
        <w:rPr>
          <w:rFonts w:ascii="Times New Roman" w:eastAsia="Times New Roman" w:hAnsi="Times New Roman" w:cs="Times New Roman"/>
          <w:i/>
          <w:iCs/>
          <w:sz w:val="28"/>
          <w:szCs w:val="28"/>
          <w:lang w:eastAsia="zh-CN"/>
        </w:rPr>
        <w:t>Зона предназначена для размещения объектов</w:t>
      </w:r>
      <w:r w:rsidRPr="00F43CEE">
        <w:rPr>
          <w:rFonts w:ascii="Times New Roman" w:eastAsia="Times New Roman" w:hAnsi="Times New Roman" w:cs="Times New Roman"/>
          <w:i/>
          <w:sz w:val="28"/>
          <w:szCs w:val="28"/>
          <w:lang w:eastAsia="zh-CN"/>
        </w:rPr>
        <w:t xml:space="preserve"> туризма, отдыха и спорта</w:t>
      </w:r>
      <w:r w:rsidRPr="00F43CEE">
        <w:rPr>
          <w:rFonts w:ascii="Times New Roman" w:eastAsia="Times New Roman" w:hAnsi="Times New Roman" w:cs="Times New Roman"/>
          <w:i/>
          <w:iCs/>
          <w:sz w:val="28"/>
          <w:szCs w:val="28"/>
          <w:lang w:eastAsia="zh-CN"/>
        </w:rPr>
        <w:t>, сохранения экологически чистой окруж</w:t>
      </w:r>
      <w:r w:rsidRPr="00F43CEE">
        <w:rPr>
          <w:rFonts w:ascii="Times New Roman" w:eastAsia="Times New Roman" w:hAnsi="Times New Roman" w:cs="Times New Roman"/>
          <w:i/>
          <w:iCs/>
          <w:sz w:val="28"/>
          <w:szCs w:val="28"/>
          <w:lang w:eastAsia="zh-CN"/>
        </w:rPr>
        <w:t>а</w:t>
      </w:r>
      <w:r w:rsidRPr="00F43CEE">
        <w:rPr>
          <w:rFonts w:ascii="Times New Roman" w:eastAsia="Times New Roman" w:hAnsi="Times New Roman" w:cs="Times New Roman"/>
          <w:i/>
          <w:iCs/>
          <w:sz w:val="28"/>
          <w:szCs w:val="28"/>
          <w:lang w:eastAsia="zh-CN"/>
        </w:rPr>
        <w:t xml:space="preserve">ющей среды </w:t>
      </w:r>
      <w:r w:rsidRPr="00F43CEE">
        <w:rPr>
          <w:rFonts w:ascii="Times New Roman" w:eastAsia="Times New Roman" w:hAnsi="Times New Roman" w:cs="Times New Roman"/>
          <w:i/>
          <w:sz w:val="28"/>
          <w:szCs w:val="28"/>
          <w:lang w:eastAsia="zh-CN"/>
        </w:rPr>
        <w:t>и использования существующего природного ландшафта в рекреационных целях</w:t>
      </w:r>
      <w:r w:rsidRPr="00F43CEE">
        <w:rPr>
          <w:rFonts w:ascii="Times New Roman" w:eastAsia="Times New Roman" w:hAnsi="Times New Roman" w:cs="Times New Roman"/>
          <w:i/>
          <w:iCs/>
          <w:sz w:val="28"/>
          <w:szCs w:val="28"/>
          <w:lang w:eastAsia="zh-CN"/>
        </w:rPr>
        <w:t>.</w:t>
      </w:r>
    </w:p>
    <w:p w:rsidR="00E441A9" w:rsidRDefault="00E441A9" w:rsidP="00E441A9">
      <w:pPr>
        <w:widowControl w:val="0"/>
        <w:shd w:val="clear" w:color="auto" w:fill="FFFFFF" w:themeFill="background1"/>
        <w:spacing w:after="0" w:line="240" w:lineRule="auto"/>
        <w:rPr>
          <w:rFonts w:ascii="Times New Roman" w:eastAsia="Times New Roman" w:hAnsi="Times New Roman" w:cs="Times New Roman"/>
          <w:b/>
          <w:sz w:val="24"/>
          <w:szCs w:val="24"/>
          <w:lang w:eastAsia="zh-CN"/>
        </w:rPr>
      </w:pPr>
    </w:p>
    <w:p w:rsidR="00757819" w:rsidRPr="00F43CEE" w:rsidRDefault="00757819" w:rsidP="00FC2772">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w:t>
      </w:r>
      <w:r w:rsidRPr="00F43CEE">
        <w:rPr>
          <w:rFonts w:ascii="Times New Roman" w:eastAsia="Times New Roman" w:hAnsi="Times New Roman" w:cs="Times New Roman"/>
          <w:b/>
          <w:sz w:val="24"/>
          <w:szCs w:val="24"/>
          <w:lang w:eastAsia="zh-CN"/>
        </w:rPr>
        <w:t>и</w:t>
      </w:r>
      <w:r w:rsidRPr="00F43CEE">
        <w:rPr>
          <w:rFonts w:ascii="Times New Roman" w:eastAsia="Times New Roman" w:hAnsi="Times New Roman" w:cs="Times New Roman"/>
          <w:b/>
          <w:sz w:val="24"/>
          <w:szCs w:val="24"/>
          <w:lang w:eastAsia="zh-CN"/>
        </w:rPr>
        <w:t>мальные и (или) максимальные) размеры земельных участков и предельные параметры разрешенного строительства, реконстру</w:t>
      </w:r>
      <w:r w:rsidRPr="00F43CEE">
        <w:rPr>
          <w:rFonts w:ascii="Times New Roman" w:eastAsia="Times New Roman" w:hAnsi="Times New Roman" w:cs="Times New Roman"/>
          <w:b/>
          <w:sz w:val="24"/>
          <w:szCs w:val="24"/>
          <w:lang w:eastAsia="zh-CN"/>
        </w:rPr>
        <w:t>к</w:t>
      </w:r>
      <w:r w:rsidRPr="00F43CEE">
        <w:rPr>
          <w:rFonts w:ascii="Times New Roman" w:eastAsia="Times New Roman" w:hAnsi="Times New Roman" w:cs="Times New Roman"/>
          <w:b/>
          <w:sz w:val="24"/>
          <w:szCs w:val="24"/>
          <w:lang w:eastAsia="zh-CN"/>
        </w:rPr>
        <w:t>ции объектов капитального строительства</w:t>
      </w:r>
    </w:p>
    <w:tbl>
      <w:tblPr>
        <w:tblStyle w:val="afa"/>
        <w:tblW w:w="14737" w:type="dxa"/>
        <w:tblLook w:val="04A0" w:firstRow="1" w:lastRow="0" w:firstColumn="1" w:lastColumn="0" w:noHBand="0" w:noVBand="1"/>
      </w:tblPr>
      <w:tblGrid>
        <w:gridCol w:w="2809"/>
        <w:gridCol w:w="3417"/>
        <w:gridCol w:w="8511"/>
      </w:tblGrid>
      <w:tr w:rsidR="00B53D35" w:rsidRPr="00F43CEE" w:rsidTr="00FC2772">
        <w:tc>
          <w:tcPr>
            <w:tcW w:w="2809"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lastRenderedPageBreak/>
              <w:t>Виды разрешенного использования земел</w:t>
            </w:r>
            <w:r w:rsidRPr="00F43CEE">
              <w:rPr>
                <w:rFonts w:ascii="Times New Roman" w:hAnsi="Times New Roman"/>
                <w:b/>
                <w:sz w:val="24"/>
                <w:szCs w:val="24"/>
              </w:rPr>
              <w:t>ь</w:t>
            </w:r>
            <w:r w:rsidRPr="00F43CEE">
              <w:rPr>
                <w:rFonts w:ascii="Times New Roman" w:hAnsi="Times New Roman"/>
                <w:b/>
                <w:sz w:val="24"/>
                <w:szCs w:val="24"/>
              </w:rPr>
              <w:t>ных участков</w:t>
            </w:r>
          </w:p>
        </w:tc>
        <w:tc>
          <w:tcPr>
            <w:tcW w:w="3417"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w:t>
            </w:r>
            <w:r w:rsidRPr="00F43CEE">
              <w:rPr>
                <w:rFonts w:ascii="Times New Roman" w:hAnsi="Times New Roman"/>
                <w:b/>
                <w:sz w:val="24"/>
                <w:szCs w:val="24"/>
              </w:rPr>
              <w:t>о</w:t>
            </w:r>
            <w:r w:rsidRPr="00F43CEE">
              <w:rPr>
                <w:rFonts w:ascii="Times New Roman" w:hAnsi="Times New Roman"/>
                <w:b/>
                <w:sz w:val="24"/>
                <w:szCs w:val="24"/>
              </w:rPr>
              <w:t>го использования земельн</w:t>
            </w:r>
            <w:r w:rsidRPr="00F43CEE">
              <w:rPr>
                <w:rFonts w:ascii="Times New Roman" w:hAnsi="Times New Roman"/>
                <w:b/>
                <w:sz w:val="24"/>
                <w:szCs w:val="24"/>
              </w:rPr>
              <w:t>о</w:t>
            </w:r>
            <w:r w:rsidRPr="00F43CEE">
              <w:rPr>
                <w:rFonts w:ascii="Times New Roman" w:hAnsi="Times New Roman"/>
                <w:b/>
                <w:sz w:val="24"/>
                <w:szCs w:val="24"/>
              </w:rPr>
              <w:t>го участка</w:t>
            </w:r>
          </w:p>
        </w:tc>
        <w:tc>
          <w:tcPr>
            <w:tcW w:w="8511"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[5.0] Отдых (рекреация)</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обустройство мест для занятия спортом, физической культ</w:t>
            </w:r>
            <w:r w:rsidRPr="00F43CEE">
              <w:rPr>
                <w:rFonts w:ascii="Times New Roman" w:eastAsia="SimSun" w:hAnsi="Times New Roman"/>
                <w:sz w:val="24"/>
                <w:szCs w:val="24"/>
              </w:rPr>
              <w:t>у</w:t>
            </w:r>
            <w:r w:rsidRPr="00F43CEE">
              <w:rPr>
                <w:rFonts w:ascii="Times New Roman" w:eastAsia="SimSun" w:hAnsi="Times New Roman"/>
                <w:sz w:val="24"/>
                <w:szCs w:val="24"/>
              </w:rPr>
              <w:t>рой, пешими или верховыми прогулками, отдыха и туризма, наблюдения за природой, пи</w:t>
            </w:r>
            <w:r w:rsidRPr="00F43CEE">
              <w:rPr>
                <w:rFonts w:ascii="Times New Roman" w:eastAsia="SimSun" w:hAnsi="Times New Roman"/>
                <w:sz w:val="24"/>
                <w:szCs w:val="24"/>
              </w:rPr>
              <w:t>к</w:t>
            </w:r>
            <w:r w:rsidRPr="00F43CEE">
              <w:rPr>
                <w:rFonts w:ascii="Times New Roman" w:eastAsia="SimSun" w:hAnsi="Times New Roman"/>
                <w:sz w:val="24"/>
                <w:szCs w:val="24"/>
              </w:rPr>
              <w:t>ников, охоты, рыбалки и иной деятельности;</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создание и уход за парками, городскими лесами, прудами, озерами, водохранилищами, пляжами, береговыми полос</w:t>
            </w:r>
            <w:r w:rsidRPr="00F43CEE">
              <w:rPr>
                <w:rFonts w:ascii="Times New Roman" w:eastAsia="SimSun" w:hAnsi="Times New Roman"/>
                <w:sz w:val="24"/>
                <w:szCs w:val="24"/>
              </w:rPr>
              <w:t>а</w:t>
            </w:r>
            <w:r w:rsidRPr="00F43CEE">
              <w:rPr>
                <w:rFonts w:ascii="Times New Roman" w:eastAsia="SimSun" w:hAnsi="Times New Roman"/>
                <w:sz w:val="24"/>
                <w:szCs w:val="24"/>
              </w:rPr>
              <w:t>ми водных объектов общего пользования, а также об</w:t>
            </w:r>
            <w:r w:rsidRPr="00F43CEE">
              <w:rPr>
                <w:rFonts w:ascii="Times New Roman" w:eastAsia="SimSun" w:hAnsi="Times New Roman"/>
                <w:sz w:val="24"/>
                <w:szCs w:val="24"/>
              </w:rPr>
              <w:t>у</w:t>
            </w:r>
            <w:r w:rsidRPr="00F43CEE">
              <w:rPr>
                <w:rFonts w:ascii="Times New Roman" w:eastAsia="SimSun" w:hAnsi="Times New Roman"/>
                <w:sz w:val="24"/>
                <w:szCs w:val="24"/>
              </w:rPr>
              <w:t>стройство мест отдыха в них.</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содержание данного вида ра</w:t>
            </w:r>
            <w:r w:rsidRPr="00F43CEE">
              <w:rPr>
                <w:rFonts w:ascii="Times New Roman" w:eastAsia="SimSun" w:hAnsi="Times New Roman"/>
                <w:sz w:val="24"/>
                <w:szCs w:val="24"/>
              </w:rPr>
              <w:t>з</w:t>
            </w:r>
            <w:r w:rsidRPr="00F43CEE">
              <w:rPr>
                <w:rFonts w:ascii="Times New Roman" w:eastAsia="SimSun" w:hAnsi="Times New Roman"/>
                <w:sz w:val="24"/>
                <w:szCs w:val="24"/>
              </w:rPr>
              <w:t>решенного использования включает в себя содержание видов разрешенного использ</w:t>
            </w:r>
            <w:r w:rsidRPr="00F43CEE">
              <w:rPr>
                <w:rFonts w:ascii="Times New Roman" w:eastAsia="SimSun" w:hAnsi="Times New Roman"/>
                <w:sz w:val="24"/>
                <w:szCs w:val="24"/>
              </w:rPr>
              <w:t>о</w:t>
            </w:r>
            <w:r w:rsidRPr="00F43CEE">
              <w:rPr>
                <w:rFonts w:ascii="Times New Roman" w:eastAsia="SimSun" w:hAnsi="Times New Roman"/>
                <w:sz w:val="24"/>
                <w:szCs w:val="24"/>
              </w:rPr>
              <w:t>вания с кодами 5.1-5.5.</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w:t>
            </w:r>
            <w:r w:rsidRPr="00F43CEE">
              <w:rPr>
                <w:rFonts w:ascii="Times New Roman" w:eastAsia="SimSun" w:hAnsi="Times New Roman"/>
                <w:b/>
                <w:sz w:val="24"/>
                <w:szCs w:val="24"/>
              </w:rPr>
              <w:t>- 1000/</w:t>
            </w:r>
            <w:r w:rsidRPr="00F43CEE">
              <w:rPr>
                <w:rFonts w:ascii="Times New Roman" w:hAnsi="Times New Roman"/>
                <w:b/>
                <w:bCs/>
                <w:sz w:val="24"/>
                <w:szCs w:val="24"/>
              </w:rPr>
              <w:t>500000 кв.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25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максимальное количество надземных этажей зданий – </w:t>
            </w:r>
            <w:r w:rsidRPr="00F43CEE">
              <w:rPr>
                <w:rFonts w:ascii="Times New Roman" w:eastAsia="SimSun" w:hAnsi="Times New Roman"/>
                <w:b/>
                <w:sz w:val="24"/>
                <w:szCs w:val="24"/>
              </w:rPr>
              <w:t>3 этажа</w:t>
            </w:r>
            <w:r w:rsidRPr="00F43CEE">
              <w:rPr>
                <w:rFonts w:ascii="Times New Roman" w:eastAsia="SimSun" w:hAnsi="Times New Roman"/>
                <w:sz w:val="24"/>
                <w:szCs w:val="24"/>
              </w:rPr>
              <w:t xml:space="preserve"> (включая ма</w:t>
            </w:r>
            <w:r w:rsidRPr="00F43CEE">
              <w:rPr>
                <w:rFonts w:ascii="Times New Roman" w:eastAsia="SimSun" w:hAnsi="Times New Roman"/>
                <w:sz w:val="24"/>
                <w:szCs w:val="24"/>
              </w:rPr>
              <w:t>н</w:t>
            </w:r>
            <w:r w:rsidRPr="00F43CEE">
              <w:rPr>
                <w:rFonts w:ascii="Times New Roman" w:eastAsia="SimSun" w:hAnsi="Times New Roman"/>
                <w:sz w:val="24"/>
                <w:szCs w:val="24"/>
              </w:rPr>
              <w:t xml:space="preserve">сардный этаж); </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 </w:t>
            </w:r>
            <w:r w:rsidRPr="00F43CEE">
              <w:rPr>
                <w:rFonts w:ascii="Times New Roman" w:hAnsi="Times New Roman"/>
                <w:b/>
                <w:bCs/>
                <w:sz w:val="24"/>
                <w:szCs w:val="24"/>
              </w:rPr>
              <w:t>30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максимальный процент застройки в границах земельного участка </w:t>
            </w:r>
            <w:r w:rsidRPr="00F43CEE">
              <w:rPr>
                <w:rFonts w:ascii="Times New Roman" w:hAnsi="Times New Roman"/>
                <w:b/>
                <w:sz w:val="24"/>
                <w:szCs w:val="24"/>
              </w:rPr>
              <w:t>– 80%;</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rsidR="00FA7EC6" w:rsidRPr="00F43CEE" w:rsidRDefault="00FA7EC6" w:rsidP="006A543E">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[5.1] – Спорт</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объекты капитального стро</w:t>
            </w:r>
            <w:r w:rsidRPr="00F43CEE">
              <w:rPr>
                <w:rFonts w:ascii="Times New Roman" w:eastAsia="SimSun" w:hAnsi="Times New Roman"/>
                <w:sz w:val="24"/>
                <w:szCs w:val="24"/>
              </w:rPr>
              <w:t>и</w:t>
            </w:r>
            <w:r w:rsidRPr="00F43CEE">
              <w:rPr>
                <w:rFonts w:ascii="Times New Roman" w:eastAsia="SimSun" w:hAnsi="Times New Roman"/>
                <w:sz w:val="24"/>
                <w:szCs w:val="24"/>
              </w:rPr>
              <w:t>тельства в качестве спорти</w:t>
            </w:r>
            <w:r w:rsidRPr="00F43CEE">
              <w:rPr>
                <w:rFonts w:ascii="Times New Roman" w:eastAsia="SimSun" w:hAnsi="Times New Roman"/>
                <w:sz w:val="24"/>
                <w:szCs w:val="24"/>
              </w:rPr>
              <w:t>в</w:t>
            </w:r>
            <w:r w:rsidRPr="00F43CEE">
              <w:rPr>
                <w:rFonts w:ascii="Times New Roman" w:eastAsia="SimSun" w:hAnsi="Times New Roman"/>
                <w:sz w:val="24"/>
                <w:szCs w:val="24"/>
              </w:rPr>
              <w:t>ных клубов, спортивных з</w:t>
            </w:r>
            <w:r w:rsidRPr="00F43CEE">
              <w:rPr>
                <w:rFonts w:ascii="Times New Roman" w:eastAsia="SimSun" w:hAnsi="Times New Roman"/>
                <w:sz w:val="24"/>
                <w:szCs w:val="24"/>
              </w:rPr>
              <w:t>а</w:t>
            </w:r>
            <w:r w:rsidRPr="00F43CEE">
              <w:rPr>
                <w:rFonts w:ascii="Times New Roman" w:eastAsia="SimSun" w:hAnsi="Times New Roman"/>
                <w:sz w:val="24"/>
                <w:szCs w:val="24"/>
              </w:rPr>
              <w:t>лов, бассейнов, устройство площадок для занятия спортом и физкультурой (беговые д</w:t>
            </w:r>
            <w:r w:rsidRPr="00F43CEE">
              <w:rPr>
                <w:rFonts w:ascii="Times New Roman" w:eastAsia="SimSun" w:hAnsi="Times New Roman"/>
                <w:sz w:val="24"/>
                <w:szCs w:val="24"/>
              </w:rPr>
              <w:t>о</w:t>
            </w:r>
            <w:r w:rsidRPr="00F43CEE">
              <w:rPr>
                <w:rFonts w:ascii="Times New Roman" w:eastAsia="SimSun" w:hAnsi="Times New Roman"/>
                <w:sz w:val="24"/>
                <w:szCs w:val="24"/>
              </w:rPr>
              <w:t>рожки, спортивные сооруж</w:t>
            </w:r>
            <w:r w:rsidRPr="00F43CEE">
              <w:rPr>
                <w:rFonts w:ascii="Times New Roman" w:eastAsia="SimSun" w:hAnsi="Times New Roman"/>
                <w:sz w:val="24"/>
                <w:szCs w:val="24"/>
              </w:rPr>
              <w:t>е</w:t>
            </w:r>
            <w:r w:rsidRPr="00F43CEE">
              <w:rPr>
                <w:rFonts w:ascii="Times New Roman" w:eastAsia="SimSun" w:hAnsi="Times New Roman"/>
                <w:sz w:val="24"/>
                <w:szCs w:val="24"/>
              </w:rPr>
              <w:t>ния, теннисные корты, поля для спортивной игры, авт</w:t>
            </w:r>
            <w:r w:rsidRPr="00F43CEE">
              <w:rPr>
                <w:rFonts w:ascii="Times New Roman" w:eastAsia="SimSun" w:hAnsi="Times New Roman"/>
                <w:sz w:val="24"/>
                <w:szCs w:val="24"/>
              </w:rPr>
              <w:t>о</w:t>
            </w:r>
            <w:r w:rsidRPr="00F43CEE">
              <w:rPr>
                <w:rFonts w:ascii="Times New Roman" w:eastAsia="SimSun" w:hAnsi="Times New Roman"/>
                <w:sz w:val="24"/>
                <w:szCs w:val="24"/>
              </w:rPr>
              <w:t>дромы, мотодромы, трампл</w:t>
            </w:r>
            <w:r w:rsidRPr="00F43CEE">
              <w:rPr>
                <w:rFonts w:ascii="Times New Roman" w:eastAsia="SimSun" w:hAnsi="Times New Roman"/>
                <w:sz w:val="24"/>
                <w:szCs w:val="24"/>
              </w:rPr>
              <w:t>и</w:t>
            </w:r>
            <w:r w:rsidRPr="00F43CEE">
              <w:rPr>
                <w:rFonts w:ascii="Times New Roman" w:eastAsia="SimSun" w:hAnsi="Times New Roman"/>
                <w:sz w:val="24"/>
                <w:szCs w:val="24"/>
              </w:rPr>
              <w:lastRenderedPageBreak/>
              <w:t>ны, трассы и спортивные стрельбища), в том числе во</w:t>
            </w:r>
            <w:r w:rsidRPr="00F43CEE">
              <w:rPr>
                <w:rFonts w:ascii="Times New Roman" w:eastAsia="SimSun" w:hAnsi="Times New Roman"/>
                <w:sz w:val="24"/>
                <w:szCs w:val="24"/>
              </w:rPr>
              <w:t>д</w:t>
            </w:r>
            <w:r w:rsidRPr="00F43CEE">
              <w:rPr>
                <w:rFonts w:ascii="Times New Roman" w:eastAsia="SimSun" w:hAnsi="Times New Roman"/>
                <w:sz w:val="24"/>
                <w:szCs w:val="24"/>
              </w:rPr>
              <w:t>ным (причалы и сооружения, необходимые для водных в</w:t>
            </w:r>
            <w:r w:rsidRPr="00F43CEE">
              <w:rPr>
                <w:rFonts w:ascii="Times New Roman" w:eastAsia="SimSun" w:hAnsi="Times New Roman"/>
                <w:sz w:val="24"/>
                <w:szCs w:val="24"/>
              </w:rPr>
              <w:t>и</w:t>
            </w:r>
            <w:r w:rsidRPr="00F43CEE">
              <w:rPr>
                <w:rFonts w:ascii="Times New Roman" w:eastAsia="SimSun" w:hAnsi="Times New Roman"/>
                <w:sz w:val="24"/>
                <w:szCs w:val="24"/>
              </w:rPr>
              <w:t>дов спорта и хранения соо</w:t>
            </w:r>
            <w:r w:rsidRPr="00F43CEE">
              <w:rPr>
                <w:rFonts w:ascii="Times New Roman" w:eastAsia="SimSun" w:hAnsi="Times New Roman"/>
                <w:sz w:val="24"/>
                <w:szCs w:val="24"/>
              </w:rPr>
              <w:t>т</w:t>
            </w:r>
            <w:r w:rsidRPr="00F43CEE">
              <w:rPr>
                <w:rFonts w:ascii="Times New Roman" w:eastAsia="SimSun" w:hAnsi="Times New Roman"/>
                <w:sz w:val="24"/>
                <w:szCs w:val="24"/>
              </w:rPr>
              <w:t>ветствующего инвентаря);</w:t>
            </w:r>
          </w:p>
          <w:p w:rsidR="00FA7EC6" w:rsidRPr="00F43CEE" w:rsidRDefault="00FA7EC6" w:rsidP="00FA7EC6">
            <w:pPr>
              <w:shd w:val="clear" w:color="auto" w:fill="FFFFFF" w:themeFill="background1"/>
              <w:ind w:firstLine="426"/>
              <w:rPr>
                <w:rFonts w:ascii="Times New Roman" w:hAnsi="Times New Roman"/>
                <w:sz w:val="24"/>
                <w:szCs w:val="24"/>
              </w:rPr>
            </w:pPr>
            <w:r w:rsidRPr="00F43CEE">
              <w:rPr>
                <w:rFonts w:ascii="Times New Roman" w:eastAsia="SimSun" w:hAnsi="Times New Roman"/>
                <w:sz w:val="24"/>
                <w:szCs w:val="24"/>
              </w:rPr>
              <w:t>размещение спортивных баз и лагерей</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lastRenderedPageBreak/>
              <w:t xml:space="preserve">- минимальная/максимальная площадь земельных участков </w:t>
            </w:r>
            <w:r w:rsidRPr="00F43CEE">
              <w:rPr>
                <w:rFonts w:ascii="Times New Roman" w:eastAsia="SimSun" w:hAnsi="Times New Roman"/>
                <w:b/>
                <w:sz w:val="24"/>
                <w:szCs w:val="24"/>
              </w:rPr>
              <w:t>- 100/</w:t>
            </w:r>
            <w:r w:rsidRPr="00F43CEE">
              <w:rPr>
                <w:rFonts w:ascii="Times New Roman" w:hAnsi="Times New Roman"/>
                <w:b/>
                <w:bCs/>
                <w:sz w:val="24"/>
                <w:szCs w:val="24"/>
              </w:rPr>
              <w:t>50000 кв.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10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максимальное количество надземных этажей зданий – </w:t>
            </w:r>
            <w:r w:rsidRPr="00F43CEE">
              <w:rPr>
                <w:rFonts w:ascii="Times New Roman" w:eastAsia="SimSun" w:hAnsi="Times New Roman"/>
                <w:b/>
                <w:sz w:val="24"/>
                <w:szCs w:val="24"/>
              </w:rPr>
              <w:t>3 этажа</w:t>
            </w:r>
            <w:r w:rsidRPr="00F43CEE">
              <w:rPr>
                <w:rFonts w:ascii="Times New Roman" w:eastAsia="SimSun" w:hAnsi="Times New Roman"/>
                <w:sz w:val="24"/>
                <w:szCs w:val="24"/>
              </w:rPr>
              <w:t xml:space="preserve"> (включая ма</w:t>
            </w:r>
            <w:r w:rsidRPr="00F43CEE">
              <w:rPr>
                <w:rFonts w:ascii="Times New Roman" w:eastAsia="SimSun" w:hAnsi="Times New Roman"/>
                <w:sz w:val="24"/>
                <w:szCs w:val="24"/>
              </w:rPr>
              <w:t>н</w:t>
            </w:r>
            <w:r w:rsidRPr="00F43CEE">
              <w:rPr>
                <w:rFonts w:ascii="Times New Roman" w:eastAsia="SimSun" w:hAnsi="Times New Roman"/>
                <w:sz w:val="24"/>
                <w:szCs w:val="24"/>
              </w:rPr>
              <w:t xml:space="preserve">сардный этаж); </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 </w:t>
            </w:r>
            <w:r w:rsidRPr="00F43CEE">
              <w:rPr>
                <w:rFonts w:ascii="Times New Roman" w:hAnsi="Times New Roman"/>
                <w:b/>
                <w:bCs/>
                <w:sz w:val="24"/>
                <w:szCs w:val="24"/>
              </w:rPr>
              <w:t>30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максимальный процент застройки в границах земельного участка – </w:t>
            </w:r>
            <w:r w:rsidRPr="00F43CEE">
              <w:rPr>
                <w:rFonts w:ascii="Times New Roman" w:hAnsi="Times New Roman"/>
                <w:b/>
                <w:sz w:val="24"/>
                <w:szCs w:val="24"/>
              </w:rPr>
              <w:t>80%</w:t>
            </w:r>
            <w:r w:rsidRPr="00F43CEE">
              <w:rPr>
                <w:rFonts w:ascii="Times New Roman" w:hAnsi="Times New Roman"/>
                <w:sz w:val="24"/>
                <w:szCs w:val="24"/>
              </w:rPr>
              <w:t>;</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270DAC">
        <w:tc>
          <w:tcPr>
            <w:tcW w:w="2809" w:type="dxa"/>
            <w:vAlign w:val="center"/>
          </w:tcPr>
          <w:p w:rsidR="00FA7EC6" w:rsidRPr="00F43CEE" w:rsidRDefault="00FA7EC6" w:rsidP="00FA7EC6">
            <w:pPr>
              <w:widowControl w:val="0"/>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[5.1.1] – Обеспечение спортивно-зрелищных мероприятий</w:t>
            </w:r>
          </w:p>
        </w:tc>
        <w:tc>
          <w:tcPr>
            <w:tcW w:w="3417" w:type="dxa"/>
            <w:vAlign w:val="center"/>
          </w:tcPr>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спортивно-зрелищные здания и сооружения, имеющие сп</w:t>
            </w:r>
            <w:r w:rsidRPr="00F43CEE">
              <w:rPr>
                <w:rFonts w:ascii="Times New Roman" w:eastAsia="SimSun" w:hAnsi="Times New Roman"/>
                <w:sz w:val="24"/>
                <w:szCs w:val="24"/>
                <w:lang w:eastAsia="zh-CN"/>
              </w:rPr>
              <w:t>е</w:t>
            </w:r>
            <w:r w:rsidRPr="00F43CEE">
              <w:rPr>
                <w:rFonts w:ascii="Times New Roman" w:eastAsia="SimSun" w:hAnsi="Times New Roman"/>
                <w:sz w:val="24"/>
                <w:szCs w:val="24"/>
                <w:lang w:eastAsia="zh-CN"/>
              </w:rPr>
              <w:t>циальные места для зрителей от 500 мест (стадионы, дворцы спорта, ледовые дворцы, и</w:t>
            </w:r>
            <w:r w:rsidRPr="00F43CEE">
              <w:rPr>
                <w:rFonts w:ascii="Times New Roman" w:eastAsia="SimSun" w:hAnsi="Times New Roman"/>
                <w:sz w:val="24"/>
                <w:szCs w:val="24"/>
                <w:lang w:eastAsia="zh-CN"/>
              </w:rPr>
              <w:t>п</w:t>
            </w:r>
            <w:r w:rsidRPr="00F43CEE">
              <w:rPr>
                <w:rFonts w:ascii="Times New Roman" w:eastAsia="SimSun" w:hAnsi="Times New Roman"/>
                <w:sz w:val="24"/>
                <w:szCs w:val="24"/>
                <w:lang w:eastAsia="zh-CN"/>
              </w:rPr>
              <w:t>подромы)</w:t>
            </w:r>
          </w:p>
        </w:tc>
        <w:tc>
          <w:tcPr>
            <w:tcW w:w="8511" w:type="dxa"/>
            <w:vAlign w:val="center"/>
          </w:tcPr>
          <w:p w:rsidR="00FA7EC6" w:rsidRPr="00F43CEE" w:rsidRDefault="00FA7EC6" w:rsidP="00FA7EC6">
            <w:pPr>
              <w:ind w:firstLine="284"/>
              <w:rPr>
                <w:rFonts w:ascii="Times New Roman" w:eastAsia="SimSun" w:hAnsi="Times New Roman"/>
                <w:sz w:val="24"/>
                <w:szCs w:val="24"/>
                <w:lang w:eastAsia="zh-CN"/>
              </w:rPr>
            </w:pPr>
            <w:r w:rsidRPr="00F43CEE">
              <w:rPr>
                <w:rFonts w:ascii="Times New Roman" w:eastAsia="SimSun" w:hAnsi="Times New Roman"/>
                <w:sz w:val="24"/>
                <w:szCs w:val="24"/>
                <w:lang w:eastAsia="zh-CN"/>
              </w:rPr>
              <w:t>- минимальная/максимальная площадь земельных участков - 5000 кв. м/</w:t>
            </w:r>
            <w:r w:rsidRPr="00F43CEE">
              <w:rPr>
                <w:rFonts w:ascii="Times New Roman" w:hAnsi="Times New Roman"/>
                <w:bCs/>
                <w:sz w:val="24"/>
                <w:szCs w:val="24"/>
              </w:rPr>
              <w:t>не подлежит ограничению;</w:t>
            </w:r>
          </w:p>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-минимальная ширина земельных участков вдоль фронта улицы (проезда) – 50 м;</w:t>
            </w:r>
          </w:p>
          <w:p w:rsidR="00FA7EC6" w:rsidRPr="00F43CEE" w:rsidRDefault="00FA7EC6" w:rsidP="00FA7EC6">
            <w:pPr>
              <w:rPr>
                <w:rFonts w:ascii="Times New Roman" w:hAnsi="Times New Roman"/>
                <w:sz w:val="24"/>
                <w:szCs w:val="24"/>
              </w:rPr>
            </w:pPr>
            <w:r w:rsidRPr="00F43CEE">
              <w:rPr>
                <w:rFonts w:ascii="Times New Roman" w:hAnsi="Times New Roman"/>
                <w:sz w:val="24"/>
                <w:szCs w:val="24"/>
              </w:rPr>
              <w:t>-минимальные отступы от границ земельных участков - 3 м;</w:t>
            </w:r>
          </w:p>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-максимальное количество надземных этажей зданий – 3 этажа (включая ма</w:t>
            </w:r>
            <w:r w:rsidRPr="00F43CEE">
              <w:rPr>
                <w:rFonts w:ascii="Times New Roman" w:eastAsia="SimSun" w:hAnsi="Times New Roman"/>
                <w:sz w:val="24"/>
                <w:szCs w:val="24"/>
                <w:lang w:eastAsia="zh-CN"/>
              </w:rPr>
              <w:t>н</w:t>
            </w:r>
            <w:r w:rsidRPr="00F43CEE">
              <w:rPr>
                <w:rFonts w:ascii="Times New Roman" w:eastAsia="SimSun" w:hAnsi="Times New Roman"/>
                <w:sz w:val="24"/>
                <w:szCs w:val="24"/>
                <w:lang w:eastAsia="zh-CN"/>
              </w:rPr>
              <w:t xml:space="preserve">сардный этаж); </w:t>
            </w:r>
          </w:p>
          <w:p w:rsidR="00FA7EC6" w:rsidRPr="00F43CEE" w:rsidRDefault="00FA7EC6" w:rsidP="00FA7EC6">
            <w:pPr>
              <w:rPr>
                <w:rFonts w:ascii="Times New Roman" w:hAnsi="Times New Roman"/>
                <w:bCs/>
                <w:sz w:val="24"/>
                <w:szCs w:val="24"/>
              </w:rPr>
            </w:pPr>
            <w:r w:rsidRPr="00F43CEE">
              <w:rPr>
                <w:rFonts w:ascii="Times New Roman" w:eastAsia="SimSun" w:hAnsi="Times New Roman"/>
                <w:sz w:val="24"/>
                <w:szCs w:val="24"/>
                <w:lang w:eastAsia="zh-CN"/>
              </w:rPr>
              <w:t xml:space="preserve">-максимальная высота строений, сооружений от уровня земли - </w:t>
            </w:r>
            <w:r w:rsidRPr="00F43CEE">
              <w:rPr>
                <w:rFonts w:ascii="Times New Roman" w:hAnsi="Times New Roman"/>
                <w:bCs/>
                <w:sz w:val="24"/>
                <w:szCs w:val="24"/>
              </w:rPr>
              <w:t>не подлежит ограничению;</w:t>
            </w:r>
          </w:p>
          <w:p w:rsidR="00FA7EC6" w:rsidRPr="00F43CEE" w:rsidRDefault="00FA7EC6" w:rsidP="00FA7EC6">
            <w:pPr>
              <w:ind w:firstLine="284"/>
              <w:rPr>
                <w:rFonts w:ascii="Times New Roman" w:eastAsia="SimSun" w:hAnsi="Times New Roman"/>
                <w:sz w:val="24"/>
                <w:szCs w:val="24"/>
                <w:lang w:eastAsia="zh-CN"/>
              </w:rPr>
            </w:pPr>
            <w:r w:rsidRPr="00F43CEE">
              <w:rPr>
                <w:rFonts w:ascii="Times New Roman" w:hAnsi="Times New Roman"/>
                <w:sz w:val="24"/>
                <w:szCs w:val="24"/>
                <w:lang w:eastAsia="ar-SA"/>
              </w:rPr>
              <w:t>-максимальный процент застройки в границах земельного участка – 80%.</w:t>
            </w:r>
          </w:p>
        </w:tc>
      </w:tr>
      <w:tr w:rsidR="00B53D35" w:rsidRPr="00F43CEE" w:rsidTr="00270DAC">
        <w:tc>
          <w:tcPr>
            <w:tcW w:w="2809" w:type="dxa"/>
            <w:tcBorders>
              <w:top w:val="single" w:sz="4" w:space="0" w:color="000000"/>
              <w:left w:val="single" w:sz="4" w:space="0" w:color="000000"/>
              <w:bottom w:val="single" w:sz="4" w:space="0" w:color="000000"/>
            </w:tcBorders>
            <w:shd w:val="clear" w:color="auto" w:fill="FFFFFF" w:themeFill="background1"/>
          </w:tcPr>
          <w:p w:rsidR="00FA7EC6" w:rsidRPr="00F43CEE" w:rsidRDefault="00FA7EC6" w:rsidP="00FA7EC6">
            <w:pPr>
              <w:widowControl w:val="0"/>
              <w:rPr>
                <w:rFonts w:ascii="Times New Roman" w:eastAsia="SimSun" w:hAnsi="Times New Roman"/>
                <w:sz w:val="24"/>
                <w:szCs w:val="24"/>
              </w:rPr>
            </w:pPr>
            <w:r w:rsidRPr="00F43CEE">
              <w:rPr>
                <w:rFonts w:ascii="Times New Roman" w:eastAsia="SimSun" w:hAnsi="Times New Roman"/>
                <w:sz w:val="24"/>
                <w:szCs w:val="24"/>
              </w:rPr>
              <w:t>[5.1.2] - Обеспечение занятий спортом в п</w:t>
            </w:r>
            <w:r w:rsidRPr="00F43CEE">
              <w:rPr>
                <w:rFonts w:ascii="Times New Roman" w:eastAsia="SimSun" w:hAnsi="Times New Roman"/>
                <w:sz w:val="24"/>
                <w:szCs w:val="24"/>
              </w:rPr>
              <w:t>о</w:t>
            </w:r>
            <w:r w:rsidRPr="00F43CEE">
              <w:rPr>
                <w:rFonts w:ascii="Times New Roman" w:eastAsia="SimSun" w:hAnsi="Times New Roman"/>
                <w:sz w:val="24"/>
                <w:szCs w:val="24"/>
              </w:rPr>
              <w:t>мещениях</w:t>
            </w:r>
          </w:p>
        </w:tc>
        <w:tc>
          <w:tcPr>
            <w:tcW w:w="3417" w:type="dxa"/>
            <w:tcBorders>
              <w:top w:val="single" w:sz="4" w:space="0" w:color="000000"/>
              <w:left w:val="single" w:sz="4" w:space="0" w:color="000000"/>
              <w:bottom w:val="single" w:sz="4" w:space="0" w:color="000000"/>
            </w:tcBorders>
            <w:shd w:val="clear" w:color="auto" w:fill="FFFFFF" w:themeFill="background1"/>
          </w:tcPr>
          <w:p w:rsidR="00FA7EC6" w:rsidRPr="00F43CEE" w:rsidRDefault="00FA7EC6" w:rsidP="00FA7EC6">
            <w:pPr>
              <w:widowControl w:val="0"/>
              <w:overflowPunct w:val="0"/>
              <w:autoSpaceDE w:val="0"/>
              <w:rPr>
                <w:rFonts w:ascii="Times New Roman" w:eastAsia="SimSun" w:hAnsi="Times New Roman"/>
                <w:sz w:val="24"/>
                <w:szCs w:val="24"/>
              </w:rPr>
            </w:pPr>
            <w:r w:rsidRPr="00F43CEE">
              <w:rPr>
                <w:rFonts w:ascii="Times New Roman" w:eastAsia="SimSun" w:hAnsi="Times New Roman"/>
                <w:sz w:val="24"/>
                <w:szCs w:val="24"/>
              </w:rPr>
              <w:t>спортивные клубы, залы</w:t>
            </w:r>
          </w:p>
          <w:p w:rsidR="00FA7EC6" w:rsidRPr="00F43CEE" w:rsidRDefault="00FA7EC6" w:rsidP="00FA7EC6">
            <w:pPr>
              <w:widowControl w:val="0"/>
              <w:overflowPunct w:val="0"/>
              <w:autoSpaceDE w:val="0"/>
              <w:rPr>
                <w:rFonts w:ascii="Times New Roman" w:eastAsia="SimSun" w:hAnsi="Times New Roman"/>
                <w:sz w:val="24"/>
                <w:szCs w:val="24"/>
              </w:rPr>
            </w:pPr>
            <w:r w:rsidRPr="00F43CEE">
              <w:rPr>
                <w:rFonts w:ascii="Times New Roman" w:eastAsia="SimSun" w:hAnsi="Times New Roman"/>
                <w:sz w:val="24"/>
                <w:szCs w:val="24"/>
              </w:rPr>
              <w:t>бассейны</w:t>
            </w:r>
          </w:p>
          <w:p w:rsidR="00FA7EC6" w:rsidRPr="00F43CEE" w:rsidRDefault="00FA7EC6" w:rsidP="00FA7EC6">
            <w:pPr>
              <w:widowControl w:val="0"/>
              <w:overflowPunct w:val="0"/>
              <w:autoSpaceDE w:val="0"/>
              <w:rPr>
                <w:rFonts w:ascii="Times New Roman" w:eastAsia="SimSun" w:hAnsi="Times New Roman"/>
                <w:sz w:val="24"/>
                <w:szCs w:val="24"/>
              </w:rPr>
            </w:pPr>
            <w:r w:rsidRPr="00F43CEE">
              <w:rPr>
                <w:rFonts w:ascii="Times New Roman" w:eastAsia="SimSun" w:hAnsi="Times New Roman"/>
                <w:sz w:val="24"/>
                <w:szCs w:val="24"/>
              </w:rPr>
              <w:t>физкультурно-оздоровительные комплексы в зданиях и сооружениях</w:t>
            </w:r>
          </w:p>
        </w:tc>
        <w:tc>
          <w:tcPr>
            <w:tcW w:w="8511" w:type="dxa"/>
            <w:shd w:val="clear" w:color="auto" w:fill="FFFFFF" w:themeFill="background1"/>
          </w:tcPr>
          <w:p w:rsidR="00FA7EC6" w:rsidRPr="00F43CEE" w:rsidRDefault="00FA7EC6" w:rsidP="00FA7EC6">
            <w:pPr>
              <w:widowControl w:val="0"/>
              <w:rPr>
                <w:rFonts w:ascii="Times New Roman" w:eastAsia="Times New Roman" w:hAnsi="Times New Roman"/>
                <w:sz w:val="24"/>
                <w:szCs w:val="24"/>
                <w:lang w:eastAsia="zh-CN"/>
              </w:rPr>
            </w:pPr>
            <w:r w:rsidRPr="00F43CEE">
              <w:rPr>
                <w:rFonts w:ascii="Times New Roman" w:eastAsia="SimSun" w:hAnsi="Times New Roman"/>
                <w:sz w:val="24"/>
                <w:szCs w:val="24"/>
                <w:lang w:eastAsia="zh-CN"/>
              </w:rPr>
              <w:t>- минимальная/максимальная площадь земельных участков  –</w:t>
            </w:r>
            <w:r w:rsidRPr="00F43CEE">
              <w:rPr>
                <w:rFonts w:ascii="Times New Roman" w:eastAsia="SimSun" w:hAnsi="Times New Roman"/>
                <w:b/>
                <w:sz w:val="24"/>
                <w:szCs w:val="24"/>
                <w:lang w:eastAsia="zh-CN"/>
              </w:rPr>
              <w:t>500/не подлежит ограничению</w:t>
            </w:r>
            <w:r w:rsidRPr="00F43CEE">
              <w:rPr>
                <w:rFonts w:ascii="Times New Roman" w:eastAsia="SimSun" w:hAnsi="Times New Roman"/>
                <w:sz w:val="24"/>
                <w:szCs w:val="24"/>
                <w:lang w:eastAsia="zh-CN"/>
              </w:rPr>
              <w:t>;</w:t>
            </w:r>
          </w:p>
          <w:p w:rsidR="00FA7EC6" w:rsidRPr="00F43CEE" w:rsidRDefault="00FA7EC6" w:rsidP="00FA7EC6">
            <w:pPr>
              <w:widowControl w:val="0"/>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FA7EC6" w:rsidRPr="00F43CEE" w:rsidRDefault="00FA7EC6" w:rsidP="00FA7EC6">
            <w:pPr>
              <w:widowControl w:val="0"/>
              <w:rPr>
                <w:rFonts w:ascii="Times New Roman" w:eastAsia="SimSun" w:hAnsi="Times New Roman"/>
                <w:sz w:val="24"/>
                <w:szCs w:val="24"/>
                <w:lang w:eastAsia="zh-CN"/>
              </w:rPr>
            </w:pPr>
            <w:r w:rsidRPr="00F43CEE">
              <w:rPr>
                <w:rFonts w:ascii="Times New Roman" w:eastAsia="Times New Roman" w:hAnsi="Times New Roman"/>
                <w:sz w:val="24"/>
                <w:szCs w:val="24"/>
                <w:lang w:eastAsia="zh-CN"/>
              </w:rPr>
              <w:t xml:space="preserve">– </w:t>
            </w:r>
            <w:r w:rsidRPr="00F43CEE">
              <w:rPr>
                <w:rFonts w:ascii="Times New Roman" w:eastAsia="Times New Roman" w:hAnsi="Times New Roman"/>
                <w:b/>
                <w:sz w:val="24"/>
                <w:szCs w:val="24"/>
                <w:lang w:eastAsia="zh-CN"/>
              </w:rPr>
              <w:t>20 м</w:t>
            </w:r>
            <w:r w:rsidRPr="00F43CEE">
              <w:rPr>
                <w:rFonts w:ascii="Times New Roman" w:eastAsia="Times New Roman" w:hAnsi="Times New Roman"/>
                <w:sz w:val="24"/>
                <w:szCs w:val="24"/>
                <w:lang w:eastAsia="zh-CN"/>
              </w:rPr>
              <w:t xml:space="preserve">; </w:t>
            </w:r>
          </w:p>
          <w:p w:rsidR="00FA7EC6" w:rsidRPr="00F43CEE" w:rsidRDefault="00FA7EC6" w:rsidP="00FA7EC6">
            <w:pPr>
              <w:widowControl w:val="0"/>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3 этажа</w:t>
            </w:r>
            <w:r w:rsidRPr="00F43CEE">
              <w:rPr>
                <w:rFonts w:ascii="Times New Roman" w:eastAsia="SimSun" w:hAnsi="Times New Roman"/>
                <w:sz w:val="24"/>
                <w:szCs w:val="24"/>
                <w:lang w:eastAsia="zh-CN"/>
              </w:rPr>
              <w:t xml:space="preserve"> (включая ма</w:t>
            </w:r>
            <w:r w:rsidRPr="00F43CEE">
              <w:rPr>
                <w:rFonts w:ascii="Times New Roman" w:eastAsia="SimSun" w:hAnsi="Times New Roman"/>
                <w:sz w:val="24"/>
                <w:szCs w:val="24"/>
                <w:lang w:eastAsia="zh-CN"/>
              </w:rPr>
              <w:t>н</w:t>
            </w:r>
            <w:r w:rsidRPr="00F43CEE">
              <w:rPr>
                <w:rFonts w:ascii="Times New Roman" w:eastAsia="SimSun" w:hAnsi="Times New Roman"/>
                <w:sz w:val="24"/>
                <w:szCs w:val="24"/>
                <w:lang w:eastAsia="zh-CN"/>
              </w:rPr>
              <w:t>сардный этаж);</w:t>
            </w:r>
          </w:p>
          <w:p w:rsidR="00FA7EC6" w:rsidRPr="00F43CEE" w:rsidRDefault="00FA7EC6" w:rsidP="00FA7EC6">
            <w:pPr>
              <w:widowControl w:val="0"/>
              <w:overflowPunct w:val="0"/>
              <w:autoSpaceDE w:val="0"/>
              <w:jc w:val="both"/>
              <w:rPr>
                <w:rFonts w:ascii="Times New Roman" w:eastAsia="Times New Roman" w:hAnsi="Times New Roman"/>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r w:rsidRPr="00F43CEE">
              <w:rPr>
                <w:rFonts w:ascii="Times New Roman" w:eastAsia="SimSun" w:hAnsi="Times New Roman"/>
                <w:sz w:val="24"/>
                <w:szCs w:val="24"/>
                <w:lang w:eastAsia="zh-CN"/>
              </w:rPr>
              <w:t>;</w:t>
            </w:r>
          </w:p>
          <w:p w:rsidR="00FA7EC6" w:rsidRPr="00F43CEE" w:rsidRDefault="00FA7EC6" w:rsidP="00FA7EC6">
            <w:pPr>
              <w:widowControl w:val="0"/>
              <w:jc w:val="both"/>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максимальная высота зданий от уровня земли– не более </w:t>
            </w:r>
            <w:r w:rsidRPr="00F43CEE">
              <w:rPr>
                <w:rFonts w:ascii="Times New Roman" w:eastAsia="Times New Roman" w:hAnsi="Times New Roman"/>
                <w:b/>
                <w:sz w:val="24"/>
                <w:szCs w:val="24"/>
                <w:lang w:eastAsia="zh-CN"/>
              </w:rPr>
              <w:t>15 м</w:t>
            </w:r>
            <w:r w:rsidRPr="00F43CEE">
              <w:rPr>
                <w:rFonts w:ascii="Times New Roman" w:eastAsia="Times New Roman" w:hAnsi="Times New Roman"/>
                <w:sz w:val="24"/>
                <w:szCs w:val="24"/>
                <w:lang w:eastAsia="zh-CN"/>
              </w:rPr>
              <w:t>;</w:t>
            </w:r>
          </w:p>
          <w:p w:rsidR="00FA7EC6" w:rsidRPr="00F43CEE" w:rsidRDefault="00FA7EC6" w:rsidP="00FA7EC6">
            <w:pPr>
              <w:widowControl w:val="0"/>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zh-CN"/>
              </w:rPr>
              <w:t xml:space="preserve">3 м  </w:t>
            </w:r>
          </w:p>
          <w:p w:rsidR="00FA7EC6" w:rsidRPr="00F43CEE" w:rsidRDefault="00FA7EC6" w:rsidP="00FA7EC6">
            <w:pPr>
              <w:widowControl w:val="0"/>
              <w:tabs>
                <w:tab w:val="left" w:pos="2520"/>
              </w:tabs>
              <w:rPr>
                <w:rFonts w:ascii="Times New Roman" w:eastAsia="SimSun" w:hAnsi="Times New Roman"/>
                <w:sz w:val="24"/>
                <w:szCs w:val="24"/>
                <w:lang w:eastAsia="zh-CN"/>
              </w:rPr>
            </w:pPr>
            <w:r w:rsidRPr="00F43CEE">
              <w:rPr>
                <w:rFonts w:ascii="Times New Roman" w:eastAsia="Times New Roman" w:hAnsi="Times New Roman"/>
                <w:sz w:val="24"/>
                <w:szCs w:val="24"/>
                <w:lang w:eastAsia="zh-CN"/>
              </w:rPr>
              <w:t xml:space="preserve">- минимальный отступ от красной линии улиц/проездов - </w:t>
            </w:r>
            <w:r w:rsidR="006A543E">
              <w:rPr>
                <w:rFonts w:ascii="Times New Roman" w:eastAsia="Times New Roman" w:hAnsi="Times New Roman"/>
                <w:b/>
                <w:sz w:val="24"/>
                <w:szCs w:val="24"/>
                <w:lang w:eastAsia="zh-CN"/>
              </w:rPr>
              <w:t>3</w:t>
            </w:r>
            <w:r w:rsidRPr="00F43CEE">
              <w:rPr>
                <w:rFonts w:ascii="Times New Roman" w:eastAsia="Times New Roman" w:hAnsi="Times New Roman"/>
                <w:b/>
                <w:sz w:val="24"/>
                <w:szCs w:val="24"/>
                <w:lang w:eastAsia="zh-CN"/>
              </w:rPr>
              <w:t xml:space="preserve"> м.</w:t>
            </w:r>
          </w:p>
        </w:tc>
      </w:tr>
      <w:tr w:rsidR="00B53D35" w:rsidRPr="00F43CEE" w:rsidTr="00270DAC">
        <w:tc>
          <w:tcPr>
            <w:tcW w:w="2809" w:type="dxa"/>
            <w:tcBorders>
              <w:top w:val="single" w:sz="4" w:space="0" w:color="000000"/>
              <w:left w:val="single" w:sz="4" w:space="0" w:color="000000"/>
              <w:bottom w:val="single" w:sz="4" w:space="0" w:color="000000"/>
            </w:tcBorders>
            <w:shd w:val="clear" w:color="auto" w:fill="FFFFFF" w:themeFill="background1"/>
          </w:tcPr>
          <w:p w:rsidR="00FA7EC6" w:rsidRPr="00F43CEE" w:rsidRDefault="00FA7EC6" w:rsidP="00FA7EC6">
            <w:pPr>
              <w:widowControl w:val="0"/>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[5.1.3] - Площадки для занятий спортом</w:t>
            </w:r>
          </w:p>
        </w:tc>
        <w:tc>
          <w:tcPr>
            <w:tcW w:w="3417" w:type="dxa"/>
            <w:tcBorders>
              <w:top w:val="single" w:sz="4" w:space="0" w:color="000000"/>
              <w:left w:val="single" w:sz="4" w:space="0" w:color="000000"/>
              <w:bottom w:val="single" w:sz="4" w:space="0" w:color="000000"/>
            </w:tcBorders>
            <w:shd w:val="clear" w:color="auto" w:fill="FFFFFF" w:themeFill="background1"/>
          </w:tcPr>
          <w:p w:rsidR="00FA7EC6" w:rsidRPr="00F43CEE" w:rsidRDefault="00FA7EC6" w:rsidP="00FA7EC6">
            <w:pPr>
              <w:widowControl w:val="0"/>
              <w:shd w:val="clear" w:color="auto" w:fill="FFFFFF" w:themeFill="background1"/>
              <w:overflowPunct w:val="0"/>
              <w:autoSpaceDE w:val="0"/>
              <w:rPr>
                <w:rFonts w:ascii="Times New Roman" w:eastAsia="SimSun" w:hAnsi="Times New Roman"/>
                <w:sz w:val="24"/>
                <w:szCs w:val="24"/>
              </w:rPr>
            </w:pPr>
            <w:r w:rsidRPr="00F43CEE">
              <w:rPr>
                <w:rFonts w:ascii="Times New Roman" w:eastAsia="SimSun" w:hAnsi="Times New Roman"/>
                <w:sz w:val="24"/>
                <w:szCs w:val="24"/>
              </w:rPr>
              <w:t>площадки для занятия спортом и физкультурой на открытом воздухе (физкультурные пл</w:t>
            </w:r>
            <w:r w:rsidRPr="00F43CEE">
              <w:rPr>
                <w:rFonts w:ascii="Times New Roman" w:eastAsia="SimSun" w:hAnsi="Times New Roman"/>
                <w:sz w:val="24"/>
                <w:szCs w:val="24"/>
              </w:rPr>
              <w:t>о</w:t>
            </w:r>
            <w:r w:rsidRPr="00F43CEE">
              <w:rPr>
                <w:rFonts w:ascii="Times New Roman" w:eastAsia="SimSun" w:hAnsi="Times New Roman"/>
                <w:sz w:val="24"/>
                <w:szCs w:val="24"/>
              </w:rPr>
              <w:t xml:space="preserve">щадки, беговые дорожки, поля </w:t>
            </w:r>
            <w:r w:rsidRPr="00F43CEE">
              <w:rPr>
                <w:rFonts w:ascii="Times New Roman" w:eastAsia="SimSun" w:hAnsi="Times New Roman"/>
                <w:sz w:val="24"/>
                <w:szCs w:val="24"/>
              </w:rPr>
              <w:lastRenderedPageBreak/>
              <w:t>для спортивной игры)</w:t>
            </w:r>
          </w:p>
        </w:tc>
        <w:tc>
          <w:tcPr>
            <w:tcW w:w="8511" w:type="dxa"/>
            <w:shd w:val="clear" w:color="auto" w:fill="FFFFFF" w:themeFill="background1"/>
          </w:tcPr>
          <w:p w:rsidR="00FA7EC6" w:rsidRPr="00F43CEE" w:rsidRDefault="00FA7EC6" w:rsidP="00FA7EC6">
            <w:pPr>
              <w:widowControl w:val="0"/>
              <w:shd w:val="clear" w:color="auto" w:fill="FFFFFF" w:themeFill="background1"/>
              <w:rPr>
                <w:rFonts w:ascii="Times New Roman" w:eastAsia="Times New Roman" w:hAnsi="Times New Roman"/>
                <w:sz w:val="24"/>
                <w:szCs w:val="24"/>
                <w:lang w:eastAsia="zh-CN"/>
              </w:rPr>
            </w:pPr>
            <w:r w:rsidRPr="00F43CEE">
              <w:rPr>
                <w:rFonts w:ascii="Times New Roman" w:eastAsia="SimSun" w:hAnsi="Times New Roman"/>
                <w:sz w:val="24"/>
                <w:szCs w:val="24"/>
                <w:lang w:eastAsia="zh-CN"/>
              </w:rPr>
              <w:lastRenderedPageBreak/>
              <w:t>- минимальная/максимальная площадь земельных участков  –</w:t>
            </w:r>
            <w:r w:rsidRPr="00F43CEE">
              <w:rPr>
                <w:rFonts w:ascii="Times New Roman" w:eastAsia="SimSun" w:hAnsi="Times New Roman"/>
                <w:b/>
                <w:sz w:val="24"/>
                <w:szCs w:val="24"/>
                <w:lang w:eastAsia="zh-CN"/>
              </w:rPr>
              <w:t>450/не подлежит ограничению</w:t>
            </w:r>
            <w:r w:rsidRPr="00F43CEE">
              <w:rPr>
                <w:rFonts w:ascii="Times New Roman" w:eastAsia="SimSun" w:hAnsi="Times New Roman"/>
                <w:sz w:val="24"/>
                <w:szCs w:val="24"/>
                <w:lang w:eastAsia="zh-CN"/>
              </w:rPr>
              <w:t>;</w:t>
            </w:r>
          </w:p>
          <w:p w:rsidR="00FA7EC6" w:rsidRPr="00F43CEE" w:rsidRDefault="00FA7EC6" w:rsidP="00FA7EC6">
            <w:pPr>
              <w:widowControl w:val="0"/>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минимальная ширина земельных участков вдоль фронта улицы (проезда) -</w:t>
            </w:r>
            <w:r w:rsidRPr="00F43CEE">
              <w:rPr>
                <w:rFonts w:ascii="Times New Roman" w:eastAsia="Times New Roman" w:hAnsi="Times New Roman"/>
                <w:b/>
                <w:sz w:val="24"/>
                <w:szCs w:val="24"/>
                <w:lang w:eastAsia="zh-CN"/>
              </w:rPr>
              <w:t>15 м</w:t>
            </w:r>
            <w:r w:rsidRPr="00F43CEE">
              <w:rPr>
                <w:rFonts w:ascii="Times New Roman" w:eastAsia="Times New Roman" w:hAnsi="Times New Roman"/>
                <w:sz w:val="24"/>
                <w:szCs w:val="24"/>
                <w:lang w:eastAsia="zh-CN"/>
              </w:rPr>
              <w:t xml:space="preserve">; </w:t>
            </w:r>
          </w:p>
          <w:p w:rsidR="00FA7EC6" w:rsidRPr="00F43CEE" w:rsidRDefault="00FA7EC6" w:rsidP="00FA7EC6">
            <w:pPr>
              <w:widowControl w:val="0"/>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 xml:space="preserve">- максимальное высота строений, сооружений от уровня земли – </w:t>
            </w:r>
            <w:r w:rsidRPr="00F43CEE">
              <w:rPr>
                <w:rFonts w:ascii="Times New Roman" w:eastAsia="SimSun" w:hAnsi="Times New Roman"/>
                <w:b/>
                <w:sz w:val="24"/>
                <w:szCs w:val="24"/>
                <w:lang w:eastAsia="zh-CN"/>
              </w:rPr>
              <w:t>10 м</w:t>
            </w:r>
            <w:r w:rsidRPr="00F43CEE">
              <w:rPr>
                <w:rFonts w:ascii="Times New Roman" w:eastAsia="SimSun" w:hAnsi="Times New Roman"/>
                <w:sz w:val="24"/>
                <w:szCs w:val="24"/>
                <w:lang w:eastAsia="zh-CN"/>
              </w:rPr>
              <w:t>;</w:t>
            </w:r>
          </w:p>
          <w:p w:rsidR="00FA7EC6" w:rsidRPr="00F43CEE" w:rsidRDefault="00FA7EC6" w:rsidP="00FA7EC6">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90%</w:t>
            </w:r>
            <w:r w:rsidRPr="00F43CEE">
              <w:rPr>
                <w:rFonts w:ascii="Times New Roman" w:eastAsia="SimSun" w:hAnsi="Times New Roman"/>
                <w:sz w:val="24"/>
                <w:szCs w:val="24"/>
                <w:lang w:eastAsia="zh-CN"/>
              </w:rPr>
              <w:t>;</w:t>
            </w:r>
          </w:p>
          <w:p w:rsidR="00FA7EC6" w:rsidRPr="00F43CEE" w:rsidRDefault="00FA7EC6" w:rsidP="00FA7EC6">
            <w:pPr>
              <w:widowControl w:val="0"/>
              <w:shd w:val="clear" w:color="auto" w:fill="FFFFFF" w:themeFill="background1"/>
              <w:jc w:val="both"/>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максимальная высота зданий от уровня земли– не более </w:t>
            </w:r>
            <w:r w:rsidRPr="00F43CEE">
              <w:rPr>
                <w:rFonts w:ascii="Times New Roman" w:eastAsia="Times New Roman" w:hAnsi="Times New Roman"/>
                <w:b/>
                <w:sz w:val="24"/>
                <w:szCs w:val="24"/>
                <w:lang w:eastAsia="zh-CN"/>
              </w:rPr>
              <w:t>15 м</w:t>
            </w:r>
            <w:r w:rsidRPr="00F43CEE">
              <w:rPr>
                <w:rFonts w:ascii="Times New Roman" w:eastAsia="Times New Roman" w:hAnsi="Times New Roman"/>
                <w:sz w:val="24"/>
                <w:szCs w:val="24"/>
                <w:lang w:eastAsia="zh-CN"/>
              </w:rPr>
              <w:t>;</w:t>
            </w:r>
          </w:p>
          <w:p w:rsidR="00FA7EC6" w:rsidRPr="00F43CEE" w:rsidRDefault="00FA7EC6" w:rsidP="00FA7EC6">
            <w:pPr>
              <w:widowControl w:val="0"/>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zh-CN"/>
              </w:rPr>
              <w:t xml:space="preserve">1 м  </w:t>
            </w:r>
          </w:p>
        </w:tc>
      </w:tr>
      <w:tr w:rsidR="00B53D35" w:rsidRPr="00F43CEE" w:rsidTr="00270DAC">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lastRenderedPageBreak/>
              <w:t>[5.1.4] - Оборудованные площадки для занятий спортом</w:t>
            </w:r>
          </w:p>
        </w:tc>
        <w:tc>
          <w:tcPr>
            <w:tcW w:w="3417" w:type="dxa"/>
            <w:shd w:val="clear" w:color="auto" w:fill="auto"/>
            <w:vAlign w:val="center"/>
          </w:tcPr>
          <w:p w:rsidR="00FA7EC6" w:rsidRPr="00F43CEE" w:rsidRDefault="00FA7EC6" w:rsidP="00FA7EC6">
            <w:pPr>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сооружений для занятия спортом и фи</w:t>
            </w:r>
            <w:r w:rsidRPr="00F43CEE">
              <w:rPr>
                <w:rFonts w:ascii="Times New Roman" w:eastAsia="SimSun" w:hAnsi="Times New Roman"/>
                <w:sz w:val="24"/>
                <w:szCs w:val="24"/>
                <w:lang w:eastAsia="zh-CN"/>
              </w:rPr>
              <w:t>з</w:t>
            </w:r>
            <w:r w:rsidRPr="00F43CEE">
              <w:rPr>
                <w:rFonts w:ascii="Times New Roman" w:eastAsia="SimSun" w:hAnsi="Times New Roman"/>
                <w:sz w:val="24"/>
                <w:szCs w:val="24"/>
                <w:lang w:eastAsia="zh-CN"/>
              </w:rPr>
              <w:t>культурой на открытом возд</w:t>
            </w:r>
            <w:r w:rsidRPr="00F43CEE">
              <w:rPr>
                <w:rFonts w:ascii="Times New Roman" w:eastAsia="SimSun" w:hAnsi="Times New Roman"/>
                <w:sz w:val="24"/>
                <w:szCs w:val="24"/>
                <w:lang w:eastAsia="zh-CN"/>
              </w:rPr>
              <w:t>у</w:t>
            </w:r>
            <w:r w:rsidRPr="00F43CEE">
              <w:rPr>
                <w:rFonts w:ascii="Times New Roman" w:eastAsia="SimSun" w:hAnsi="Times New Roman"/>
                <w:sz w:val="24"/>
                <w:szCs w:val="24"/>
                <w:lang w:eastAsia="zh-CN"/>
              </w:rPr>
              <w:t>хе (теннисные корты, авт</w:t>
            </w:r>
            <w:r w:rsidRPr="00F43CEE">
              <w:rPr>
                <w:rFonts w:ascii="Times New Roman" w:eastAsia="SimSun" w:hAnsi="Times New Roman"/>
                <w:sz w:val="24"/>
                <w:szCs w:val="24"/>
                <w:lang w:eastAsia="zh-CN"/>
              </w:rPr>
              <w:t>о</w:t>
            </w:r>
            <w:r w:rsidRPr="00F43CEE">
              <w:rPr>
                <w:rFonts w:ascii="Times New Roman" w:eastAsia="SimSun" w:hAnsi="Times New Roman"/>
                <w:sz w:val="24"/>
                <w:szCs w:val="24"/>
                <w:lang w:eastAsia="zh-CN"/>
              </w:rPr>
              <w:t>дромы, мотодромы, трампл</w:t>
            </w:r>
            <w:r w:rsidRPr="00F43CEE">
              <w:rPr>
                <w:rFonts w:ascii="Times New Roman" w:eastAsia="SimSun" w:hAnsi="Times New Roman"/>
                <w:sz w:val="24"/>
                <w:szCs w:val="24"/>
                <w:lang w:eastAsia="zh-CN"/>
              </w:rPr>
              <w:t>и</w:t>
            </w:r>
            <w:r w:rsidRPr="00F43CEE">
              <w:rPr>
                <w:rFonts w:ascii="Times New Roman" w:eastAsia="SimSun" w:hAnsi="Times New Roman"/>
                <w:sz w:val="24"/>
                <w:szCs w:val="24"/>
                <w:lang w:eastAsia="zh-CN"/>
              </w:rPr>
              <w:t>ны, спортивные стрельбища)</w:t>
            </w:r>
          </w:p>
        </w:tc>
        <w:tc>
          <w:tcPr>
            <w:tcW w:w="8511" w:type="dxa"/>
            <w:shd w:val="clear" w:color="auto" w:fill="auto"/>
            <w:vAlign w:val="center"/>
          </w:tcPr>
          <w:p w:rsidR="00FA7EC6" w:rsidRPr="00F43CEE" w:rsidRDefault="00FA7EC6" w:rsidP="00FA7EC6">
            <w:pPr>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-минимальная/максимальная площадь земельных участков - </w:t>
            </w:r>
            <w:r w:rsidRPr="00F43CEE">
              <w:rPr>
                <w:rFonts w:ascii="Times New Roman" w:eastAsia="SimSun" w:hAnsi="Times New Roman"/>
                <w:b/>
                <w:sz w:val="24"/>
                <w:szCs w:val="24"/>
                <w:lang w:eastAsia="zh-CN"/>
              </w:rPr>
              <w:t>300 кв. м/</w:t>
            </w:r>
            <w:r w:rsidRPr="00F43CEE">
              <w:rPr>
                <w:rFonts w:ascii="Times New Roman" w:hAnsi="Times New Roman"/>
                <w:b/>
                <w:bCs/>
                <w:sz w:val="24"/>
                <w:szCs w:val="24"/>
              </w:rPr>
              <w:t>не по</w:t>
            </w:r>
            <w:r w:rsidRPr="00F43CEE">
              <w:rPr>
                <w:rFonts w:ascii="Times New Roman" w:hAnsi="Times New Roman"/>
                <w:b/>
                <w:bCs/>
                <w:sz w:val="24"/>
                <w:szCs w:val="24"/>
              </w:rPr>
              <w:t>д</w:t>
            </w:r>
            <w:r w:rsidRPr="00F43CEE">
              <w:rPr>
                <w:rFonts w:ascii="Times New Roman" w:hAnsi="Times New Roman"/>
                <w:b/>
                <w:bCs/>
                <w:sz w:val="24"/>
                <w:szCs w:val="24"/>
              </w:rPr>
              <w:t>лежит ограничению;</w:t>
            </w:r>
          </w:p>
          <w:p w:rsidR="00FA7EC6" w:rsidRPr="00F43CEE" w:rsidRDefault="00FA7EC6" w:rsidP="00FA7EC6">
            <w:pPr>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F43CEE">
              <w:rPr>
                <w:rFonts w:ascii="Times New Roman" w:eastAsia="SimSun" w:hAnsi="Times New Roman"/>
                <w:b/>
                <w:sz w:val="24"/>
                <w:szCs w:val="24"/>
                <w:lang w:eastAsia="zh-CN"/>
              </w:rPr>
              <w:t>-15 м;</w:t>
            </w:r>
          </w:p>
          <w:p w:rsidR="00FA7EC6" w:rsidRPr="00F43CEE" w:rsidRDefault="00FA7EC6" w:rsidP="00FA7EC6">
            <w:pPr>
              <w:rPr>
                <w:rFonts w:ascii="Times New Roman" w:hAnsi="Times New Roman"/>
                <w:sz w:val="24"/>
                <w:szCs w:val="24"/>
              </w:rPr>
            </w:pPr>
            <w:r w:rsidRPr="00F43CEE">
              <w:rPr>
                <w:rFonts w:ascii="Times New Roman" w:hAnsi="Times New Roman"/>
                <w:sz w:val="24"/>
                <w:szCs w:val="24"/>
              </w:rPr>
              <w:t xml:space="preserve">-минимальные отступы от границ земельных участков </w:t>
            </w:r>
            <w:r w:rsidRPr="00F43CEE">
              <w:rPr>
                <w:rFonts w:ascii="Times New Roman" w:hAnsi="Times New Roman"/>
                <w:b/>
                <w:sz w:val="24"/>
                <w:szCs w:val="24"/>
              </w:rPr>
              <w:t>- 1 м;</w:t>
            </w:r>
          </w:p>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-максимальное количество надземных этажей зданий</w:t>
            </w:r>
            <w:r w:rsidRPr="00F43CEE">
              <w:rPr>
                <w:rFonts w:ascii="Times New Roman" w:eastAsia="SimSun" w:hAnsi="Times New Roman"/>
                <w:b/>
                <w:sz w:val="24"/>
                <w:szCs w:val="24"/>
                <w:lang w:eastAsia="zh-CN"/>
              </w:rPr>
              <w:t xml:space="preserve"> – 2 этажа; </w:t>
            </w:r>
          </w:p>
          <w:p w:rsidR="00FA7EC6" w:rsidRPr="00F43CEE" w:rsidRDefault="00FA7EC6" w:rsidP="00FA7EC6">
            <w:pPr>
              <w:rPr>
                <w:rFonts w:ascii="Times New Roman" w:hAnsi="Times New Roman"/>
                <w:b/>
                <w:bCs/>
                <w:sz w:val="24"/>
                <w:szCs w:val="24"/>
              </w:rPr>
            </w:pPr>
            <w:r w:rsidRPr="00F43CEE">
              <w:rPr>
                <w:rFonts w:ascii="Times New Roman" w:eastAsia="SimSun" w:hAnsi="Times New Roman"/>
                <w:sz w:val="24"/>
                <w:szCs w:val="24"/>
                <w:lang w:eastAsia="zh-CN"/>
              </w:rPr>
              <w:t>-максимальная высота строений, сооружений от уровня земли</w:t>
            </w:r>
            <w:r w:rsidRPr="00F43CEE">
              <w:rPr>
                <w:rFonts w:ascii="Times New Roman" w:eastAsia="SimSun" w:hAnsi="Times New Roman"/>
                <w:b/>
                <w:sz w:val="24"/>
                <w:szCs w:val="24"/>
                <w:lang w:eastAsia="zh-CN"/>
              </w:rPr>
              <w:t xml:space="preserve"> - </w:t>
            </w:r>
            <w:r w:rsidRPr="00F43CEE">
              <w:rPr>
                <w:rFonts w:ascii="Times New Roman" w:hAnsi="Times New Roman"/>
                <w:b/>
                <w:bCs/>
                <w:sz w:val="24"/>
                <w:szCs w:val="24"/>
              </w:rPr>
              <w:t>не подлежит ограничению;</w:t>
            </w:r>
          </w:p>
          <w:p w:rsidR="00FA7EC6" w:rsidRPr="00F43CEE" w:rsidRDefault="00FA7EC6" w:rsidP="00FA7EC6">
            <w:pPr>
              <w:rPr>
                <w:rFonts w:ascii="Times New Roman" w:eastAsia="SimSun" w:hAnsi="Times New Roman"/>
                <w:sz w:val="24"/>
                <w:szCs w:val="24"/>
                <w:lang w:eastAsia="zh-CN"/>
              </w:rPr>
            </w:pPr>
            <w:r w:rsidRPr="00F43CEE">
              <w:rPr>
                <w:rFonts w:ascii="Times New Roman" w:hAnsi="Times New Roman"/>
                <w:sz w:val="24"/>
                <w:szCs w:val="24"/>
                <w:lang w:eastAsia="ar-SA"/>
              </w:rPr>
              <w:t xml:space="preserve">-максимальный процент застройки в границах земельного участка </w:t>
            </w:r>
            <w:r w:rsidRPr="00F43CEE">
              <w:rPr>
                <w:rFonts w:ascii="Times New Roman" w:hAnsi="Times New Roman"/>
                <w:b/>
                <w:sz w:val="24"/>
                <w:szCs w:val="24"/>
                <w:lang w:eastAsia="ar-SA"/>
              </w:rPr>
              <w:t>– 80%.</w:t>
            </w:r>
          </w:p>
        </w:tc>
      </w:tr>
      <w:tr w:rsidR="00B53D35" w:rsidRPr="00F43CEE" w:rsidTr="00270DAC">
        <w:tc>
          <w:tcPr>
            <w:tcW w:w="2809" w:type="dxa"/>
            <w:shd w:val="clear" w:color="auto" w:fill="auto"/>
            <w:vAlign w:val="center"/>
          </w:tcPr>
          <w:p w:rsidR="00FA7EC6" w:rsidRPr="00F43CEE" w:rsidRDefault="00FA7EC6" w:rsidP="00FA7EC6">
            <w:pPr>
              <w:autoSpaceDE w:val="0"/>
              <w:autoSpaceDN w:val="0"/>
              <w:adjustRightInd w:val="0"/>
              <w:jc w:val="both"/>
              <w:rPr>
                <w:rFonts w:ascii="Times New Roman" w:hAnsi="Times New Roman"/>
                <w:sz w:val="24"/>
                <w:szCs w:val="24"/>
              </w:rPr>
            </w:pPr>
            <w:r w:rsidRPr="00F43CEE">
              <w:rPr>
                <w:rFonts w:ascii="Times New Roman" w:eastAsia="SimSun" w:hAnsi="Times New Roman"/>
                <w:sz w:val="24"/>
                <w:szCs w:val="24"/>
                <w:lang w:eastAsia="zh-CN"/>
              </w:rPr>
              <w:t xml:space="preserve">[5.1.5] - </w:t>
            </w:r>
            <w:r w:rsidRPr="00F43CEE">
              <w:rPr>
                <w:rFonts w:ascii="Times New Roman" w:hAnsi="Times New Roman"/>
                <w:sz w:val="24"/>
                <w:szCs w:val="24"/>
              </w:rPr>
              <w:t>Водный спорт</w:t>
            </w:r>
          </w:p>
        </w:tc>
        <w:tc>
          <w:tcPr>
            <w:tcW w:w="3417" w:type="dxa"/>
            <w:shd w:val="clear" w:color="auto" w:fill="auto"/>
            <w:vAlign w:val="center"/>
          </w:tcPr>
          <w:p w:rsidR="00FA7EC6" w:rsidRPr="00F43CEE" w:rsidRDefault="00FA7EC6" w:rsidP="00FA7EC6">
            <w:pPr>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спортивных сооружений для занятия во</w:t>
            </w:r>
            <w:r w:rsidRPr="00F43CEE">
              <w:rPr>
                <w:rFonts w:ascii="Times New Roman" w:eastAsia="SimSun" w:hAnsi="Times New Roman"/>
                <w:sz w:val="24"/>
                <w:szCs w:val="24"/>
                <w:lang w:eastAsia="zh-CN"/>
              </w:rPr>
              <w:t>д</w:t>
            </w:r>
            <w:r w:rsidRPr="00F43CEE">
              <w:rPr>
                <w:rFonts w:ascii="Times New Roman" w:eastAsia="SimSun" w:hAnsi="Times New Roman"/>
                <w:sz w:val="24"/>
                <w:szCs w:val="24"/>
                <w:lang w:eastAsia="zh-CN"/>
              </w:rPr>
              <w:t>ными видами спорта (причалы и сооружения, необходимые для организации водных видов спорта и хранения соотве</w:t>
            </w:r>
            <w:r w:rsidRPr="00F43CEE">
              <w:rPr>
                <w:rFonts w:ascii="Times New Roman" w:eastAsia="SimSun" w:hAnsi="Times New Roman"/>
                <w:sz w:val="24"/>
                <w:szCs w:val="24"/>
                <w:lang w:eastAsia="zh-CN"/>
              </w:rPr>
              <w:t>т</w:t>
            </w:r>
            <w:r w:rsidRPr="00F43CEE">
              <w:rPr>
                <w:rFonts w:ascii="Times New Roman" w:eastAsia="SimSun" w:hAnsi="Times New Roman"/>
                <w:sz w:val="24"/>
                <w:szCs w:val="24"/>
                <w:lang w:eastAsia="zh-CN"/>
              </w:rPr>
              <w:t>ствующего инвентаря)</w:t>
            </w:r>
          </w:p>
        </w:tc>
        <w:tc>
          <w:tcPr>
            <w:tcW w:w="8511" w:type="dxa"/>
            <w:vMerge w:val="restart"/>
            <w:shd w:val="clear" w:color="auto" w:fill="auto"/>
            <w:vAlign w:val="center"/>
          </w:tcPr>
          <w:p w:rsidR="00FA7EC6" w:rsidRPr="00F43CEE" w:rsidRDefault="00FA7EC6" w:rsidP="00FA7EC6">
            <w:pPr>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-минимальная/максимальная площадь земельных участков </w:t>
            </w:r>
            <w:r w:rsidRPr="00F43CEE">
              <w:rPr>
                <w:rFonts w:ascii="Times New Roman" w:eastAsia="SimSun" w:hAnsi="Times New Roman"/>
                <w:b/>
                <w:sz w:val="24"/>
                <w:szCs w:val="24"/>
                <w:lang w:eastAsia="zh-CN"/>
              </w:rPr>
              <w:t>- 300 кв. м/</w:t>
            </w:r>
            <w:r w:rsidRPr="00F43CEE">
              <w:rPr>
                <w:rFonts w:ascii="Times New Roman" w:hAnsi="Times New Roman"/>
                <w:b/>
                <w:bCs/>
                <w:sz w:val="24"/>
                <w:szCs w:val="24"/>
              </w:rPr>
              <w:t>не по</w:t>
            </w:r>
            <w:r w:rsidRPr="00F43CEE">
              <w:rPr>
                <w:rFonts w:ascii="Times New Roman" w:hAnsi="Times New Roman"/>
                <w:b/>
                <w:bCs/>
                <w:sz w:val="24"/>
                <w:szCs w:val="24"/>
              </w:rPr>
              <w:t>д</w:t>
            </w:r>
            <w:r w:rsidRPr="00F43CEE">
              <w:rPr>
                <w:rFonts w:ascii="Times New Roman" w:hAnsi="Times New Roman"/>
                <w:b/>
                <w:bCs/>
                <w:sz w:val="24"/>
                <w:szCs w:val="24"/>
              </w:rPr>
              <w:t>лежит ограничению;</w:t>
            </w:r>
          </w:p>
          <w:p w:rsidR="00FA7EC6" w:rsidRPr="00F43CEE" w:rsidRDefault="00FA7EC6" w:rsidP="00FA7EC6">
            <w:pPr>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F43CEE">
              <w:rPr>
                <w:rFonts w:ascii="Times New Roman" w:eastAsia="SimSun" w:hAnsi="Times New Roman"/>
                <w:b/>
                <w:sz w:val="24"/>
                <w:szCs w:val="24"/>
                <w:lang w:eastAsia="zh-CN"/>
              </w:rPr>
              <w:t>-10 м;</w:t>
            </w:r>
          </w:p>
          <w:p w:rsidR="00FA7EC6" w:rsidRPr="00F43CEE" w:rsidRDefault="00FA7EC6" w:rsidP="00FA7EC6">
            <w:pPr>
              <w:rPr>
                <w:rFonts w:ascii="Times New Roman" w:hAnsi="Times New Roman"/>
                <w:sz w:val="24"/>
                <w:szCs w:val="24"/>
              </w:rPr>
            </w:pPr>
            <w:r w:rsidRPr="00F43CEE">
              <w:rPr>
                <w:rFonts w:ascii="Times New Roman" w:hAnsi="Times New Roman"/>
                <w:sz w:val="24"/>
                <w:szCs w:val="24"/>
              </w:rPr>
              <w:t xml:space="preserve">-минимальные отступы от границ земельных участков </w:t>
            </w:r>
            <w:r w:rsidRPr="00F43CEE">
              <w:rPr>
                <w:rFonts w:ascii="Times New Roman" w:hAnsi="Times New Roman"/>
                <w:b/>
                <w:sz w:val="24"/>
                <w:szCs w:val="24"/>
              </w:rPr>
              <w:t>- 1 м;</w:t>
            </w:r>
          </w:p>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-максимальное количество надземных этажей зданий </w:t>
            </w:r>
            <w:r w:rsidRPr="00F43CEE">
              <w:rPr>
                <w:rFonts w:ascii="Times New Roman" w:eastAsia="SimSun" w:hAnsi="Times New Roman"/>
                <w:b/>
                <w:sz w:val="24"/>
                <w:szCs w:val="24"/>
                <w:lang w:eastAsia="zh-CN"/>
              </w:rPr>
              <w:t>– 2 этажа;</w:t>
            </w:r>
          </w:p>
          <w:p w:rsidR="00FA7EC6" w:rsidRPr="00F43CEE" w:rsidRDefault="00FA7EC6" w:rsidP="00FA7EC6">
            <w:pPr>
              <w:rPr>
                <w:rFonts w:ascii="Times New Roman" w:hAnsi="Times New Roman"/>
                <w:b/>
                <w:bCs/>
                <w:sz w:val="24"/>
                <w:szCs w:val="24"/>
              </w:rPr>
            </w:pPr>
            <w:r w:rsidRPr="00F43CEE">
              <w:rPr>
                <w:rFonts w:ascii="Times New Roman" w:eastAsia="SimSun" w:hAnsi="Times New Roman"/>
                <w:sz w:val="24"/>
                <w:szCs w:val="24"/>
                <w:lang w:eastAsia="zh-CN"/>
              </w:rPr>
              <w:t xml:space="preserve">-максимальная высота строений, сооружений от уровня земли - </w:t>
            </w:r>
            <w:r w:rsidRPr="00F43CEE">
              <w:rPr>
                <w:rFonts w:ascii="Times New Roman" w:hAnsi="Times New Roman"/>
                <w:b/>
                <w:bCs/>
                <w:sz w:val="24"/>
                <w:szCs w:val="24"/>
              </w:rPr>
              <w:t>не подлежит ограничению;</w:t>
            </w:r>
          </w:p>
          <w:p w:rsidR="00FA7EC6" w:rsidRPr="00F43CEE" w:rsidRDefault="00FA7EC6" w:rsidP="00FA7EC6">
            <w:pPr>
              <w:rPr>
                <w:rFonts w:ascii="Times New Roman" w:eastAsia="SimSun" w:hAnsi="Times New Roman"/>
                <w:sz w:val="24"/>
                <w:szCs w:val="24"/>
                <w:lang w:eastAsia="zh-CN"/>
              </w:rPr>
            </w:pPr>
            <w:r w:rsidRPr="00F43CEE">
              <w:rPr>
                <w:rFonts w:ascii="Times New Roman" w:hAnsi="Times New Roman"/>
                <w:sz w:val="24"/>
                <w:szCs w:val="24"/>
                <w:lang w:eastAsia="ar-SA"/>
              </w:rPr>
              <w:t xml:space="preserve">-максимальный процент застройки в границах земельного участка </w:t>
            </w:r>
            <w:r w:rsidRPr="00F43CEE">
              <w:rPr>
                <w:rFonts w:ascii="Times New Roman" w:hAnsi="Times New Roman"/>
                <w:b/>
                <w:sz w:val="24"/>
                <w:szCs w:val="24"/>
                <w:lang w:eastAsia="ar-SA"/>
              </w:rPr>
              <w:t>– 80%.</w:t>
            </w:r>
          </w:p>
        </w:tc>
      </w:tr>
      <w:tr w:rsidR="00B53D35" w:rsidRPr="00F43CEE" w:rsidTr="00270DAC">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r w:rsidRPr="00F43CEE">
              <w:rPr>
                <w:rFonts w:ascii="Times New Roman" w:eastAsia="SimSun" w:hAnsi="Times New Roman"/>
                <w:sz w:val="24"/>
                <w:szCs w:val="24"/>
                <w:lang w:eastAsia="zh-CN"/>
              </w:rPr>
              <w:t>[5.1.6] - Авиационный спорт</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Размещение спортивных с</w:t>
            </w:r>
            <w:r w:rsidRPr="00F43CEE">
              <w:rPr>
                <w:rFonts w:ascii="Times New Roman" w:eastAsia="SimSun" w:hAnsi="Times New Roman"/>
                <w:sz w:val="24"/>
                <w:szCs w:val="24"/>
              </w:rPr>
              <w:t>о</w:t>
            </w:r>
            <w:r w:rsidRPr="00F43CEE">
              <w:rPr>
                <w:rFonts w:ascii="Times New Roman" w:eastAsia="SimSun" w:hAnsi="Times New Roman"/>
                <w:sz w:val="24"/>
                <w:szCs w:val="24"/>
              </w:rPr>
              <w:t>оружений для занятия авиац</w:t>
            </w:r>
            <w:r w:rsidRPr="00F43CEE">
              <w:rPr>
                <w:rFonts w:ascii="Times New Roman" w:eastAsia="SimSun" w:hAnsi="Times New Roman"/>
                <w:sz w:val="24"/>
                <w:szCs w:val="24"/>
              </w:rPr>
              <w:t>и</w:t>
            </w:r>
            <w:r w:rsidRPr="00F43CEE">
              <w:rPr>
                <w:rFonts w:ascii="Times New Roman" w:eastAsia="SimSun" w:hAnsi="Times New Roman"/>
                <w:sz w:val="24"/>
                <w:szCs w:val="24"/>
              </w:rPr>
              <w:t>онными видами спорта (анг</w:t>
            </w:r>
            <w:r w:rsidRPr="00F43CEE">
              <w:rPr>
                <w:rFonts w:ascii="Times New Roman" w:eastAsia="SimSun" w:hAnsi="Times New Roman"/>
                <w:sz w:val="24"/>
                <w:szCs w:val="24"/>
              </w:rPr>
              <w:t>а</w:t>
            </w:r>
            <w:r w:rsidRPr="00F43CEE">
              <w:rPr>
                <w:rFonts w:ascii="Times New Roman" w:eastAsia="SimSun" w:hAnsi="Times New Roman"/>
                <w:sz w:val="24"/>
                <w:szCs w:val="24"/>
              </w:rPr>
              <w:t>ры, взлетно-посадочные пл</w:t>
            </w:r>
            <w:r w:rsidRPr="00F43CEE">
              <w:rPr>
                <w:rFonts w:ascii="Times New Roman" w:eastAsia="SimSun" w:hAnsi="Times New Roman"/>
                <w:sz w:val="24"/>
                <w:szCs w:val="24"/>
              </w:rPr>
              <w:t>о</w:t>
            </w:r>
            <w:r w:rsidRPr="00F43CEE">
              <w:rPr>
                <w:rFonts w:ascii="Times New Roman" w:eastAsia="SimSun" w:hAnsi="Times New Roman"/>
                <w:sz w:val="24"/>
                <w:szCs w:val="24"/>
              </w:rPr>
              <w:t>щадки и иные сооружения, н</w:t>
            </w:r>
            <w:r w:rsidRPr="00F43CEE">
              <w:rPr>
                <w:rFonts w:ascii="Times New Roman" w:eastAsia="SimSun" w:hAnsi="Times New Roman"/>
                <w:sz w:val="24"/>
                <w:szCs w:val="24"/>
              </w:rPr>
              <w:t>е</w:t>
            </w:r>
            <w:r w:rsidRPr="00F43CEE">
              <w:rPr>
                <w:rFonts w:ascii="Times New Roman" w:eastAsia="SimSun" w:hAnsi="Times New Roman"/>
                <w:sz w:val="24"/>
                <w:szCs w:val="24"/>
              </w:rPr>
              <w:t>обходимые для организации авиационных видов спорта и хранения соответствующего инвентаря)</w:t>
            </w:r>
          </w:p>
        </w:tc>
        <w:tc>
          <w:tcPr>
            <w:tcW w:w="8511" w:type="dxa"/>
            <w:vMerge/>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p>
        </w:tc>
      </w:tr>
      <w:tr w:rsidR="00B53D35" w:rsidRPr="00F43CEE" w:rsidTr="00270DAC">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r w:rsidRPr="00F43CEE">
              <w:rPr>
                <w:rFonts w:ascii="Times New Roman" w:eastAsia="SimSun" w:hAnsi="Times New Roman"/>
                <w:sz w:val="24"/>
                <w:szCs w:val="24"/>
                <w:lang w:eastAsia="zh-CN"/>
              </w:rPr>
              <w:t>[5.1.7] - Спортивные б</w:t>
            </w:r>
            <w:r w:rsidRPr="00F43CEE">
              <w:rPr>
                <w:rFonts w:ascii="Times New Roman" w:eastAsia="SimSun" w:hAnsi="Times New Roman"/>
                <w:sz w:val="24"/>
                <w:szCs w:val="24"/>
                <w:lang w:eastAsia="zh-CN"/>
              </w:rPr>
              <w:t>а</w:t>
            </w:r>
            <w:r w:rsidRPr="00F43CEE">
              <w:rPr>
                <w:rFonts w:ascii="Times New Roman" w:eastAsia="SimSun" w:hAnsi="Times New Roman"/>
                <w:sz w:val="24"/>
                <w:szCs w:val="24"/>
                <w:lang w:eastAsia="zh-CN"/>
              </w:rPr>
              <w:t>зы</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Размещение спортивных баз и лагерей, в которых осущест</w:t>
            </w:r>
            <w:r w:rsidRPr="00F43CEE">
              <w:rPr>
                <w:rFonts w:ascii="Times New Roman" w:eastAsia="SimSun" w:hAnsi="Times New Roman"/>
                <w:sz w:val="24"/>
                <w:szCs w:val="24"/>
              </w:rPr>
              <w:t>в</w:t>
            </w:r>
            <w:r w:rsidRPr="00F43CEE">
              <w:rPr>
                <w:rFonts w:ascii="Times New Roman" w:eastAsia="SimSun" w:hAnsi="Times New Roman"/>
                <w:sz w:val="24"/>
                <w:szCs w:val="24"/>
              </w:rPr>
              <w:t xml:space="preserve">ляется спортивная подготовка длительно проживающих в </w:t>
            </w:r>
            <w:r w:rsidRPr="00F43CEE">
              <w:rPr>
                <w:rFonts w:ascii="Times New Roman" w:eastAsia="SimSun" w:hAnsi="Times New Roman"/>
                <w:sz w:val="24"/>
                <w:szCs w:val="24"/>
              </w:rPr>
              <w:lastRenderedPageBreak/>
              <w:t>них лиц</w:t>
            </w:r>
          </w:p>
        </w:tc>
        <w:tc>
          <w:tcPr>
            <w:tcW w:w="8511" w:type="dxa"/>
            <w:vMerge/>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p>
        </w:tc>
      </w:tr>
      <w:tr w:rsidR="00B53D35" w:rsidRPr="00F43CEE" w:rsidTr="00270DAC">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[11.1] - Общее пользов</w:t>
            </w:r>
            <w:r w:rsidRPr="00F43CEE">
              <w:rPr>
                <w:rFonts w:ascii="Times New Roman" w:eastAsia="SimSun" w:hAnsi="Times New Roman"/>
                <w:sz w:val="24"/>
                <w:szCs w:val="24"/>
                <w:lang w:eastAsia="zh-CN"/>
              </w:rPr>
              <w:t>а</w:t>
            </w:r>
            <w:r w:rsidRPr="00F43CEE">
              <w:rPr>
                <w:rFonts w:ascii="Times New Roman" w:eastAsia="SimSun" w:hAnsi="Times New Roman"/>
                <w:sz w:val="24"/>
                <w:szCs w:val="24"/>
                <w:lang w:eastAsia="zh-CN"/>
              </w:rPr>
              <w:t>ние водными объектами</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примыкающих к водным об</w:t>
            </w:r>
            <w:r w:rsidRPr="00F43CEE">
              <w:rPr>
                <w:rFonts w:ascii="Times New Roman" w:hAnsi="Times New Roman"/>
                <w:sz w:val="24"/>
                <w:szCs w:val="24"/>
              </w:rPr>
              <w:t>ъ</w:t>
            </w:r>
            <w:r w:rsidRPr="00F43CEE">
              <w:rPr>
                <w:rFonts w:ascii="Times New Roman" w:hAnsi="Times New Roman"/>
                <w:sz w:val="24"/>
                <w:szCs w:val="24"/>
              </w:rPr>
              <w:t>ектам способами, необход</w:t>
            </w:r>
            <w:r w:rsidRPr="00F43CEE">
              <w:rPr>
                <w:rFonts w:ascii="Times New Roman" w:hAnsi="Times New Roman"/>
                <w:sz w:val="24"/>
                <w:szCs w:val="24"/>
              </w:rPr>
              <w:t>и</w:t>
            </w:r>
            <w:r w:rsidRPr="00F43CEE">
              <w:rPr>
                <w:rFonts w:ascii="Times New Roman" w:hAnsi="Times New Roman"/>
                <w:sz w:val="24"/>
                <w:szCs w:val="24"/>
              </w:rPr>
              <w:t>мыми для осуществления о</w:t>
            </w:r>
            <w:r w:rsidRPr="00F43CEE">
              <w:rPr>
                <w:rFonts w:ascii="Times New Roman" w:hAnsi="Times New Roman"/>
                <w:sz w:val="24"/>
                <w:szCs w:val="24"/>
              </w:rPr>
              <w:t>б</w:t>
            </w:r>
            <w:r w:rsidRPr="00F43CEE">
              <w:rPr>
                <w:rFonts w:ascii="Times New Roman" w:hAnsi="Times New Roman"/>
                <w:sz w:val="24"/>
                <w:szCs w:val="24"/>
              </w:rPr>
              <w:t>щего водопользования (вод</w:t>
            </w:r>
            <w:r w:rsidRPr="00F43CEE">
              <w:rPr>
                <w:rFonts w:ascii="Times New Roman" w:hAnsi="Times New Roman"/>
                <w:sz w:val="24"/>
                <w:szCs w:val="24"/>
              </w:rPr>
              <w:t>о</w:t>
            </w:r>
            <w:r w:rsidRPr="00F43CEE">
              <w:rPr>
                <w:rFonts w:ascii="Times New Roman" w:hAnsi="Times New Roman"/>
                <w:sz w:val="24"/>
                <w:szCs w:val="24"/>
              </w:rPr>
              <w:t>пользования, осуществляемого гражданами для личных нужд, а также забор (изъятие) во</w:t>
            </w:r>
            <w:r w:rsidRPr="00F43CEE">
              <w:rPr>
                <w:rFonts w:ascii="Times New Roman" w:hAnsi="Times New Roman"/>
                <w:sz w:val="24"/>
                <w:szCs w:val="24"/>
              </w:rPr>
              <w:t>д</w:t>
            </w:r>
            <w:r w:rsidRPr="00F43CEE">
              <w:rPr>
                <w:rFonts w:ascii="Times New Roman" w:hAnsi="Times New Roman"/>
                <w:sz w:val="24"/>
                <w:szCs w:val="24"/>
              </w:rPr>
              <w:t>ных ресурсов для целей пить</w:t>
            </w:r>
            <w:r w:rsidRPr="00F43CEE">
              <w:rPr>
                <w:rFonts w:ascii="Times New Roman" w:hAnsi="Times New Roman"/>
                <w:sz w:val="24"/>
                <w:szCs w:val="24"/>
              </w:rPr>
              <w:t>е</w:t>
            </w:r>
            <w:r w:rsidRPr="00F43CEE">
              <w:rPr>
                <w:rFonts w:ascii="Times New Roman" w:hAnsi="Times New Roman"/>
                <w:sz w:val="24"/>
                <w:szCs w:val="24"/>
              </w:rPr>
              <w:t>вого и хозяйственно-бытового водоснабжения, купание, и</w:t>
            </w:r>
            <w:r w:rsidRPr="00F43CEE">
              <w:rPr>
                <w:rFonts w:ascii="Times New Roman" w:hAnsi="Times New Roman"/>
                <w:sz w:val="24"/>
                <w:szCs w:val="24"/>
              </w:rPr>
              <w:t>с</w:t>
            </w:r>
            <w:r w:rsidRPr="00F43CEE">
              <w:rPr>
                <w:rFonts w:ascii="Times New Roman" w:hAnsi="Times New Roman"/>
                <w:sz w:val="24"/>
                <w:szCs w:val="24"/>
              </w:rPr>
              <w:t>пользование маломерных с</w:t>
            </w:r>
            <w:r w:rsidRPr="00F43CEE">
              <w:rPr>
                <w:rFonts w:ascii="Times New Roman" w:hAnsi="Times New Roman"/>
                <w:sz w:val="24"/>
                <w:szCs w:val="24"/>
              </w:rPr>
              <w:t>у</w:t>
            </w:r>
            <w:r w:rsidRPr="00F43CEE">
              <w:rPr>
                <w:rFonts w:ascii="Times New Roman" w:hAnsi="Times New Roman"/>
                <w:sz w:val="24"/>
                <w:szCs w:val="24"/>
              </w:rPr>
              <w:t>дов, водных мотоциклов и других технических средств, предназначенных для отдыха на водных объектах, водопой, если соответствующие запр</w:t>
            </w:r>
            <w:r w:rsidRPr="00F43CEE">
              <w:rPr>
                <w:rFonts w:ascii="Times New Roman" w:hAnsi="Times New Roman"/>
                <w:sz w:val="24"/>
                <w:szCs w:val="24"/>
              </w:rPr>
              <w:t>е</w:t>
            </w:r>
            <w:r w:rsidRPr="00F43CEE">
              <w:rPr>
                <w:rFonts w:ascii="Times New Roman" w:hAnsi="Times New Roman"/>
                <w:sz w:val="24"/>
                <w:szCs w:val="24"/>
              </w:rPr>
              <w:t>ты не установлены законод</w:t>
            </w:r>
            <w:r w:rsidRPr="00F43CEE">
              <w:rPr>
                <w:rFonts w:ascii="Times New Roman" w:hAnsi="Times New Roman"/>
                <w:sz w:val="24"/>
                <w:szCs w:val="24"/>
              </w:rPr>
              <w:t>а</w:t>
            </w:r>
            <w:r w:rsidRPr="00F43CEE">
              <w:rPr>
                <w:rFonts w:ascii="Times New Roman" w:hAnsi="Times New Roman"/>
                <w:sz w:val="24"/>
                <w:szCs w:val="24"/>
              </w:rPr>
              <w:t>тельством)</w:t>
            </w:r>
          </w:p>
        </w:tc>
        <w:tc>
          <w:tcPr>
            <w:tcW w:w="8511" w:type="dxa"/>
            <w:vMerge/>
            <w:tcBorders>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[5.2] – Природно-познавательный туризм</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размещение баз и палаточных лагерей для проведения пох</w:t>
            </w:r>
            <w:r w:rsidRPr="00F43CEE">
              <w:rPr>
                <w:rFonts w:ascii="Times New Roman" w:eastAsia="SimSun" w:hAnsi="Times New Roman"/>
                <w:sz w:val="24"/>
                <w:szCs w:val="24"/>
              </w:rPr>
              <w:t>о</w:t>
            </w:r>
            <w:r w:rsidRPr="00F43CEE">
              <w:rPr>
                <w:rFonts w:ascii="Times New Roman" w:eastAsia="SimSun" w:hAnsi="Times New Roman"/>
                <w:sz w:val="24"/>
                <w:szCs w:val="24"/>
              </w:rPr>
              <w:t>дов и экскурсий по ознако</w:t>
            </w:r>
            <w:r w:rsidRPr="00F43CEE">
              <w:rPr>
                <w:rFonts w:ascii="Times New Roman" w:eastAsia="SimSun" w:hAnsi="Times New Roman"/>
                <w:sz w:val="24"/>
                <w:szCs w:val="24"/>
              </w:rPr>
              <w:t>м</w:t>
            </w:r>
            <w:r w:rsidRPr="00F43CEE">
              <w:rPr>
                <w:rFonts w:ascii="Times New Roman" w:eastAsia="SimSun" w:hAnsi="Times New Roman"/>
                <w:sz w:val="24"/>
                <w:szCs w:val="24"/>
              </w:rPr>
              <w:t>лению с природой, пеших и конных прогулок, устройство троп и дорожек, размещение щитов с познавательными св</w:t>
            </w:r>
            <w:r w:rsidRPr="00F43CEE">
              <w:rPr>
                <w:rFonts w:ascii="Times New Roman" w:eastAsia="SimSun" w:hAnsi="Times New Roman"/>
                <w:sz w:val="24"/>
                <w:szCs w:val="24"/>
              </w:rPr>
              <w:t>е</w:t>
            </w:r>
            <w:r w:rsidRPr="00F43CEE">
              <w:rPr>
                <w:rFonts w:ascii="Times New Roman" w:eastAsia="SimSun" w:hAnsi="Times New Roman"/>
                <w:sz w:val="24"/>
                <w:szCs w:val="24"/>
              </w:rPr>
              <w:t>дениями об окружающей пр</w:t>
            </w:r>
            <w:r w:rsidRPr="00F43CEE">
              <w:rPr>
                <w:rFonts w:ascii="Times New Roman" w:eastAsia="SimSun" w:hAnsi="Times New Roman"/>
                <w:sz w:val="24"/>
                <w:szCs w:val="24"/>
              </w:rPr>
              <w:t>и</w:t>
            </w:r>
            <w:r w:rsidRPr="00F43CEE">
              <w:rPr>
                <w:rFonts w:ascii="Times New Roman" w:eastAsia="SimSun" w:hAnsi="Times New Roman"/>
                <w:sz w:val="24"/>
                <w:szCs w:val="24"/>
              </w:rPr>
              <w:t>родной среде;</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осуществление необходимых природоохранных и </w:t>
            </w:r>
            <w:proofErr w:type="spellStart"/>
            <w:r w:rsidRPr="00F43CEE">
              <w:rPr>
                <w:rFonts w:ascii="Times New Roman" w:eastAsia="SimSun" w:hAnsi="Times New Roman"/>
                <w:sz w:val="24"/>
                <w:szCs w:val="24"/>
              </w:rPr>
              <w:t>природ</w:t>
            </w:r>
            <w:r w:rsidRPr="00F43CEE">
              <w:rPr>
                <w:rFonts w:ascii="Times New Roman" w:eastAsia="SimSun" w:hAnsi="Times New Roman"/>
                <w:sz w:val="24"/>
                <w:szCs w:val="24"/>
              </w:rPr>
              <w:t>о</w:t>
            </w:r>
            <w:r w:rsidRPr="00F43CEE">
              <w:rPr>
                <w:rFonts w:ascii="Times New Roman" w:eastAsia="SimSun" w:hAnsi="Times New Roman"/>
                <w:sz w:val="24"/>
                <w:szCs w:val="24"/>
              </w:rPr>
              <w:t>восстановительных</w:t>
            </w:r>
            <w:proofErr w:type="spellEnd"/>
            <w:r w:rsidRPr="00F43CEE">
              <w:rPr>
                <w:rFonts w:ascii="Times New Roman" w:eastAsia="SimSun" w:hAnsi="Times New Roman"/>
                <w:sz w:val="24"/>
                <w:szCs w:val="24"/>
              </w:rPr>
              <w:t xml:space="preserve"> меропри</w:t>
            </w:r>
            <w:r w:rsidRPr="00F43CEE">
              <w:rPr>
                <w:rFonts w:ascii="Times New Roman" w:eastAsia="SimSun" w:hAnsi="Times New Roman"/>
                <w:sz w:val="24"/>
                <w:szCs w:val="24"/>
              </w:rPr>
              <w:t>я</w:t>
            </w:r>
            <w:r w:rsidRPr="00F43CEE">
              <w:rPr>
                <w:rFonts w:ascii="Times New Roman" w:eastAsia="SimSun" w:hAnsi="Times New Roman"/>
                <w:sz w:val="24"/>
                <w:szCs w:val="24"/>
              </w:rPr>
              <w:t>тий</w:t>
            </w:r>
          </w:p>
        </w:tc>
        <w:tc>
          <w:tcPr>
            <w:tcW w:w="8511" w:type="dxa"/>
            <w:vMerge w:val="restart"/>
            <w:tcBorders>
              <w:top w:val="single" w:sz="4" w:space="0" w:color="000000"/>
              <w:left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w:t>
            </w:r>
            <w:r w:rsidRPr="00F43CEE">
              <w:rPr>
                <w:rFonts w:ascii="Times New Roman" w:eastAsia="SimSun" w:hAnsi="Times New Roman"/>
                <w:b/>
                <w:sz w:val="24"/>
                <w:szCs w:val="24"/>
              </w:rPr>
              <w:t>– 2000/</w:t>
            </w:r>
            <w:r w:rsidRPr="00F43CEE">
              <w:rPr>
                <w:rFonts w:ascii="Times New Roman" w:hAnsi="Times New Roman"/>
                <w:b/>
                <w:bCs/>
                <w:sz w:val="24"/>
                <w:szCs w:val="24"/>
              </w:rPr>
              <w:t>500000 кв.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20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 xml:space="preserve">- </w:t>
            </w:r>
            <w:r w:rsidRPr="00F43CEE">
              <w:rPr>
                <w:rFonts w:ascii="Times New Roman" w:eastAsia="SimSun" w:hAnsi="Times New Roman"/>
                <w:sz w:val="24"/>
                <w:szCs w:val="24"/>
              </w:rPr>
              <w:t xml:space="preserve">максимальное количество надземных этажей зданий – </w:t>
            </w:r>
            <w:r w:rsidRPr="00F43CEE">
              <w:rPr>
                <w:rFonts w:ascii="Times New Roman" w:eastAsia="SimSun" w:hAnsi="Times New Roman"/>
                <w:b/>
                <w:sz w:val="24"/>
                <w:szCs w:val="24"/>
              </w:rPr>
              <w:t>3 этажа</w:t>
            </w:r>
            <w:r w:rsidRPr="00F43CEE">
              <w:rPr>
                <w:rFonts w:ascii="Times New Roman" w:eastAsia="SimSun" w:hAnsi="Times New Roman"/>
                <w:sz w:val="24"/>
                <w:szCs w:val="24"/>
              </w:rPr>
              <w:t xml:space="preserve"> (включая ма</w:t>
            </w:r>
            <w:r w:rsidRPr="00F43CEE">
              <w:rPr>
                <w:rFonts w:ascii="Times New Roman" w:eastAsia="SimSun" w:hAnsi="Times New Roman"/>
                <w:sz w:val="24"/>
                <w:szCs w:val="24"/>
              </w:rPr>
              <w:t>н</w:t>
            </w:r>
            <w:r w:rsidRPr="00F43CEE">
              <w:rPr>
                <w:rFonts w:ascii="Times New Roman" w:eastAsia="SimSun" w:hAnsi="Times New Roman"/>
                <w:sz w:val="24"/>
                <w:szCs w:val="24"/>
              </w:rPr>
              <w:t>сардный этаж);</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 </w:t>
            </w:r>
            <w:r w:rsidRPr="00F43CEE">
              <w:rPr>
                <w:rFonts w:ascii="Times New Roman" w:eastAsia="SimSun" w:hAnsi="Times New Roman"/>
                <w:b/>
                <w:sz w:val="24"/>
                <w:szCs w:val="24"/>
              </w:rPr>
              <w:t>15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максимальный процент застройки в границах земельного участка – </w:t>
            </w:r>
            <w:r w:rsidRPr="00F43CEE">
              <w:rPr>
                <w:rFonts w:ascii="Times New Roman" w:eastAsia="SimSun" w:hAnsi="Times New Roman"/>
                <w:b/>
                <w:sz w:val="24"/>
                <w:szCs w:val="24"/>
              </w:rPr>
              <w:t>60%;</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rsidR="00FA7EC6" w:rsidRPr="00F43CEE" w:rsidRDefault="00FA7EC6" w:rsidP="00FA7EC6">
            <w:pPr>
              <w:shd w:val="clear" w:color="auto" w:fill="FFFFFF" w:themeFill="background1"/>
              <w:tabs>
                <w:tab w:val="left" w:pos="2520"/>
              </w:tabs>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lastRenderedPageBreak/>
              <w:t>[5.2.1] – Туристическое обслуживание</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размещение пансионатов, т</w:t>
            </w:r>
            <w:r w:rsidRPr="00F43CEE">
              <w:rPr>
                <w:rFonts w:ascii="Times New Roman" w:eastAsia="SimSun" w:hAnsi="Times New Roman"/>
                <w:sz w:val="24"/>
                <w:szCs w:val="24"/>
              </w:rPr>
              <w:t>у</w:t>
            </w:r>
            <w:r w:rsidRPr="00F43CEE">
              <w:rPr>
                <w:rFonts w:ascii="Times New Roman" w:eastAsia="SimSun" w:hAnsi="Times New Roman"/>
                <w:sz w:val="24"/>
                <w:szCs w:val="24"/>
              </w:rPr>
              <w:t>ристических гостиниц, ке</w:t>
            </w:r>
            <w:r w:rsidRPr="00F43CEE">
              <w:rPr>
                <w:rFonts w:ascii="Times New Roman" w:eastAsia="SimSun" w:hAnsi="Times New Roman"/>
                <w:sz w:val="24"/>
                <w:szCs w:val="24"/>
              </w:rPr>
              <w:t>м</w:t>
            </w:r>
            <w:r w:rsidRPr="00F43CEE">
              <w:rPr>
                <w:rFonts w:ascii="Times New Roman" w:eastAsia="SimSun" w:hAnsi="Times New Roman"/>
                <w:sz w:val="24"/>
                <w:szCs w:val="24"/>
              </w:rPr>
              <w:t>пингов, домов отдыха, не ок</w:t>
            </w:r>
            <w:r w:rsidRPr="00F43CEE">
              <w:rPr>
                <w:rFonts w:ascii="Times New Roman" w:eastAsia="SimSun" w:hAnsi="Times New Roman"/>
                <w:sz w:val="24"/>
                <w:szCs w:val="24"/>
              </w:rPr>
              <w:t>а</w:t>
            </w:r>
            <w:r w:rsidRPr="00F43CEE">
              <w:rPr>
                <w:rFonts w:ascii="Times New Roman" w:eastAsia="SimSun" w:hAnsi="Times New Roman"/>
                <w:sz w:val="24"/>
                <w:szCs w:val="24"/>
              </w:rPr>
              <w:t>зывающих услуги по лечению, а также иных зданий, испол</w:t>
            </w:r>
            <w:r w:rsidRPr="00F43CEE">
              <w:rPr>
                <w:rFonts w:ascii="Times New Roman" w:eastAsia="SimSun" w:hAnsi="Times New Roman"/>
                <w:sz w:val="24"/>
                <w:szCs w:val="24"/>
              </w:rPr>
              <w:t>ь</w:t>
            </w:r>
            <w:r w:rsidRPr="00F43CEE">
              <w:rPr>
                <w:rFonts w:ascii="Times New Roman" w:eastAsia="SimSun" w:hAnsi="Times New Roman"/>
                <w:sz w:val="24"/>
                <w:szCs w:val="24"/>
              </w:rPr>
              <w:t>зуемых с целью извлечения предпринимательской выгоды из предоставления жилого п</w:t>
            </w:r>
            <w:r w:rsidRPr="00F43CEE">
              <w:rPr>
                <w:rFonts w:ascii="Times New Roman" w:eastAsia="SimSun" w:hAnsi="Times New Roman"/>
                <w:sz w:val="24"/>
                <w:szCs w:val="24"/>
              </w:rPr>
              <w:t>о</w:t>
            </w:r>
            <w:r w:rsidRPr="00F43CEE">
              <w:rPr>
                <w:rFonts w:ascii="Times New Roman" w:eastAsia="SimSun" w:hAnsi="Times New Roman"/>
                <w:sz w:val="24"/>
                <w:szCs w:val="24"/>
              </w:rPr>
              <w:t>мещения для временного пр</w:t>
            </w:r>
            <w:r w:rsidRPr="00F43CEE">
              <w:rPr>
                <w:rFonts w:ascii="Times New Roman" w:eastAsia="SimSun" w:hAnsi="Times New Roman"/>
                <w:sz w:val="24"/>
                <w:szCs w:val="24"/>
              </w:rPr>
              <w:t>о</w:t>
            </w:r>
            <w:r w:rsidRPr="00F43CEE">
              <w:rPr>
                <w:rFonts w:ascii="Times New Roman" w:eastAsia="SimSun" w:hAnsi="Times New Roman"/>
                <w:sz w:val="24"/>
                <w:szCs w:val="24"/>
              </w:rPr>
              <w:t>живания в них;</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размещение детских лагерей</w:t>
            </w:r>
          </w:p>
        </w:tc>
        <w:tc>
          <w:tcPr>
            <w:tcW w:w="8511" w:type="dxa"/>
            <w:vMerge/>
            <w:tcBorders>
              <w:left w:val="single" w:sz="4" w:space="0" w:color="000000"/>
              <w:right w:val="single" w:sz="4" w:space="0" w:color="000000"/>
            </w:tcBorders>
            <w:shd w:val="clear" w:color="auto" w:fill="auto"/>
          </w:tcPr>
          <w:p w:rsidR="00FA7EC6" w:rsidRPr="00F43CEE" w:rsidRDefault="00FA7EC6" w:rsidP="00FA7EC6">
            <w:pPr>
              <w:shd w:val="clear" w:color="auto" w:fill="FFFFFF" w:themeFill="background1"/>
            </w:pP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[5.3] – Охота и рыбалка</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обустройство мест охоты и рыбалки, в том числе разм</w:t>
            </w:r>
            <w:r w:rsidRPr="00F43CEE">
              <w:rPr>
                <w:rFonts w:ascii="Times New Roman" w:eastAsia="SimSun" w:hAnsi="Times New Roman"/>
                <w:sz w:val="24"/>
                <w:szCs w:val="24"/>
              </w:rPr>
              <w:t>е</w:t>
            </w:r>
            <w:r w:rsidRPr="00F43CEE">
              <w:rPr>
                <w:rFonts w:ascii="Times New Roman" w:eastAsia="SimSun" w:hAnsi="Times New Roman"/>
                <w:sz w:val="24"/>
                <w:szCs w:val="24"/>
              </w:rPr>
              <w:t>щение дома охотника или р</w:t>
            </w:r>
            <w:r w:rsidRPr="00F43CEE">
              <w:rPr>
                <w:rFonts w:ascii="Times New Roman" w:eastAsia="SimSun" w:hAnsi="Times New Roman"/>
                <w:sz w:val="24"/>
                <w:szCs w:val="24"/>
              </w:rPr>
              <w:t>ы</w:t>
            </w:r>
            <w:r w:rsidRPr="00F43CEE">
              <w:rPr>
                <w:rFonts w:ascii="Times New Roman" w:eastAsia="SimSun" w:hAnsi="Times New Roman"/>
                <w:sz w:val="24"/>
                <w:szCs w:val="24"/>
              </w:rPr>
              <w:t>болова, сооружений, необх</w:t>
            </w:r>
            <w:r w:rsidRPr="00F43CEE">
              <w:rPr>
                <w:rFonts w:ascii="Times New Roman" w:eastAsia="SimSun" w:hAnsi="Times New Roman"/>
                <w:sz w:val="24"/>
                <w:szCs w:val="24"/>
              </w:rPr>
              <w:t>о</w:t>
            </w:r>
            <w:r w:rsidRPr="00F43CEE">
              <w:rPr>
                <w:rFonts w:ascii="Times New Roman" w:eastAsia="SimSun" w:hAnsi="Times New Roman"/>
                <w:sz w:val="24"/>
                <w:szCs w:val="24"/>
              </w:rPr>
              <w:t>димых для восстановления и поддержания поголовья зверей или количества рыбы</w:t>
            </w:r>
          </w:p>
        </w:tc>
        <w:tc>
          <w:tcPr>
            <w:tcW w:w="8511" w:type="dxa"/>
            <w:vMerge/>
            <w:tcBorders>
              <w:left w:val="single" w:sz="4" w:space="0" w:color="000000"/>
              <w:bottom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hAnsi="Times New Roman"/>
                <w:sz w:val="24"/>
                <w:szCs w:val="24"/>
              </w:rPr>
            </w:pP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[5.4] – Причалы для м</w:t>
            </w:r>
            <w:r w:rsidRPr="00F43CEE">
              <w:rPr>
                <w:rFonts w:ascii="Times New Roman" w:eastAsia="SimSun" w:hAnsi="Times New Roman"/>
                <w:sz w:val="24"/>
                <w:szCs w:val="24"/>
              </w:rPr>
              <w:t>а</w:t>
            </w:r>
            <w:r w:rsidRPr="00F43CEE">
              <w:rPr>
                <w:rFonts w:ascii="Times New Roman" w:eastAsia="SimSun" w:hAnsi="Times New Roman"/>
                <w:sz w:val="24"/>
                <w:szCs w:val="24"/>
              </w:rPr>
              <w:t>ломерных судов</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размещение сооружений, предназначенных для прич</w:t>
            </w:r>
            <w:r w:rsidRPr="00F43CEE">
              <w:rPr>
                <w:rFonts w:ascii="Times New Roman" w:eastAsia="SimSun" w:hAnsi="Times New Roman"/>
                <w:sz w:val="24"/>
                <w:szCs w:val="24"/>
              </w:rPr>
              <w:t>а</w:t>
            </w:r>
            <w:r w:rsidRPr="00F43CEE">
              <w:rPr>
                <w:rFonts w:ascii="Times New Roman" w:eastAsia="SimSun" w:hAnsi="Times New Roman"/>
                <w:sz w:val="24"/>
                <w:szCs w:val="24"/>
              </w:rPr>
              <w:t>ливания, хранения и обслуж</w:t>
            </w:r>
            <w:r w:rsidRPr="00F43CEE">
              <w:rPr>
                <w:rFonts w:ascii="Times New Roman" w:eastAsia="SimSun" w:hAnsi="Times New Roman"/>
                <w:sz w:val="24"/>
                <w:szCs w:val="24"/>
              </w:rPr>
              <w:t>и</w:t>
            </w:r>
            <w:r w:rsidRPr="00F43CEE">
              <w:rPr>
                <w:rFonts w:ascii="Times New Roman" w:eastAsia="SimSun" w:hAnsi="Times New Roman"/>
                <w:sz w:val="24"/>
                <w:szCs w:val="24"/>
              </w:rPr>
              <w:t>вания яхт, катеров, лодок и других маломерных судов</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 </w:t>
            </w:r>
            <w:r w:rsidRPr="00F43CEE">
              <w:rPr>
                <w:rFonts w:ascii="Times New Roman" w:eastAsia="SimSun" w:hAnsi="Times New Roman"/>
                <w:b/>
                <w:sz w:val="24"/>
                <w:szCs w:val="24"/>
              </w:rPr>
              <w:t>100/</w:t>
            </w:r>
            <w:r w:rsidRPr="00F43CEE">
              <w:rPr>
                <w:rFonts w:ascii="Times New Roman" w:hAnsi="Times New Roman"/>
                <w:b/>
                <w:bCs/>
                <w:sz w:val="24"/>
                <w:szCs w:val="24"/>
              </w:rPr>
              <w:t>10000 кв.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10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максимальное количество надземных этажей зданий – </w:t>
            </w:r>
            <w:r w:rsidRPr="00F43CEE">
              <w:rPr>
                <w:rFonts w:ascii="Times New Roman" w:eastAsia="SimSun" w:hAnsi="Times New Roman"/>
                <w:b/>
                <w:sz w:val="24"/>
                <w:szCs w:val="24"/>
              </w:rPr>
              <w:t>2 этажа</w:t>
            </w:r>
            <w:r w:rsidRPr="00F43CEE">
              <w:rPr>
                <w:rFonts w:ascii="Times New Roman" w:eastAsia="SimSun" w:hAnsi="Times New Roman"/>
                <w:sz w:val="24"/>
                <w:szCs w:val="24"/>
              </w:rPr>
              <w:t xml:space="preserve"> (включая ма</w:t>
            </w:r>
            <w:r w:rsidRPr="00F43CEE">
              <w:rPr>
                <w:rFonts w:ascii="Times New Roman" w:eastAsia="SimSun" w:hAnsi="Times New Roman"/>
                <w:sz w:val="24"/>
                <w:szCs w:val="24"/>
              </w:rPr>
              <w:t>н</w:t>
            </w:r>
            <w:r w:rsidRPr="00F43CEE">
              <w:rPr>
                <w:rFonts w:ascii="Times New Roman" w:eastAsia="SimSun" w:hAnsi="Times New Roman"/>
                <w:sz w:val="24"/>
                <w:szCs w:val="24"/>
              </w:rPr>
              <w:t xml:space="preserve">сардный этаж); </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w:t>
            </w:r>
            <w:r w:rsidRPr="00F43CEE">
              <w:rPr>
                <w:rFonts w:ascii="Times New Roman" w:eastAsia="SimSun" w:hAnsi="Times New Roman"/>
                <w:b/>
                <w:sz w:val="24"/>
                <w:szCs w:val="24"/>
              </w:rPr>
              <w:t xml:space="preserve">- </w:t>
            </w:r>
            <w:r w:rsidRPr="00F43CEE">
              <w:rPr>
                <w:rFonts w:ascii="Times New Roman" w:hAnsi="Times New Roman"/>
                <w:b/>
                <w:bCs/>
                <w:sz w:val="24"/>
                <w:szCs w:val="24"/>
              </w:rPr>
              <w:t>20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максимальный процент застройки в границах земельного участка – </w:t>
            </w:r>
            <w:r w:rsidRPr="00F43CEE">
              <w:rPr>
                <w:rFonts w:ascii="Times New Roman" w:hAnsi="Times New Roman"/>
                <w:b/>
                <w:sz w:val="24"/>
                <w:szCs w:val="24"/>
              </w:rPr>
              <w:t>80%;</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rsidR="00FA7EC6" w:rsidRPr="00F43CEE" w:rsidRDefault="00FA7EC6" w:rsidP="006A543E">
            <w:pPr>
              <w:shd w:val="clear" w:color="auto" w:fill="FFFFFF" w:themeFill="background1"/>
              <w:tabs>
                <w:tab w:val="left" w:pos="2520"/>
              </w:tabs>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sz w:val="24"/>
                <w:szCs w:val="24"/>
              </w:rPr>
              <w:t>3</w:t>
            </w:r>
            <w:r w:rsidRPr="00F43CEE">
              <w:rPr>
                <w:rFonts w:ascii="Times New Roman" w:hAnsi="Times New Roman"/>
                <w:b/>
                <w:sz w:val="24"/>
                <w:szCs w:val="24"/>
              </w:rPr>
              <w:t xml:space="preserve"> м.</w:t>
            </w: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[5.5] – Поля для гольфа или конных прогулок</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обустройство мест для игры в гольф или осуществления конных прогулок, в том числе осуществление необходимых земляных работ и вспомог</w:t>
            </w:r>
            <w:r w:rsidRPr="00F43CEE">
              <w:rPr>
                <w:rFonts w:ascii="Times New Roman" w:eastAsia="SimSun" w:hAnsi="Times New Roman"/>
                <w:sz w:val="24"/>
                <w:szCs w:val="24"/>
              </w:rPr>
              <w:t>а</w:t>
            </w:r>
            <w:r w:rsidRPr="00F43CEE">
              <w:rPr>
                <w:rFonts w:ascii="Times New Roman" w:eastAsia="SimSun" w:hAnsi="Times New Roman"/>
                <w:sz w:val="24"/>
                <w:szCs w:val="24"/>
              </w:rPr>
              <w:lastRenderedPageBreak/>
              <w:t>тельных сооружений;</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размещение конноспортивных манежей, не предусматрив</w:t>
            </w:r>
            <w:r w:rsidRPr="00F43CEE">
              <w:rPr>
                <w:rFonts w:ascii="Times New Roman" w:eastAsia="SimSun" w:hAnsi="Times New Roman"/>
                <w:sz w:val="24"/>
                <w:szCs w:val="24"/>
              </w:rPr>
              <w:t>а</w:t>
            </w:r>
            <w:r w:rsidRPr="00F43CEE">
              <w:rPr>
                <w:rFonts w:ascii="Times New Roman" w:eastAsia="SimSun" w:hAnsi="Times New Roman"/>
                <w:sz w:val="24"/>
                <w:szCs w:val="24"/>
              </w:rPr>
              <w:t>ющих устройство трибун</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lastRenderedPageBreak/>
              <w:t xml:space="preserve">- минимальная/максимальная площадь земельных участков </w:t>
            </w:r>
            <w:r w:rsidRPr="00F43CEE">
              <w:rPr>
                <w:rFonts w:ascii="Times New Roman" w:eastAsia="SimSun" w:hAnsi="Times New Roman"/>
                <w:b/>
                <w:sz w:val="24"/>
                <w:szCs w:val="24"/>
              </w:rPr>
              <w:t>- 5000/2</w:t>
            </w:r>
            <w:r w:rsidRPr="00F43CEE">
              <w:rPr>
                <w:rFonts w:ascii="Times New Roman" w:hAnsi="Times New Roman"/>
                <w:b/>
                <w:bCs/>
                <w:sz w:val="24"/>
                <w:szCs w:val="24"/>
              </w:rPr>
              <w:t>50000 кв.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50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максимальное количество надземных этажей зданий – </w:t>
            </w:r>
            <w:r w:rsidRPr="00F43CEE">
              <w:rPr>
                <w:rFonts w:ascii="Times New Roman" w:eastAsia="SimSun" w:hAnsi="Times New Roman"/>
                <w:b/>
                <w:sz w:val="24"/>
                <w:szCs w:val="24"/>
              </w:rPr>
              <w:t>2 этажа</w:t>
            </w:r>
            <w:r w:rsidRPr="00F43CEE">
              <w:rPr>
                <w:rFonts w:ascii="Times New Roman" w:eastAsia="SimSun" w:hAnsi="Times New Roman"/>
                <w:sz w:val="24"/>
                <w:szCs w:val="24"/>
              </w:rPr>
              <w:t xml:space="preserve"> (включая ма</w:t>
            </w:r>
            <w:r w:rsidRPr="00F43CEE">
              <w:rPr>
                <w:rFonts w:ascii="Times New Roman" w:eastAsia="SimSun" w:hAnsi="Times New Roman"/>
                <w:sz w:val="24"/>
                <w:szCs w:val="24"/>
              </w:rPr>
              <w:t>н</w:t>
            </w:r>
            <w:r w:rsidRPr="00F43CEE">
              <w:rPr>
                <w:rFonts w:ascii="Times New Roman" w:eastAsia="SimSun" w:hAnsi="Times New Roman"/>
                <w:sz w:val="24"/>
                <w:szCs w:val="24"/>
              </w:rPr>
              <w:t xml:space="preserve">сардный этаж); </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lastRenderedPageBreak/>
              <w:t xml:space="preserve">- максимальная высота строений, сооружений от уровня земли - </w:t>
            </w:r>
            <w:r w:rsidRPr="00F43CEE">
              <w:rPr>
                <w:rFonts w:ascii="Times New Roman" w:hAnsi="Times New Roman"/>
                <w:b/>
                <w:bCs/>
                <w:sz w:val="24"/>
                <w:szCs w:val="24"/>
              </w:rPr>
              <w:t>10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максимальный процент застройки в границах земельного участка – </w:t>
            </w:r>
            <w:r w:rsidRPr="00F43CEE">
              <w:rPr>
                <w:rFonts w:ascii="Times New Roman" w:hAnsi="Times New Roman"/>
                <w:b/>
                <w:sz w:val="24"/>
                <w:szCs w:val="24"/>
              </w:rPr>
              <w:t>40%;</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rsidR="00FA7EC6" w:rsidRPr="00F43CEE" w:rsidRDefault="00FA7EC6" w:rsidP="00FA7EC6">
            <w:pPr>
              <w:shd w:val="clear" w:color="auto" w:fill="FFFFFF" w:themeFill="background1"/>
              <w:tabs>
                <w:tab w:val="left" w:pos="2520"/>
              </w:tabs>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6A543E">
        <w:tc>
          <w:tcPr>
            <w:tcW w:w="2809"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lastRenderedPageBreak/>
              <w:t>[12.0] Земельные учас</w:t>
            </w:r>
            <w:r w:rsidRPr="00F43CEE">
              <w:rPr>
                <w:rFonts w:ascii="Times New Roman" w:eastAsia="SimSun" w:hAnsi="Times New Roman"/>
                <w:sz w:val="24"/>
                <w:szCs w:val="24"/>
              </w:rPr>
              <w:t>т</w:t>
            </w:r>
            <w:r w:rsidRPr="00F43CEE">
              <w:rPr>
                <w:rFonts w:ascii="Times New Roman" w:eastAsia="SimSun" w:hAnsi="Times New Roman"/>
                <w:sz w:val="24"/>
                <w:szCs w:val="24"/>
              </w:rPr>
              <w:t>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w:t>
            </w:r>
            <w:r w:rsidRPr="00F43CEE">
              <w:rPr>
                <w:rFonts w:ascii="Times New Roman" w:eastAsia="SimSun" w:hAnsi="Times New Roman"/>
                <w:sz w:val="24"/>
                <w:szCs w:val="24"/>
              </w:rPr>
              <w:t>е</w:t>
            </w:r>
            <w:r w:rsidRPr="00F43CEE">
              <w:rPr>
                <w:rFonts w:ascii="Times New Roman" w:eastAsia="SimSun" w:hAnsi="Times New Roman"/>
                <w:sz w:val="24"/>
                <w:szCs w:val="24"/>
              </w:rPr>
              <w:t>бя содержание видов разр</w:t>
            </w:r>
            <w:r w:rsidRPr="00F43CEE">
              <w:rPr>
                <w:rFonts w:ascii="Times New Roman" w:eastAsia="SimSun" w:hAnsi="Times New Roman"/>
                <w:sz w:val="24"/>
                <w:szCs w:val="24"/>
              </w:rPr>
              <w:t>е</w:t>
            </w:r>
            <w:r w:rsidRPr="00F43CEE">
              <w:rPr>
                <w:rFonts w:ascii="Times New Roman" w:eastAsia="SimSun" w:hAnsi="Times New Roman"/>
                <w:sz w:val="24"/>
                <w:szCs w:val="24"/>
              </w:rPr>
              <w:t>шенного использования с к</w:t>
            </w:r>
            <w:r w:rsidRPr="00F43CEE">
              <w:rPr>
                <w:rFonts w:ascii="Times New Roman" w:eastAsia="SimSun" w:hAnsi="Times New Roman"/>
                <w:sz w:val="24"/>
                <w:szCs w:val="24"/>
              </w:rPr>
              <w:t>о</w:t>
            </w:r>
            <w:r w:rsidRPr="00F43CEE">
              <w:rPr>
                <w:rFonts w:ascii="Times New Roman" w:eastAsia="SimSun" w:hAnsi="Times New Roman"/>
                <w:sz w:val="24"/>
                <w:szCs w:val="24"/>
              </w:rPr>
              <w:t>дами 12.0.1 - 12.0.2</w:t>
            </w:r>
          </w:p>
        </w:tc>
        <w:tc>
          <w:tcPr>
            <w:tcW w:w="8511" w:type="dxa"/>
            <w:vMerge w:val="restart"/>
            <w:tcBorders>
              <w:top w:val="single" w:sz="4" w:space="0" w:color="000000"/>
              <w:left w:val="single" w:sz="4" w:space="0" w:color="000000"/>
              <w:right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hAnsi="Times New Roman"/>
                <w:sz w:val="24"/>
                <w:szCs w:val="24"/>
              </w:rPr>
            </w:pPr>
            <w:r w:rsidRPr="00F43CEE">
              <w:rPr>
                <w:rFonts w:ascii="Times New Roman" w:hAnsi="Times New Roman"/>
                <w:sz w:val="24"/>
                <w:szCs w:val="24"/>
              </w:rPr>
              <w:t>Регламенты не устанавливаются.</w:t>
            </w:r>
          </w:p>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w:t>
            </w:r>
            <w:proofErr w:type="spellStart"/>
            <w:r w:rsidRPr="00F43CEE">
              <w:rPr>
                <w:rFonts w:ascii="Times New Roman" w:hAnsi="Times New Roman"/>
                <w:sz w:val="24"/>
                <w:szCs w:val="24"/>
              </w:rPr>
              <w:t>регла</w:t>
            </w:r>
            <w:proofErr w:type="spellEnd"/>
            <w:r w:rsidRPr="00F43CEE">
              <w:rPr>
                <w:rFonts w:ascii="Times New Roman" w:hAnsi="Times New Roman"/>
                <w:sz w:val="24"/>
                <w:szCs w:val="24"/>
              </w:rPr>
              <w:t>-менты не устанавливаются, определяется уполномоченными федеральными ор-</w:t>
            </w:r>
            <w:proofErr w:type="spellStart"/>
            <w:r w:rsidRPr="00F43CEE">
              <w:rPr>
                <w:rFonts w:ascii="Times New Roman" w:hAnsi="Times New Roman"/>
                <w:sz w:val="24"/>
                <w:szCs w:val="24"/>
              </w:rPr>
              <w:t>ганами</w:t>
            </w:r>
            <w:proofErr w:type="spellEnd"/>
            <w:r w:rsidRPr="00F43CEE">
              <w:rPr>
                <w:rFonts w:ascii="Times New Roman" w:hAnsi="Times New Roman"/>
                <w:sz w:val="24"/>
                <w:szCs w:val="24"/>
              </w:rPr>
              <w:t xml:space="preserve">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53D35" w:rsidRPr="00F43CEE" w:rsidTr="006A543E">
        <w:tc>
          <w:tcPr>
            <w:tcW w:w="2809" w:type="dxa"/>
            <w:shd w:val="clear" w:color="auto" w:fill="FFFFFF" w:themeFill="background1"/>
            <w:vAlign w:val="center"/>
          </w:tcPr>
          <w:p w:rsidR="0045191B" w:rsidRPr="00F43CEE" w:rsidRDefault="0045191B" w:rsidP="00FA7EC6">
            <w:pPr>
              <w:shd w:val="clear" w:color="auto" w:fill="FFFFFF" w:themeFill="background1"/>
              <w:rPr>
                <w:rFonts w:ascii="Times New Roman" w:hAnsi="Times New Roman"/>
                <w:sz w:val="24"/>
                <w:szCs w:val="24"/>
                <w:lang w:eastAsia="ar-SA"/>
              </w:rPr>
            </w:pPr>
            <w:r w:rsidRPr="00F43CEE">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45191B" w:rsidRPr="00F43CEE" w:rsidRDefault="0045191B" w:rsidP="00FA7EC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объектов улично-дорожной сети: автомобил</w:t>
            </w:r>
            <w:r w:rsidRPr="00F43CEE">
              <w:rPr>
                <w:rFonts w:ascii="Times New Roman" w:eastAsia="SimSun" w:hAnsi="Times New Roman"/>
                <w:sz w:val="24"/>
                <w:szCs w:val="24"/>
                <w:lang w:eastAsia="zh-CN"/>
              </w:rPr>
              <w:t>ь</w:t>
            </w:r>
            <w:r w:rsidRPr="00F43CEE">
              <w:rPr>
                <w:rFonts w:ascii="Times New Roman" w:eastAsia="SimSun" w:hAnsi="Times New Roman"/>
                <w:sz w:val="24"/>
                <w:szCs w:val="24"/>
                <w:lang w:eastAsia="zh-CN"/>
              </w:rPr>
              <w:t>ных дорог, трамвайных путей и пешеходных тротуаров в границах населенных пунктов, пешеходных переходов, бул</w:t>
            </w:r>
            <w:r w:rsidRPr="00F43CEE">
              <w:rPr>
                <w:rFonts w:ascii="Times New Roman" w:eastAsia="SimSun" w:hAnsi="Times New Roman"/>
                <w:sz w:val="24"/>
                <w:szCs w:val="24"/>
                <w:lang w:eastAsia="zh-CN"/>
              </w:rPr>
              <w:t>ь</w:t>
            </w:r>
            <w:r w:rsidRPr="00F43CEE">
              <w:rPr>
                <w:rFonts w:ascii="Times New Roman" w:eastAsia="SimSun" w:hAnsi="Times New Roman"/>
                <w:sz w:val="24"/>
                <w:szCs w:val="24"/>
                <w:lang w:eastAsia="zh-CN"/>
              </w:rPr>
              <w:t xml:space="preserve">варов, площадей, проездов, велодорожек и объектов </w:t>
            </w:r>
            <w:proofErr w:type="spellStart"/>
            <w:r w:rsidRPr="00F43CEE">
              <w:rPr>
                <w:rFonts w:ascii="Times New Roman" w:eastAsia="SimSun" w:hAnsi="Times New Roman"/>
                <w:sz w:val="24"/>
                <w:szCs w:val="24"/>
                <w:lang w:eastAsia="zh-CN"/>
              </w:rPr>
              <w:t>вел</w:t>
            </w:r>
            <w:r w:rsidRPr="00F43CEE">
              <w:rPr>
                <w:rFonts w:ascii="Times New Roman" w:eastAsia="SimSun" w:hAnsi="Times New Roman"/>
                <w:sz w:val="24"/>
                <w:szCs w:val="24"/>
                <w:lang w:eastAsia="zh-CN"/>
              </w:rPr>
              <w:t>о</w:t>
            </w:r>
            <w:r w:rsidRPr="00F43CEE">
              <w:rPr>
                <w:rFonts w:ascii="Times New Roman" w:eastAsia="SimSun" w:hAnsi="Times New Roman"/>
                <w:sz w:val="24"/>
                <w:szCs w:val="24"/>
                <w:lang w:eastAsia="zh-CN"/>
              </w:rPr>
              <w:t>транспортной</w:t>
            </w:r>
            <w:proofErr w:type="spellEnd"/>
            <w:r w:rsidRPr="00F43CEE">
              <w:rPr>
                <w:rFonts w:ascii="Times New Roman" w:eastAsia="SimSun" w:hAnsi="Times New Roman"/>
                <w:sz w:val="24"/>
                <w:szCs w:val="24"/>
                <w:lang w:eastAsia="zh-CN"/>
              </w:rPr>
              <w:t xml:space="preserve"> и инженерной инфраструктуры;- размещение придорожных стоянок (парк</w:t>
            </w:r>
            <w:r w:rsidRPr="00F43CEE">
              <w:rPr>
                <w:rFonts w:ascii="Times New Roman" w:eastAsia="SimSun" w:hAnsi="Times New Roman"/>
                <w:sz w:val="24"/>
                <w:szCs w:val="24"/>
                <w:lang w:eastAsia="zh-CN"/>
              </w:rPr>
              <w:t>о</w:t>
            </w:r>
            <w:r w:rsidRPr="00F43CEE">
              <w:rPr>
                <w:rFonts w:ascii="Times New Roman" w:eastAsia="SimSun" w:hAnsi="Times New Roman"/>
                <w:sz w:val="24"/>
                <w:szCs w:val="24"/>
                <w:lang w:eastAsia="zh-CN"/>
              </w:rPr>
              <w:t>вок) транспортных средств в границах городских улиц и дорог, за исключением пред</w:t>
            </w:r>
            <w:r w:rsidRPr="00F43CEE">
              <w:rPr>
                <w:rFonts w:ascii="Times New Roman" w:eastAsia="SimSun" w:hAnsi="Times New Roman"/>
                <w:sz w:val="24"/>
                <w:szCs w:val="24"/>
                <w:lang w:eastAsia="zh-CN"/>
              </w:rPr>
              <w:t>у</w:t>
            </w:r>
            <w:r w:rsidRPr="00F43CEE">
              <w:rPr>
                <w:rFonts w:ascii="Times New Roman" w:eastAsia="SimSun" w:hAnsi="Times New Roman"/>
                <w:sz w:val="24"/>
                <w:szCs w:val="24"/>
                <w:lang w:eastAsia="zh-CN"/>
              </w:rPr>
              <w:t>смотренных видами разр</w:t>
            </w:r>
            <w:r w:rsidRPr="00F43CEE">
              <w:rPr>
                <w:rFonts w:ascii="Times New Roman" w:eastAsia="SimSun" w:hAnsi="Times New Roman"/>
                <w:sz w:val="24"/>
                <w:szCs w:val="24"/>
                <w:lang w:eastAsia="zh-CN"/>
              </w:rPr>
              <w:t>е</w:t>
            </w:r>
            <w:r w:rsidRPr="00F43CEE">
              <w:rPr>
                <w:rFonts w:ascii="Times New Roman" w:eastAsia="SimSun" w:hAnsi="Times New Roman"/>
                <w:sz w:val="24"/>
                <w:szCs w:val="24"/>
                <w:lang w:eastAsia="zh-CN"/>
              </w:rPr>
              <w:t>шенного использования с к</w:t>
            </w:r>
            <w:r w:rsidRPr="00F43CEE">
              <w:rPr>
                <w:rFonts w:ascii="Times New Roman" w:eastAsia="SimSun" w:hAnsi="Times New Roman"/>
                <w:sz w:val="24"/>
                <w:szCs w:val="24"/>
                <w:lang w:eastAsia="zh-CN"/>
              </w:rPr>
              <w:t>о</w:t>
            </w:r>
            <w:r w:rsidRPr="00F43CEE">
              <w:rPr>
                <w:rFonts w:ascii="Times New Roman" w:eastAsia="SimSun" w:hAnsi="Times New Roman"/>
                <w:sz w:val="24"/>
                <w:szCs w:val="24"/>
                <w:lang w:eastAsia="zh-CN"/>
              </w:rPr>
              <w:t>дами  2.7.1, 4.9, 7.2.3, а также некапитальных сооружений, предназначенных для охраны транспортных средств</w:t>
            </w:r>
          </w:p>
        </w:tc>
        <w:tc>
          <w:tcPr>
            <w:tcW w:w="8511" w:type="dxa"/>
            <w:vMerge/>
            <w:tcBorders>
              <w:left w:val="single" w:sz="4" w:space="0" w:color="000000"/>
              <w:right w:val="single" w:sz="4" w:space="0" w:color="000000"/>
            </w:tcBorders>
            <w:shd w:val="clear" w:color="auto" w:fill="auto"/>
          </w:tcPr>
          <w:p w:rsidR="0045191B" w:rsidRPr="00F43CEE" w:rsidRDefault="0045191B" w:rsidP="00FA7EC6">
            <w:pPr>
              <w:shd w:val="clear" w:color="auto" w:fill="FFFFFF" w:themeFill="background1"/>
              <w:rPr>
                <w:rFonts w:ascii="Times New Roman" w:hAnsi="Times New Roman"/>
                <w:sz w:val="24"/>
                <w:szCs w:val="24"/>
              </w:rPr>
            </w:pPr>
          </w:p>
        </w:tc>
      </w:tr>
      <w:tr w:rsidR="00B53D35" w:rsidRPr="00F43CEE" w:rsidTr="00FC2772">
        <w:tc>
          <w:tcPr>
            <w:tcW w:w="2809" w:type="dxa"/>
            <w:shd w:val="clear" w:color="auto" w:fill="FFFFFF" w:themeFill="background1"/>
            <w:vAlign w:val="center"/>
          </w:tcPr>
          <w:p w:rsidR="0045191B" w:rsidRPr="00F43CEE" w:rsidRDefault="0045191B" w:rsidP="00FA7EC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[12.0.2] - Благоустро</w:t>
            </w:r>
            <w:r w:rsidRPr="00F43CEE">
              <w:rPr>
                <w:rFonts w:ascii="Times New Roman" w:eastAsia="SimSun" w:hAnsi="Times New Roman"/>
                <w:sz w:val="24"/>
                <w:szCs w:val="24"/>
                <w:lang w:eastAsia="zh-CN"/>
              </w:rPr>
              <w:t>й</w:t>
            </w:r>
            <w:r w:rsidRPr="00F43CEE">
              <w:rPr>
                <w:rFonts w:ascii="Times New Roman" w:eastAsia="SimSun" w:hAnsi="Times New Roman"/>
                <w:sz w:val="24"/>
                <w:szCs w:val="24"/>
                <w:lang w:eastAsia="zh-CN"/>
              </w:rPr>
              <w:lastRenderedPageBreak/>
              <w:t>ство территории</w:t>
            </w:r>
          </w:p>
        </w:tc>
        <w:tc>
          <w:tcPr>
            <w:tcW w:w="3417" w:type="dxa"/>
            <w:tcBorders>
              <w:right w:val="single" w:sz="4" w:space="0" w:color="000000"/>
            </w:tcBorders>
            <w:shd w:val="clear" w:color="auto" w:fill="FFFFFF" w:themeFill="background1"/>
            <w:vAlign w:val="center"/>
          </w:tcPr>
          <w:p w:rsidR="0045191B" w:rsidRPr="00F43CEE" w:rsidRDefault="0045191B" w:rsidP="00FA7EC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 xml:space="preserve">Размещение декоративных, </w:t>
            </w:r>
            <w:r w:rsidRPr="00F43CEE">
              <w:rPr>
                <w:rFonts w:ascii="Times New Roman" w:eastAsia="SimSun" w:hAnsi="Times New Roman"/>
                <w:sz w:val="24"/>
                <w:szCs w:val="24"/>
                <w:lang w:eastAsia="zh-CN"/>
              </w:rPr>
              <w:lastRenderedPageBreak/>
              <w:t>технических, планировочных, конструктивных устройств, элементов озеленения, ра</w:t>
            </w:r>
            <w:r w:rsidRPr="00F43CEE">
              <w:rPr>
                <w:rFonts w:ascii="Times New Roman" w:eastAsia="SimSun" w:hAnsi="Times New Roman"/>
                <w:sz w:val="24"/>
                <w:szCs w:val="24"/>
                <w:lang w:eastAsia="zh-CN"/>
              </w:rPr>
              <w:t>з</w:t>
            </w:r>
            <w:r w:rsidRPr="00F43CEE">
              <w:rPr>
                <w:rFonts w:ascii="Times New Roman" w:eastAsia="SimSun" w:hAnsi="Times New Roman"/>
                <w:sz w:val="24"/>
                <w:szCs w:val="24"/>
                <w:lang w:eastAsia="zh-CN"/>
              </w:rPr>
              <w:t>личных видов оборудования и оформления, малых архите</w:t>
            </w:r>
            <w:r w:rsidRPr="00F43CEE">
              <w:rPr>
                <w:rFonts w:ascii="Times New Roman" w:eastAsia="SimSun" w:hAnsi="Times New Roman"/>
                <w:sz w:val="24"/>
                <w:szCs w:val="24"/>
                <w:lang w:eastAsia="zh-CN"/>
              </w:rPr>
              <w:t>к</w:t>
            </w:r>
            <w:r w:rsidRPr="00F43CEE">
              <w:rPr>
                <w:rFonts w:ascii="Times New Roman" w:eastAsia="SimSun" w:hAnsi="Times New Roman"/>
                <w:sz w:val="24"/>
                <w:szCs w:val="24"/>
                <w:lang w:eastAsia="zh-CN"/>
              </w:rPr>
              <w:t>турных форм, некапитальных нестационарных строений и сооружений, информационных щитов и указателей, примен</w:t>
            </w:r>
            <w:r w:rsidRPr="00F43CEE">
              <w:rPr>
                <w:rFonts w:ascii="Times New Roman" w:eastAsia="SimSun" w:hAnsi="Times New Roman"/>
                <w:sz w:val="24"/>
                <w:szCs w:val="24"/>
                <w:lang w:eastAsia="zh-CN"/>
              </w:rPr>
              <w:t>я</w:t>
            </w:r>
            <w:r w:rsidRPr="00F43CEE">
              <w:rPr>
                <w:rFonts w:ascii="Times New Roman" w:eastAsia="SimSun" w:hAnsi="Times New Roman"/>
                <w:sz w:val="24"/>
                <w:szCs w:val="24"/>
                <w:lang w:eastAsia="zh-CN"/>
              </w:rPr>
              <w:t>емых как составные части бл</w:t>
            </w:r>
            <w:r w:rsidRPr="00F43CEE">
              <w:rPr>
                <w:rFonts w:ascii="Times New Roman" w:eastAsia="SimSun" w:hAnsi="Times New Roman"/>
                <w:sz w:val="24"/>
                <w:szCs w:val="24"/>
                <w:lang w:eastAsia="zh-CN"/>
              </w:rPr>
              <w:t>а</w:t>
            </w:r>
            <w:r w:rsidRPr="00F43CEE">
              <w:rPr>
                <w:rFonts w:ascii="Times New Roman" w:eastAsia="SimSun" w:hAnsi="Times New Roman"/>
                <w:sz w:val="24"/>
                <w:szCs w:val="24"/>
                <w:lang w:eastAsia="zh-CN"/>
              </w:rPr>
              <w:t>гоустройства территории, о</w:t>
            </w:r>
            <w:r w:rsidRPr="00F43CEE">
              <w:rPr>
                <w:rFonts w:ascii="Times New Roman" w:eastAsia="SimSun" w:hAnsi="Times New Roman"/>
                <w:sz w:val="24"/>
                <w:szCs w:val="24"/>
                <w:lang w:eastAsia="zh-CN"/>
              </w:rPr>
              <w:t>б</w:t>
            </w:r>
            <w:r w:rsidRPr="00F43CEE">
              <w:rPr>
                <w:rFonts w:ascii="Times New Roman" w:eastAsia="SimSun" w:hAnsi="Times New Roman"/>
                <w:sz w:val="24"/>
                <w:szCs w:val="24"/>
                <w:lang w:eastAsia="zh-CN"/>
              </w:rPr>
              <w:t>щественных туалетов</w:t>
            </w:r>
          </w:p>
        </w:tc>
        <w:tc>
          <w:tcPr>
            <w:tcW w:w="8511" w:type="dxa"/>
            <w:vMerge/>
            <w:tcBorders>
              <w:left w:val="single" w:sz="4" w:space="0" w:color="000000"/>
              <w:right w:val="single" w:sz="4" w:space="0" w:color="000000"/>
            </w:tcBorders>
            <w:shd w:val="clear" w:color="auto" w:fill="auto"/>
          </w:tcPr>
          <w:p w:rsidR="0045191B" w:rsidRPr="00F43CEE" w:rsidRDefault="0045191B" w:rsidP="00FA7EC6">
            <w:pPr>
              <w:shd w:val="clear" w:color="auto" w:fill="FFFFFF" w:themeFill="background1"/>
              <w:rPr>
                <w:rFonts w:ascii="Times New Roman" w:hAnsi="Times New Roman"/>
                <w:sz w:val="24"/>
                <w:szCs w:val="24"/>
              </w:rPr>
            </w:pPr>
          </w:p>
        </w:tc>
      </w:tr>
      <w:tr w:rsidR="00B53D35" w:rsidRPr="00F43CEE" w:rsidTr="00270DAC">
        <w:tc>
          <w:tcPr>
            <w:tcW w:w="2809" w:type="dxa"/>
            <w:vAlign w:val="center"/>
          </w:tcPr>
          <w:p w:rsidR="0045191B" w:rsidRPr="00F43CEE" w:rsidRDefault="0045191B"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[3.6.2] – Парки культуры и отдыха</w:t>
            </w:r>
          </w:p>
        </w:tc>
        <w:tc>
          <w:tcPr>
            <w:tcW w:w="3417" w:type="dxa"/>
            <w:tcBorders>
              <w:right w:val="single" w:sz="4" w:space="0" w:color="000000"/>
            </w:tcBorders>
            <w:vAlign w:val="center"/>
          </w:tcPr>
          <w:p w:rsidR="0045191B" w:rsidRPr="00F43CEE" w:rsidRDefault="0045191B"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парков культуры и отдыха</w:t>
            </w:r>
          </w:p>
        </w:tc>
        <w:tc>
          <w:tcPr>
            <w:tcW w:w="8511" w:type="dxa"/>
            <w:vMerge/>
            <w:tcBorders>
              <w:left w:val="single" w:sz="4" w:space="0" w:color="000000"/>
              <w:bottom w:val="single" w:sz="4" w:space="0" w:color="000000"/>
              <w:right w:val="single" w:sz="4" w:space="0" w:color="000000"/>
            </w:tcBorders>
            <w:shd w:val="clear" w:color="auto" w:fill="auto"/>
          </w:tcPr>
          <w:p w:rsidR="0045191B" w:rsidRPr="00F43CEE" w:rsidRDefault="0045191B" w:rsidP="00FA7EC6">
            <w:pPr>
              <w:shd w:val="clear" w:color="auto" w:fill="FFFFFF" w:themeFill="background1"/>
              <w:rPr>
                <w:rFonts w:ascii="Times New Roman" w:hAnsi="Times New Roman"/>
                <w:sz w:val="24"/>
                <w:szCs w:val="24"/>
              </w:rPr>
            </w:pPr>
          </w:p>
        </w:tc>
      </w:tr>
    </w:tbl>
    <w:p w:rsidR="00757819" w:rsidRPr="00F43CEE" w:rsidRDefault="00757819" w:rsidP="00FC2772">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757819" w:rsidRPr="00F43CEE" w:rsidRDefault="00757819" w:rsidP="00FC2772">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w:t>
      </w:r>
      <w:r w:rsidRPr="00F43CEE">
        <w:rPr>
          <w:rFonts w:ascii="Times New Roman" w:eastAsia="Times New Roman" w:hAnsi="Times New Roman" w:cs="Times New Roman"/>
          <w:b/>
          <w:iCs/>
          <w:sz w:val="24"/>
          <w:szCs w:val="24"/>
          <w:lang w:eastAsia="zh-CN"/>
        </w:rPr>
        <w:t>е</w:t>
      </w:r>
      <w:r w:rsidRPr="00F43CEE">
        <w:rPr>
          <w:rFonts w:ascii="Times New Roman" w:eastAsia="Times New Roman" w:hAnsi="Times New Roman" w:cs="Times New Roman"/>
          <w:b/>
          <w:iCs/>
          <w:sz w:val="24"/>
          <w:szCs w:val="24"/>
          <w:lang w:eastAsia="zh-CN"/>
        </w:rPr>
        <w:t>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867ED2">
        <w:tc>
          <w:tcPr>
            <w:tcW w:w="2830"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w:t>
            </w:r>
            <w:r w:rsidRPr="00F43CEE">
              <w:rPr>
                <w:rFonts w:ascii="Times New Roman" w:hAnsi="Times New Roman"/>
                <w:b/>
                <w:sz w:val="24"/>
                <w:szCs w:val="24"/>
              </w:rPr>
              <w:t>ь</w:t>
            </w:r>
            <w:r w:rsidRPr="00F43CEE">
              <w:rPr>
                <w:rFonts w:ascii="Times New Roman" w:hAnsi="Times New Roman"/>
                <w:b/>
                <w:sz w:val="24"/>
                <w:szCs w:val="24"/>
              </w:rPr>
              <w:t>ных участков</w:t>
            </w:r>
          </w:p>
        </w:tc>
        <w:tc>
          <w:tcPr>
            <w:tcW w:w="3261"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w:t>
            </w:r>
            <w:r w:rsidRPr="00F43CEE">
              <w:rPr>
                <w:rFonts w:ascii="Times New Roman" w:hAnsi="Times New Roman"/>
                <w:b/>
                <w:sz w:val="24"/>
                <w:szCs w:val="24"/>
              </w:rPr>
              <w:t>н</w:t>
            </w:r>
            <w:r w:rsidRPr="00F43CEE">
              <w:rPr>
                <w:rFonts w:ascii="Times New Roman" w:hAnsi="Times New Roman"/>
                <w:b/>
                <w:sz w:val="24"/>
                <w:szCs w:val="24"/>
              </w:rPr>
              <w:t>ного использования з</w:t>
            </w:r>
            <w:r w:rsidRPr="00F43CEE">
              <w:rPr>
                <w:rFonts w:ascii="Times New Roman" w:hAnsi="Times New Roman"/>
                <w:b/>
                <w:sz w:val="24"/>
                <w:szCs w:val="24"/>
              </w:rPr>
              <w:t>е</w:t>
            </w:r>
            <w:r w:rsidRPr="00F43CEE">
              <w:rPr>
                <w:rFonts w:ascii="Times New Roman" w:hAnsi="Times New Roman"/>
                <w:b/>
                <w:sz w:val="24"/>
                <w:szCs w:val="24"/>
              </w:rPr>
              <w:t>мельного участка</w:t>
            </w:r>
          </w:p>
        </w:tc>
        <w:tc>
          <w:tcPr>
            <w:tcW w:w="8646"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w:t>
            </w:r>
            <w:r w:rsidRPr="00F43CEE">
              <w:rPr>
                <w:rFonts w:ascii="Times New Roman" w:hAnsi="Times New Roman"/>
                <w:b/>
                <w:sz w:val="24"/>
                <w:szCs w:val="24"/>
              </w:rPr>
              <w:t>н</w:t>
            </w:r>
            <w:r w:rsidRPr="00F43CEE">
              <w:rPr>
                <w:rFonts w:ascii="Times New Roman" w:hAnsi="Times New Roman"/>
                <w:b/>
                <w:sz w:val="24"/>
                <w:szCs w:val="24"/>
              </w:rPr>
              <w:t>струкции объектов капитального строительства</w:t>
            </w:r>
          </w:p>
        </w:tc>
      </w:tr>
      <w:tr w:rsidR="00757819" w:rsidRPr="00F43CEE" w:rsidTr="00867ED2">
        <w:tc>
          <w:tcPr>
            <w:tcW w:w="2830" w:type="dxa"/>
            <w:tcBorders>
              <w:top w:val="single" w:sz="4" w:space="0" w:color="000000"/>
              <w:left w:val="single" w:sz="4" w:space="0" w:color="000000"/>
              <w:bottom w:val="single" w:sz="4" w:space="0" w:color="000000"/>
            </w:tcBorders>
            <w:shd w:val="clear" w:color="auto" w:fill="auto"/>
          </w:tcPr>
          <w:p w:rsidR="00757819" w:rsidRPr="00F43CEE" w:rsidRDefault="00757819" w:rsidP="00FC2772">
            <w:pPr>
              <w:pStyle w:val="af8"/>
              <w:shd w:val="clear" w:color="auto" w:fill="FFFFFF" w:themeFill="background1"/>
              <w:jc w:val="left"/>
              <w:rPr>
                <w:rFonts w:ascii="Times New Roman" w:hAnsi="Times New Roman" w:cs="Times New Roman"/>
                <w:sz w:val="24"/>
                <w:szCs w:val="24"/>
              </w:rPr>
            </w:pPr>
            <w:r w:rsidRPr="00F43CEE">
              <w:rPr>
                <w:rFonts w:ascii="Times New Roman" w:eastAsia="SimSun" w:hAnsi="Times New Roman" w:cs="Times New Roman"/>
                <w:sz w:val="24"/>
                <w:szCs w:val="24"/>
              </w:rPr>
              <w:t>[</w:t>
            </w:r>
            <w:r w:rsidRPr="00F43CEE">
              <w:rPr>
                <w:rFonts w:ascii="Times New Roman" w:hAnsi="Times New Roman" w:cs="Times New Roman"/>
                <w:sz w:val="24"/>
                <w:szCs w:val="24"/>
              </w:rPr>
              <w:t>9.3</w:t>
            </w:r>
            <w:r w:rsidRPr="00F43CEE">
              <w:rPr>
                <w:rFonts w:ascii="Times New Roman" w:eastAsia="SimSun" w:hAnsi="Times New Roman" w:cs="Times New Roman"/>
                <w:sz w:val="24"/>
                <w:szCs w:val="24"/>
              </w:rPr>
              <w:t xml:space="preserve">]- </w:t>
            </w:r>
            <w:r w:rsidRPr="00F43CEE">
              <w:rPr>
                <w:rFonts w:ascii="Times New Roman" w:hAnsi="Times New Roman" w:cs="Times New Roman"/>
                <w:sz w:val="24"/>
                <w:szCs w:val="24"/>
              </w:rPr>
              <w:t>Историко-культурная деятельность</w:t>
            </w:r>
          </w:p>
          <w:p w:rsidR="00757819" w:rsidRPr="00F43CEE" w:rsidRDefault="00757819" w:rsidP="00FC2772">
            <w:pPr>
              <w:widowControl w:val="0"/>
              <w:shd w:val="clear" w:color="auto" w:fill="FFFFFF" w:themeFill="background1"/>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auto"/>
          </w:tcPr>
          <w:p w:rsidR="00757819" w:rsidRPr="00F43CEE" w:rsidRDefault="00757819" w:rsidP="00FC2772">
            <w:pPr>
              <w:shd w:val="clear" w:color="auto" w:fill="FFFFFF" w:themeFill="background1"/>
              <w:rPr>
                <w:rFonts w:ascii="Times New Roman" w:hAnsi="Times New Roman"/>
                <w:sz w:val="24"/>
                <w:szCs w:val="24"/>
              </w:rPr>
            </w:pPr>
            <w:r w:rsidRPr="00F43CEE">
              <w:rPr>
                <w:rFonts w:ascii="Times New Roman" w:hAnsi="Times New Roman"/>
                <w:sz w:val="24"/>
                <w:szCs w:val="24"/>
              </w:rPr>
              <w:t>памятники истории и кул</w:t>
            </w:r>
            <w:r w:rsidRPr="00F43CEE">
              <w:rPr>
                <w:rFonts w:ascii="Times New Roman" w:hAnsi="Times New Roman"/>
                <w:sz w:val="24"/>
                <w:szCs w:val="24"/>
              </w:rPr>
              <w:t>ь</w:t>
            </w:r>
            <w:r w:rsidRPr="00F43CEE">
              <w:rPr>
                <w:rFonts w:ascii="Times New Roman" w:hAnsi="Times New Roman"/>
                <w:sz w:val="24"/>
                <w:szCs w:val="24"/>
              </w:rPr>
              <w:t>туры</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757819" w:rsidRPr="00F43CEE" w:rsidRDefault="00757819" w:rsidP="00FC2772">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 </w:t>
            </w:r>
            <w:r w:rsidRPr="00F43CEE">
              <w:rPr>
                <w:rFonts w:ascii="Times New Roman" w:eastAsia="SimSun" w:hAnsi="Times New Roman"/>
                <w:b/>
                <w:sz w:val="24"/>
                <w:szCs w:val="24"/>
              </w:rPr>
              <w:t>10/20000 кв. м;</w:t>
            </w:r>
          </w:p>
          <w:p w:rsidR="00757819" w:rsidRPr="00F43CEE" w:rsidRDefault="00757819" w:rsidP="00FC2772">
            <w:pPr>
              <w:shd w:val="clear" w:color="auto" w:fill="FFFFFF" w:themeFill="background1"/>
              <w:tabs>
                <w:tab w:val="left" w:pos="2520"/>
              </w:tabs>
              <w:ind w:firstLine="34"/>
              <w:rPr>
                <w:rFonts w:ascii="Times New Roman" w:hAnsi="Times New Roman"/>
                <w:sz w:val="24"/>
                <w:szCs w:val="24"/>
              </w:rPr>
            </w:pPr>
            <w:r w:rsidRPr="00F43CEE">
              <w:rPr>
                <w:rFonts w:ascii="Times New Roman" w:hAnsi="Times New Roman"/>
                <w:sz w:val="24"/>
                <w:szCs w:val="24"/>
              </w:rPr>
              <w:t>- регламенты не распространяются.</w:t>
            </w:r>
          </w:p>
          <w:p w:rsidR="00757819" w:rsidRPr="00F43CEE" w:rsidRDefault="00757819" w:rsidP="00FC2772">
            <w:pPr>
              <w:shd w:val="clear" w:color="auto" w:fill="FFFFFF" w:themeFill="background1"/>
              <w:tabs>
                <w:tab w:val="left" w:pos="2520"/>
              </w:tabs>
              <w:ind w:firstLine="34"/>
              <w:rPr>
                <w:rFonts w:ascii="Times New Roman" w:hAnsi="Times New Roman"/>
                <w:sz w:val="24"/>
                <w:szCs w:val="24"/>
              </w:rPr>
            </w:pPr>
            <w:r w:rsidRPr="00F43CEE">
              <w:rPr>
                <w:rFonts w:ascii="Times New Roman" w:hAnsi="Times New Roman"/>
                <w:sz w:val="24"/>
                <w:szCs w:val="24"/>
              </w:rPr>
              <w:t>Использование земельных участков, на которые действие градостроительных р</w:t>
            </w:r>
            <w:r w:rsidRPr="00F43CEE">
              <w:rPr>
                <w:rFonts w:ascii="Times New Roman" w:hAnsi="Times New Roman"/>
                <w:sz w:val="24"/>
                <w:szCs w:val="24"/>
              </w:rPr>
              <w:t>е</w:t>
            </w:r>
            <w:r w:rsidRPr="00F43CEE">
              <w:rPr>
                <w:rFonts w:ascii="Times New Roman" w:hAnsi="Times New Roman"/>
                <w:sz w:val="24"/>
                <w:szCs w:val="24"/>
              </w:rPr>
              <w:t>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w:t>
            </w:r>
            <w:r w:rsidRPr="00F43CEE">
              <w:rPr>
                <w:rFonts w:ascii="Times New Roman" w:hAnsi="Times New Roman"/>
                <w:sz w:val="24"/>
                <w:szCs w:val="24"/>
              </w:rPr>
              <w:t>а</w:t>
            </w:r>
            <w:r w:rsidRPr="00F43CEE">
              <w:rPr>
                <w:rFonts w:ascii="Times New Roman" w:hAnsi="Times New Roman"/>
                <w:sz w:val="24"/>
                <w:szCs w:val="24"/>
              </w:rPr>
              <w:t>моуправления в соответствии с федеральными законами.</w:t>
            </w:r>
          </w:p>
        </w:tc>
      </w:tr>
    </w:tbl>
    <w:p w:rsidR="008247D0" w:rsidRPr="00F43CEE" w:rsidRDefault="008247D0"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757819" w:rsidRPr="00F43CEE" w:rsidRDefault="00757819"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757819" w:rsidRPr="00F43CEE" w:rsidRDefault="00757819"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757819" w:rsidRPr="00F43CEE" w:rsidRDefault="00757819"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B53D35" w:rsidRPr="00F43CEE" w:rsidTr="00867ED2">
        <w:tc>
          <w:tcPr>
            <w:tcW w:w="6941" w:type="dxa"/>
            <w:tcBorders>
              <w:top w:val="single" w:sz="4" w:space="0" w:color="000000"/>
              <w:left w:val="single" w:sz="4" w:space="0" w:color="000000"/>
              <w:bottom w:val="single" w:sz="4" w:space="0" w:color="000000"/>
            </w:tcBorders>
            <w:shd w:val="clear" w:color="auto" w:fill="auto"/>
            <w:vAlign w:val="center"/>
          </w:tcPr>
          <w:p w:rsidR="00757819" w:rsidRPr="00F43CEE" w:rsidRDefault="00757819" w:rsidP="00FC2772">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lastRenderedPageBreak/>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819" w:rsidRPr="00F43CEE" w:rsidRDefault="00757819" w:rsidP="00FC2772">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w:t>
            </w:r>
            <w:r w:rsidRPr="00F43CEE">
              <w:rPr>
                <w:rFonts w:ascii="Times New Roman" w:hAnsi="Times New Roman"/>
                <w:b/>
                <w:sz w:val="24"/>
                <w:szCs w:val="24"/>
              </w:rPr>
              <w:t>н</w:t>
            </w:r>
            <w:r w:rsidRPr="00F43CEE">
              <w:rPr>
                <w:rFonts w:ascii="Times New Roman" w:hAnsi="Times New Roman"/>
                <w:b/>
                <w:sz w:val="24"/>
                <w:szCs w:val="24"/>
              </w:rPr>
              <w:t>струкции объектов капитального строительства</w:t>
            </w:r>
          </w:p>
        </w:tc>
      </w:tr>
      <w:tr w:rsidR="00B53D35" w:rsidRPr="00F43CEE" w:rsidTr="00867ED2">
        <w:tc>
          <w:tcPr>
            <w:tcW w:w="6941" w:type="dxa"/>
          </w:tcPr>
          <w:p w:rsidR="00757819" w:rsidRDefault="00757819" w:rsidP="00FC2772">
            <w:pPr>
              <w:shd w:val="clear" w:color="auto" w:fill="FFFFFF" w:themeFill="background1"/>
              <w:tabs>
                <w:tab w:val="left" w:pos="2520"/>
              </w:tabs>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Вспомогательные виды разрешенного использования доп</w:t>
            </w:r>
            <w:r w:rsidRPr="00F43CEE">
              <w:rPr>
                <w:rFonts w:ascii="Times New Roman" w:eastAsia="SimSun" w:hAnsi="Times New Roman"/>
                <w:sz w:val="24"/>
                <w:szCs w:val="24"/>
                <w:lang w:eastAsia="zh-CN"/>
              </w:rPr>
              <w:t>у</w:t>
            </w:r>
            <w:r w:rsidRPr="00F43CEE">
              <w:rPr>
                <w:rFonts w:ascii="Times New Roman" w:eastAsia="SimSun" w:hAnsi="Times New Roman"/>
                <w:sz w:val="24"/>
                <w:szCs w:val="24"/>
                <w:lang w:eastAsia="zh-CN"/>
              </w:rPr>
              <w:t>стимы только в качестве дополнительных по отношению к о</w:t>
            </w:r>
            <w:r w:rsidRPr="00F43CEE">
              <w:rPr>
                <w:rFonts w:ascii="Times New Roman" w:eastAsia="SimSun" w:hAnsi="Times New Roman"/>
                <w:sz w:val="24"/>
                <w:szCs w:val="24"/>
                <w:lang w:eastAsia="zh-CN"/>
              </w:rPr>
              <w:t>с</w:t>
            </w:r>
            <w:r w:rsidRPr="00F43CEE">
              <w:rPr>
                <w:rFonts w:ascii="Times New Roman" w:eastAsia="SimSun" w:hAnsi="Times New Roman"/>
                <w:sz w:val="24"/>
                <w:szCs w:val="24"/>
                <w:lang w:eastAsia="zh-CN"/>
              </w:rPr>
              <w:t>новным и условно разрешенным видам использования и ос</w:t>
            </w:r>
            <w:r w:rsidRPr="00F43CEE">
              <w:rPr>
                <w:rFonts w:ascii="Times New Roman" w:eastAsia="SimSun" w:hAnsi="Times New Roman"/>
                <w:sz w:val="24"/>
                <w:szCs w:val="24"/>
                <w:lang w:eastAsia="zh-CN"/>
              </w:rPr>
              <w:t>у</w:t>
            </w:r>
            <w:r w:rsidRPr="00F43CEE">
              <w:rPr>
                <w:rFonts w:ascii="Times New Roman" w:eastAsia="SimSun" w:hAnsi="Times New Roman"/>
                <w:sz w:val="24"/>
                <w:szCs w:val="24"/>
                <w:lang w:eastAsia="zh-CN"/>
              </w:rPr>
              <w:t>ществляются совместно с ними.</w:t>
            </w:r>
          </w:p>
          <w:p w:rsidR="00E441A9" w:rsidRPr="008E7746" w:rsidRDefault="00E441A9" w:rsidP="00E441A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w:t>
            </w:r>
            <w:r>
              <w:rPr>
                <w:rFonts w:ascii="Times New Roman" w:eastAsia="SimSun" w:hAnsi="Times New Roman"/>
                <w:sz w:val="24"/>
                <w:szCs w:val="24"/>
                <w:lang w:eastAsia="zh-CN"/>
              </w:rPr>
              <w:t>е</w:t>
            </w:r>
            <w:r>
              <w:rPr>
                <w:rFonts w:ascii="Times New Roman" w:eastAsia="SimSun" w:hAnsi="Times New Roman"/>
                <w:sz w:val="24"/>
                <w:szCs w:val="24"/>
                <w:lang w:eastAsia="zh-CN"/>
              </w:rPr>
              <w:t>мельных участков не установлены.</w:t>
            </w:r>
          </w:p>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Вспомогательные объекты предназначены только для о</w:t>
            </w:r>
            <w:r w:rsidRPr="00F43CEE">
              <w:rPr>
                <w:rFonts w:ascii="Times New Roman" w:eastAsia="SimSun" w:hAnsi="Times New Roman"/>
                <w:sz w:val="24"/>
                <w:szCs w:val="24"/>
                <w:lang w:eastAsia="zh-CN"/>
              </w:rPr>
              <w:t>б</w:t>
            </w:r>
            <w:r w:rsidRPr="00F43CEE">
              <w:rPr>
                <w:rFonts w:ascii="Times New Roman" w:eastAsia="SimSun" w:hAnsi="Times New Roman"/>
                <w:sz w:val="24"/>
                <w:szCs w:val="24"/>
                <w:lang w:eastAsia="zh-CN"/>
              </w:rPr>
              <w:t>служивания основного объекта и технологически связаны с н</w:t>
            </w:r>
            <w:r w:rsidRPr="00F43CEE">
              <w:rPr>
                <w:rFonts w:ascii="Times New Roman" w:eastAsia="SimSun" w:hAnsi="Times New Roman"/>
                <w:sz w:val="24"/>
                <w:szCs w:val="24"/>
                <w:lang w:eastAsia="zh-CN"/>
              </w:rPr>
              <w:t>и</w:t>
            </w:r>
            <w:r w:rsidRPr="00F43CEE">
              <w:rPr>
                <w:rFonts w:ascii="Times New Roman" w:eastAsia="SimSun" w:hAnsi="Times New Roman"/>
                <w:sz w:val="24"/>
                <w:szCs w:val="24"/>
                <w:lang w:eastAsia="zh-CN"/>
              </w:rPr>
              <w:t>ми.</w:t>
            </w:r>
          </w:p>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Обоснование факта отнесения того или иного объекта к чи</w:t>
            </w:r>
            <w:r w:rsidRPr="00F43CEE">
              <w:rPr>
                <w:rFonts w:ascii="Times New Roman" w:eastAsia="SimSun" w:hAnsi="Times New Roman"/>
                <w:sz w:val="24"/>
                <w:szCs w:val="24"/>
                <w:lang w:eastAsia="zh-CN"/>
              </w:rPr>
              <w:t>с</w:t>
            </w:r>
            <w:r w:rsidRPr="00F43CEE">
              <w:rPr>
                <w:rFonts w:ascii="Times New Roman" w:eastAsia="SimSun" w:hAnsi="Times New Roman"/>
                <w:sz w:val="24"/>
                <w:szCs w:val="24"/>
                <w:lang w:eastAsia="zh-CN"/>
              </w:rPr>
              <w:t>лу вспомогательных возможно на основании информации с</w:t>
            </w:r>
            <w:r w:rsidRPr="00F43CEE">
              <w:rPr>
                <w:rFonts w:ascii="Times New Roman" w:eastAsia="SimSun" w:hAnsi="Times New Roman"/>
                <w:sz w:val="24"/>
                <w:szCs w:val="24"/>
                <w:lang w:eastAsia="zh-CN"/>
              </w:rPr>
              <w:t>о</w:t>
            </w:r>
            <w:r w:rsidRPr="00F43CEE">
              <w:rPr>
                <w:rFonts w:ascii="Times New Roman" w:eastAsia="SimSun" w:hAnsi="Times New Roman"/>
                <w:sz w:val="24"/>
                <w:szCs w:val="24"/>
                <w:lang w:eastAsia="zh-CN"/>
              </w:rPr>
              <w:t xml:space="preserve">держащейся в проектной документации объектов капитального строительства. </w:t>
            </w:r>
          </w:p>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w:t>
            </w:r>
            <w:r w:rsidRPr="00F43CEE">
              <w:rPr>
                <w:rFonts w:ascii="Times New Roman" w:eastAsia="SimSun" w:hAnsi="Times New Roman"/>
                <w:sz w:val="24"/>
                <w:szCs w:val="24"/>
                <w:lang w:eastAsia="zh-CN"/>
              </w:rPr>
              <w:t>з</w:t>
            </w:r>
            <w:r w:rsidRPr="00F43CEE">
              <w:rPr>
                <w:rFonts w:ascii="Times New Roman" w:eastAsia="SimSun" w:hAnsi="Times New Roman"/>
                <w:sz w:val="24"/>
                <w:szCs w:val="24"/>
                <w:lang w:eastAsia="zh-CN"/>
              </w:rPr>
              <w:t>решения на строительство основных объектов капитального строительства.</w:t>
            </w:r>
          </w:p>
        </w:tc>
        <w:tc>
          <w:tcPr>
            <w:tcW w:w="7619" w:type="dxa"/>
          </w:tcPr>
          <w:p w:rsidR="00531C57" w:rsidRPr="00F43CEE" w:rsidRDefault="00531C57" w:rsidP="00FC2772">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531C57" w:rsidRPr="00F43CEE" w:rsidRDefault="00531C57" w:rsidP="00FC2772">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Суммарная общая площадь зданий, сооружений, занимаемых объект</w:t>
            </w:r>
            <w:r w:rsidRPr="00F43CEE">
              <w:rPr>
                <w:rFonts w:ascii="Times New Roman" w:eastAsia="SimSun" w:hAnsi="Times New Roman"/>
                <w:sz w:val="24"/>
                <w:szCs w:val="24"/>
                <w:lang w:eastAsia="zh-CN"/>
              </w:rPr>
              <w:t>а</w:t>
            </w:r>
            <w:r w:rsidRPr="00F43CEE">
              <w:rPr>
                <w:rFonts w:ascii="Times New Roman" w:eastAsia="SimSun" w:hAnsi="Times New Roman"/>
                <w:sz w:val="24"/>
                <w:szCs w:val="24"/>
                <w:lang w:eastAsia="zh-CN"/>
              </w:rPr>
              <w:t>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w:t>
            </w:r>
            <w:r w:rsidRPr="00F43CEE">
              <w:rPr>
                <w:rFonts w:ascii="Times New Roman" w:eastAsia="SimSun" w:hAnsi="Times New Roman"/>
                <w:sz w:val="24"/>
                <w:szCs w:val="24"/>
                <w:lang w:eastAsia="zh-CN"/>
              </w:rPr>
              <w:t>т</w:t>
            </w:r>
            <w:r w:rsidRPr="00F43CEE">
              <w:rPr>
                <w:rFonts w:ascii="Times New Roman" w:eastAsia="SimSun" w:hAnsi="Times New Roman"/>
                <w:sz w:val="24"/>
                <w:szCs w:val="24"/>
                <w:lang w:eastAsia="zh-CN"/>
              </w:rPr>
              <w:t>ветствии с видом разрешенного использования земельного участка.</w:t>
            </w:r>
          </w:p>
          <w:p w:rsidR="00757819" w:rsidRPr="00F43CEE" w:rsidRDefault="00757819" w:rsidP="00FC2772">
            <w:pPr>
              <w:shd w:val="clear" w:color="auto" w:fill="FFFFFF" w:themeFill="background1"/>
              <w:tabs>
                <w:tab w:val="left" w:pos="-6204"/>
              </w:tabs>
              <w:rPr>
                <w:rFonts w:ascii="Times New Roman" w:eastAsia="SimSun" w:hAnsi="Times New Roman"/>
                <w:sz w:val="24"/>
                <w:szCs w:val="24"/>
                <w:lang w:eastAsia="zh-CN"/>
              </w:rPr>
            </w:pPr>
          </w:p>
        </w:tc>
      </w:tr>
      <w:tr w:rsidR="00B53D35" w:rsidRPr="00F43CEE" w:rsidTr="00867ED2">
        <w:tc>
          <w:tcPr>
            <w:tcW w:w="6941" w:type="dxa"/>
          </w:tcPr>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площадки для мусоросборников</w:t>
            </w:r>
          </w:p>
        </w:tc>
        <w:tc>
          <w:tcPr>
            <w:tcW w:w="7619" w:type="dxa"/>
          </w:tcPr>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w:t>
            </w:r>
            <w:r w:rsidRPr="00F43CEE">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отдыха, а также до границ дошкольных образов</w:t>
            </w:r>
            <w:r w:rsidRPr="00F43CEE">
              <w:rPr>
                <w:rFonts w:ascii="Times New Roman" w:eastAsia="Times New Roman" w:hAnsi="Times New Roman"/>
                <w:sz w:val="24"/>
                <w:szCs w:val="24"/>
                <w:lang w:eastAsia="ru-RU"/>
              </w:rPr>
              <w:t>а</w:t>
            </w:r>
            <w:r w:rsidRPr="00F43CEE">
              <w:rPr>
                <w:rFonts w:ascii="Times New Roman" w:eastAsia="Times New Roman" w:hAnsi="Times New Roman"/>
                <w:sz w:val="24"/>
                <w:szCs w:val="24"/>
                <w:lang w:eastAsia="ru-RU"/>
              </w:rPr>
              <w:t>тельных организаций следует принимать не менее 20 м</w:t>
            </w:r>
            <w:r w:rsidRPr="00F43CEE">
              <w:rPr>
                <w:rFonts w:ascii="Times New Roman" w:eastAsia="Times New Roman" w:hAnsi="Times New Roman"/>
                <w:sz w:val="24"/>
                <w:szCs w:val="24"/>
                <w:lang w:eastAsia="zh-CN"/>
              </w:rPr>
              <w:t>;</w:t>
            </w:r>
          </w:p>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общее количество контейнеров не более 5 </w:t>
            </w:r>
            <w:proofErr w:type="spellStart"/>
            <w:r w:rsidRPr="00F43CEE">
              <w:rPr>
                <w:rFonts w:ascii="Times New Roman" w:eastAsia="Times New Roman" w:hAnsi="Times New Roman"/>
                <w:sz w:val="24"/>
                <w:szCs w:val="24"/>
                <w:lang w:eastAsia="zh-CN"/>
              </w:rPr>
              <w:t>шт</w:t>
            </w:r>
            <w:proofErr w:type="spellEnd"/>
            <w:r w:rsidRPr="00F43CEE">
              <w:rPr>
                <w:rFonts w:ascii="Times New Roman" w:eastAsia="Times New Roman" w:hAnsi="Times New Roman"/>
                <w:sz w:val="24"/>
                <w:szCs w:val="24"/>
                <w:lang w:eastAsia="zh-CN"/>
              </w:rPr>
              <w:t>;</w:t>
            </w:r>
          </w:p>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B53D35" w:rsidRPr="00F43CEE" w:rsidTr="00867ED2">
        <w:tc>
          <w:tcPr>
            <w:tcW w:w="6941" w:type="dxa"/>
          </w:tcPr>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септики, водонепроницаемые выгребы, фильтрующие к</w:t>
            </w:r>
            <w:r w:rsidRPr="00F43CEE">
              <w:rPr>
                <w:rFonts w:ascii="Times New Roman" w:eastAsia="SimSun" w:hAnsi="Times New Roman"/>
                <w:sz w:val="24"/>
                <w:szCs w:val="24"/>
                <w:lang w:eastAsia="zh-CN"/>
              </w:rPr>
              <w:t>о</w:t>
            </w:r>
            <w:r w:rsidRPr="00F43CEE">
              <w:rPr>
                <w:rFonts w:ascii="Times New Roman" w:eastAsia="SimSun" w:hAnsi="Times New Roman"/>
                <w:sz w:val="24"/>
                <w:szCs w:val="24"/>
                <w:lang w:eastAsia="zh-CN"/>
              </w:rPr>
              <w:t xml:space="preserve">лодцы </w:t>
            </w:r>
          </w:p>
        </w:tc>
        <w:tc>
          <w:tcPr>
            <w:tcW w:w="7619" w:type="dxa"/>
          </w:tcPr>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границы смежного земельного участка не менее - 4 м;</w:t>
            </w:r>
          </w:p>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757819" w:rsidRPr="00F43CEE" w:rsidTr="00867ED2">
        <w:tc>
          <w:tcPr>
            <w:tcW w:w="6941" w:type="dxa"/>
          </w:tcPr>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w:t>
            </w:r>
            <w:proofErr w:type="spellStart"/>
            <w:r w:rsidRPr="00F43CEE">
              <w:rPr>
                <w:rFonts w:ascii="Times New Roman" w:eastAsia="SimSun" w:hAnsi="Times New Roman"/>
                <w:sz w:val="24"/>
                <w:szCs w:val="24"/>
                <w:lang w:eastAsia="zh-CN"/>
              </w:rPr>
              <w:t>приобъектные</w:t>
            </w:r>
            <w:proofErr w:type="spellEnd"/>
            <w:r w:rsidRPr="00F43CEE">
              <w:rPr>
                <w:rFonts w:ascii="Times New Roman" w:eastAsia="SimSun" w:hAnsi="Times New Roman"/>
                <w:sz w:val="24"/>
                <w:szCs w:val="24"/>
                <w:lang w:eastAsia="zh-CN"/>
              </w:rPr>
              <w:t xml:space="preserve"> автостоянки для парковки автомобилей </w:t>
            </w:r>
          </w:p>
        </w:tc>
        <w:tc>
          <w:tcPr>
            <w:tcW w:w="7619" w:type="dxa"/>
          </w:tcPr>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радиус пешеходной доступности для маломобильных групп насел</w:t>
            </w:r>
            <w:r w:rsidRPr="00F43CEE">
              <w:rPr>
                <w:rFonts w:ascii="Times New Roman" w:eastAsia="Times New Roman" w:hAnsi="Times New Roman"/>
                <w:sz w:val="24"/>
                <w:szCs w:val="24"/>
                <w:lang w:eastAsia="zh-CN"/>
              </w:rPr>
              <w:t>е</w:t>
            </w:r>
            <w:r w:rsidRPr="00F43CEE">
              <w:rPr>
                <w:rFonts w:ascii="Times New Roman" w:eastAsia="Times New Roman" w:hAnsi="Times New Roman"/>
                <w:sz w:val="24"/>
                <w:szCs w:val="24"/>
                <w:lang w:eastAsia="zh-CN"/>
              </w:rPr>
              <w:t>ния – 50 м;</w:t>
            </w:r>
          </w:p>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lastRenderedPageBreak/>
              <w:t xml:space="preserve">- расстояния до территорий школ, детских учреждений, ПТУ,             техникумов, площадок для отдыха, игр и спорта, детских при            вместимости до 10 </w:t>
            </w:r>
            <w:proofErr w:type="spellStart"/>
            <w:r w:rsidRPr="00F43CEE">
              <w:rPr>
                <w:rFonts w:ascii="Times New Roman" w:eastAsia="Times New Roman" w:hAnsi="Times New Roman"/>
                <w:sz w:val="24"/>
                <w:szCs w:val="24"/>
                <w:lang w:eastAsia="zh-CN"/>
              </w:rPr>
              <w:t>машино</w:t>
            </w:r>
            <w:proofErr w:type="spellEnd"/>
            <w:r w:rsidRPr="00F43CEE">
              <w:rPr>
                <w:rFonts w:ascii="Times New Roman" w:eastAsia="Times New Roman" w:hAnsi="Times New Roman"/>
                <w:sz w:val="24"/>
                <w:szCs w:val="24"/>
                <w:lang w:eastAsia="zh-CN"/>
              </w:rPr>
              <w:t xml:space="preserve">-мест – 25 м, 11-50 </w:t>
            </w:r>
            <w:proofErr w:type="spellStart"/>
            <w:r w:rsidRPr="00F43CEE">
              <w:rPr>
                <w:rFonts w:ascii="Times New Roman" w:eastAsia="Times New Roman" w:hAnsi="Times New Roman"/>
                <w:sz w:val="24"/>
                <w:szCs w:val="24"/>
                <w:lang w:eastAsia="zh-CN"/>
              </w:rPr>
              <w:t>машино</w:t>
            </w:r>
            <w:proofErr w:type="spellEnd"/>
            <w:r w:rsidRPr="00F43CEE">
              <w:rPr>
                <w:rFonts w:ascii="Times New Roman" w:eastAsia="Times New Roman" w:hAnsi="Times New Roman"/>
                <w:sz w:val="24"/>
                <w:szCs w:val="24"/>
                <w:lang w:eastAsia="zh-CN"/>
              </w:rPr>
              <w:t xml:space="preserve">-мест – 50 м,   51-100 </w:t>
            </w:r>
            <w:proofErr w:type="spellStart"/>
            <w:r w:rsidRPr="00F43CEE">
              <w:rPr>
                <w:rFonts w:ascii="Times New Roman" w:eastAsia="Times New Roman" w:hAnsi="Times New Roman"/>
                <w:sz w:val="24"/>
                <w:szCs w:val="24"/>
                <w:lang w:eastAsia="zh-CN"/>
              </w:rPr>
              <w:t>машино</w:t>
            </w:r>
            <w:proofErr w:type="spellEnd"/>
            <w:r w:rsidRPr="00F43CEE">
              <w:rPr>
                <w:rFonts w:ascii="Times New Roman" w:eastAsia="Times New Roman" w:hAnsi="Times New Roman"/>
                <w:sz w:val="24"/>
                <w:szCs w:val="24"/>
                <w:lang w:eastAsia="zh-CN"/>
              </w:rPr>
              <w:t xml:space="preserve">-мест – 50 м, 101-300 </w:t>
            </w:r>
            <w:proofErr w:type="spellStart"/>
            <w:r w:rsidRPr="00F43CEE">
              <w:rPr>
                <w:rFonts w:ascii="Times New Roman" w:eastAsia="Times New Roman" w:hAnsi="Times New Roman"/>
                <w:sz w:val="24"/>
                <w:szCs w:val="24"/>
                <w:lang w:eastAsia="zh-CN"/>
              </w:rPr>
              <w:t>машино</w:t>
            </w:r>
            <w:proofErr w:type="spellEnd"/>
            <w:r w:rsidRPr="00F43CEE">
              <w:rPr>
                <w:rFonts w:ascii="Times New Roman" w:eastAsia="Times New Roman" w:hAnsi="Times New Roman"/>
                <w:sz w:val="24"/>
                <w:szCs w:val="24"/>
                <w:lang w:eastAsia="zh-CN"/>
              </w:rPr>
              <w:t xml:space="preserve">-мест – 50 м, свыше 300 </w:t>
            </w:r>
            <w:proofErr w:type="spellStart"/>
            <w:r w:rsidRPr="00F43CEE">
              <w:rPr>
                <w:rFonts w:ascii="Times New Roman" w:eastAsia="Times New Roman" w:hAnsi="Times New Roman"/>
                <w:sz w:val="24"/>
                <w:szCs w:val="24"/>
                <w:lang w:eastAsia="zh-CN"/>
              </w:rPr>
              <w:t>машино</w:t>
            </w:r>
            <w:proofErr w:type="spellEnd"/>
            <w:r w:rsidRPr="00F43CEE">
              <w:rPr>
                <w:rFonts w:ascii="Times New Roman" w:eastAsia="Times New Roman" w:hAnsi="Times New Roman"/>
                <w:sz w:val="24"/>
                <w:szCs w:val="24"/>
                <w:lang w:eastAsia="zh-CN"/>
              </w:rPr>
              <w:t xml:space="preserve">-мест -50 м.   </w:t>
            </w:r>
          </w:p>
        </w:tc>
      </w:tr>
    </w:tbl>
    <w:p w:rsidR="00757819" w:rsidRPr="00F43CEE" w:rsidRDefault="00757819" w:rsidP="00FC2772">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w:t>
      </w:r>
      <w:r w:rsidRPr="00F43CEE">
        <w:rPr>
          <w:rFonts w:ascii="Times New Roman" w:eastAsia="SimSun" w:hAnsi="Times New Roman" w:cs="Times New Roman"/>
          <w:sz w:val="24"/>
          <w:szCs w:val="24"/>
          <w:lang w:eastAsia="zh-CN"/>
        </w:rPr>
        <w:t>о</w:t>
      </w:r>
      <w:r w:rsidRPr="00F43CEE">
        <w:rPr>
          <w:rFonts w:ascii="Times New Roman" w:eastAsia="SimSun" w:hAnsi="Times New Roman" w:cs="Times New Roman"/>
          <w:sz w:val="24"/>
          <w:szCs w:val="24"/>
          <w:lang w:eastAsia="zh-CN"/>
        </w:rPr>
        <w:t>пожарные и санитарно-эпидемиологические разрывы между зданиями, строениями и сооружениями, в том числе и расположенными на с</w:t>
      </w:r>
      <w:r w:rsidRPr="00F43CEE">
        <w:rPr>
          <w:rFonts w:ascii="Times New Roman" w:eastAsia="SimSun" w:hAnsi="Times New Roman" w:cs="Times New Roman"/>
          <w:sz w:val="24"/>
          <w:szCs w:val="24"/>
          <w:lang w:eastAsia="zh-CN"/>
        </w:rPr>
        <w:t>о</w:t>
      </w:r>
      <w:r w:rsidRPr="00F43CEE">
        <w:rPr>
          <w:rFonts w:ascii="Times New Roman" w:eastAsia="SimSun" w:hAnsi="Times New Roman" w:cs="Times New Roman"/>
          <w:sz w:val="24"/>
          <w:szCs w:val="24"/>
          <w:lang w:eastAsia="zh-CN"/>
        </w:rPr>
        <w:t>седних земельных участках, а также технические регламенты, градостроительные и строительные нормы и Правила.</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w:t>
      </w:r>
      <w:r w:rsidRPr="00F43CEE">
        <w:rPr>
          <w:rFonts w:ascii="Times New Roman" w:eastAsia="SimSun" w:hAnsi="Times New Roman" w:cs="Times New Roman"/>
          <w:sz w:val="24"/>
          <w:szCs w:val="24"/>
          <w:lang w:eastAsia="zh-CN"/>
        </w:rPr>
        <w:t>а</w:t>
      </w:r>
      <w:r w:rsidRPr="00F43CEE">
        <w:rPr>
          <w:rFonts w:ascii="Times New Roman" w:eastAsia="SimSun" w:hAnsi="Times New Roman" w:cs="Times New Roman"/>
          <w:sz w:val="24"/>
          <w:szCs w:val="24"/>
          <w:lang w:eastAsia="zh-CN"/>
        </w:rPr>
        <w:t>ния территорий, на них устанавливаются ограничения использования в соответствии с законодательством Российской Федерации.</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F43CEE">
        <w:rPr>
          <w:rFonts w:ascii="Times New Roman" w:eastAsia="SimSun" w:hAnsi="Times New Roman" w:cs="Times New Roman"/>
          <w:sz w:val="24"/>
          <w:szCs w:val="24"/>
          <w:lang w:eastAsia="zh-CN"/>
        </w:rPr>
        <w:t>машиномест</w:t>
      </w:r>
      <w:proofErr w:type="spellEnd"/>
      <w:r w:rsidRPr="00F43CEE">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w:t>
      </w:r>
      <w:r w:rsidRPr="00F43CEE">
        <w:rPr>
          <w:rFonts w:ascii="Times New Roman" w:eastAsia="SimSun" w:hAnsi="Times New Roman" w:cs="Times New Roman"/>
          <w:sz w:val="24"/>
          <w:szCs w:val="24"/>
          <w:lang w:eastAsia="zh-CN"/>
        </w:rPr>
        <w:t>е</w:t>
      </w:r>
      <w:r w:rsidRPr="00F43CEE">
        <w:rPr>
          <w:rFonts w:ascii="Times New Roman" w:eastAsia="SimSun" w:hAnsi="Times New Roman" w:cs="Times New Roman"/>
          <w:sz w:val="24"/>
          <w:szCs w:val="24"/>
          <w:lang w:eastAsia="zh-CN"/>
        </w:rPr>
        <w:t xml:space="preserve">ний». </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w:t>
      </w:r>
      <w:r w:rsidRPr="00F43CEE">
        <w:rPr>
          <w:rFonts w:ascii="Times New Roman" w:eastAsia="SimSun" w:hAnsi="Times New Roman" w:cs="Times New Roman"/>
          <w:sz w:val="24"/>
          <w:szCs w:val="24"/>
          <w:lang w:eastAsia="zh-CN"/>
        </w:rPr>
        <w:t>е</w:t>
      </w:r>
      <w:r w:rsidRPr="00F43CEE">
        <w:rPr>
          <w:rFonts w:ascii="Times New Roman" w:eastAsia="SimSun" w:hAnsi="Times New Roman" w:cs="Times New Roman"/>
          <w:sz w:val="24"/>
          <w:szCs w:val="24"/>
          <w:lang w:eastAsia="zh-CN"/>
        </w:rPr>
        <w:t>ходных тротуаров в границах населенных пунктов, пешеходных переходов, набережных, береговых полос водных объектов общего польз</w:t>
      </w:r>
      <w:r w:rsidRPr="00F43CEE">
        <w:rPr>
          <w:rFonts w:ascii="Times New Roman" w:eastAsia="SimSun" w:hAnsi="Times New Roman" w:cs="Times New Roman"/>
          <w:sz w:val="24"/>
          <w:szCs w:val="24"/>
          <w:lang w:eastAsia="zh-CN"/>
        </w:rPr>
        <w:t>о</w:t>
      </w:r>
      <w:r w:rsidRPr="00F43CEE">
        <w:rPr>
          <w:rFonts w:ascii="Times New Roman" w:eastAsia="SimSun" w:hAnsi="Times New Roman" w:cs="Times New Roman"/>
          <w:sz w:val="24"/>
          <w:szCs w:val="24"/>
          <w:lang w:eastAsia="zh-CN"/>
        </w:rPr>
        <w:t>вания, скверов, бульваров, площадей, проездов, малых архитектурных форм благоустройства (земельные участки (территории) общего пол</w:t>
      </w:r>
      <w:r w:rsidRPr="00F43CEE">
        <w:rPr>
          <w:rFonts w:ascii="Times New Roman" w:eastAsia="SimSun" w:hAnsi="Times New Roman" w:cs="Times New Roman"/>
          <w:sz w:val="24"/>
          <w:szCs w:val="24"/>
          <w:lang w:eastAsia="zh-CN"/>
        </w:rPr>
        <w:t>ь</w:t>
      </w:r>
      <w:r w:rsidRPr="00F43CEE">
        <w:rPr>
          <w:rFonts w:ascii="Times New Roman" w:eastAsia="SimSun" w:hAnsi="Times New Roman" w:cs="Times New Roman"/>
          <w:sz w:val="24"/>
          <w:szCs w:val="24"/>
          <w:lang w:eastAsia="zh-CN"/>
        </w:rPr>
        <w:t>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F43CEE">
        <w:rPr>
          <w:rFonts w:ascii="Times New Roman" w:eastAsia="SimSun" w:hAnsi="Times New Roman" w:cs="Times New Roman"/>
          <w:sz w:val="24"/>
          <w:szCs w:val="24"/>
          <w:lang w:eastAsia="zh-CN"/>
        </w:rPr>
        <w:t xml:space="preserve">31, 40,41,42,43 </w:t>
      </w:r>
      <w:r w:rsidRPr="00F43CEE">
        <w:rPr>
          <w:rFonts w:ascii="Times New Roman" w:eastAsia="SimSun" w:hAnsi="Times New Roman" w:cs="Times New Roman"/>
          <w:sz w:val="24"/>
          <w:szCs w:val="24"/>
          <w:lang w:eastAsia="zh-CN"/>
        </w:rPr>
        <w:t>настоящих Правил.</w:t>
      </w:r>
    </w:p>
    <w:p w:rsidR="00DC72BD" w:rsidRPr="00F43CEE" w:rsidRDefault="00DC72BD"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DC72BD" w:rsidRPr="00F43CEE" w:rsidRDefault="00DC72BD"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DC72BD" w:rsidRPr="00F43CEE" w:rsidRDefault="00DC72BD"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DC72BD" w:rsidRPr="00F43CEE" w:rsidRDefault="00DC72BD" w:rsidP="00FC2772">
      <w:pPr>
        <w:shd w:val="clear" w:color="auto" w:fill="FFFFFF" w:themeFill="background1"/>
        <w:spacing w:after="0" w:line="240" w:lineRule="auto"/>
        <w:ind w:firstLine="426"/>
        <w:rPr>
          <w:rFonts w:ascii="Times New Roman" w:eastAsia="SimSun" w:hAnsi="Times New Roman" w:cs="Times New Roman"/>
          <w:bCs/>
          <w:caps/>
          <w:sz w:val="24"/>
          <w:szCs w:val="24"/>
          <w:lang w:eastAsia="zh-CN"/>
        </w:rPr>
      </w:pPr>
    </w:p>
    <w:p w:rsidR="00E441A9" w:rsidRDefault="00E441A9" w:rsidP="00FC2772">
      <w:pPr>
        <w:shd w:val="clear" w:color="auto" w:fill="FFFFFF" w:themeFill="background1"/>
        <w:spacing w:after="0" w:line="240" w:lineRule="auto"/>
        <w:ind w:firstLine="426"/>
        <w:jc w:val="center"/>
        <w:rPr>
          <w:rFonts w:ascii="Times New Roman" w:eastAsia="SimSun" w:hAnsi="Times New Roman" w:cs="Times New Roman"/>
          <w:b/>
          <w:caps/>
          <w:sz w:val="32"/>
          <w:szCs w:val="32"/>
          <w:lang w:eastAsia="zh-CN"/>
        </w:rPr>
      </w:pPr>
    </w:p>
    <w:p w:rsidR="00E441A9" w:rsidRDefault="00E441A9" w:rsidP="00FC2772">
      <w:pPr>
        <w:shd w:val="clear" w:color="auto" w:fill="FFFFFF" w:themeFill="background1"/>
        <w:spacing w:after="0" w:line="240" w:lineRule="auto"/>
        <w:ind w:firstLine="426"/>
        <w:jc w:val="center"/>
        <w:rPr>
          <w:rFonts w:ascii="Times New Roman" w:eastAsia="SimSun" w:hAnsi="Times New Roman" w:cs="Times New Roman"/>
          <w:b/>
          <w:caps/>
          <w:sz w:val="32"/>
          <w:szCs w:val="32"/>
          <w:lang w:eastAsia="zh-CN"/>
        </w:rPr>
      </w:pPr>
    </w:p>
    <w:p w:rsidR="00417B0F" w:rsidRPr="00F43CEE" w:rsidRDefault="00417B0F" w:rsidP="00FC2772">
      <w:pPr>
        <w:shd w:val="clear" w:color="auto" w:fill="FFFFFF" w:themeFill="background1"/>
        <w:spacing w:after="0" w:line="240" w:lineRule="auto"/>
        <w:ind w:firstLine="426"/>
        <w:jc w:val="center"/>
        <w:rPr>
          <w:rFonts w:ascii="Times New Roman" w:eastAsia="SimSun" w:hAnsi="Times New Roman" w:cs="Times New Roman"/>
          <w:caps/>
          <w:sz w:val="32"/>
          <w:szCs w:val="32"/>
          <w:lang w:eastAsia="zh-CN"/>
        </w:rPr>
      </w:pPr>
      <w:r w:rsidRPr="00F43CEE">
        <w:rPr>
          <w:rFonts w:ascii="Times New Roman" w:eastAsia="SimSun" w:hAnsi="Times New Roman" w:cs="Times New Roman"/>
          <w:b/>
          <w:caps/>
          <w:sz w:val="32"/>
          <w:szCs w:val="32"/>
          <w:lang w:eastAsia="zh-CN"/>
        </w:rPr>
        <w:lastRenderedPageBreak/>
        <w:t>Зоны специального назначения</w:t>
      </w:r>
    </w:p>
    <w:p w:rsidR="00417B0F" w:rsidRPr="00F43CEE" w:rsidRDefault="00417B0F" w:rsidP="00E55F39">
      <w:pPr>
        <w:shd w:val="clear" w:color="auto" w:fill="FFFFFF" w:themeFill="background1"/>
        <w:spacing w:after="0" w:line="240" w:lineRule="auto"/>
        <w:ind w:firstLine="426"/>
        <w:jc w:val="center"/>
        <w:rPr>
          <w:rFonts w:ascii="Times New Roman" w:eastAsia="SimSun" w:hAnsi="Times New Roman" w:cs="Times New Roman"/>
          <w:i/>
          <w:sz w:val="28"/>
          <w:szCs w:val="28"/>
          <w:lang w:eastAsia="zh-CN"/>
        </w:rPr>
      </w:pPr>
      <w:r w:rsidRPr="00F43CEE">
        <w:rPr>
          <w:rFonts w:ascii="Times New Roman" w:eastAsia="Times New Roman" w:hAnsi="Times New Roman" w:cs="Times New Roman"/>
          <w:i/>
          <w:sz w:val="28"/>
          <w:szCs w:val="28"/>
          <w:lang w:eastAsia="ar-SA"/>
        </w:rPr>
        <w:t>В состав зон специального назначения могут включаться зоны, занятые кладбищами, крематориями, скотомогил</w:t>
      </w:r>
      <w:r w:rsidRPr="00F43CEE">
        <w:rPr>
          <w:rFonts w:ascii="Times New Roman" w:eastAsia="Times New Roman" w:hAnsi="Times New Roman" w:cs="Times New Roman"/>
          <w:i/>
          <w:sz w:val="28"/>
          <w:szCs w:val="28"/>
          <w:lang w:eastAsia="ar-SA"/>
        </w:rPr>
        <w:t>ь</w:t>
      </w:r>
      <w:r w:rsidRPr="00F43CEE">
        <w:rPr>
          <w:rFonts w:ascii="Times New Roman" w:eastAsia="Times New Roman" w:hAnsi="Times New Roman" w:cs="Times New Roman"/>
          <w:i/>
          <w:sz w:val="28"/>
          <w:szCs w:val="28"/>
          <w:lang w:eastAsia="ar-SA"/>
        </w:rPr>
        <w:t>никами, объектами размещения отходов потребления и иными объектами, размещение которых может быть обесп</w:t>
      </w:r>
      <w:r w:rsidRPr="00F43CEE">
        <w:rPr>
          <w:rFonts w:ascii="Times New Roman" w:eastAsia="Times New Roman" w:hAnsi="Times New Roman" w:cs="Times New Roman"/>
          <w:i/>
          <w:sz w:val="28"/>
          <w:szCs w:val="28"/>
          <w:lang w:eastAsia="ar-SA"/>
        </w:rPr>
        <w:t>е</w:t>
      </w:r>
      <w:r w:rsidRPr="00F43CEE">
        <w:rPr>
          <w:rFonts w:ascii="Times New Roman" w:eastAsia="Times New Roman" w:hAnsi="Times New Roman" w:cs="Times New Roman"/>
          <w:i/>
          <w:sz w:val="28"/>
          <w:szCs w:val="28"/>
          <w:lang w:eastAsia="ar-SA"/>
        </w:rPr>
        <w:t>чено только путем выделения указанных зон и недопустимо в других территориальных зонах.</w:t>
      </w:r>
    </w:p>
    <w:p w:rsidR="00417B0F" w:rsidRPr="00F43CEE" w:rsidRDefault="00417B0F" w:rsidP="00E55F39">
      <w:pPr>
        <w:shd w:val="clear" w:color="auto" w:fill="FFFFFF" w:themeFill="background1"/>
        <w:spacing w:after="0" w:line="240" w:lineRule="auto"/>
        <w:ind w:firstLine="426"/>
        <w:jc w:val="center"/>
        <w:rPr>
          <w:rFonts w:ascii="Times New Roman" w:eastAsia="SimSun" w:hAnsi="Times New Roman" w:cs="Times New Roman"/>
          <w:sz w:val="24"/>
          <w:szCs w:val="24"/>
          <w:u w:val="single"/>
          <w:lang w:eastAsia="zh-CN"/>
        </w:rPr>
      </w:pPr>
    </w:p>
    <w:p w:rsidR="00417B0F" w:rsidRPr="00F43CEE" w:rsidRDefault="00417B0F" w:rsidP="00E55F39">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F43CEE">
        <w:rPr>
          <w:rFonts w:ascii="Times New Roman" w:eastAsia="SimSun" w:hAnsi="Times New Roman" w:cs="Times New Roman"/>
          <w:b/>
          <w:sz w:val="28"/>
          <w:szCs w:val="28"/>
          <w:u w:val="single"/>
          <w:lang w:eastAsia="zh-CN"/>
        </w:rPr>
        <w:t>СН</w:t>
      </w:r>
      <w:r w:rsidR="007717E5" w:rsidRPr="00F43CEE">
        <w:rPr>
          <w:rFonts w:ascii="Times New Roman" w:eastAsia="SimSun" w:hAnsi="Times New Roman" w:cs="Times New Roman"/>
          <w:b/>
          <w:sz w:val="28"/>
          <w:szCs w:val="28"/>
          <w:u w:val="single"/>
          <w:lang w:eastAsia="zh-CN"/>
        </w:rPr>
        <w:t>-</w:t>
      </w:r>
      <w:r w:rsidRPr="00F43CEE">
        <w:rPr>
          <w:rFonts w:ascii="Times New Roman" w:eastAsia="SimSun" w:hAnsi="Times New Roman" w:cs="Times New Roman"/>
          <w:b/>
          <w:sz w:val="28"/>
          <w:szCs w:val="28"/>
          <w:u w:val="single"/>
          <w:lang w:eastAsia="zh-CN"/>
        </w:rPr>
        <w:t>1. Зона кладбищ</w:t>
      </w:r>
    </w:p>
    <w:p w:rsidR="007A6F94" w:rsidRPr="00F43CEE" w:rsidRDefault="007A6F94" w:rsidP="00E55F39">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7A6F94" w:rsidRPr="00F43CEE" w:rsidRDefault="00417B0F" w:rsidP="00E55F39">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F43CEE">
        <w:rPr>
          <w:rFonts w:ascii="Times New Roman" w:eastAsia="Times New Roman" w:hAnsi="Times New Roman" w:cs="Times New Roman"/>
          <w:b/>
          <w:sz w:val="24"/>
          <w:szCs w:val="24"/>
          <w:lang w:eastAsia="zh-CN"/>
        </w:rPr>
        <w:t xml:space="preserve">Основные виды разрешенного использования земельных участков и объектов капитального строительства, предельные </w:t>
      </w:r>
    </w:p>
    <w:p w:rsidR="00417B0F" w:rsidRPr="00F43CEE" w:rsidRDefault="00417B0F" w:rsidP="00E55F39">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w:t>
      </w:r>
      <w:r w:rsidRPr="00F43CEE">
        <w:rPr>
          <w:rFonts w:ascii="Times New Roman" w:eastAsia="Times New Roman" w:hAnsi="Times New Roman" w:cs="Times New Roman"/>
          <w:b/>
          <w:sz w:val="24"/>
          <w:szCs w:val="24"/>
          <w:lang w:eastAsia="zh-CN"/>
        </w:rPr>
        <w:t>е</w:t>
      </w:r>
      <w:r w:rsidRPr="00F43CEE">
        <w:rPr>
          <w:rFonts w:ascii="Times New Roman" w:eastAsia="Times New Roman" w:hAnsi="Times New Roman" w:cs="Times New Roman"/>
          <w:b/>
          <w:sz w:val="24"/>
          <w:szCs w:val="24"/>
          <w:lang w:eastAsia="zh-CN"/>
        </w:rPr>
        <w:t>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867ED2">
        <w:tc>
          <w:tcPr>
            <w:tcW w:w="2830"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w:t>
            </w:r>
            <w:r w:rsidRPr="00F43CEE">
              <w:rPr>
                <w:rFonts w:ascii="Times New Roman" w:hAnsi="Times New Roman"/>
                <w:b/>
                <w:sz w:val="24"/>
                <w:szCs w:val="24"/>
              </w:rPr>
              <w:t>ь</w:t>
            </w:r>
            <w:r w:rsidRPr="00F43CEE">
              <w:rPr>
                <w:rFonts w:ascii="Times New Roman" w:hAnsi="Times New Roman"/>
                <w:b/>
                <w:sz w:val="24"/>
                <w:szCs w:val="24"/>
              </w:rPr>
              <w:t>ных участков</w:t>
            </w:r>
          </w:p>
        </w:tc>
        <w:tc>
          <w:tcPr>
            <w:tcW w:w="3261"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w:t>
            </w:r>
            <w:r w:rsidRPr="00F43CEE">
              <w:rPr>
                <w:rFonts w:ascii="Times New Roman" w:hAnsi="Times New Roman"/>
                <w:b/>
                <w:sz w:val="24"/>
                <w:szCs w:val="24"/>
              </w:rPr>
              <w:t>н</w:t>
            </w:r>
            <w:r w:rsidRPr="00F43CEE">
              <w:rPr>
                <w:rFonts w:ascii="Times New Roman" w:hAnsi="Times New Roman"/>
                <w:b/>
                <w:sz w:val="24"/>
                <w:szCs w:val="24"/>
              </w:rPr>
              <w:t>ного использования з</w:t>
            </w:r>
            <w:r w:rsidRPr="00F43CEE">
              <w:rPr>
                <w:rFonts w:ascii="Times New Roman" w:hAnsi="Times New Roman"/>
                <w:b/>
                <w:sz w:val="24"/>
                <w:szCs w:val="24"/>
              </w:rPr>
              <w:t>е</w:t>
            </w:r>
            <w:r w:rsidRPr="00F43CEE">
              <w:rPr>
                <w:rFonts w:ascii="Times New Roman" w:hAnsi="Times New Roman"/>
                <w:b/>
                <w:sz w:val="24"/>
                <w:szCs w:val="24"/>
              </w:rPr>
              <w:t>мельного участка</w:t>
            </w:r>
          </w:p>
        </w:tc>
        <w:tc>
          <w:tcPr>
            <w:tcW w:w="8646"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B53D35" w:rsidRPr="00F43CEE" w:rsidTr="00417B0F">
        <w:tc>
          <w:tcPr>
            <w:tcW w:w="2830" w:type="dxa"/>
          </w:tcPr>
          <w:p w:rsidR="00417B0F" w:rsidRPr="00F43CEE" w:rsidRDefault="00417B0F"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w:t>
            </w:r>
            <w:r w:rsidRPr="00F43CEE">
              <w:rPr>
                <w:rFonts w:ascii="Times New Roman" w:hAnsi="Times New Roman"/>
                <w:sz w:val="24"/>
                <w:szCs w:val="24"/>
                <w:lang w:eastAsia="zh-CN"/>
              </w:rPr>
              <w:t>12.1</w:t>
            </w:r>
            <w:r w:rsidRPr="00F43CEE">
              <w:rPr>
                <w:rFonts w:ascii="Times New Roman" w:eastAsia="SimSun" w:hAnsi="Times New Roman"/>
                <w:sz w:val="24"/>
                <w:szCs w:val="24"/>
                <w:lang w:eastAsia="zh-CN"/>
              </w:rPr>
              <w:t>] - Ритуальная де</w:t>
            </w:r>
            <w:r w:rsidRPr="00F43CEE">
              <w:rPr>
                <w:rFonts w:ascii="Times New Roman" w:eastAsia="SimSun" w:hAnsi="Times New Roman"/>
                <w:sz w:val="24"/>
                <w:szCs w:val="24"/>
                <w:lang w:eastAsia="zh-CN"/>
              </w:rPr>
              <w:t>я</w:t>
            </w:r>
            <w:r w:rsidRPr="00F43CEE">
              <w:rPr>
                <w:rFonts w:ascii="Times New Roman" w:eastAsia="SimSun" w:hAnsi="Times New Roman"/>
                <w:sz w:val="24"/>
                <w:szCs w:val="24"/>
                <w:lang w:eastAsia="zh-CN"/>
              </w:rPr>
              <w:t>тельность</w:t>
            </w:r>
          </w:p>
          <w:p w:rsidR="00417B0F" w:rsidRPr="00F43CEE" w:rsidRDefault="00417B0F" w:rsidP="00E55F39">
            <w:pPr>
              <w:widowControl w:val="0"/>
              <w:shd w:val="clear" w:color="auto" w:fill="FFFFFF" w:themeFill="background1"/>
              <w:rPr>
                <w:rFonts w:ascii="Times New Roman" w:hAnsi="Times New Roman"/>
                <w:sz w:val="24"/>
                <w:szCs w:val="24"/>
              </w:rPr>
            </w:pPr>
          </w:p>
        </w:tc>
        <w:tc>
          <w:tcPr>
            <w:tcW w:w="3261" w:type="dxa"/>
          </w:tcPr>
          <w:p w:rsidR="00417B0F" w:rsidRPr="00F43CEE" w:rsidRDefault="00417B0F"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кладбищ, крем</w:t>
            </w:r>
            <w:r w:rsidRPr="00F43CEE">
              <w:rPr>
                <w:rFonts w:ascii="Times New Roman" w:eastAsia="SimSun" w:hAnsi="Times New Roman"/>
                <w:sz w:val="24"/>
                <w:szCs w:val="24"/>
                <w:lang w:eastAsia="zh-CN"/>
              </w:rPr>
              <w:t>а</w:t>
            </w:r>
            <w:r w:rsidRPr="00F43CEE">
              <w:rPr>
                <w:rFonts w:ascii="Times New Roman" w:eastAsia="SimSun" w:hAnsi="Times New Roman"/>
                <w:sz w:val="24"/>
                <w:szCs w:val="24"/>
                <w:lang w:eastAsia="zh-CN"/>
              </w:rPr>
              <w:t>ториев и мест захоронения;</w:t>
            </w:r>
          </w:p>
          <w:p w:rsidR="00417B0F" w:rsidRPr="00F43CEE" w:rsidRDefault="00417B0F"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соответству</w:t>
            </w:r>
            <w:r w:rsidRPr="00F43CEE">
              <w:rPr>
                <w:rFonts w:ascii="Times New Roman" w:eastAsia="SimSun" w:hAnsi="Times New Roman"/>
                <w:sz w:val="24"/>
                <w:szCs w:val="24"/>
                <w:lang w:eastAsia="zh-CN"/>
              </w:rPr>
              <w:t>ю</w:t>
            </w:r>
            <w:r w:rsidRPr="00F43CEE">
              <w:rPr>
                <w:rFonts w:ascii="Times New Roman" w:eastAsia="SimSun" w:hAnsi="Times New Roman"/>
                <w:sz w:val="24"/>
                <w:szCs w:val="24"/>
                <w:lang w:eastAsia="zh-CN"/>
              </w:rPr>
              <w:t>щих культовых сооружений;</w:t>
            </w:r>
          </w:p>
        </w:tc>
        <w:tc>
          <w:tcPr>
            <w:tcW w:w="8646" w:type="dxa"/>
          </w:tcPr>
          <w:p w:rsidR="00417B0F" w:rsidRPr="00F43CEE" w:rsidRDefault="00417B0F" w:rsidP="00E55F39">
            <w:pPr>
              <w:shd w:val="clear" w:color="auto" w:fill="FFFFFF" w:themeFill="background1"/>
              <w:rPr>
                <w:rFonts w:ascii="Times New Roman" w:hAnsi="Times New Roman"/>
                <w:b/>
                <w:bCs/>
                <w:sz w:val="24"/>
                <w:szCs w:val="24"/>
              </w:rPr>
            </w:pPr>
            <w:r w:rsidRPr="00F43CEE">
              <w:rPr>
                <w:rFonts w:ascii="Times New Roman" w:hAnsi="Times New Roman"/>
                <w:bCs/>
                <w:sz w:val="24"/>
                <w:szCs w:val="24"/>
              </w:rPr>
              <w:t xml:space="preserve">- минимальный/максимальный размер земельного участка – </w:t>
            </w:r>
            <w:r w:rsidR="005C77A4" w:rsidRPr="00F43CEE">
              <w:rPr>
                <w:rFonts w:ascii="Times New Roman" w:hAnsi="Times New Roman"/>
                <w:b/>
                <w:bCs/>
                <w:sz w:val="24"/>
                <w:szCs w:val="24"/>
              </w:rPr>
              <w:t>5</w:t>
            </w:r>
            <w:r w:rsidRPr="00F43CEE">
              <w:rPr>
                <w:rFonts w:ascii="Times New Roman" w:hAnsi="Times New Roman"/>
                <w:b/>
                <w:bCs/>
                <w:sz w:val="24"/>
                <w:szCs w:val="24"/>
              </w:rPr>
              <w:t>0</w:t>
            </w:r>
            <w:r w:rsidR="005C77A4" w:rsidRPr="00F43CEE">
              <w:rPr>
                <w:rFonts w:ascii="Times New Roman" w:hAnsi="Times New Roman"/>
                <w:b/>
                <w:bCs/>
                <w:sz w:val="24"/>
                <w:szCs w:val="24"/>
              </w:rPr>
              <w:t>0</w:t>
            </w:r>
            <w:r w:rsidRPr="00F43CEE">
              <w:rPr>
                <w:rFonts w:ascii="Times New Roman" w:hAnsi="Times New Roman"/>
                <w:b/>
                <w:bCs/>
                <w:sz w:val="24"/>
                <w:szCs w:val="24"/>
              </w:rPr>
              <w:t xml:space="preserve">0/400000 </w:t>
            </w:r>
            <w:proofErr w:type="spellStart"/>
            <w:r w:rsidRPr="00F43CEE">
              <w:rPr>
                <w:rFonts w:ascii="Times New Roman" w:hAnsi="Times New Roman"/>
                <w:b/>
                <w:bCs/>
                <w:sz w:val="24"/>
                <w:szCs w:val="24"/>
              </w:rPr>
              <w:t>кв.м</w:t>
            </w:r>
            <w:proofErr w:type="spellEnd"/>
            <w:r w:rsidRPr="00F43CEE">
              <w:rPr>
                <w:rFonts w:ascii="Times New Roman" w:hAnsi="Times New Roman"/>
                <w:b/>
                <w:bCs/>
                <w:sz w:val="24"/>
                <w:szCs w:val="24"/>
              </w:rPr>
              <w:t>;</w:t>
            </w:r>
          </w:p>
          <w:p w:rsidR="00417B0F" w:rsidRPr="00F43CEE" w:rsidRDefault="00417B0F" w:rsidP="00E55F39">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F43CEE">
              <w:rPr>
                <w:rFonts w:ascii="Times New Roman" w:eastAsia="SimSun" w:hAnsi="Times New Roman"/>
                <w:b/>
                <w:sz w:val="24"/>
                <w:szCs w:val="24"/>
                <w:lang w:eastAsia="zh-CN"/>
              </w:rPr>
              <w:t>50 м;</w:t>
            </w:r>
          </w:p>
          <w:p w:rsidR="00417B0F" w:rsidRPr="00F43CEE" w:rsidRDefault="00417B0F" w:rsidP="00E55F39">
            <w:pPr>
              <w:shd w:val="clear" w:color="auto" w:fill="FFFFFF" w:themeFill="background1"/>
              <w:rPr>
                <w:rFonts w:ascii="Times New Roman" w:hAnsi="Times New Roman"/>
                <w:b/>
                <w:bCs/>
                <w:sz w:val="24"/>
                <w:szCs w:val="24"/>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rsidR="00417B0F" w:rsidRPr="00F43CEE" w:rsidRDefault="00417B0F" w:rsidP="00E55F39">
            <w:pPr>
              <w:shd w:val="clear" w:color="auto" w:fill="FFFFFF" w:themeFill="background1"/>
              <w:rPr>
                <w:rFonts w:ascii="Times New Roman" w:hAnsi="Times New Roman"/>
                <w:bCs/>
                <w:sz w:val="24"/>
                <w:szCs w:val="24"/>
              </w:rPr>
            </w:pPr>
            <w:r w:rsidRPr="00F43CEE">
              <w:rPr>
                <w:rFonts w:ascii="Times New Roman" w:eastAsia="SimSun" w:hAnsi="Times New Roman"/>
                <w:sz w:val="24"/>
                <w:szCs w:val="24"/>
                <w:lang w:eastAsia="zh-CN"/>
              </w:rPr>
              <w:t xml:space="preserve">- максимальная высота зданий и сооружений – </w:t>
            </w:r>
            <w:r w:rsidRPr="00F43CEE">
              <w:rPr>
                <w:rFonts w:ascii="Times New Roman" w:eastAsia="SimSun" w:hAnsi="Times New Roman"/>
                <w:b/>
                <w:sz w:val="24"/>
                <w:szCs w:val="24"/>
                <w:lang w:eastAsia="zh-CN"/>
              </w:rPr>
              <w:t>12 м</w:t>
            </w:r>
            <w:r w:rsidRPr="00F43CEE">
              <w:rPr>
                <w:rFonts w:ascii="Times New Roman" w:eastAsia="SimSun" w:hAnsi="Times New Roman"/>
                <w:sz w:val="24"/>
                <w:szCs w:val="24"/>
                <w:lang w:eastAsia="zh-CN"/>
              </w:rPr>
              <w:t>.</w:t>
            </w:r>
          </w:p>
          <w:p w:rsidR="00417B0F" w:rsidRPr="00F43CEE" w:rsidRDefault="00417B0F"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70%;</w:t>
            </w:r>
          </w:p>
          <w:p w:rsidR="00417B0F" w:rsidRPr="00F43CEE" w:rsidRDefault="00417B0F" w:rsidP="00E55F39">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минимальный отступ от границ земельного участка - </w:t>
            </w:r>
            <w:r w:rsidR="008247D0" w:rsidRPr="00F43CEE">
              <w:rPr>
                <w:rFonts w:ascii="Times New Roman" w:eastAsia="SimSun" w:hAnsi="Times New Roman"/>
                <w:b/>
                <w:sz w:val="24"/>
                <w:szCs w:val="24"/>
                <w:lang w:eastAsia="zh-CN"/>
              </w:rPr>
              <w:t>3</w:t>
            </w:r>
            <w:r w:rsidRPr="00F43CEE">
              <w:rPr>
                <w:rFonts w:ascii="Times New Roman" w:eastAsia="SimSun" w:hAnsi="Times New Roman"/>
                <w:b/>
                <w:sz w:val="24"/>
                <w:szCs w:val="24"/>
                <w:lang w:eastAsia="zh-CN"/>
              </w:rPr>
              <w:t xml:space="preserve"> м;</w:t>
            </w:r>
          </w:p>
          <w:p w:rsidR="00417B0F" w:rsidRPr="00F43CEE" w:rsidRDefault="00417B0F" w:rsidP="00E55F39">
            <w:pPr>
              <w:shd w:val="clear" w:color="auto" w:fill="FFFFFF" w:themeFill="background1"/>
              <w:rPr>
                <w:rFonts w:ascii="Times New Roman" w:hAnsi="Times New Roman"/>
                <w:b/>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6A543E">
        <w:tc>
          <w:tcPr>
            <w:tcW w:w="2830"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[12.0] Земельные учас</w:t>
            </w:r>
            <w:r w:rsidRPr="00F43CEE">
              <w:rPr>
                <w:rFonts w:ascii="Times New Roman" w:eastAsia="SimSun" w:hAnsi="Times New Roman"/>
                <w:sz w:val="24"/>
                <w:szCs w:val="24"/>
              </w:rPr>
              <w:t>т</w:t>
            </w:r>
            <w:r w:rsidRPr="00F43CEE">
              <w:rPr>
                <w:rFonts w:ascii="Times New Roman" w:eastAsia="SimSun" w:hAnsi="Times New Roman"/>
                <w:sz w:val="24"/>
                <w:szCs w:val="24"/>
              </w:rPr>
              <w:t>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w:t>
            </w:r>
            <w:r w:rsidRPr="00F43CEE">
              <w:rPr>
                <w:rFonts w:ascii="Times New Roman" w:eastAsia="SimSun" w:hAnsi="Times New Roman"/>
                <w:sz w:val="24"/>
                <w:szCs w:val="24"/>
              </w:rPr>
              <w:t>з</w:t>
            </w:r>
            <w:r w:rsidRPr="00F43CEE">
              <w:rPr>
                <w:rFonts w:ascii="Times New Roman" w:eastAsia="SimSun" w:hAnsi="Times New Roman"/>
                <w:sz w:val="24"/>
                <w:szCs w:val="24"/>
              </w:rPr>
              <w:t>решенного использования с кодами 12.0.1 - 12.0.2</w:t>
            </w:r>
          </w:p>
        </w:tc>
        <w:tc>
          <w:tcPr>
            <w:tcW w:w="8646" w:type="dxa"/>
            <w:vMerge w:val="restart"/>
          </w:tcPr>
          <w:p w:rsidR="0045191B" w:rsidRPr="00F43CEE" w:rsidRDefault="0045191B" w:rsidP="0045191B">
            <w:pPr>
              <w:shd w:val="clear" w:color="auto" w:fill="FFFFFF" w:themeFill="background1"/>
              <w:rPr>
                <w:rFonts w:ascii="Times New Roman" w:hAnsi="Times New Roman"/>
                <w:sz w:val="24"/>
                <w:szCs w:val="24"/>
              </w:rPr>
            </w:pPr>
            <w:r w:rsidRPr="00F43CEE">
              <w:rPr>
                <w:rFonts w:ascii="Times New Roman" w:hAnsi="Times New Roman"/>
                <w:sz w:val="24"/>
                <w:szCs w:val="24"/>
              </w:rPr>
              <w:t>Регламенты не устанавливаются.</w:t>
            </w:r>
          </w:p>
          <w:p w:rsidR="0045191B" w:rsidRPr="00F43CEE" w:rsidRDefault="0045191B" w:rsidP="0045191B">
            <w:pPr>
              <w:shd w:val="clear" w:color="auto" w:fill="FFFFFF" w:themeFill="background1"/>
              <w:rPr>
                <w:rFonts w:ascii="Times New Roman" w:hAnsi="Times New Roman"/>
                <w:bCs/>
                <w:sz w:val="24"/>
                <w:szCs w:val="24"/>
              </w:rPr>
            </w:pPr>
            <w:r w:rsidRPr="00F43CEE">
              <w:rPr>
                <w:rFonts w:ascii="Times New Roman" w:hAnsi="Times New Roman"/>
                <w:sz w:val="24"/>
                <w:szCs w:val="24"/>
              </w:rPr>
              <w:t>Использование земельных участков, на которые действие градостроительных р</w:t>
            </w:r>
            <w:r w:rsidRPr="00F43CEE">
              <w:rPr>
                <w:rFonts w:ascii="Times New Roman" w:hAnsi="Times New Roman"/>
                <w:sz w:val="24"/>
                <w:szCs w:val="24"/>
              </w:rPr>
              <w:t>е</w:t>
            </w:r>
            <w:r w:rsidRPr="00F43CEE">
              <w:rPr>
                <w:rFonts w:ascii="Times New Roman" w:hAnsi="Times New Roman"/>
                <w:sz w:val="24"/>
                <w:szCs w:val="24"/>
              </w:rPr>
              <w:t xml:space="preserve">гламентов не распространяется или для которых градостроительные </w:t>
            </w:r>
            <w:proofErr w:type="spellStart"/>
            <w:r w:rsidRPr="00F43CEE">
              <w:rPr>
                <w:rFonts w:ascii="Times New Roman" w:hAnsi="Times New Roman"/>
                <w:sz w:val="24"/>
                <w:szCs w:val="24"/>
              </w:rPr>
              <w:t>регла</w:t>
            </w:r>
            <w:proofErr w:type="spellEnd"/>
            <w:r w:rsidRPr="00F43CEE">
              <w:rPr>
                <w:rFonts w:ascii="Times New Roman" w:hAnsi="Times New Roman"/>
                <w:sz w:val="24"/>
                <w:szCs w:val="24"/>
              </w:rPr>
              <w:t>-менты не устанавливаются, определяется уполномоченными федеральными ор-</w:t>
            </w:r>
            <w:proofErr w:type="spellStart"/>
            <w:r w:rsidRPr="00F43CEE">
              <w:rPr>
                <w:rFonts w:ascii="Times New Roman" w:hAnsi="Times New Roman"/>
                <w:sz w:val="24"/>
                <w:szCs w:val="24"/>
              </w:rPr>
              <w:t>ганами</w:t>
            </w:r>
            <w:proofErr w:type="spellEnd"/>
            <w:r w:rsidRPr="00F43CEE">
              <w:rPr>
                <w:rFonts w:ascii="Times New Roman" w:hAnsi="Times New Roman"/>
                <w:sz w:val="24"/>
                <w:szCs w:val="24"/>
              </w:rPr>
              <w:t xml:space="preserve"> исполнительной власти, уполномоченными органами исполнитель-ной власти субъектов Российской Федерации или уполномоченными органами местного с</w:t>
            </w:r>
            <w:r w:rsidRPr="00F43CEE">
              <w:rPr>
                <w:rFonts w:ascii="Times New Roman" w:hAnsi="Times New Roman"/>
                <w:sz w:val="24"/>
                <w:szCs w:val="24"/>
              </w:rPr>
              <w:t>а</w:t>
            </w:r>
            <w:r w:rsidRPr="00F43CEE">
              <w:rPr>
                <w:rFonts w:ascii="Times New Roman" w:hAnsi="Times New Roman"/>
                <w:sz w:val="24"/>
                <w:szCs w:val="24"/>
              </w:rPr>
              <w:t>моуправления в соответствии с федеральными законами.</w:t>
            </w:r>
          </w:p>
        </w:tc>
      </w:tr>
      <w:tr w:rsidR="00B53D35" w:rsidRPr="00F43CEE" w:rsidTr="006A543E">
        <w:tc>
          <w:tcPr>
            <w:tcW w:w="2830" w:type="dxa"/>
            <w:shd w:val="clear" w:color="auto" w:fill="FFFFFF" w:themeFill="background1"/>
            <w:vAlign w:val="center"/>
          </w:tcPr>
          <w:p w:rsidR="0045191B" w:rsidRPr="00F43CEE" w:rsidRDefault="0045191B" w:rsidP="00E55F39">
            <w:pPr>
              <w:shd w:val="clear" w:color="auto" w:fill="FFFFFF" w:themeFill="background1"/>
              <w:rPr>
                <w:rFonts w:ascii="Times New Roman" w:hAnsi="Times New Roman"/>
                <w:sz w:val="24"/>
                <w:szCs w:val="24"/>
                <w:lang w:eastAsia="ar-SA"/>
              </w:rPr>
            </w:pPr>
            <w:r w:rsidRPr="00F43CEE">
              <w:rPr>
                <w:rFonts w:ascii="Times New Roman" w:eastAsia="SimSun" w:hAnsi="Times New Roman"/>
                <w:sz w:val="24"/>
                <w:szCs w:val="24"/>
                <w:lang w:eastAsia="zh-CN"/>
              </w:rPr>
              <w:t>[12.0.1] - Улично-дорожная сеть</w:t>
            </w:r>
          </w:p>
        </w:tc>
        <w:tc>
          <w:tcPr>
            <w:tcW w:w="3261" w:type="dxa"/>
            <w:shd w:val="clear" w:color="auto" w:fill="FFFFFF" w:themeFill="background1"/>
            <w:vAlign w:val="center"/>
          </w:tcPr>
          <w:p w:rsidR="0045191B" w:rsidRPr="00F43CEE" w:rsidRDefault="0045191B"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объектов ули</w:t>
            </w:r>
            <w:r w:rsidRPr="00F43CEE">
              <w:rPr>
                <w:rFonts w:ascii="Times New Roman" w:eastAsia="SimSun" w:hAnsi="Times New Roman"/>
                <w:sz w:val="24"/>
                <w:szCs w:val="24"/>
                <w:lang w:eastAsia="zh-CN"/>
              </w:rPr>
              <w:t>ч</w:t>
            </w:r>
            <w:r w:rsidRPr="00F43CEE">
              <w:rPr>
                <w:rFonts w:ascii="Times New Roman" w:eastAsia="SimSun" w:hAnsi="Times New Roman"/>
                <w:sz w:val="24"/>
                <w:szCs w:val="24"/>
                <w:lang w:eastAsia="zh-CN"/>
              </w:rPr>
              <w:t>но-дорожной сети: автом</w:t>
            </w:r>
            <w:r w:rsidRPr="00F43CEE">
              <w:rPr>
                <w:rFonts w:ascii="Times New Roman" w:eastAsia="SimSun" w:hAnsi="Times New Roman"/>
                <w:sz w:val="24"/>
                <w:szCs w:val="24"/>
                <w:lang w:eastAsia="zh-CN"/>
              </w:rPr>
              <w:t>о</w:t>
            </w:r>
            <w:r w:rsidRPr="00F43CEE">
              <w:rPr>
                <w:rFonts w:ascii="Times New Roman" w:eastAsia="SimSun" w:hAnsi="Times New Roman"/>
                <w:sz w:val="24"/>
                <w:szCs w:val="24"/>
                <w:lang w:eastAsia="zh-CN"/>
              </w:rPr>
              <w:t xml:space="preserve">бильных дорог, трамвайных </w:t>
            </w:r>
            <w:r w:rsidRPr="00F43CEE">
              <w:rPr>
                <w:rFonts w:ascii="Times New Roman" w:eastAsia="SimSun" w:hAnsi="Times New Roman"/>
                <w:sz w:val="24"/>
                <w:szCs w:val="24"/>
                <w:lang w:eastAsia="zh-CN"/>
              </w:rPr>
              <w:lastRenderedPageBreak/>
              <w:t>путей и пешеходных троту</w:t>
            </w:r>
            <w:r w:rsidRPr="00F43CEE">
              <w:rPr>
                <w:rFonts w:ascii="Times New Roman" w:eastAsia="SimSun" w:hAnsi="Times New Roman"/>
                <w:sz w:val="24"/>
                <w:szCs w:val="24"/>
                <w:lang w:eastAsia="zh-CN"/>
              </w:rPr>
              <w:t>а</w:t>
            </w:r>
            <w:r w:rsidRPr="00F43CEE">
              <w:rPr>
                <w:rFonts w:ascii="Times New Roman" w:eastAsia="SimSun" w:hAnsi="Times New Roman"/>
                <w:sz w:val="24"/>
                <w:szCs w:val="24"/>
                <w:lang w:eastAsia="zh-CN"/>
              </w:rPr>
              <w:t>ров в границах населенных пунктов, пешеходных пер</w:t>
            </w:r>
            <w:r w:rsidRPr="00F43CEE">
              <w:rPr>
                <w:rFonts w:ascii="Times New Roman" w:eastAsia="SimSun" w:hAnsi="Times New Roman"/>
                <w:sz w:val="24"/>
                <w:szCs w:val="24"/>
                <w:lang w:eastAsia="zh-CN"/>
              </w:rPr>
              <w:t>е</w:t>
            </w:r>
            <w:r w:rsidRPr="00F43CEE">
              <w:rPr>
                <w:rFonts w:ascii="Times New Roman" w:eastAsia="SimSun" w:hAnsi="Times New Roman"/>
                <w:sz w:val="24"/>
                <w:szCs w:val="24"/>
                <w:lang w:eastAsia="zh-CN"/>
              </w:rPr>
              <w:t xml:space="preserve">ходов, бульваров, площадей, проездов, велодорожек и объектов </w:t>
            </w:r>
            <w:proofErr w:type="spellStart"/>
            <w:r w:rsidRPr="00F43CEE">
              <w:rPr>
                <w:rFonts w:ascii="Times New Roman" w:eastAsia="SimSun" w:hAnsi="Times New Roman"/>
                <w:sz w:val="24"/>
                <w:szCs w:val="24"/>
                <w:lang w:eastAsia="zh-CN"/>
              </w:rPr>
              <w:t>велотранспортной</w:t>
            </w:r>
            <w:proofErr w:type="spellEnd"/>
            <w:r w:rsidRPr="00F43CEE">
              <w:rPr>
                <w:rFonts w:ascii="Times New Roman" w:eastAsia="SimSun" w:hAnsi="Times New Roman"/>
                <w:sz w:val="24"/>
                <w:szCs w:val="24"/>
                <w:lang w:eastAsia="zh-CN"/>
              </w:rPr>
              <w:t xml:space="preserve"> и инженерной инфрастру</w:t>
            </w:r>
            <w:r w:rsidRPr="00F43CEE">
              <w:rPr>
                <w:rFonts w:ascii="Times New Roman" w:eastAsia="SimSun" w:hAnsi="Times New Roman"/>
                <w:sz w:val="24"/>
                <w:szCs w:val="24"/>
                <w:lang w:eastAsia="zh-CN"/>
              </w:rPr>
              <w:t>к</w:t>
            </w:r>
            <w:r w:rsidRPr="00F43CEE">
              <w:rPr>
                <w:rFonts w:ascii="Times New Roman" w:eastAsia="SimSun" w:hAnsi="Times New Roman"/>
                <w:sz w:val="24"/>
                <w:szCs w:val="24"/>
                <w:lang w:eastAsia="zh-CN"/>
              </w:rPr>
              <w:t>туры;- размещение прид</w:t>
            </w:r>
            <w:r w:rsidRPr="00F43CEE">
              <w:rPr>
                <w:rFonts w:ascii="Times New Roman" w:eastAsia="SimSun" w:hAnsi="Times New Roman"/>
                <w:sz w:val="24"/>
                <w:szCs w:val="24"/>
                <w:lang w:eastAsia="zh-CN"/>
              </w:rPr>
              <w:t>о</w:t>
            </w:r>
            <w:r w:rsidRPr="00F43CEE">
              <w:rPr>
                <w:rFonts w:ascii="Times New Roman" w:eastAsia="SimSun" w:hAnsi="Times New Roman"/>
                <w:sz w:val="24"/>
                <w:szCs w:val="24"/>
                <w:lang w:eastAsia="zh-CN"/>
              </w:rPr>
              <w:t>рожных стоянок (парковок) транспортных средств в гр</w:t>
            </w:r>
            <w:r w:rsidRPr="00F43CEE">
              <w:rPr>
                <w:rFonts w:ascii="Times New Roman" w:eastAsia="SimSun" w:hAnsi="Times New Roman"/>
                <w:sz w:val="24"/>
                <w:szCs w:val="24"/>
                <w:lang w:eastAsia="zh-CN"/>
              </w:rPr>
              <w:t>а</w:t>
            </w:r>
            <w:r w:rsidRPr="00F43CEE">
              <w:rPr>
                <w:rFonts w:ascii="Times New Roman" w:eastAsia="SimSun" w:hAnsi="Times New Roman"/>
                <w:sz w:val="24"/>
                <w:szCs w:val="24"/>
                <w:lang w:eastAsia="zh-CN"/>
              </w:rPr>
              <w:t>ницах городских улиц и д</w:t>
            </w:r>
            <w:r w:rsidRPr="00F43CEE">
              <w:rPr>
                <w:rFonts w:ascii="Times New Roman" w:eastAsia="SimSun" w:hAnsi="Times New Roman"/>
                <w:sz w:val="24"/>
                <w:szCs w:val="24"/>
                <w:lang w:eastAsia="zh-CN"/>
              </w:rPr>
              <w:t>о</w:t>
            </w:r>
            <w:r w:rsidRPr="00F43CEE">
              <w:rPr>
                <w:rFonts w:ascii="Times New Roman" w:eastAsia="SimSun" w:hAnsi="Times New Roman"/>
                <w:sz w:val="24"/>
                <w:szCs w:val="24"/>
                <w:lang w:eastAsia="zh-CN"/>
              </w:rPr>
              <w:t>рог, за исключением пред</w:t>
            </w:r>
            <w:r w:rsidRPr="00F43CEE">
              <w:rPr>
                <w:rFonts w:ascii="Times New Roman" w:eastAsia="SimSun" w:hAnsi="Times New Roman"/>
                <w:sz w:val="24"/>
                <w:szCs w:val="24"/>
                <w:lang w:eastAsia="zh-CN"/>
              </w:rPr>
              <w:t>у</w:t>
            </w:r>
            <w:r w:rsidRPr="00F43CEE">
              <w:rPr>
                <w:rFonts w:ascii="Times New Roman" w:eastAsia="SimSun" w:hAnsi="Times New Roman"/>
                <w:sz w:val="24"/>
                <w:szCs w:val="24"/>
                <w:lang w:eastAsia="zh-CN"/>
              </w:rPr>
              <w:t>смотренных видами разр</w:t>
            </w:r>
            <w:r w:rsidRPr="00F43CEE">
              <w:rPr>
                <w:rFonts w:ascii="Times New Roman" w:eastAsia="SimSun" w:hAnsi="Times New Roman"/>
                <w:sz w:val="24"/>
                <w:szCs w:val="24"/>
                <w:lang w:eastAsia="zh-CN"/>
              </w:rPr>
              <w:t>е</w:t>
            </w:r>
            <w:r w:rsidRPr="00F43CEE">
              <w:rPr>
                <w:rFonts w:ascii="Times New Roman" w:eastAsia="SimSun" w:hAnsi="Times New Roman"/>
                <w:sz w:val="24"/>
                <w:szCs w:val="24"/>
                <w:lang w:eastAsia="zh-CN"/>
              </w:rPr>
              <w:t>шенного использования с кодами  2.7.1, 4.9, 7.2.3, а также некапитальных соор</w:t>
            </w:r>
            <w:r w:rsidRPr="00F43CEE">
              <w:rPr>
                <w:rFonts w:ascii="Times New Roman" w:eastAsia="SimSun" w:hAnsi="Times New Roman"/>
                <w:sz w:val="24"/>
                <w:szCs w:val="24"/>
                <w:lang w:eastAsia="zh-CN"/>
              </w:rPr>
              <w:t>у</w:t>
            </w:r>
            <w:r w:rsidRPr="00F43CEE">
              <w:rPr>
                <w:rFonts w:ascii="Times New Roman" w:eastAsia="SimSun" w:hAnsi="Times New Roman"/>
                <w:sz w:val="24"/>
                <w:szCs w:val="24"/>
                <w:lang w:eastAsia="zh-CN"/>
              </w:rPr>
              <w:t>жений, предназначенных для охраны транспортных средств</w:t>
            </w:r>
          </w:p>
        </w:tc>
        <w:tc>
          <w:tcPr>
            <w:tcW w:w="8646" w:type="dxa"/>
            <w:vMerge/>
            <w:shd w:val="clear" w:color="auto" w:fill="auto"/>
          </w:tcPr>
          <w:p w:rsidR="0045191B" w:rsidRPr="00F43CEE" w:rsidRDefault="0045191B" w:rsidP="00E55F39">
            <w:pPr>
              <w:shd w:val="clear" w:color="auto" w:fill="FFFFFF" w:themeFill="background1"/>
              <w:rPr>
                <w:rFonts w:ascii="Times New Roman" w:hAnsi="Times New Roman"/>
                <w:sz w:val="24"/>
                <w:szCs w:val="24"/>
              </w:rPr>
            </w:pPr>
          </w:p>
        </w:tc>
      </w:tr>
      <w:tr w:rsidR="00B53D35" w:rsidRPr="00F43CEE" w:rsidTr="006A543E">
        <w:tc>
          <w:tcPr>
            <w:tcW w:w="2830" w:type="dxa"/>
            <w:shd w:val="clear" w:color="auto" w:fill="FFFFFF" w:themeFill="background1"/>
            <w:vAlign w:val="center"/>
          </w:tcPr>
          <w:p w:rsidR="0045191B" w:rsidRPr="00F43CEE" w:rsidRDefault="0045191B"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[12.0.2] - Благоустро</w:t>
            </w:r>
            <w:r w:rsidRPr="00F43CEE">
              <w:rPr>
                <w:rFonts w:ascii="Times New Roman" w:eastAsia="SimSun" w:hAnsi="Times New Roman"/>
                <w:sz w:val="24"/>
                <w:szCs w:val="24"/>
                <w:lang w:eastAsia="zh-CN"/>
              </w:rPr>
              <w:t>й</w:t>
            </w:r>
            <w:r w:rsidRPr="00F43CEE">
              <w:rPr>
                <w:rFonts w:ascii="Times New Roman" w:eastAsia="SimSun" w:hAnsi="Times New Roman"/>
                <w:sz w:val="24"/>
                <w:szCs w:val="24"/>
                <w:lang w:eastAsia="zh-CN"/>
              </w:rPr>
              <w:t>ство территории</w:t>
            </w:r>
          </w:p>
        </w:tc>
        <w:tc>
          <w:tcPr>
            <w:tcW w:w="3261" w:type="dxa"/>
            <w:shd w:val="clear" w:color="auto" w:fill="FFFFFF" w:themeFill="background1"/>
            <w:vAlign w:val="center"/>
          </w:tcPr>
          <w:p w:rsidR="0045191B" w:rsidRPr="00F43CEE" w:rsidRDefault="0045191B"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декоративных, технических, планирово</w:t>
            </w:r>
            <w:r w:rsidRPr="00F43CEE">
              <w:rPr>
                <w:rFonts w:ascii="Times New Roman" w:eastAsia="SimSun" w:hAnsi="Times New Roman"/>
                <w:sz w:val="24"/>
                <w:szCs w:val="24"/>
                <w:lang w:eastAsia="zh-CN"/>
              </w:rPr>
              <w:t>ч</w:t>
            </w:r>
            <w:r w:rsidRPr="00F43CEE">
              <w:rPr>
                <w:rFonts w:ascii="Times New Roman" w:eastAsia="SimSun" w:hAnsi="Times New Roman"/>
                <w:sz w:val="24"/>
                <w:szCs w:val="24"/>
                <w:lang w:eastAsia="zh-CN"/>
              </w:rPr>
              <w:t>ных, конструктивных устройств, элементов озел</w:t>
            </w:r>
            <w:r w:rsidRPr="00F43CEE">
              <w:rPr>
                <w:rFonts w:ascii="Times New Roman" w:eastAsia="SimSun" w:hAnsi="Times New Roman"/>
                <w:sz w:val="24"/>
                <w:szCs w:val="24"/>
                <w:lang w:eastAsia="zh-CN"/>
              </w:rPr>
              <w:t>е</w:t>
            </w:r>
            <w:r w:rsidRPr="00F43CEE">
              <w:rPr>
                <w:rFonts w:ascii="Times New Roman" w:eastAsia="SimSun" w:hAnsi="Times New Roman"/>
                <w:sz w:val="24"/>
                <w:szCs w:val="24"/>
                <w:lang w:eastAsia="zh-CN"/>
              </w:rPr>
              <w:t>нения, различных видов об</w:t>
            </w:r>
            <w:r w:rsidRPr="00F43CEE">
              <w:rPr>
                <w:rFonts w:ascii="Times New Roman" w:eastAsia="SimSun" w:hAnsi="Times New Roman"/>
                <w:sz w:val="24"/>
                <w:szCs w:val="24"/>
                <w:lang w:eastAsia="zh-CN"/>
              </w:rPr>
              <w:t>о</w:t>
            </w:r>
            <w:r w:rsidRPr="00F43CEE">
              <w:rPr>
                <w:rFonts w:ascii="Times New Roman" w:eastAsia="SimSun" w:hAnsi="Times New Roman"/>
                <w:sz w:val="24"/>
                <w:szCs w:val="24"/>
                <w:lang w:eastAsia="zh-CN"/>
              </w:rPr>
              <w:t>рудования и оформления, малых архитектурных форм, некапитальных нестациона</w:t>
            </w:r>
            <w:r w:rsidRPr="00F43CEE">
              <w:rPr>
                <w:rFonts w:ascii="Times New Roman" w:eastAsia="SimSun" w:hAnsi="Times New Roman"/>
                <w:sz w:val="24"/>
                <w:szCs w:val="24"/>
                <w:lang w:eastAsia="zh-CN"/>
              </w:rPr>
              <w:t>р</w:t>
            </w:r>
            <w:r w:rsidRPr="00F43CEE">
              <w:rPr>
                <w:rFonts w:ascii="Times New Roman" w:eastAsia="SimSun" w:hAnsi="Times New Roman"/>
                <w:sz w:val="24"/>
                <w:szCs w:val="24"/>
                <w:lang w:eastAsia="zh-CN"/>
              </w:rPr>
              <w:t>ных строений и сооружений, информационных щитов и указателей, применяемых как составные части благ</w:t>
            </w:r>
            <w:r w:rsidRPr="00F43CEE">
              <w:rPr>
                <w:rFonts w:ascii="Times New Roman" w:eastAsia="SimSun" w:hAnsi="Times New Roman"/>
                <w:sz w:val="24"/>
                <w:szCs w:val="24"/>
                <w:lang w:eastAsia="zh-CN"/>
              </w:rPr>
              <w:t>о</w:t>
            </w:r>
            <w:r w:rsidRPr="00F43CEE">
              <w:rPr>
                <w:rFonts w:ascii="Times New Roman" w:eastAsia="SimSun" w:hAnsi="Times New Roman"/>
                <w:sz w:val="24"/>
                <w:szCs w:val="24"/>
                <w:lang w:eastAsia="zh-CN"/>
              </w:rPr>
              <w:t>устройства территории, о</w:t>
            </w:r>
            <w:r w:rsidRPr="00F43CEE">
              <w:rPr>
                <w:rFonts w:ascii="Times New Roman" w:eastAsia="SimSun" w:hAnsi="Times New Roman"/>
                <w:sz w:val="24"/>
                <w:szCs w:val="24"/>
                <w:lang w:eastAsia="zh-CN"/>
              </w:rPr>
              <w:t>б</w:t>
            </w:r>
            <w:r w:rsidRPr="00F43CEE">
              <w:rPr>
                <w:rFonts w:ascii="Times New Roman" w:eastAsia="SimSun" w:hAnsi="Times New Roman"/>
                <w:sz w:val="24"/>
                <w:szCs w:val="24"/>
                <w:lang w:eastAsia="zh-CN"/>
              </w:rPr>
              <w:lastRenderedPageBreak/>
              <w:t>щественных туалетов</w:t>
            </w:r>
          </w:p>
        </w:tc>
        <w:tc>
          <w:tcPr>
            <w:tcW w:w="8646" w:type="dxa"/>
            <w:vMerge/>
            <w:tcBorders>
              <w:bottom w:val="single" w:sz="4" w:space="0" w:color="000000"/>
            </w:tcBorders>
            <w:shd w:val="clear" w:color="auto" w:fill="auto"/>
          </w:tcPr>
          <w:p w:rsidR="0045191B" w:rsidRPr="00F43CEE" w:rsidRDefault="0045191B" w:rsidP="00E55F39">
            <w:pPr>
              <w:shd w:val="clear" w:color="auto" w:fill="FFFFFF" w:themeFill="background1"/>
              <w:rPr>
                <w:rFonts w:ascii="Times New Roman" w:hAnsi="Times New Roman"/>
                <w:sz w:val="24"/>
                <w:szCs w:val="24"/>
              </w:rPr>
            </w:pPr>
          </w:p>
        </w:tc>
      </w:tr>
    </w:tbl>
    <w:p w:rsidR="00417B0F" w:rsidRPr="00F43CEE" w:rsidRDefault="00417B0F" w:rsidP="00E55F39">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417B0F" w:rsidRPr="00F43CEE" w:rsidRDefault="00417B0F" w:rsidP="00E55F39">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w:t>
      </w:r>
      <w:r w:rsidRPr="00F43CEE">
        <w:rPr>
          <w:rFonts w:ascii="Times New Roman" w:eastAsia="Times New Roman" w:hAnsi="Times New Roman" w:cs="Times New Roman"/>
          <w:b/>
          <w:iCs/>
          <w:sz w:val="24"/>
          <w:szCs w:val="24"/>
          <w:lang w:eastAsia="zh-CN"/>
        </w:rPr>
        <w:t>и</w:t>
      </w:r>
      <w:r w:rsidRPr="00F43CEE">
        <w:rPr>
          <w:rFonts w:ascii="Times New Roman" w:eastAsia="Times New Roman" w:hAnsi="Times New Roman" w:cs="Times New Roman"/>
          <w:b/>
          <w:iCs/>
          <w:sz w:val="24"/>
          <w:szCs w:val="24"/>
          <w:lang w:eastAsia="zh-CN"/>
        </w:rPr>
        <w:t>мальные и (или) максимальные) размеры земельных участков и предельные параметры разрешенного строительства, реконстру</w:t>
      </w:r>
      <w:r w:rsidRPr="00F43CEE">
        <w:rPr>
          <w:rFonts w:ascii="Times New Roman" w:eastAsia="Times New Roman" w:hAnsi="Times New Roman" w:cs="Times New Roman"/>
          <w:b/>
          <w:iCs/>
          <w:sz w:val="24"/>
          <w:szCs w:val="24"/>
          <w:lang w:eastAsia="zh-CN"/>
        </w:rPr>
        <w:t>к</w:t>
      </w:r>
      <w:r w:rsidRPr="00F43CEE">
        <w:rPr>
          <w:rFonts w:ascii="Times New Roman" w:eastAsia="Times New Roman" w:hAnsi="Times New Roman" w:cs="Times New Roman"/>
          <w:b/>
          <w:iCs/>
          <w:sz w:val="24"/>
          <w:szCs w:val="24"/>
          <w:lang w:eastAsia="zh-CN"/>
        </w:rPr>
        <w:t>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867ED2">
        <w:tc>
          <w:tcPr>
            <w:tcW w:w="2830"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w:t>
            </w:r>
            <w:r w:rsidRPr="00F43CEE">
              <w:rPr>
                <w:rFonts w:ascii="Times New Roman" w:hAnsi="Times New Roman"/>
                <w:b/>
                <w:sz w:val="24"/>
                <w:szCs w:val="24"/>
              </w:rPr>
              <w:t>ь</w:t>
            </w:r>
            <w:r w:rsidRPr="00F43CEE">
              <w:rPr>
                <w:rFonts w:ascii="Times New Roman" w:hAnsi="Times New Roman"/>
                <w:b/>
                <w:sz w:val="24"/>
                <w:szCs w:val="24"/>
              </w:rPr>
              <w:t>ных участков</w:t>
            </w:r>
          </w:p>
        </w:tc>
        <w:tc>
          <w:tcPr>
            <w:tcW w:w="3261"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w:t>
            </w:r>
            <w:r w:rsidRPr="00F43CEE">
              <w:rPr>
                <w:rFonts w:ascii="Times New Roman" w:hAnsi="Times New Roman"/>
                <w:b/>
                <w:sz w:val="24"/>
                <w:szCs w:val="24"/>
              </w:rPr>
              <w:t>н</w:t>
            </w:r>
            <w:r w:rsidRPr="00F43CEE">
              <w:rPr>
                <w:rFonts w:ascii="Times New Roman" w:hAnsi="Times New Roman"/>
                <w:b/>
                <w:sz w:val="24"/>
                <w:szCs w:val="24"/>
              </w:rPr>
              <w:t>ного использования з</w:t>
            </w:r>
            <w:r w:rsidRPr="00F43CEE">
              <w:rPr>
                <w:rFonts w:ascii="Times New Roman" w:hAnsi="Times New Roman"/>
                <w:b/>
                <w:sz w:val="24"/>
                <w:szCs w:val="24"/>
              </w:rPr>
              <w:t>е</w:t>
            </w:r>
            <w:r w:rsidRPr="00F43CEE">
              <w:rPr>
                <w:rFonts w:ascii="Times New Roman" w:hAnsi="Times New Roman"/>
                <w:b/>
                <w:sz w:val="24"/>
                <w:szCs w:val="24"/>
              </w:rPr>
              <w:t>мельного участка</w:t>
            </w:r>
          </w:p>
        </w:tc>
        <w:tc>
          <w:tcPr>
            <w:tcW w:w="8646"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w:t>
            </w:r>
            <w:r w:rsidRPr="00F43CEE">
              <w:rPr>
                <w:rFonts w:ascii="Times New Roman" w:hAnsi="Times New Roman"/>
                <w:b/>
                <w:sz w:val="24"/>
                <w:szCs w:val="24"/>
              </w:rPr>
              <w:t>н</w:t>
            </w:r>
            <w:r w:rsidRPr="00F43CEE">
              <w:rPr>
                <w:rFonts w:ascii="Times New Roman" w:hAnsi="Times New Roman"/>
                <w:b/>
                <w:sz w:val="24"/>
                <w:szCs w:val="24"/>
              </w:rPr>
              <w:t>струкции объектов капитального строительства</w:t>
            </w:r>
          </w:p>
        </w:tc>
      </w:tr>
      <w:tr w:rsidR="00675AC0" w:rsidRPr="00F43CEE" w:rsidTr="00867ED2">
        <w:tc>
          <w:tcPr>
            <w:tcW w:w="2830" w:type="dxa"/>
          </w:tcPr>
          <w:p w:rsidR="00675AC0" w:rsidRPr="00F43CEE" w:rsidRDefault="00675AC0" w:rsidP="00E55F39">
            <w:pPr>
              <w:shd w:val="clear" w:color="auto" w:fill="FFFFFF" w:themeFill="background1"/>
              <w:jc w:val="center"/>
              <w:rPr>
                <w:rFonts w:ascii="Times New Roman" w:hAnsi="Times New Roman"/>
                <w:b/>
                <w:sz w:val="24"/>
                <w:szCs w:val="24"/>
              </w:rPr>
            </w:pPr>
            <w:r>
              <w:rPr>
                <w:rFonts w:ascii="Times New Roman" w:eastAsia="SimSun" w:hAnsi="Times New Roman"/>
                <w:sz w:val="24"/>
                <w:szCs w:val="24"/>
                <w:lang w:eastAsia="zh-CN"/>
              </w:rPr>
              <w:t>не предусмотрены</w:t>
            </w:r>
          </w:p>
        </w:tc>
        <w:tc>
          <w:tcPr>
            <w:tcW w:w="3261" w:type="dxa"/>
          </w:tcPr>
          <w:p w:rsidR="00675AC0" w:rsidRPr="00F43CEE" w:rsidRDefault="00675AC0" w:rsidP="00E55F39">
            <w:pPr>
              <w:shd w:val="clear" w:color="auto" w:fill="FFFFFF" w:themeFill="background1"/>
              <w:jc w:val="center"/>
              <w:rPr>
                <w:rFonts w:ascii="Times New Roman" w:hAnsi="Times New Roman"/>
                <w:b/>
                <w:sz w:val="24"/>
                <w:szCs w:val="24"/>
              </w:rPr>
            </w:pPr>
            <w:r>
              <w:rPr>
                <w:rFonts w:ascii="Times New Roman" w:hAnsi="Times New Roman"/>
                <w:b/>
                <w:sz w:val="24"/>
                <w:szCs w:val="24"/>
              </w:rPr>
              <w:t>-</w:t>
            </w:r>
          </w:p>
        </w:tc>
        <w:tc>
          <w:tcPr>
            <w:tcW w:w="8646" w:type="dxa"/>
          </w:tcPr>
          <w:p w:rsidR="00675AC0" w:rsidRPr="00F43CEE" w:rsidRDefault="00675AC0" w:rsidP="00E55F39">
            <w:pPr>
              <w:shd w:val="clear" w:color="auto" w:fill="FFFFFF" w:themeFill="background1"/>
              <w:jc w:val="center"/>
              <w:rPr>
                <w:rFonts w:ascii="Times New Roman" w:hAnsi="Times New Roman"/>
                <w:b/>
                <w:sz w:val="24"/>
                <w:szCs w:val="24"/>
              </w:rPr>
            </w:pPr>
            <w:r>
              <w:rPr>
                <w:rFonts w:ascii="Times New Roman" w:hAnsi="Times New Roman"/>
                <w:b/>
                <w:sz w:val="24"/>
                <w:szCs w:val="24"/>
              </w:rPr>
              <w:t>-</w:t>
            </w:r>
          </w:p>
        </w:tc>
      </w:tr>
    </w:tbl>
    <w:p w:rsidR="00417B0F" w:rsidRPr="00F43CEE" w:rsidRDefault="00417B0F" w:rsidP="00E55F39">
      <w:pPr>
        <w:shd w:val="clear" w:color="auto" w:fill="FFFFFF" w:themeFill="background1"/>
      </w:pPr>
    </w:p>
    <w:p w:rsidR="00417B0F" w:rsidRPr="00F43CEE" w:rsidRDefault="00417B0F" w:rsidP="00E55F3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417B0F" w:rsidRPr="00F43CEE" w:rsidRDefault="00417B0F" w:rsidP="00E55F3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B53D35" w:rsidRPr="00F43CEE" w:rsidTr="00867ED2">
        <w:tc>
          <w:tcPr>
            <w:tcW w:w="6941" w:type="dxa"/>
            <w:tcBorders>
              <w:top w:val="single" w:sz="4" w:space="0" w:color="000000"/>
              <w:left w:val="single" w:sz="4" w:space="0" w:color="000000"/>
              <w:bottom w:val="single" w:sz="4" w:space="0" w:color="000000"/>
            </w:tcBorders>
            <w:shd w:val="clear" w:color="auto" w:fill="auto"/>
            <w:vAlign w:val="center"/>
          </w:tcPr>
          <w:p w:rsidR="00417B0F" w:rsidRPr="00F43CEE" w:rsidRDefault="00417B0F" w:rsidP="00E55F39">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7B0F" w:rsidRPr="00F43CEE" w:rsidRDefault="00417B0F" w:rsidP="00E55F39">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w:t>
            </w:r>
            <w:r w:rsidRPr="00F43CEE">
              <w:rPr>
                <w:rFonts w:ascii="Times New Roman" w:hAnsi="Times New Roman"/>
                <w:b/>
                <w:sz w:val="24"/>
                <w:szCs w:val="24"/>
              </w:rPr>
              <w:t>н</w:t>
            </w:r>
            <w:r w:rsidRPr="00F43CEE">
              <w:rPr>
                <w:rFonts w:ascii="Times New Roman" w:hAnsi="Times New Roman"/>
                <w:b/>
                <w:sz w:val="24"/>
                <w:szCs w:val="24"/>
              </w:rPr>
              <w:t>струкции объектов капитального строительства</w:t>
            </w:r>
          </w:p>
        </w:tc>
      </w:tr>
      <w:tr w:rsidR="00B53D35" w:rsidRPr="00F43CEE" w:rsidTr="00867ED2">
        <w:tc>
          <w:tcPr>
            <w:tcW w:w="6941" w:type="dxa"/>
          </w:tcPr>
          <w:p w:rsidR="00417B0F" w:rsidRDefault="00417B0F" w:rsidP="00E55F39">
            <w:pPr>
              <w:shd w:val="clear" w:color="auto" w:fill="FFFFFF" w:themeFill="background1"/>
              <w:tabs>
                <w:tab w:val="left" w:pos="2520"/>
              </w:tabs>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Вспомогательные виды разрешенного использования доп</w:t>
            </w:r>
            <w:r w:rsidRPr="00F43CEE">
              <w:rPr>
                <w:rFonts w:ascii="Times New Roman" w:eastAsia="SimSun" w:hAnsi="Times New Roman"/>
                <w:sz w:val="24"/>
                <w:szCs w:val="24"/>
                <w:lang w:eastAsia="zh-CN"/>
              </w:rPr>
              <w:t>у</w:t>
            </w:r>
            <w:r w:rsidRPr="00F43CEE">
              <w:rPr>
                <w:rFonts w:ascii="Times New Roman" w:eastAsia="SimSun" w:hAnsi="Times New Roman"/>
                <w:sz w:val="24"/>
                <w:szCs w:val="24"/>
                <w:lang w:eastAsia="zh-CN"/>
              </w:rPr>
              <w:t>стимы только в качестве дополнительных по отношению к о</w:t>
            </w:r>
            <w:r w:rsidRPr="00F43CEE">
              <w:rPr>
                <w:rFonts w:ascii="Times New Roman" w:eastAsia="SimSun" w:hAnsi="Times New Roman"/>
                <w:sz w:val="24"/>
                <w:szCs w:val="24"/>
                <w:lang w:eastAsia="zh-CN"/>
              </w:rPr>
              <w:t>с</w:t>
            </w:r>
            <w:r w:rsidRPr="00F43CEE">
              <w:rPr>
                <w:rFonts w:ascii="Times New Roman" w:eastAsia="SimSun" w:hAnsi="Times New Roman"/>
                <w:sz w:val="24"/>
                <w:szCs w:val="24"/>
                <w:lang w:eastAsia="zh-CN"/>
              </w:rPr>
              <w:t>новным и условно разрешенным видам использования и ос</w:t>
            </w:r>
            <w:r w:rsidRPr="00F43CEE">
              <w:rPr>
                <w:rFonts w:ascii="Times New Roman" w:eastAsia="SimSun" w:hAnsi="Times New Roman"/>
                <w:sz w:val="24"/>
                <w:szCs w:val="24"/>
                <w:lang w:eastAsia="zh-CN"/>
              </w:rPr>
              <w:t>у</w:t>
            </w:r>
            <w:r w:rsidRPr="00F43CEE">
              <w:rPr>
                <w:rFonts w:ascii="Times New Roman" w:eastAsia="SimSun" w:hAnsi="Times New Roman"/>
                <w:sz w:val="24"/>
                <w:szCs w:val="24"/>
                <w:lang w:eastAsia="zh-CN"/>
              </w:rPr>
              <w:t>ществляются совместно с ними.</w:t>
            </w:r>
          </w:p>
          <w:p w:rsidR="00E441A9" w:rsidRPr="008E7746" w:rsidRDefault="00E441A9" w:rsidP="00E441A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w:t>
            </w:r>
            <w:r>
              <w:rPr>
                <w:rFonts w:ascii="Times New Roman" w:eastAsia="SimSun" w:hAnsi="Times New Roman"/>
                <w:sz w:val="24"/>
                <w:szCs w:val="24"/>
                <w:lang w:eastAsia="zh-CN"/>
              </w:rPr>
              <w:t>е</w:t>
            </w:r>
            <w:r>
              <w:rPr>
                <w:rFonts w:ascii="Times New Roman" w:eastAsia="SimSun" w:hAnsi="Times New Roman"/>
                <w:sz w:val="24"/>
                <w:szCs w:val="24"/>
                <w:lang w:eastAsia="zh-CN"/>
              </w:rPr>
              <w:t>мельных участков не установлены.</w:t>
            </w:r>
          </w:p>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Вспомогательные объекты предназначены только для о</w:t>
            </w:r>
            <w:r w:rsidRPr="00F43CEE">
              <w:rPr>
                <w:rFonts w:ascii="Times New Roman" w:eastAsia="SimSun" w:hAnsi="Times New Roman"/>
                <w:sz w:val="24"/>
                <w:szCs w:val="24"/>
                <w:lang w:eastAsia="zh-CN"/>
              </w:rPr>
              <w:t>б</w:t>
            </w:r>
            <w:r w:rsidRPr="00F43CEE">
              <w:rPr>
                <w:rFonts w:ascii="Times New Roman" w:eastAsia="SimSun" w:hAnsi="Times New Roman"/>
                <w:sz w:val="24"/>
                <w:szCs w:val="24"/>
                <w:lang w:eastAsia="zh-CN"/>
              </w:rPr>
              <w:t>служивания основного объекта и технологически связаны с н</w:t>
            </w:r>
            <w:r w:rsidRPr="00F43CEE">
              <w:rPr>
                <w:rFonts w:ascii="Times New Roman" w:eastAsia="SimSun" w:hAnsi="Times New Roman"/>
                <w:sz w:val="24"/>
                <w:szCs w:val="24"/>
                <w:lang w:eastAsia="zh-CN"/>
              </w:rPr>
              <w:t>и</w:t>
            </w:r>
            <w:r w:rsidRPr="00F43CEE">
              <w:rPr>
                <w:rFonts w:ascii="Times New Roman" w:eastAsia="SimSun" w:hAnsi="Times New Roman"/>
                <w:sz w:val="24"/>
                <w:szCs w:val="24"/>
                <w:lang w:eastAsia="zh-CN"/>
              </w:rPr>
              <w:t>ми.</w:t>
            </w:r>
          </w:p>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Обоснование факта отнесения того или иного объекта к чи</w:t>
            </w:r>
            <w:r w:rsidRPr="00F43CEE">
              <w:rPr>
                <w:rFonts w:ascii="Times New Roman" w:eastAsia="SimSun" w:hAnsi="Times New Roman"/>
                <w:sz w:val="24"/>
                <w:szCs w:val="24"/>
                <w:lang w:eastAsia="zh-CN"/>
              </w:rPr>
              <w:t>с</w:t>
            </w:r>
            <w:r w:rsidRPr="00F43CEE">
              <w:rPr>
                <w:rFonts w:ascii="Times New Roman" w:eastAsia="SimSun" w:hAnsi="Times New Roman"/>
                <w:sz w:val="24"/>
                <w:szCs w:val="24"/>
                <w:lang w:eastAsia="zh-CN"/>
              </w:rPr>
              <w:t>лу вспомогательных возможно на основании информации с</w:t>
            </w:r>
            <w:r w:rsidRPr="00F43CEE">
              <w:rPr>
                <w:rFonts w:ascii="Times New Roman" w:eastAsia="SimSun" w:hAnsi="Times New Roman"/>
                <w:sz w:val="24"/>
                <w:szCs w:val="24"/>
                <w:lang w:eastAsia="zh-CN"/>
              </w:rPr>
              <w:t>о</w:t>
            </w:r>
            <w:r w:rsidRPr="00F43CEE">
              <w:rPr>
                <w:rFonts w:ascii="Times New Roman" w:eastAsia="SimSun" w:hAnsi="Times New Roman"/>
                <w:sz w:val="24"/>
                <w:szCs w:val="24"/>
                <w:lang w:eastAsia="zh-CN"/>
              </w:rPr>
              <w:t xml:space="preserve">держащейся в проектной документации объектов капитального строительства. </w:t>
            </w:r>
          </w:p>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w:t>
            </w:r>
            <w:r w:rsidRPr="00F43CEE">
              <w:rPr>
                <w:rFonts w:ascii="Times New Roman" w:eastAsia="SimSun" w:hAnsi="Times New Roman"/>
                <w:sz w:val="24"/>
                <w:szCs w:val="24"/>
                <w:lang w:eastAsia="zh-CN"/>
              </w:rPr>
              <w:t>з</w:t>
            </w:r>
            <w:r w:rsidRPr="00F43CEE">
              <w:rPr>
                <w:rFonts w:ascii="Times New Roman" w:eastAsia="SimSun" w:hAnsi="Times New Roman"/>
                <w:sz w:val="24"/>
                <w:szCs w:val="24"/>
                <w:lang w:eastAsia="zh-CN"/>
              </w:rPr>
              <w:t xml:space="preserve">решения на строительство основных объектов капитального </w:t>
            </w:r>
            <w:r w:rsidRPr="00F43CEE">
              <w:rPr>
                <w:rFonts w:ascii="Times New Roman" w:eastAsia="SimSun" w:hAnsi="Times New Roman"/>
                <w:sz w:val="24"/>
                <w:szCs w:val="24"/>
                <w:lang w:eastAsia="zh-CN"/>
              </w:rPr>
              <w:lastRenderedPageBreak/>
              <w:t>строительства.</w:t>
            </w:r>
          </w:p>
        </w:tc>
        <w:tc>
          <w:tcPr>
            <w:tcW w:w="7619" w:type="dxa"/>
          </w:tcPr>
          <w:p w:rsidR="00531C57" w:rsidRPr="00F43CEE" w:rsidRDefault="00531C57" w:rsidP="00E55F39">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Формирование земельного участка под размещение вспомогательных объектов не требуется.</w:t>
            </w:r>
          </w:p>
          <w:p w:rsidR="00531C57" w:rsidRPr="00F43CEE" w:rsidRDefault="00531C57" w:rsidP="00E55F39">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Суммарная общая площадь зданий, сооружений, занимаемых объект</w:t>
            </w:r>
            <w:r w:rsidRPr="00F43CEE">
              <w:rPr>
                <w:rFonts w:ascii="Times New Roman" w:eastAsia="SimSun" w:hAnsi="Times New Roman"/>
                <w:sz w:val="24"/>
                <w:szCs w:val="24"/>
                <w:lang w:eastAsia="zh-CN"/>
              </w:rPr>
              <w:t>а</w:t>
            </w:r>
            <w:r w:rsidRPr="00F43CEE">
              <w:rPr>
                <w:rFonts w:ascii="Times New Roman" w:eastAsia="SimSun" w:hAnsi="Times New Roman"/>
                <w:sz w:val="24"/>
                <w:szCs w:val="24"/>
                <w:lang w:eastAsia="zh-CN"/>
              </w:rPr>
              <w:t>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w:t>
            </w:r>
            <w:r w:rsidRPr="00F43CEE">
              <w:rPr>
                <w:rFonts w:ascii="Times New Roman" w:eastAsia="SimSun" w:hAnsi="Times New Roman"/>
                <w:sz w:val="24"/>
                <w:szCs w:val="24"/>
                <w:lang w:eastAsia="zh-CN"/>
              </w:rPr>
              <w:t>т</w:t>
            </w:r>
            <w:r w:rsidRPr="00F43CEE">
              <w:rPr>
                <w:rFonts w:ascii="Times New Roman" w:eastAsia="SimSun" w:hAnsi="Times New Roman"/>
                <w:sz w:val="24"/>
                <w:szCs w:val="24"/>
                <w:lang w:eastAsia="zh-CN"/>
              </w:rPr>
              <w:t>ветствии с видом разрешенного использования земельного участка.</w:t>
            </w:r>
          </w:p>
          <w:p w:rsidR="00417B0F" w:rsidRPr="00F43CEE" w:rsidRDefault="00417B0F" w:rsidP="00E55F39">
            <w:pPr>
              <w:shd w:val="clear" w:color="auto" w:fill="FFFFFF" w:themeFill="background1"/>
              <w:tabs>
                <w:tab w:val="left" w:pos="-6204"/>
              </w:tabs>
              <w:rPr>
                <w:rFonts w:ascii="Times New Roman" w:eastAsia="SimSun" w:hAnsi="Times New Roman"/>
                <w:sz w:val="24"/>
                <w:szCs w:val="24"/>
                <w:lang w:eastAsia="zh-CN"/>
              </w:rPr>
            </w:pPr>
          </w:p>
        </w:tc>
      </w:tr>
      <w:tr w:rsidR="00B53D35" w:rsidRPr="00F43CEE" w:rsidTr="00867ED2">
        <w:tc>
          <w:tcPr>
            <w:tcW w:w="6941" w:type="dxa"/>
          </w:tcPr>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 площадки для мусоросборников</w:t>
            </w:r>
          </w:p>
        </w:tc>
        <w:tc>
          <w:tcPr>
            <w:tcW w:w="7619" w:type="dxa"/>
          </w:tcPr>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общее количество контейнеров не более 5 </w:t>
            </w:r>
            <w:proofErr w:type="spellStart"/>
            <w:r w:rsidRPr="00F43CEE">
              <w:rPr>
                <w:rFonts w:ascii="Times New Roman" w:eastAsia="Times New Roman" w:hAnsi="Times New Roman"/>
                <w:sz w:val="24"/>
                <w:szCs w:val="24"/>
                <w:lang w:eastAsia="zh-CN"/>
              </w:rPr>
              <w:t>шт</w:t>
            </w:r>
            <w:proofErr w:type="spellEnd"/>
            <w:r w:rsidRPr="00F43CEE">
              <w:rPr>
                <w:rFonts w:ascii="Times New Roman" w:eastAsia="Times New Roman" w:hAnsi="Times New Roman"/>
                <w:sz w:val="24"/>
                <w:szCs w:val="24"/>
                <w:lang w:eastAsia="zh-CN"/>
              </w:rPr>
              <w:t>;</w:t>
            </w:r>
          </w:p>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B53D35" w:rsidRPr="00F43CEE" w:rsidTr="00867ED2">
        <w:tc>
          <w:tcPr>
            <w:tcW w:w="6941" w:type="dxa"/>
          </w:tcPr>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септики, водонепроницаемые выгребы, фильтрующие к</w:t>
            </w:r>
            <w:r w:rsidRPr="00F43CEE">
              <w:rPr>
                <w:rFonts w:ascii="Times New Roman" w:eastAsia="SimSun" w:hAnsi="Times New Roman"/>
                <w:sz w:val="24"/>
                <w:szCs w:val="24"/>
                <w:lang w:eastAsia="zh-CN"/>
              </w:rPr>
              <w:t>о</w:t>
            </w:r>
            <w:r w:rsidRPr="00F43CEE">
              <w:rPr>
                <w:rFonts w:ascii="Times New Roman" w:eastAsia="SimSun" w:hAnsi="Times New Roman"/>
                <w:sz w:val="24"/>
                <w:szCs w:val="24"/>
                <w:lang w:eastAsia="zh-CN"/>
              </w:rPr>
              <w:t xml:space="preserve">лодцы </w:t>
            </w:r>
          </w:p>
        </w:tc>
        <w:tc>
          <w:tcPr>
            <w:tcW w:w="7619" w:type="dxa"/>
          </w:tcPr>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границы смежного земельного участка не менее - 4 м;</w:t>
            </w:r>
          </w:p>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417B0F" w:rsidRPr="00F43CEE" w:rsidTr="00867ED2">
        <w:tc>
          <w:tcPr>
            <w:tcW w:w="6941" w:type="dxa"/>
          </w:tcPr>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w:t>
            </w:r>
            <w:proofErr w:type="spellStart"/>
            <w:r w:rsidRPr="00F43CEE">
              <w:rPr>
                <w:rFonts w:ascii="Times New Roman" w:eastAsia="SimSun" w:hAnsi="Times New Roman"/>
                <w:sz w:val="24"/>
                <w:szCs w:val="24"/>
                <w:lang w:eastAsia="zh-CN"/>
              </w:rPr>
              <w:t>приобъектные</w:t>
            </w:r>
            <w:proofErr w:type="spellEnd"/>
            <w:r w:rsidRPr="00F43CEE">
              <w:rPr>
                <w:rFonts w:ascii="Times New Roman" w:eastAsia="SimSun" w:hAnsi="Times New Roman"/>
                <w:sz w:val="24"/>
                <w:szCs w:val="24"/>
                <w:lang w:eastAsia="zh-CN"/>
              </w:rPr>
              <w:t xml:space="preserve"> автостоянки для парковки автомобилей </w:t>
            </w:r>
          </w:p>
        </w:tc>
        <w:tc>
          <w:tcPr>
            <w:tcW w:w="7619" w:type="dxa"/>
          </w:tcPr>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радиус пешеходной доступности для маломобильных групп насел</w:t>
            </w:r>
            <w:r w:rsidRPr="00F43CEE">
              <w:rPr>
                <w:rFonts w:ascii="Times New Roman" w:eastAsia="Times New Roman" w:hAnsi="Times New Roman"/>
                <w:sz w:val="24"/>
                <w:szCs w:val="24"/>
                <w:lang w:eastAsia="zh-CN"/>
              </w:rPr>
              <w:t>е</w:t>
            </w:r>
            <w:r w:rsidRPr="00F43CEE">
              <w:rPr>
                <w:rFonts w:ascii="Times New Roman" w:eastAsia="Times New Roman" w:hAnsi="Times New Roman"/>
                <w:sz w:val="24"/>
                <w:szCs w:val="24"/>
                <w:lang w:eastAsia="zh-CN"/>
              </w:rPr>
              <w:t>ния – 50 м</w:t>
            </w:r>
            <w:r w:rsidR="009F28E9" w:rsidRPr="00F43CEE">
              <w:rPr>
                <w:rFonts w:ascii="Times New Roman" w:eastAsia="Times New Roman" w:hAnsi="Times New Roman"/>
                <w:sz w:val="24"/>
                <w:szCs w:val="24"/>
                <w:lang w:eastAsia="zh-CN"/>
              </w:rPr>
              <w:t>.</w:t>
            </w:r>
          </w:p>
        </w:tc>
      </w:tr>
    </w:tbl>
    <w:p w:rsidR="00417B0F" w:rsidRPr="00F43CEE" w:rsidRDefault="00417B0F" w:rsidP="00E55F39">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w:t>
      </w:r>
      <w:r w:rsidRPr="00F43CEE">
        <w:rPr>
          <w:rFonts w:ascii="Times New Roman" w:eastAsia="SimSun" w:hAnsi="Times New Roman" w:cs="Times New Roman"/>
          <w:sz w:val="24"/>
          <w:szCs w:val="24"/>
          <w:lang w:eastAsia="zh-CN"/>
        </w:rPr>
        <w:t>о</w:t>
      </w:r>
      <w:r w:rsidRPr="00F43CEE">
        <w:rPr>
          <w:rFonts w:ascii="Times New Roman" w:eastAsia="SimSun" w:hAnsi="Times New Roman" w:cs="Times New Roman"/>
          <w:sz w:val="24"/>
          <w:szCs w:val="24"/>
          <w:lang w:eastAsia="zh-CN"/>
        </w:rPr>
        <w:t>пожарные и санитарно-эпидемиологические разрывы между зданиями, строениями и сооружениями, в том числе и расположенными на с</w:t>
      </w:r>
      <w:r w:rsidRPr="00F43CEE">
        <w:rPr>
          <w:rFonts w:ascii="Times New Roman" w:eastAsia="SimSun" w:hAnsi="Times New Roman" w:cs="Times New Roman"/>
          <w:sz w:val="24"/>
          <w:szCs w:val="24"/>
          <w:lang w:eastAsia="zh-CN"/>
        </w:rPr>
        <w:t>о</w:t>
      </w:r>
      <w:r w:rsidRPr="00F43CEE">
        <w:rPr>
          <w:rFonts w:ascii="Times New Roman" w:eastAsia="SimSun" w:hAnsi="Times New Roman" w:cs="Times New Roman"/>
          <w:sz w:val="24"/>
          <w:szCs w:val="24"/>
          <w:lang w:eastAsia="zh-CN"/>
        </w:rPr>
        <w:t>седних земельных участках, а также технические регламенты, градостроительные и строительные нормы и Правила.</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w:t>
      </w:r>
      <w:r w:rsidRPr="00F43CEE">
        <w:rPr>
          <w:rFonts w:ascii="Times New Roman" w:eastAsia="SimSun" w:hAnsi="Times New Roman" w:cs="Times New Roman"/>
          <w:sz w:val="24"/>
          <w:szCs w:val="24"/>
          <w:lang w:eastAsia="zh-CN"/>
        </w:rPr>
        <w:t>а</w:t>
      </w:r>
      <w:r w:rsidRPr="00F43CEE">
        <w:rPr>
          <w:rFonts w:ascii="Times New Roman" w:eastAsia="SimSun" w:hAnsi="Times New Roman" w:cs="Times New Roman"/>
          <w:sz w:val="24"/>
          <w:szCs w:val="24"/>
          <w:lang w:eastAsia="zh-CN"/>
        </w:rPr>
        <w:t>ния территорий, на них устанавливаются ограничения использования в соответствии с законодательством Российской Федерации.</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F43CEE">
        <w:rPr>
          <w:rFonts w:ascii="Times New Roman" w:eastAsia="SimSun" w:hAnsi="Times New Roman" w:cs="Times New Roman"/>
          <w:sz w:val="24"/>
          <w:szCs w:val="24"/>
          <w:lang w:eastAsia="zh-CN"/>
        </w:rPr>
        <w:t>машино</w:t>
      </w:r>
      <w:proofErr w:type="spellEnd"/>
      <w:r w:rsidRPr="00F43CEE">
        <w:rPr>
          <w:rFonts w:ascii="Times New Roman" w:eastAsia="SimSun" w:hAnsi="Times New Roman" w:cs="Times New Roman"/>
          <w:sz w:val="24"/>
          <w:szCs w:val="24"/>
          <w:lang w:eastAsia="zh-CN"/>
        </w:rPr>
        <w:t>-мест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w:t>
      </w:r>
      <w:r w:rsidRPr="00F43CEE">
        <w:rPr>
          <w:rFonts w:ascii="Times New Roman" w:eastAsia="SimSun" w:hAnsi="Times New Roman" w:cs="Times New Roman"/>
          <w:sz w:val="24"/>
          <w:szCs w:val="24"/>
          <w:lang w:eastAsia="zh-CN"/>
        </w:rPr>
        <w:t>е</w:t>
      </w:r>
      <w:r w:rsidRPr="00F43CEE">
        <w:rPr>
          <w:rFonts w:ascii="Times New Roman" w:eastAsia="SimSun" w:hAnsi="Times New Roman" w:cs="Times New Roman"/>
          <w:sz w:val="24"/>
          <w:szCs w:val="24"/>
          <w:lang w:eastAsia="zh-CN"/>
        </w:rPr>
        <w:t xml:space="preserve">ний». </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417B0F" w:rsidRPr="00F43CEE" w:rsidRDefault="00417B0F"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w:t>
      </w:r>
      <w:r w:rsidRPr="00F43CEE">
        <w:rPr>
          <w:rFonts w:ascii="Times New Roman" w:eastAsia="SimSun" w:hAnsi="Times New Roman" w:cs="Times New Roman"/>
          <w:sz w:val="24"/>
          <w:szCs w:val="24"/>
          <w:lang w:eastAsia="zh-CN"/>
        </w:rPr>
        <w:t>е</w:t>
      </w:r>
      <w:r w:rsidRPr="00F43CEE">
        <w:rPr>
          <w:rFonts w:ascii="Times New Roman" w:eastAsia="SimSun" w:hAnsi="Times New Roman" w:cs="Times New Roman"/>
          <w:sz w:val="24"/>
          <w:szCs w:val="24"/>
          <w:lang w:eastAsia="zh-CN"/>
        </w:rPr>
        <w:t>ходных тротуаров в границах населенных пунктов, пешеходных переходов, набережных, береговых полос водных объектов общего польз</w:t>
      </w:r>
      <w:r w:rsidRPr="00F43CEE">
        <w:rPr>
          <w:rFonts w:ascii="Times New Roman" w:eastAsia="SimSun" w:hAnsi="Times New Roman" w:cs="Times New Roman"/>
          <w:sz w:val="24"/>
          <w:szCs w:val="24"/>
          <w:lang w:eastAsia="zh-CN"/>
        </w:rPr>
        <w:t>о</w:t>
      </w:r>
      <w:r w:rsidRPr="00F43CEE">
        <w:rPr>
          <w:rFonts w:ascii="Times New Roman" w:eastAsia="SimSun" w:hAnsi="Times New Roman" w:cs="Times New Roman"/>
          <w:sz w:val="24"/>
          <w:szCs w:val="24"/>
          <w:lang w:eastAsia="zh-CN"/>
        </w:rPr>
        <w:t>вания, скверов, бульваров, площадей, проездов, малых архитектурных форм благоустройства (земельные участки (территории) общего пол</w:t>
      </w:r>
      <w:r w:rsidRPr="00F43CEE">
        <w:rPr>
          <w:rFonts w:ascii="Times New Roman" w:eastAsia="SimSun" w:hAnsi="Times New Roman" w:cs="Times New Roman"/>
          <w:sz w:val="24"/>
          <w:szCs w:val="24"/>
          <w:lang w:eastAsia="zh-CN"/>
        </w:rPr>
        <w:t>ь</w:t>
      </w:r>
      <w:r w:rsidRPr="00F43CEE">
        <w:rPr>
          <w:rFonts w:ascii="Times New Roman" w:eastAsia="SimSun" w:hAnsi="Times New Roman" w:cs="Times New Roman"/>
          <w:sz w:val="24"/>
          <w:szCs w:val="24"/>
          <w:lang w:eastAsia="zh-CN"/>
        </w:rPr>
        <w:t>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417B0F" w:rsidRPr="00F43CEE" w:rsidRDefault="00417B0F" w:rsidP="00B95A77">
      <w:pPr>
        <w:shd w:val="clear" w:color="auto" w:fill="FFFFFF" w:themeFill="background1"/>
        <w:spacing w:after="0" w:line="240" w:lineRule="auto"/>
        <w:ind w:firstLine="426"/>
        <w:rPr>
          <w:rFonts w:ascii="Times New Roman" w:eastAsia="SimSun" w:hAnsi="Times New Roman" w:cs="Times New Roman"/>
          <w:bCs/>
          <w:caps/>
          <w:sz w:val="24"/>
          <w:szCs w:val="24"/>
          <w:lang w:eastAsia="zh-CN"/>
        </w:rPr>
      </w:pPr>
      <w:r w:rsidRPr="00F43CEE">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F43CEE">
        <w:rPr>
          <w:rFonts w:ascii="Times New Roman" w:eastAsia="SimSun" w:hAnsi="Times New Roman" w:cs="Times New Roman"/>
          <w:sz w:val="24"/>
          <w:szCs w:val="24"/>
          <w:lang w:eastAsia="zh-CN"/>
        </w:rPr>
        <w:t xml:space="preserve">31, 40,41,42,43 </w:t>
      </w:r>
      <w:r w:rsidRPr="00F43CEE">
        <w:rPr>
          <w:rFonts w:ascii="Times New Roman" w:eastAsia="SimSun" w:hAnsi="Times New Roman" w:cs="Times New Roman"/>
          <w:sz w:val="24"/>
          <w:szCs w:val="24"/>
          <w:lang w:eastAsia="zh-CN"/>
        </w:rPr>
        <w:t>настоящих Правил.</w:t>
      </w:r>
    </w:p>
    <w:p w:rsidR="0045191B" w:rsidRPr="00F43CEE" w:rsidRDefault="0045191B" w:rsidP="00675AC0">
      <w:pPr>
        <w:shd w:val="clear" w:color="auto" w:fill="FFFFFF" w:themeFill="background1"/>
        <w:spacing w:after="0" w:line="240" w:lineRule="auto"/>
        <w:rPr>
          <w:rFonts w:ascii="Times New Roman" w:eastAsia="SimSun" w:hAnsi="Times New Roman" w:cs="Times New Roman"/>
          <w:b/>
          <w:bCs/>
          <w:caps/>
          <w:sz w:val="32"/>
          <w:szCs w:val="32"/>
          <w:lang w:eastAsia="zh-CN"/>
        </w:rPr>
      </w:pPr>
    </w:p>
    <w:p w:rsidR="00184746" w:rsidRPr="00F43CEE" w:rsidRDefault="00184746" w:rsidP="007E3F5E">
      <w:pPr>
        <w:shd w:val="clear" w:color="auto" w:fill="FFFFFF" w:themeFill="background1"/>
        <w:spacing w:after="0" w:line="240" w:lineRule="auto"/>
        <w:ind w:firstLine="426"/>
        <w:jc w:val="center"/>
        <w:rPr>
          <w:rFonts w:ascii="Times New Roman" w:eastAsia="SimSun" w:hAnsi="Times New Roman" w:cs="Times New Roman"/>
          <w:bCs/>
          <w:caps/>
          <w:sz w:val="32"/>
          <w:szCs w:val="32"/>
          <w:lang w:eastAsia="zh-CN"/>
        </w:rPr>
      </w:pPr>
      <w:r w:rsidRPr="00F43CEE">
        <w:rPr>
          <w:rFonts w:ascii="Times New Roman" w:eastAsia="SimSun" w:hAnsi="Times New Roman" w:cs="Times New Roman"/>
          <w:b/>
          <w:bCs/>
          <w:caps/>
          <w:sz w:val="32"/>
          <w:szCs w:val="32"/>
          <w:lang w:eastAsia="zh-CN"/>
        </w:rPr>
        <w:t>иные виды территориальных зон</w:t>
      </w:r>
    </w:p>
    <w:p w:rsidR="00184746" w:rsidRPr="00F43CEE" w:rsidRDefault="00184746" w:rsidP="007E3F5E">
      <w:pPr>
        <w:shd w:val="clear" w:color="auto" w:fill="FFFFFF" w:themeFill="background1"/>
        <w:spacing w:after="0" w:line="240" w:lineRule="auto"/>
        <w:ind w:firstLine="426"/>
        <w:jc w:val="center"/>
        <w:rPr>
          <w:rFonts w:ascii="Times New Roman" w:eastAsia="SimSun" w:hAnsi="Times New Roman" w:cs="Times New Roman"/>
          <w:sz w:val="28"/>
          <w:szCs w:val="28"/>
          <w:lang w:eastAsia="zh-CN"/>
        </w:rPr>
      </w:pPr>
    </w:p>
    <w:p w:rsidR="00184746" w:rsidRPr="00F43CEE" w:rsidRDefault="00184746" w:rsidP="007E3F5E">
      <w:pPr>
        <w:shd w:val="clear" w:color="auto" w:fill="FFFFFF" w:themeFill="background1"/>
        <w:spacing w:after="0" w:line="240" w:lineRule="auto"/>
        <w:ind w:firstLine="426"/>
        <w:jc w:val="center"/>
        <w:rPr>
          <w:rFonts w:ascii="Times New Roman" w:eastAsia="SimSun" w:hAnsi="Times New Roman" w:cs="Times New Roman"/>
          <w:bCs/>
          <w:sz w:val="28"/>
          <w:szCs w:val="28"/>
          <w:u w:val="single"/>
          <w:lang w:eastAsia="zh-CN"/>
        </w:rPr>
      </w:pPr>
      <w:r w:rsidRPr="00F43CEE">
        <w:rPr>
          <w:rFonts w:ascii="Times New Roman" w:eastAsia="SimSun" w:hAnsi="Times New Roman" w:cs="Times New Roman"/>
          <w:b/>
          <w:bCs/>
          <w:sz w:val="28"/>
          <w:szCs w:val="28"/>
          <w:u w:val="single"/>
          <w:lang w:eastAsia="zh-CN"/>
        </w:rPr>
        <w:t>ИВ-1. Зона озеленения специального назначения</w:t>
      </w:r>
    </w:p>
    <w:p w:rsidR="00184746" w:rsidRPr="00F43CEE" w:rsidRDefault="00184746" w:rsidP="007E3F5E">
      <w:pPr>
        <w:shd w:val="clear" w:color="auto" w:fill="FFFFFF" w:themeFill="background1"/>
        <w:spacing w:after="0" w:line="240" w:lineRule="auto"/>
        <w:ind w:firstLine="426"/>
        <w:rPr>
          <w:rFonts w:ascii="Times New Roman" w:eastAsia="SimSun" w:hAnsi="Times New Roman" w:cs="Times New Roman"/>
          <w:i/>
          <w:sz w:val="28"/>
          <w:szCs w:val="28"/>
          <w:lang w:eastAsia="zh-CN"/>
        </w:rPr>
      </w:pPr>
      <w:r w:rsidRPr="00F43CEE">
        <w:rPr>
          <w:rFonts w:ascii="Times New Roman" w:eastAsia="SimSun" w:hAnsi="Times New Roman" w:cs="Times New Roman"/>
          <w:i/>
          <w:sz w:val="28"/>
          <w:szCs w:val="28"/>
          <w:lang w:eastAsia="zh-CN"/>
        </w:rPr>
        <w:t>Зона ИВ-1 предназначена для организации охраны окружающей среды и создания защитных и охранных зон, в том числе санитарно-защитных зон, озелененных территорий, зеленых зон, лесопарковых зон и иных защитных и охранных зон изъятых из интенсивного хозяйственного использования с ограниченным режимом природопользования.</w:t>
      </w:r>
    </w:p>
    <w:p w:rsidR="00077BD9" w:rsidRPr="00F43CEE" w:rsidRDefault="00077BD9" w:rsidP="007E3F5E">
      <w:pPr>
        <w:shd w:val="clear" w:color="auto" w:fill="FFFFFF" w:themeFill="background1"/>
      </w:pPr>
    </w:p>
    <w:p w:rsidR="007A6F94" w:rsidRPr="00F43CEE" w:rsidRDefault="007A6F94"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F43CEE">
        <w:rPr>
          <w:rFonts w:ascii="Times New Roman" w:eastAsia="Times New Roman" w:hAnsi="Times New Roman" w:cs="Times New Roman"/>
          <w:b/>
          <w:sz w:val="24"/>
          <w:szCs w:val="24"/>
          <w:lang w:eastAsia="zh-CN"/>
        </w:rPr>
        <w:t xml:space="preserve">Основные виды разрешенного использования земельных участков и объектов капитального строительства, предельные </w:t>
      </w:r>
    </w:p>
    <w:p w:rsidR="007A6F94" w:rsidRPr="00F43CEE" w:rsidRDefault="007A6F94" w:rsidP="007E3F5E">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w:t>
      </w:r>
      <w:r w:rsidRPr="00F43CEE">
        <w:rPr>
          <w:rFonts w:ascii="Times New Roman" w:eastAsia="Times New Roman" w:hAnsi="Times New Roman" w:cs="Times New Roman"/>
          <w:b/>
          <w:sz w:val="24"/>
          <w:szCs w:val="24"/>
          <w:lang w:eastAsia="zh-CN"/>
        </w:rPr>
        <w:t>е</w:t>
      </w:r>
      <w:r w:rsidRPr="00F43CEE">
        <w:rPr>
          <w:rFonts w:ascii="Times New Roman" w:eastAsia="Times New Roman" w:hAnsi="Times New Roman" w:cs="Times New Roman"/>
          <w:b/>
          <w:sz w:val="24"/>
          <w:szCs w:val="24"/>
          <w:lang w:eastAsia="zh-CN"/>
        </w:rPr>
        <w:t>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867ED2">
        <w:tc>
          <w:tcPr>
            <w:tcW w:w="2830"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w:t>
            </w:r>
            <w:r w:rsidRPr="00F43CEE">
              <w:rPr>
                <w:rFonts w:ascii="Times New Roman" w:hAnsi="Times New Roman"/>
                <w:b/>
                <w:sz w:val="24"/>
                <w:szCs w:val="24"/>
              </w:rPr>
              <w:t>ь</w:t>
            </w:r>
            <w:r w:rsidRPr="00F43CEE">
              <w:rPr>
                <w:rFonts w:ascii="Times New Roman" w:hAnsi="Times New Roman"/>
                <w:b/>
                <w:sz w:val="24"/>
                <w:szCs w:val="24"/>
              </w:rPr>
              <w:t>ных участков</w:t>
            </w:r>
          </w:p>
        </w:tc>
        <w:tc>
          <w:tcPr>
            <w:tcW w:w="3261"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w:t>
            </w:r>
            <w:r w:rsidRPr="00F43CEE">
              <w:rPr>
                <w:rFonts w:ascii="Times New Roman" w:hAnsi="Times New Roman"/>
                <w:b/>
                <w:sz w:val="24"/>
                <w:szCs w:val="24"/>
              </w:rPr>
              <w:t>н</w:t>
            </w:r>
            <w:r w:rsidRPr="00F43CEE">
              <w:rPr>
                <w:rFonts w:ascii="Times New Roman" w:hAnsi="Times New Roman"/>
                <w:b/>
                <w:sz w:val="24"/>
                <w:szCs w:val="24"/>
              </w:rPr>
              <w:t>ного использования з</w:t>
            </w:r>
            <w:r w:rsidRPr="00F43CEE">
              <w:rPr>
                <w:rFonts w:ascii="Times New Roman" w:hAnsi="Times New Roman"/>
                <w:b/>
                <w:sz w:val="24"/>
                <w:szCs w:val="24"/>
              </w:rPr>
              <w:t>е</w:t>
            </w:r>
            <w:r w:rsidRPr="00F43CEE">
              <w:rPr>
                <w:rFonts w:ascii="Times New Roman" w:hAnsi="Times New Roman"/>
                <w:b/>
                <w:sz w:val="24"/>
                <w:szCs w:val="24"/>
              </w:rPr>
              <w:t>мельного участка</w:t>
            </w:r>
          </w:p>
        </w:tc>
        <w:tc>
          <w:tcPr>
            <w:tcW w:w="8646"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B53D35" w:rsidRPr="00F43CEE" w:rsidTr="002550FC">
        <w:tc>
          <w:tcPr>
            <w:tcW w:w="2830" w:type="dxa"/>
          </w:tcPr>
          <w:p w:rsidR="002550FC" w:rsidRPr="00F43CEE" w:rsidRDefault="002550FC" w:rsidP="007E3F5E">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[9.1] - Охрана приро</w:t>
            </w:r>
            <w:r w:rsidRPr="00F43CEE">
              <w:rPr>
                <w:rFonts w:ascii="Times New Roman" w:eastAsia="SimSun" w:hAnsi="Times New Roman"/>
                <w:sz w:val="24"/>
                <w:szCs w:val="24"/>
                <w:lang w:eastAsia="zh-CN"/>
              </w:rPr>
              <w:t>д</w:t>
            </w:r>
            <w:r w:rsidRPr="00F43CEE">
              <w:rPr>
                <w:rFonts w:ascii="Times New Roman" w:eastAsia="SimSun" w:hAnsi="Times New Roman"/>
                <w:sz w:val="24"/>
                <w:szCs w:val="24"/>
                <w:lang w:eastAsia="zh-CN"/>
              </w:rPr>
              <w:t>ных территорий</w:t>
            </w:r>
          </w:p>
        </w:tc>
        <w:tc>
          <w:tcPr>
            <w:tcW w:w="3261" w:type="dxa"/>
          </w:tcPr>
          <w:p w:rsidR="002550FC" w:rsidRPr="00F43CEE" w:rsidRDefault="002550FC" w:rsidP="007E3F5E">
            <w:pPr>
              <w:widowControl w:val="0"/>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сохранение отдельных ест</w:t>
            </w:r>
            <w:r w:rsidRPr="00F43CEE">
              <w:rPr>
                <w:rFonts w:ascii="Times New Roman" w:eastAsia="SimSun" w:hAnsi="Times New Roman"/>
                <w:sz w:val="24"/>
                <w:szCs w:val="24"/>
                <w:lang w:eastAsia="zh-CN"/>
              </w:rPr>
              <w:t>е</w:t>
            </w:r>
            <w:r w:rsidRPr="00F43CEE">
              <w:rPr>
                <w:rFonts w:ascii="Times New Roman" w:eastAsia="SimSun" w:hAnsi="Times New Roman"/>
                <w:sz w:val="24"/>
                <w:szCs w:val="24"/>
                <w:lang w:eastAsia="zh-CN"/>
              </w:rPr>
              <w:t>ственных качеств окружа</w:t>
            </w:r>
            <w:r w:rsidRPr="00F43CEE">
              <w:rPr>
                <w:rFonts w:ascii="Times New Roman" w:eastAsia="SimSun" w:hAnsi="Times New Roman"/>
                <w:sz w:val="24"/>
                <w:szCs w:val="24"/>
                <w:lang w:eastAsia="zh-CN"/>
              </w:rPr>
              <w:t>ю</w:t>
            </w:r>
            <w:r w:rsidRPr="00F43CEE">
              <w:rPr>
                <w:rFonts w:ascii="Times New Roman" w:eastAsia="SimSun" w:hAnsi="Times New Roman"/>
                <w:sz w:val="24"/>
                <w:szCs w:val="24"/>
                <w:lang w:eastAsia="zh-CN"/>
              </w:rPr>
              <w:t>щей природной среды путем ограничения хозяйственной деятельности в данной зоне, в частности: создание и уход за запретными полосами, с</w:t>
            </w:r>
            <w:r w:rsidRPr="00F43CEE">
              <w:rPr>
                <w:rFonts w:ascii="Times New Roman" w:eastAsia="SimSun" w:hAnsi="Times New Roman"/>
                <w:sz w:val="24"/>
                <w:szCs w:val="24"/>
                <w:lang w:eastAsia="zh-CN"/>
              </w:rPr>
              <w:t>о</w:t>
            </w:r>
            <w:r w:rsidRPr="00F43CEE">
              <w:rPr>
                <w:rFonts w:ascii="Times New Roman" w:eastAsia="SimSun" w:hAnsi="Times New Roman"/>
                <w:sz w:val="24"/>
                <w:szCs w:val="24"/>
                <w:lang w:eastAsia="zh-CN"/>
              </w:rPr>
              <w:t>здание и уход за защитными лесами, в том числе горо</w:t>
            </w:r>
            <w:r w:rsidRPr="00F43CEE">
              <w:rPr>
                <w:rFonts w:ascii="Times New Roman" w:eastAsia="SimSun" w:hAnsi="Times New Roman"/>
                <w:sz w:val="24"/>
                <w:szCs w:val="24"/>
                <w:lang w:eastAsia="zh-CN"/>
              </w:rPr>
              <w:t>д</w:t>
            </w:r>
            <w:r w:rsidRPr="00F43CEE">
              <w:rPr>
                <w:rFonts w:ascii="Times New Roman" w:eastAsia="SimSun" w:hAnsi="Times New Roman"/>
                <w:sz w:val="24"/>
                <w:szCs w:val="24"/>
                <w:lang w:eastAsia="zh-CN"/>
              </w:rPr>
              <w:t>скими лесами, лесами в л</w:t>
            </w:r>
            <w:r w:rsidRPr="00F43CEE">
              <w:rPr>
                <w:rFonts w:ascii="Times New Roman" w:eastAsia="SimSun" w:hAnsi="Times New Roman"/>
                <w:sz w:val="24"/>
                <w:szCs w:val="24"/>
                <w:lang w:eastAsia="zh-CN"/>
              </w:rPr>
              <w:t>е</w:t>
            </w:r>
            <w:r w:rsidRPr="00F43CEE">
              <w:rPr>
                <w:rFonts w:ascii="Times New Roman" w:eastAsia="SimSun" w:hAnsi="Times New Roman"/>
                <w:sz w:val="24"/>
                <w:szCs w:val="24"/>
                <w:lang w:eastAsia="zh-CN"/>
              </w:rPr>
              <w:t>сопарках, и иная хозяйстве</w:t>
            </w:r>
            <w:r w:rsidRPr="00F43CEE">
              <w:rPr>
                <w:rFonts w:ascii="Times New Roman" w:eastAsia="SimSun" w:hAnsi="Times New Roman"/>
                <w:sz w:val="24"/>
                <w:szCs w:val="24"/>
                <w:lang w:eastAsia="zh-CN"/>
              </w:rPr>
              <w:t>н</w:t>
            </w:r>
            <w:r w:rsidRPr="00F43CEE">
              <w:rPr>
                <w:rFonts w:ascii="Times New Roman" w:eastAsia="SimSun" w:hAnsi="Times New Roman"/>
                <w:sz w:val="24"/>
                <w:szCs w:val="24"/>
                <w:lang w:eastAsia="zh-CN"/>
              </w:rPr>
              <w:t>ная деятельность, разреше</w:t>
            </w:r>
            <w:r w:rsidRPr="00F43CEE">
              <w:rPr>
                <w:rFonts w:ascii="Times New Roman" w:eastAsia="SimSun" w:hAnsi="Times New Roman"/>
                <w:sz w:val="24"/>
                <w:szCs w:val="24"/>
                <w:lang w:eastAsia="zh-CN"/>
              </w:rPr>
              <w:t>н</w:t>
            </w:r>
            <w:r w:rsidRPr="00F43CEE">
              <w:rPr>
                <w:rFonts w:ascii="Times New Roman" w:eastAsia="SimSun" w:hAnsi="Times New Roman"/>
                <w:sz w:val="24"/>
                <w:szCs w:val="24"/>
                <w:lang w:eastAsia="zh-CN"/>
              </w:rPr>
              <w:t>ная в защитных лесах, с</w:t>
            </w:r>
            <w:r w:rsidRPr="00F43CEE">
              <w:rPr>
                <w:rFonts w:ascii="Times New Roman" w:eastAsia="SimSun" w:hAnsi="Times New Roman"/>
                <w:sz w:val="24"/>
                <w:szCs w:val="24"/>
                <w:lang w:eastAsia="zh-CN"/>
              </w:rPr>
              <w:t>о</w:t>
            </w:r>
            <w:r w:rsidRPr="00F43CEE">
              <w:rPr>
                <w:rFonts w:ascii="Times New Roman" w:eastAsia="SimSun" w:hAnsi="Times New Roman"/>
                <w:sz w:val="24"/>
                <w:szCs w:val="24"/>
                <w:lang w:eastAsia="zh-CN"/>
              </w:rPr>
              <w:t>блюдение режима использ</w:t>
            </w:r>
            <w:r w:rsidRPr="00F43CEE">
              <w:rPr>
                <w:rFonts w:ascii="Times New Roman" w:eastAsia="SimSun" w:hAnsi="Times New Roman"/>
                <w:sz w:val="24"/>
                <w:szCs w:val="24"/>
                <w:lang w:eastAsia="zh-CN"/>
              </w:rPr>
              <w:t>о</w:t>
            </w:r>
            <w:r w:rsidRPr="00F43CEE">
              <w:rPr>
                <w:rFonts w:ascii="Times New Roman" w:eastAsia="SimSun" w:hAnsi="Times New Roman"/>
                <w:sz w:val="24"/>
                <w:szCs w:val="24"/>
                <w:lang w:eastAsia="zh-CN"/>
              </w:rPr>
              <w:t xml:space="preserve">вания природных ресурсов в заказниках, сохранение </w:t>
            </w:r>
            <w:r w:rsidRPr="00F43CEE">
              <w:rPr>
                <w:rFonts w:ascii="Times New Roman" w:eastAsia="SimSun" w:hAnsi="Times New Roman"/>
                <w:sz w:val="24"/>
                <w:szCs w:val="24"/>
                <w:lang w:eastAsia="zh-CN"/>
              </w:rPr>
              <w:lastRenderedPageBreak/>
              <w:t>свойств земель, являющихся особо ценными;</w:t>
            </w:r>
          </w:p>
        </w:tc>
        <w:tc>
          <w:tcPr>
            <w:tcW w:w="8646" w:type="dxa"/>
          </w:tcPr>
          <w:p w:rsidR="002550FC" w:rsidRPr="00F43CEE" w:rsidRDefault="002550FC" w:rsidP="007E3F5E">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 xml:space="preserve">- минимальная/максимальная площадь земельных участков - </w:t>
            </w:r>
            <w:r w:rsidRPr="00F43CEE">
              <w:rPr>
                <w:rFonts w:ascii="Times New Roman" w:eastAsia="SimSun" w:hAnsi="Times New Roman"/>
                <w:b/>
                <w:sz w:val="24"/>
                <w:szCs w:val="24"/>
                <w:lang w:eastAsia="zh-CN"/>
              </w:rPr>
              <w:t>100 /</w:t>
            </w:r>
            <w:r w:rsidRPr="00F43CEE">
              <w:rPr>
                <w:rFonts w:ascii="Times New Roman" w:hAnsi="Times New Roman"/>
                <w:b/>
                <w:bCs/>
                <w:sz w:val="24"/>
                <w:szCs w:val="24"/>
              </w:rPr>
              <w:t>1000000 кв. м;</w:t>
            </w:r>
          </w:p>
          <w:p w:rsidR="002550FC" w:rsidRPr="00F43CEE" w:rsidRDefault="002550FC" w:rsidP="007E3F5E">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002A17DC" w:rsidRPr="00F43CEE">
              <w:rPr>
                <w:rFonts w:ascii="Times New Roman" w:eastAsia="SimSun" w:hAnsi="Times New Roman"/>
                <w:b/>
                <w:sz w:val="24"/>
                <w:szCs w:val="24"/>
                <w:lang w:eastAsia="zh-CN"/>
              </w:rPr>
              <w:t>10</w:t>
            </w:r>
            <w:r w:rsidRPr="00F43CEE">
              <w:rPr>
                <w:rFonts w:ascii="Times New Roman" w:eastAsia="SimSun" w:hAnsi="Times New Roman"/>
                <w:b/>
                <w:sz w:val="24"/>
                <w:szCs w:val="24"/>
                <w:lang w:eastAsia="zh-CN"/>
              </w:rPr>
              <w:t xml:space="preserve"> м; </w:t>
            </w:r>
          </w:p>
          <w:p w:rsidR="002A17DC" w:rsidRPr="00F43CEE" w:rsidRDefault="002A17DC" w:rsidP="007E3F5E">
            <w:pPr>
              <w:shd w:val="clear" w:color="auto" w:fill="FFFFFF" w:themeFill="background1"/>
              <w:rPr>
                <w:rFonts w:ascii="Times New Roman" w:eastAsia="SimSun" w:hAnsi="Times New Roman"/>
                <w:sz w:val="24"/>
                <w:szCs w:val="24"/>
                <w:lang w:eastAsia="zh-CN"/>
              </w:rPr>
            </w:pPr>
            <w:r w:rsidRPr="00F43CEE">
              <w:rPr>
                <w:rFonts w:ascii="Times New Roman" w:eastAsia="Times New Roman" w:hAnsi="Times New Roman"/>
                <w:sz w:val="24"/>
                <w:szCs w:val="24"/>
                <w:lang w:eastAsia="ar-SA"/>
              </w:rPr>
              <w:t>Застройка участков не допускается, м</w:t>
            </w:r>
            <w:r w:rsidRPr="00F43CEE">
              <w:rPr>
                <w:rFonts w:ascii="Times New Roman" w:eastAsia="SimSun" w:hAnsi="Times New Roman"/>
                <w:sz w:val="24"/>
                <w:szCs w:val="24"/>
                <w:lang w:eastAsia="zh-CN"/>
              </w:rPr>
              <w:t xml:space="preserve">инимальные отступы от границ участка в целях определения мест допустимого </w:t>
            </w:r>
            <w:r w:rsidRPr="00F43CEE">
              <w:rPr>
                <w:rFonts w:ascii="Times New Roman" w:eastAsia="Times New Roman" w:hAnsi="Times New Roman"/>
                <w:sz w:val="24"/>
                <w:szCs w:val="24"/>
                <w:lang w:eastAsia="ar-SA"/>
              </w:rPr>
              <w:t xml:space="preserve">размещения зданий, строений сооружений, максимальный процент застройки, максимальная этажность и максимальная </w:t>
            </w:r>
            <w:r w:rsidRPr="00F43CEE">
              <w:rPr>
                <w:rFonts w:ascii="Times New Roman" w:eastAsia="SimSun" w:hAnsi="Times New Roman"/>
                <w:sz w:val="24"/>
                <w:szCs w:val="24"/>
                <w:lang w:eastAsia="zh-CN"/>
              </w:rPr>
              <w:t>в</w:t>
            </w:r>
            <w:r w:rsidRPr="00F43CEE">
              <w:rPr>
                <w:rFonts w:ascii="Times New Roman" w:eastAsia="SimSun" w:hAnsi="Times New Roman"/>
                <w:sz w:val="24"/>
                <w:szCs w:val="24"/>
                <w:lang w:eastAsia="zh-CN"/>
              </w:rPr>
              <w:t>ы</w:t>
            </w:r>
            <w:r w:rsidRPr="00F43CEE">
              <w:rPr>
                <w:rFonts w:ascii="Times New Roman" w:eastAsia="SimSun" w:hAnsi="Times New Roman"/>
                <w:sz w:val="24"/>
                <w:szCs w:val="24"/>
                <w:lang w:eastAsia="zh-CN"/>
              </w:rPr>
              <w:t>сота зданий, строений, сооружений от уровня земли</w:t>
            </w:r>
            <w:r w:rsidRPr="00F43CEE">
              <w:rPr>
                <w:rFonts w:ascii="Times New Roman" w:eastAsia="Times New Roman" w:hAnsi="Times New Roman"/>
                <w:sz w:val="24"/>
                <w:szCs w:val="24"/>
                <w:lang w:eastAsia="ar-SA"/>
              </w:rPr>
              <w:t xml:space="preserve"> не предусматриваются.</w:t>
            </w:r>
          </w:p>
          <w:p w:rsidR="002550FC" w:rsidRPr="00F43CEE" w:rsidRDefault="002550FC" w:rsidP="007E3F5E">
            <w:pPr>
              <w:shd w:val="clear" w:color="auto" w:fill="FFFFFF" w:themeFill="background1"/>
              <w:rPr>
                <w:rFonts w:ascii="Times New Roman" w:hAnsi="Times New Roman"/>
                <w:sz w:val="24"/>
                <w:szCs w:val="24"/>
              </w:rPr>
            </w:pPr>
          </w:p>
        </w:tc>
      </w:tr>
      <w:tr w:rsidR="00B53D35" w:rsidRPr="00F43CEE" w:rsidTr="006A543E">
        <w:tc>
          <w:tcPr>
            <w:tcW w:w="2830"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lastRenderedPageBreak/>
              <w:t>[12.0] Земельные учас</w:t>
            </w:r>
            <w:r w:rsidRPr="00F43CEE">
              <w:rPr>
                <w:rFonts w:ascii="Times New Roman" w:eastAsia="SimSun" w:hAnsi="Times New Roman"/>
                <w:sz w:val="24"/>
                <w:szCs w:val="24"/>
              </w:rPr>
              <w:t>т</w:t>
            </w:r>
            <w:r w:rsidRPr="00F43CEE">
              <w:rPr>
                <w:rFonts w:ascii="Times New Roman" w:eastAsia="SimSun" w:hAnsi="Times New Roman"/>
                <w:sz w:val="24"/>
                <w:szCs w:val="24"/>
              </w:rPr>
              <w:t>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w:t>
            </w:r>
            <w:r w:rsidRPr="00F43CEE">
              <w:rPr>
                <w:rFonts w:ascii="Times New Roman" w:eastAsia="SimSun" w:hAnsi="Times New Roman"/>
                <w:sz w:val="24"/>
                <w:szCs w:val="24"/>
              </w:rPr>
              <w:t>з</w:t>
            </w:r>
            <w:r w:rsidRPr="00F43CEE">
              <w:rPr>
                <w:rFonts w:ascii="Times New Roman" w:eastAsia="SimSun" w:hAnsi="Times New Roman"/>
                <w:sz w:val="24"/>
                <w:szCs w:val="24"/>
              </w:rPr>
              <w:t>решенного использования с кодами 12.0.1 - 12.0.2</w:t>
            </w:r>
          </w:p>
        </w:tc>
        <w:tc>
          <w:tcPr>
            <w:tcW w:w="8646" w:type="dxa"/>
            <w:vMerge w:val="restart"/>
          </w:tcPr>
          <w:p w:rsidR="0045191B" w:rsidRPr="00F43CEE" w:rsidRDefault="0045191B" w:rsidP="0045191B">
            <w:pPr>
              <w:shd w:val="clear" w:color="auto" w:fill="FFFFFF" w:themeFill="background1"/>
              <w:rPr>
                <w:rFonts w:ascii="Times New Roman" w:hAnsi="Times New Roman"/>
                <w:sz w:val="24"/>
                <w:szCs w:val="24"/>
              </w:rPr>
            </w:pPr>
            <w:r w:rsidRPr="00F43CEE">
              <w:rPr>
                <w:rFonts w:ascii="Times New Roman" w:hAnsi="Times New Roman"/>
                <w:sz w:val="24"/>
                <w:szCs w:val="24"/>
              </w:rPr>
              <w:t>Регламенты не устанавливаются.</w:t>
            </w:r>
          </w:p>
          <w:p w:rsidR="0045191B" w:rsidRPr="00F43CEE" w:rsidRDefault="0045191B" w:rsidP="0045191B">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Использование земельных участков, на которые действие градостроительных р</w:t>
            </w:r>
            <w:r w:rsidRPr="00F43CEE">
              <w:rPr>
                <w:rFonts w:ascii="Times New Roman" w:hAnsi="Times New Roman"/>
                <w:sz w:val="24"/>
                <w:szCs w:val="24"/>
              </w:rPr>
              <w:t>е</w:t>
            </w:r>
            <w:r w:rsidRPr="00F43CEE">
              <w:rPr>
                <w:rFonts w:ascii="Times New Roman" w:hAnsi="Times New Roman"/>
                <w:sz w:val="24"/>
                <w:szCs w:val="24"/>
              </w:rPr>
              <w:t>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w:t>
            </w:r>
            <w:r w:rsidRPr="00F43CEE">
              <w:rPr>
                <w:rFonts w:ascii="Times New Roman" w:hAnsi="Times New Roman"/>
                <w:sz w:val="24"/>
                <w:szCs w:val="24"/>
              </w:rPr>
              <w:t>а</w:t>
            </w:r>
            <w:r w:rsidRPr="00F43CEE">
              <w:rPr>
                <w:rFonts w:ascii="Times New Roman" w:hAnsi="Times New Roman"/>
                <w:sz w:val="24"/>
                <w:szCs w:val="24"/>
              </w:rPr>
              <w:t>моуправления в соответствии с федеральными законами.</w:t>
            </w:r>
          </w:p>
        </w:tc>
      </w:tr>
      <w:tr w:rsidR="00B53D35" w:rsidRPr="00F43CEE" w:rsidTr="006A543E">
        <w:tc>
          <w:tcPr>
            <w:tcW w:w="2830" w:type="dxa"/>
            <w:shd w:val="clear" w:color="auto" w:fill="FFFFFF" w:themeFill="background1"/>
            <w:vAlign w:val="center"/>
          </w:tcPr>
          <w:p w:rsidR="0045191B" w:rsidRPr="00F43CEE" w:rsidRDefault="0045191B" w:rsidP="007E3F5E">
            <w:pPr>
              <w:shd w:val="clear" w:color="auto" w:fill="FFFFFF" w:themeFill="background1"/>
              <w:rPr>
                <w:rFonts w:ascii="Times New Roman" w:hAnsi="Times New Roman"/>
                <w:sz w:val="24"/>
                <w:szCs w:val="24"/>
                <w:lang w:eastAsia="ar-SA"/>
              </w:rPr>
            </w:pPr>
            <w:r w:rsidRPr="00F43CEE">
              <w:rPr>
                <w:rFonts w:ascii="Times New Roman" w:eastAsia="SimSun" w:hAnsi="Times New Roman"/>
                <w:sz w:val="24"/>
                <w:szCs w:val="24"/>
                <w:lang w:eastAsia="zh-CN"/>
              </w:rPr>
              <w:t>[12.0.1] - Улично-дорожная сеть</w:t>
            </w:r>
          </w:p>
        </w:tc>
        <w:tc>
          <w:tcPr>
            <w:tcW w:w="3261" w:type="dxa"/>
            <w:shd w:val="clear" w:color="auto" w:fill="FFFFFF" w:themeFill="background1"/>
            <w:vAlign w:val="center"/>
          </w:tcPr>
          <w:p w:rsidR="0045191B" w:rsidRPr="00F43CEE" w:rsidRDefault="0045191B" w:rsidP="007E3F5E">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объектов ули</w:t>
            </w:r>
            <w:r w:rsidRPr="00F43CEE">
              <w:rPr>
                <w:rFonts w:ascii="Times New Roman" w:eastAsia="SimSun" w:hAnsi="Times New Roman"/>
                <w:sz w:val="24"/>
                <w:szCs w:val="24"/>
                <w:lang w:eastAsia="zh-CN"/>
              </w:rPr>
              <w:t>ч</w:t>
            </w:r>
            <w:r w:rsidRPr="00F43CEE">
              <w:rPr>
                <w:rFonts w:ascii="Times New Roman" w:eastAsia="SimSun" w:hAnsi="Times New Roman"/>
                <w:sz w:val="24"/>
                <w:szCs w:val="24"/>
                <w:lang w:eastAsia="zh-CN"/>
              </w:rPr>
              <w:t>но-дорожной сети: автом</w:t>
            </w:r>
            <w:r w:rsidRPr="00F43CEE">
              <w:rPr>
                <w:rFonts w:ascii="Times New Roman" w:eastAsia="SimSun" w:hAnsi="Times New Roman"/>
                <w:sz w:val="24"/>
                <w:szCs w:val="24"/>
                <w:lang w:eastAsia="zh-CN"/>
              </w:rPr>
              <w:t>о</w:t>
            </w:r>
            <w:r w:rsidRPr="00F43CEE">
              <w:rPr>
                <w:rFonts w:ascii="Times New Roman" w:eastAsia="SimSun" w:hAnsi="Times New Roman"/>
                <w:sz w:val="24"/>
                <w:szCs w:val="24"/>
                <w:lang w:eastAsia="zh-CN"/>
              </w:rPr>
              <w:t>бильных дорог, трамвайных путей и пешеходных троту</w:t>
            </w:r>
            <w:r w:rsidRPr="00F43CEE">
              <w:rPr>
                <w:rFonts w:ascii="Times New Roman" w:eastAsia="SimSun" w:hAnsi="Times New Roman"/>
                <w:sz w:val="24"/>
                <w:szCs w:val="24"/>
                <w:lang w:eastAsia="zh-CN"/>
              </w:rPr>
              <w:t>а</w:t>
            </w:r>
            <w:r w:rsidRPr="00F43CEE">
              <w:rPr>
                <w:rFonts w:ascii="Times New Roman" w:eastAsia="SimSun" w:hAnsi="Times New Roman"/>
                <w:sz w:val="24"/>
                <w:szCs w:val="24"/>
                <w:lang w:eastAsia="zh-CN"/>
              </w:rPr>
              <w:t>ров в границах населенных пунктов, пешеходных пер</w:t>
            </w:r>
            <w:r w:rsidRPr="00F43CEE">
              <w:rPr>
                <w:rFonts w:ascii="Times New Roman" w:eastAsia="SimSun" w:hAnsi="Times New Roman"/>
                <w:sz w:val="24"/>
                <w:szCs w:val="24"/>
                <w:lang w:eastAsia="zh-CN"/>
              </w:rPr>
              <w:t>е</w:t>
            </w:r>
            <w:r w:rsidRPr="00F43CEE">
              <w:rPr>
                <w:rFonts w:ascii="Times New Roman" w:eastAsia="SimSun" w:hAnsi="Times New Roman"/>
                <w:sz w:val="24"/>
                <w:szCs w:val="24"/>
                <w:lang w:eastAsia="zh-CN"/>
              </w:rPr>
              <w:t xml:space="preserve">ходов, бульваров, площадей, проездов, велодорожек и объектов </w:t>
            </w:r>
            <w:proofErr w:type="spellStart"/>
            <w:r w:rsidRPr="00F43CEE">
              <w:rPr>
                <w:rFonts w:ascii="Times New Roman" w:eastAsia="SimSun" w:hAnsi="Times New Roman"/>
                <w:sz w:val="24"/>
                <w:szCs w:val="24"/>
                <w:lang w:eastAsia="zh-CN"/>
              </w:rPr>
              <w:t>велотранспортной</w:t>
            </w:r>
            <w:proofErr w:type="spellEnd"/>
            <w:r w:rsidRPr="00F43CEE">
              <w:rPr>
                <w:rFonts w:ascii="Times New Roman" w:eastAsia="SimSun" w:hAnsi="Times New Roman"/>
                <w:sz w:val="24"/>
                <w:szCs w:val="24"/>
                <w:lang w:eastAsia="zh-CN"/>
              </w:rPr>
              <w:t xml:space="preserve"> и инженерной инфрастру</w:t>
            </w:r>
            <w:r w:rsidRPr="00F43CEE">
              <w:rPr>
                <w:rFonts w:ascii="Times New Roman" w:eastAsia="SimSun" w:hAnsi="Times New Roman"/>
                <w:sz w:val="24"/>
                <w:szCs w:val="24"/>
                <w:lang w:eastAsia="zh-CN"/>
              </w:rPr>
              <w:t>к</w:t>
            </w:r>
            <w:r w:rsidRPr="00F43CEE">
              <w:rPr>
                <w:rFonts w:ascii="Times New Roman" w:eastAsia="SimSun" w:hAnsi="Times New Roman"/>
                <w:sz w:val="24"/>
                <w:szCs w:val="24"/>
                <w:lang w:eastAsia="zh-CN"/>
              </w:rPr>
              <w:t>туры;- размещение прид</w:t>
            </w:r>
            <w:r w:rsidRPr="00F43CEE">
              <w:rPr>
                <w:rFonts w:ascii="Times New Roman" w:eastAsia="SimSun" w:hAnsi="Times New Roman"/>
                <w:sz w:val="24"/>
                <w:szCs w:val="24"/>
                <w:lang w:eastAsia="zh-CN"/>
              </w:rPr>
              <w:t>о</w:t>
            </w:r>
            <w:r w:rsidRPr="00F43CEE">
              <w:rPr>
                <w:rFonts w:ascii="Times New Roman" w:eastAsia="SimSun" w:hAnsi="Times New Roman"/>
                <w:sz w:val="24"/>
                <w:szCs w:val="24"/>
                <w:lang w:eastAsia="zh-CN"/>
              </w:rPr>
              <w:t>рожных стоянок (парковок) транспортных средств в гр</w:t>
            </w:r>
            <w:r w:rsidRPr="00F43CEE">
              <w:rPr>
                <w:rFonts w:ascii="Times New Roman" w:eastAsia="SimSun" w:hAnsi="Times New Roman"/>
                <w:sz w:val="24"/>
                <w:szCs w:val="24"/>
                <w:lang w:eastAsia="zh-CN"/>
              </w:rPr>
              <w:t>а</w:t>
            </w:r>
            <w:r w:rsidRPr="00F43CEE">
              <w:rPr>
                <w:rFonts w:ascii="Times New Roman" w:eastAsia="SimSun" w:hAnsi="Times New Roman"/>
                <w:sz w:val="24"/>
                <w:szCs w:val="24"/>
                <w:lang w:eastAsia="zh-CN"/>
              </w:rPr>
              <w:t>ницах городских улиц и д</w:t>
            </w:r>
            <w:r w:rsidRPr="00F43CEE">
              <w:rPr>
                <w:rFonts w:ascii="Times New Roman" w:eastAsia="SimSun" w:hAnsi="Times New Roman"/>
                <w:sz w:val="24"/>
                <w:szCs w:val="24"/>
                <w:lang w:eastAsia="zh-CN"/>
              </w:rPr>
              <w:t>о</w:t>
            </w:r>
            <w:r w:rsidRPr="00F43CEE">
              <w:rPr>
                <w:rFonts w:ascii="Times New Roman" w:eastAsia="SimSun" w:hAnsi="Times New Roman"/>
                <w:sz w:val="24"/>
                <w:szCs w:val="24"/>
                <w:lang w:eastAsia="zh-CN"/>
              </w:rPr>
              <w:t>рог, за исключением пред</w:t>
            </w:r>
            <w:r w:rsidRPr="00F43CEE">
              <w:rPr>
                <w:rFonts w:ascii="Times New Roman" w:eastAsia="SimSun" w:hAnsi="Times New Roman"/>
                <w:sz w:val="24"/>
                <w:szCs w:val="24"/>
                <w:lang w:eastAsia="zh-CN"/>
              </w:rPr>
              <w:t>у</w:t>
            </w:r>
            <w:r w:rsidRPr="00F43CEE">
              <w:rPr>
                <w:rFonts w:ascii="Times New Roman" w:eastAsia="SimSun" w:hAnsi="Times New Roman"/>
                <w:sz w:val="24"/>
                <w:szCs w:val="24"/>
                <w:lang w:eastAsia="zh-CN"/>
              </w:rPr>
              <w:t>смотренных видами разр</w:t>
            </w:r>
            <w:r w:rsidRPr="00F43CEE">
              <w:rPr>
                <w:rFonts w:ascii="Times New Roman" w:eastAsia="SimSun" w:hAnsi="Times New Roman"/>
                <w:sz w:val="24"/>
                <w:szCs w:val="24"/>
                <w:lang w:eastAsia="zh-CN"/>
              </w:rPr>
              <w:t>е</w:t>
            </w:r>
            <w:r w:rsidRPr="00F43CEE">
              <w:rPr>
                <w:rFonts w:ascii="Times New Roman" w:eastAsia="SimSun" w:hAnsi="Times New Roman"/>
                <w:sz w:val="24"/>
                <w:szCs w:val="24"/>
                <w:lang w:eastAsia="zh-CN"/>
              </w:rPr>
              <w:t>шенного использования с кодами  2.7.1, 4.9, 7.2.3, а также некапитальных соор</w:t>
            </w:r>
            <w:r w:rsidRPr="00F43CEE">
              <w:rPr>
                <w:rFonts w:ascii="Times New Roman" w:eastAsia="SimSun" w:hAnsi="Times New Roman"/>
                <w:sz w:val="24"/>
                <w:szCs w:val="24"/>
                <w:lang w:eastAsia="zh-CN"/>
              </w:rPr>
              <w:t>у</w:t>
            </w:r>
            <w:r w:rsidRPr="00F43CEE">
              <w:rPr>
                <w:rFonts w:ascii="Times New Roman" w:eastAsia="SimSun" w:hAnsi="Times New Roman"/>
                <w:sz w:val="24"/>
                <w:szCs w:val="24"/>
                <w:lang w:eastAsia="zh-CN"/>
              </w:rPr>
              <w:t>жений, предназначенных для охраны транспортных средств</w:t>
            </w:r>
          </w:p>
        </w:tc>
        <w:tc>
          <w:tcPr>
            <w:tcW w:w="8646" w:type="dxa"/>
            <w:vMerge/>
            <w:shd w:val="clear" w:color="auto" w:fill="auto"/>
          </w:tcPr>
          <w:p w:rsidR="0045191B" w:rsidRPr="00F43CEE" w:rsidRDefault="0045191B" w:rsidP="007E3F5E">
            <w:pPr>
              <w:shd w:val="clear" w:color="auto" w:fill="FFFFFF" w:themeFill="background1"/>
              <w:rPr>
                <w:rFonts w:ascii="Times New Roman" w:hAnsi="Times New Roman"/>
                <w:sz w:val="24"/>
                <w:szCs w:val="24"/>
              </w:rPr>
            </w:pPr>
          </w:p>
        </w:tc>
      </w:tr>
      <w:tr w:rsidR="00B53D35" w:rsidRPr="00F43CEE" w:rsidTr="006A543E">
        <w:tc>
          <w:tcPr>
            <w:tcW w:w="2830" w:type="dxa"/>
            <w:shd w:val="clear" w:color="auto" w:fill="FFFFFF" w:themeFill="background1"/>
            <w:vAlign w:val="center"/>
          </w:tcPr>
          <w:p w:rsidR="0045191B" w:rsidRPr="00F43CEE" w:rsidRDefault="0045191B" w:rsidP="007E3F5E">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[12.0.2] - Благоустро</w:t>
            </w:r>
            <w:r w:rsidRPr="00F43CEE">
              <w:rPr>
                <w:rFonts w:ascii="Times New Roman" w:eastAsia="SimSun" w:hAnsi="Times New Roman"/>
                <w:sz w:val="24"/>
                <w:szCs w:val="24"/>
                <w:lang w:eastAsia="zh-CN"/>
              </w:rPr>
              <w:t>й</w:t>
            </w:r>
            <w:r w:rsidRPr="00F43CEE">
              <w:rPr>
                <w:rFonts w:ascii="Times New Roman" w:eastAsia="SimSun" w:hAnsi="Times New Roman"/>
                <w:sz w:val="24"/>
                <w:szCs w:val="24"/>
                <w:lang w:eastAsia="zh-CN"/>
              </w:rPr>
              <w:lastRenderedPageBreak/>
              <w:t>ство территории</w:t>
            </w:r>
          </w:p>
        </w:tc>
        <w:tc>
          <w:tcPr>
            <w:tcW w:w="3261" w:type="dxa"/>
            <w:shd w:val="clear" w:color="auto" w:fill="FFFFFF" w:themeFill="background1"/>
            <w:vAlign w:val="center"/>
          </w:tcPr>
          <w:p w:rsidR="0045191B" w:rsidRPr="00F43CEE" w:rsidRDefault="0045191B" w:rsidP="007E3F5E">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 xml:space="preserve">Размещение декоративных, </w:t>
            </w:r>
            <w:r w:rsidRPr="00F43CEE">
              <w:rPr>
                <w:rFonts w:ascii="Times New Roman" w:eastAsia="SimSun" w:hAnsi="Times New Roman"/>
                <w:sz w:val="24"/>
                <w:szCs w:val="24"/>
                <w:lang w:eastAsia="zh-CN"/>
              </w:rPr>
              <w:lastRenderedPageBreak/>
              <w:t>технических, планирово</w:t>
            </w:r>
            <w:r w:rsidRPr="00F43CEE">
              <w:rPr>
                <w:rFonts w:ascii="Times New Roman" w:eastAsia="SimSun" w:hAnsi="Times New Roman"/>
                <w:sz w:val="24"/>
                <w:szCs w:val="24"/>
                <w:lang w:eastAsia="zh-CN"/>
              </w:rPr>
              <w:t>ч</w:t>
            </w:r>
            <w:r w:rsidRPr="00F43CEE">
              <w:rPr>
                <w:rFonts w:ascii="Times New Roman" w:eastAsia="SimSun" w:hAnsi="Times New Roman"/>
                <w:sz w:val="24"/>
                <w:szCs w:val="24"/>
                <w:lang w:eastAsia="zh-CN"/>
              </w:rPr>
              <w:t>ных, конструктивных устройств, элементов озел</w:t>
            </w:r>
            <w:r w:rsidRPr="00F43CEE">
              <w:rPr>
                <w:rFonts w:ascii="Times New Roman" w:eastAsia="SimSun" w:hAnsi="Times New Roman"/>
                <w:sz w:val="24"/>
                <w:szCs w:val="24"/>
                <w:lang w:eastAsia="zh-CN"/>
              </w:rPr>
              <w:t>е</w:t>
            </w:r>
            <w:r w:rsidRPr="00F43CEE">
              <w:rPr>
                <w:rFonts w:ascii="Times New Roman" w:eastAsia="SimSun" w:hAnsi="Times New Roman"/>
                <w:sz w:val="24"/>
                <w:szCs w:val="24"/>
                <w:lang w:eastAsia="zh-CN"/>
              </w:rPr>
              <w:t>нения, различных видов об</w:t>
            </w:r>
            <w:r w:rsidRPr="00F43CEE">
              <w:rPr>
                <w:rFonts w:ascii="Times New Roman" w:eastAsia="SimSun" w:hAnsi="Times New Roman"/>
                <w:sz w:val="24"/>
                <w:szCs w:val="24"/>
                <w:lang w:eastAsia="zh-CN"/>
              </w:rPr>
              <w:t>о</w:t>
            </w:r>
            <w:r w:rsidRPr="00F43CEE">
              <w:rPr>
                <w:rFonts w:ascii="Times New Roman" w:eastAsia="SimSun" w:hAnsi="Times New Roman"/>
                <w:sz w:val="24"/>
                <w:szCs w:val="24"/>
                <w:lang w:eastAsia="zh-CN"/>
              </w:rPr>
              <w:t>рудования и оформления, малых архитектурных форм, некапитальных нестациона</w:t>
            </w:r>
            <w:r w:rsidRPr="00F43CEE">
              <w:rPr>
                <w:rFonts w:ascii="Times New Roman" w:eastAsia="SimSun" w:hAnsi="Times New Roman"/>
                <w:sz w:val="24"/>
                <w:szCs w:val="24"/>
                <w:lang w:eastAsia="zh-CN"/>
              </w:rPr>
              <w:t>р</w:t>
            </w:r>
            <w:r w:rsidRPr="00F43CEE">
              <w:rPr>
                <w:rFonts w:ascii="Times New Roman" w:eastAsia="SimSun" w:hAnsi="Times New Roman"/>
                <w:sz w:val="24"/>
                <w:szCs w:val="24"/>
                <w:lang w:eastAsia="zh-CN"/>
              </w:rPr>
              <w:t>ных строений и сооружений, информационных щитов и указателей, применяемых как составные части благ</w:t>
            </w:r>
            <w:r w:rsidRPr="00F43CEE">
              <w:rPr>
                <w:rFonts w:ascii="Times New Roman" w:eastAsia="SimSun" w:hAnsi="Times New Roman"/>
                <w:sz w:val="24"/>
                <w:szCs w:val="24"/>
                <w:lang w:eastAsia="zh-CN"/>
              </w:rPr>
              <w:t>о</w:t>
            </w:r>
            <w:r w:rsidRPr="00F43CEE">
              <w:rPr>
                <w:rFonts w:ascii="Times New Roman" w:eastAsia="SimSun" w:hAnsi="Times New Roman"/>
                <w:sz w:val="24"/>
                <w:szCs w:val="24"/>
                <w:lang w:eastAsia="zh-CN"/>
              </w:rPr>
              <w:t>устройства территории, о</w:t>
            </w:r>
            <w:r w:rsidRPr="00F43CEE">
              <w:rPr>
                <w:rFonts w:ascii="Times New Roman" w:eastAsia="SimSun" w:hAnsi="Times New Roman"/>
                <w:sz w:val="24"/>
                <w:szCs w:val="24"/>
                <w:lang w:eastAsia="zh-CN"/>
              </w:rPr>
              <w:t>б</w:t>
            </w:r>
            <w:r w:rsidRPr="00F43CEE">
              <w:rPr>
                <w:rFonts w:ascii="Times New Roman" w:eastAsia="SimSun" w:hAnsi="Times New Roman"/>
                <w:sz w:val="24"/>
                <w:szCs w:val="24"/>
                <w:lang w:eastAsia="zh-CN"/>
              </w:rPr>
              <w:t>щественных туалетов</w:t>
            </w:r>
          </w:p>
        </w:tc>
        <w:tc>
          <w:tcPr>
            <w:tcW w:w="8646" w:type="dxa"/>
            <w:vMerge/>
            <w:tcBorders>
              <w:bottom w:val="single" w:sz="4" w:space="0" w:color="000000"/>
            </w:tcBorders>
            <w:shd w:val="clear" w:color="auto" w:fill="auto"/>
          </w:tcPr>
          <w:p w:rsidR="0045191B" w:rsidRPr="00F43CEE" w:rsidRDefault="0045191B" w:rsidP="007E3F5E">
            <w:pPr>
              <w:shd w:val="clear" w:color="auto" w:fill="FFFFFF" w:themeFill="background1"/>
              <w:rPr>
                <w:rFonts w:ascii="Times New Roman" w:eastAsia="SimSun" w:hAnsi="Times New Roman"/>
                <w:sz w:val="24"/>
                <w:szCs w:val="24"/>
              </w:rPr>
            </w:pPr>
          </w:p>
        </w:tc>
      </w:tr>
    </w:tbl>
    <w:p w:rsidR="007A6F94" w:rsidRPr="00F43CEE" w:rsidRDefault="007A6F94"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7A6F94" w:rsidRPr="00F43CEE" w:rsidRDefault="007A6F94"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w:t>
      </w:r>
      <w:r w:rsidRPr="00F43CEE">
        <w:rPr>
          <w:rFonts w:ascii="Times New Roman" w:eastAsia="Times New Roman" w:hAnsi="Times New Roman" w:cs="Times New Roman"/>
          <w:b/>
          <w:iCs/>
          <w:sz w:val="24"/>
          <w:szCs w:val="24"/>
          <w:lang w:eastAsia="zh-CN"/>
        </w:rPr>
        <w:t>и</w:t>
      </w:r>
      <w:r w:rsidRPr="00F43CEE">
        <w:rPr>
          <w:rFonts w:ascii="Times New Roman" w:eastAsia="Times New Roman" w:hAnsi="Times New Roman" w:cs="Times New Roman"/>
          <w:b/>
          <w:iCs/>
          <w:sz w:val="24"/>
          <w:szCs w:val="24"/>
          <w:lang w:eastAsia="zh-CN"/>
        </w:rPr>
        <w:t>мальные и (или) максимальные) размеры земельных участков и предельные параметры разрешенного строительства, реконстру</w:t>
      </w:r>
      <w:r w:rsidRPr="00F43CEE">
        <w:rPr>
          <w:rFonts w:ascii="Times New Roman" w:eastAsia="Times New Roman" w:hAnsi="Times New Roman" w:cs="Times New Roman"/>
          <w:b/>
          <w:iCs/>
          <w:sz w:val="24"/>
          <w:szCs w:val="24"/>
          <w:lang w:eastAsia="zh-CN"/>
        </w:rPr>
        <w:t>к</w:t>
      </w:r>
      <w:r w:rsidRPr="00F43CEE">
        <w:rPr>
          <w:rFonts w:ascii="Times New Roman" w:eastAsia="Times New Roman" w:hAnsi="Times New Roman" w:cs="Times New Roman"/>
          <w:b/>
          <w:iCs/>
          <w:sz w:val="24"/>
          <w:szCs w:val="24"/>
          <w:lang w:eastAsia="zh-CN"/>
        </w:rPr>
        <w:t>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867ED2">
        <w:tc>
          <w:tcPr>
            <w:tcW w:w="2830"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w:t>
            </w:r>
            <w:r w:rsidRPr="00F43CEE">
              <w:rPr>
                <w:rFonts w:ascii="Times New Roman" w:hAnsi="Times New Roman"/>
                <w:b/>
                <w:sz w:val="24"/>
                <w:szCs w:val="24"/>
              </w:rPr>
              <w:t>ь</w:t>
            </w:r>
            <w:r w:rsidRPr="00F43CEE">
              <w:rPr>
                <w:rFonts w:ascii="Times New Roman" w:hAnsi="Times New Roman"/>
                <w:b/>
                <w:sz w:val="24"/>
                <w:szCs w:val="24"/>
              </w:rPr>
              <w:t>ных участков</w:t>
            </w:r>
          </w:p>
        </w:tc>
        <w:tc>
          <w:tcPr>
            <w:tcW w:w="3261"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w:t>
            </w:r>
            <w:r w:rsidRPr="00F43CEE">
              <w:rPr>
                <w:rFonts w:ascii="Times New Roman" w:hAnsi="Times New Roman"/>
                <w:b/>
                <w:sz w:val="24"/>
                <w:szCs w:val="24"/>
              </w:rPr>
              <w:t>н</w:t>
            </w:r>
            <w:r w:rsidRPr="00F43CEE">
              <w:rPr>
                <w:rFonts w:ascii="Times New Roman" w:hAnsi="Times New Roman"/>
                <w:b/>
                <w:sz w:val="24"/>
                <w:szCs w:val="24"/>
              </w:rPr>
              <w:t>ного использования з</w:t>
            </w:r>
            <w:r w:rsidRPr="00F43CEE">
              <w:rPr>
                <w:rFonts w:ascii="Times New Roman" w:hAnsi="Times New Roman"/>
                <w:b/>
                <w:sz w:val="24"/>
                <w:szCs w:val="24"/>
              </w:rPr>
              <w:t>е</w:t>
            </w:r>
            <w:r w:rsidRPr="00F43CEE">
              <w:rPr>
                <w:rFonts w:ascii="Times New Roman" w:hAnsi="Times New Roman"/>
                <w:b/>
                <w:sz w:val="24"/>
                <w:szCs w:val="24"/>
              </w:rPr>
              <w:t>мельного участка</w:t>
            </w:r>
          </w:p>
        </w:tc>
        <w:tc>
          <w:tcPr>
            <w:tcW w:w="8646"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w:t>
            </w:r>
            <w:r w:rsidRPr="00F43CEE">
              <w:rPr>
                <w:rFonts w:ascii="Times New Roman" w:hAnsi="Times New Roman"/>
                <w:b/>
                <w:sz w:val="24"/>
                <w:szCs w:val="24"/>
              </w:rPr>
              <w:t>н</w:t>
            </w:r>
            <w:r w:rsidRPr="00F43CEE">
              <w:rPr>
                <w:rFonts w:ascii="Times New Roman" w:hAnsi="Times New Roman"/>
                <w:b/>
                <w:sz w:val="24"/>
                <w:szCs w:val="24"/>
              </w:rPr>
              <w:t>струкции объектов капитального строительства</w:t>
            </w:r>
          </w:p>
        </w:tc>
      </w:tr>
      <w:tr w:rsidR="007A6F94" w:rsidRPr="00F43CEE" w:rsidTr="00867ED2">
        <w:tc>
          <w:tcPr>
            <w:tcW w:w="2830" w:type="dxa"/>
          </w:tcPr>
          <w:p w:rsidR="007A6F94" w:rsidRPr="00F43CEE" w:rsidRDefault="002A17DC" w:rsidP="007E3F5E">
            <w:pPr>
              <w:shd w:val="clear" w:color="auto" w:fill="FFFFFF" w:themeFill="background1"/>
              <w:autoSpaceDE w:val="0"/>
              <w:autoSpaceDN w:val="0"/>
              <w:adjustRightInd w:val="0"/>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не предусмотрены</w:t>
            </w:r>
          </w:p>
        </w:tc>
        <w:tc>
          <w:tcPr>
            <w:tcW w:w="3261" w:type="dxa"/>
          </w:tcPr>
          <w:p w:rsidR="007A6F94" w:rsidRPr="00F43CEE" w:rsidRDefault="002A17DC" w:rsidP="007E3F5E">
            <w:pPr>
              <w:shd w:val="clear" w:color="auto" w:fill="FFFFFF" w:themeFill="background1"/>
              <w:autoSpaceDE w:val="0"/>
              <w:autoSpaceDN w:val="0"/>
              <w:adjustRightInd w:val="0"/>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w:t>
            </w:r>
          </w:p>
        </w:tc>
        <w:tc>
          <w:tcPr>
            <w:tcW w:w="8646" w:type="dxa"/>
          </w:tcPr>
          <w:p w:rsidR="007A6F94" w:rsidRPr="00F43CEE" w:rsidRDefault="002A17DC" w:rsidP="007E3F5E">
            <w:pPr>
              <w:shd w:val="clear" w:color="auto" w:fill="FFFFFF" w:themeFill="background1"/>
              <w:jc w:val="center"/>
              <w:rPr>
                <w:rFonts w:ascii="Times New Roman" w:hAnsi="Times New Roman"/>
                <w:sz w:val="24"/>
                <w:szCs w:val="24"/>
              </w:rPr>
            </w:pPr>
            <w:r w:rsidRPr="00F43CEE">
              <w:rPr>
                <w:rFonts w:ascii="Times New Roman" w:hAnsi="Times New Roman"/>
                <w:sz w:val="24"/>
                <w:szCs w:val="24"/>
              </w:rPr>
              <w:t>-</w:t>
            </w:r>
          </w:p>
        </w:tc>
      </w:tr>
    </w:tbl>
    <w:p w:rsidR="007A6F94" w:rsidRPr="00F43CEE" w:rsidRDefault="007A6F94" w:rsidP="007E3F5E">
      <w:pPr>
        <w:shd w:val="clear" w:color="auto" w:fill="FFFFFF" w:themeFill="background1"/>
      </w:pPr>
    </w:p>
    <w:p w:rsidR="007A6F94" w:rsidRPr="00F43CEE" w:rsidRDefault="007A6F94" w:rsidP="007E3F5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7A6F94" w:rsidRPr="00F43CEE" w:rsidRDefault="007A6F94" w:rsidP="007E3F5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B53D35" w:rsidRPr="00F43CEE" w:rsidTr="00867ED2">
        <w:tc>
          <w:tcPr>
            <w:tcW w:w="6941" w:type="dxa"/>
            <w:tcBorders>
              <w:top w:val="single" w:sz="4" w:space="0" w:color="000000"/>
              <w:left w:val="single" w:sz="4" w:space="0" w:color="000000"/>
              <w:bottom w:val="single" w:sz="4" w:space="0" w:color="000000"/>
            </w:tcBorders>
            <w:shd w:val="clear" w:color="auto" w:fill="auto"/>
            <w:vAlign w:val="center"/>
          </w:tcPr>
          <w:p w:rsidR="007A6F94" w:rsidRPr="00F43CEE" w:rsidRDefault="007A6F94" w:rsidP="007E3F5E">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F94" w:rsidRPr="00F43CEE" w:rsidRDefault="007A6F94" w:rsidP="007E3F5E">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w:t>
            </w:r>
            <w:r w:rsidRPr="00F43CEE">
              <w:rPr>
                <w:rFonts w:ascii="Times New Roman" w:hAnsi="Times New Roman"/>
                <w:b/>
                <w:sz w:val="24"/>
                <w:szCs w:val="24"/>
              </w:rPr>
              <w:t>н</w:t>
            </w:r>
            <w:r w:rsidRPr="00F43CEE">
              <w:rPr>
                <w:rFonts w:ascii="Times New Roman" w:hAnsi="Times New Roman"/>
                <w:b/>
                <w:sz w:val="24"/>
                <w:szCs w:val="24"/>
              </w:rPr>
              <w:t>струкции объектов капитального строительства</w:t>
            </w:r>
          </w:p>
        </w:tc>
      </w:tr>
      <w:tr w:rsidR="007A6F94" w:rsidRPr="00F43CEE" w:rsidTr="00867ED2">
        <w:tc>
          <w:tcPr>
            <w:tcW w:w="6941" w:type="dxa"/>
          </w:tcPr>
          <w:p w:rsidR="00E441A9" w:rsidRPr="008E7746" w:rsidRDefault="00E441A9" w:rsidP="00E441A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w:t>
            </w:r>
            <w:r>
              <w:rPr>
                <w:rFonts w:ascii="Times New Roman" w:eastAsia="SimSun" w:hAnsi="Times New Roman"/>
                <w:sz w:val="24"/>
                <w:szCs w:val="24"/>
                <w:lang w:eastAsia="zh-CN"/>
              </w:rPr>
              <w:t>е</w:t>
            </w:r>
            <w:r>
              <w:rPr>
                <w:rFonts w:ascii="Times New Roman" w:eastAsia="SimSun" w:hAnsi="Times New Roman"/>
                <w:sz w:val="24"/>
                <w:szCs w:val="24"/>
                <w:lang w:eastAsia="zh-CN"/>
              </w:rPr>
              <w:t>мельных участков и объектов капитального строительства не установлены.</w:t>
            </w:r>
          </w:p>
          <w:p w:rsidR="007A6F94" w:rsidRPr="00F43CEE" w:rsidRDefault="007A6F94" w:rsidP="007E3F5E">
            <w:pPr>
              <w:shd w:val="clear" w:color="auto" w:fill="FFFFFF" w:themeFill="background1"/>
              <w:tabs>
                <w:tab w:val="left" w:pos="2520"/>
              </w:tabs>
              <w:ind w:firstLine="426"/>
              <w:jc w:val="center"/>
              <w:rPr>
                <w:rFonts w:ascii="Times New Roman" w:eastAsia="SimSun" w:hAnsi="Times New Roman"/>
                <w:sz w:val="24"/>
                <w:szCs w:val="24"/>
                <w:lang w:eastAsia="zh-CN"/>
              </w:rPr>
            </w:pPr>
          </w:p>
        </w:tc>
        <w:tc>
          <w:tcPr>
            <w:tcW w:w="7619" w:type="dxa"/>
          </w:tcPr>
          <w:p w:rsidR="007A6F94" w:rsidRPr="00F43CEE" w:rsidRDefault="002A17DC" w:rsidP="007E3F5E">
            <w:pPr>
              <w:shd w:val="clear" w:color="auto" w:fill="FFFFFF" w:themeFill="background1"/>
              <w:tabs>
                <w:tab w:val="left" w:pos="-6204"/>
              </w:tabs>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w:t>
            </w:r>
          </w:p>
        </w:tc>
      </w:tr>
    </w:tbl>
    <w:p w:rsidR="007A6F94" w:rsidRPr="00F43CEE" w:rsidRDefault="007A6F94" w:rsidP="007E3F5E">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w:t>
      </w:r>
      <w:r w:rsidR="002A17DC" w:rsidRPr="00F43CEE">
        <w:rPr>
          <w:rFonts w:ascii="Times New Roman" w:eastAsia="SimSun" w:hAnsi="Times New Roman" w:cs="Times New Roman"/>
          <w:sz w:val="24"/>
          <w:szCs w:val="24"/>
          <w:lang w:eastAsia="zh-CN"/>
        </w:rPr>
        <w:t>е</w:t>
      </w:r>
      <w:r w:rsidRPr="00F43CEE">
        <w:rPr>
          <w:rFonts w:ascii="Times New Roman" w:eastAsia="SimSun" w:hAnsi="Times New Roman" w:cs="Times New Roman"/>
          <w:sz w:val="24"/>
          <w:szCs w:val="24"/>
          <w:lang w:eastAsia="zh-CN"/>
        </w:rPr>
        <w:t xml:space="preserve"> участк</w:t>
      </w:r>
      <w:r w:rsidR="002A17DC" w:rsidRPr="00F43CEE">
        <w:rPr>
          <w:rFonts w:ascii="Times New Roman" w:eastAsia="SimSun" w:hAnsi="Times New Roman" w:cs="Times New Roman"/>
          <w:sz w:val="24"/>
          <w:szCs w:val="24"/>
          <w:lang w:eastAsia="zh-CN"/>
        </w:rPr>
        <w:t>и</w:t>
      </w:r>
      <w:r w:rsidRPr="00F43CEE">
        <w:rPr>
          <w:rFonts w:ascii="Times New Roman" w:eastAsia="SimSun" w:hAnsi="Times New Roman" w:cs="Times New Roman"/>
          <w:sz w:val="24"/>
          <w:szCs w:val="24"/>
          <w:lang w:eastAsia="zh-CN"/>
        </w:rPr>
        <w:t xml:space="preserve"> наход</w:t>
      </w:r>
      <w:r w:rsidR="002A17DC" w:rsidRPr="00F43CEE">
        <w:rPr>
          <w:rFonts w:ascii="Times New Roman" w:eastAsia="SimSun" w:hAnsi="Times New Roman" w:cs="Times New Roman"/>
          <w:sz w:val="24"/>
          <w:szCs w:val="24"/>
          <w:lang w:eastAsia="zh-CN"/>
        </w:rPr>
        <w:t>я</w:t>
      </w:r>
      <w:r w:rsidRPr="00F43CEE">
        <w:rPr>
          <w:rFonts w:ascii="Times New Roman" w:eastAsia="SimSun" w:hAnsi="Times New Roman" w:cs="Times New Roman"/>
          <w:sz w:val="24"/>
          <w:szCs w:val="24"/>
          <w:lang w:eastAsia="zh-CN"/>
        </w:rPr>
        <w:t>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w:t>
      </w:r>
      <w:r w:rsidRPr="00F43CEE">
        <w:rPr>
          <w:rFonts w:ascii="Times New Roman" w:eastAsia="SimSun" w:hAnsi="Times New Roman" w:cs="Times New Roman"/>
          <w:sz w:val="24"/>
          <w:szCs w:val="24"/>
          <w:lang w:eastAsia="zh-CN"/>
        </w:rPr>
        <w:t>е</w:t>
      </w:r>
      <w:r w:rsidRPr="00F43CEE">
        <w:rPr>
          <w:rFonts w:ascii="Times New Roman" w:eastAsia="SimSun" w:hAnsi="Times New Roman" w:cs="Times New Roman"/>
          <w:sz w:val="24"/>
          <w:szCs w:val="24"/>
          <w:lang w:eastAsia="zh-CN"/>
        </w:rPr>
        <w:t>ходных тротуаров в границах населенных пунктов, пешеходных переходов, набережных, береговых полос водных объектов общего польз</w:t>
      </w:r>
      <w:r w:rsidRPr="00F43CEE">
        <w:rPr>
          <w:rFonts w:ascii="Times New Roman" w:eastAsia="SimSun" w:hAnsi="Times New Roman" w:cs="Times New Roman"/>
          <w:sz w:val="24"/>
          <w:szCs w:val="24"/>
          <w:lang w:eastAsia="zh-CN"/>
        </w:rPr>
        <w:t>о</w:t>
      </w:r>
      <w:r w:rsidRPr="00F43CEE">
        <w:rPr>
          <w:rFonts w:ascii="Times New Roman" w:eastAsia="SimSun" w:hAnsi="Times New Roman" w:cs="Times New Roman"/>
          <w:sz w:val="24"/>
          <w:szCs w:val="24"/>
          <w:lang w:eastAsia="zh-CN"/>
        </w:rPr>
        <w:t>вания, скверов, бульваров, площадей, проездов, малых архитектурных форм благоустройства (земельные участки (территории) общего пол</w:t>
      </w:r>
      <w:r w:rsidRPr="00F43CEE">
        <w:rPr>
          <w:rFonts w:ascii="Times New Roman" w:eastAsia="SimSun" w:hAnsi="Times New Roman" w:cs="Times New Roman"/>
          <w:sz w:val="24"/>
          <w:szCs w:val="24"/>
          <w:lang w:eastAsia="zh-CN"/>
        </w:rPr>
        <w:t>ь</w:t>
      </w:r>
      <w:r w:rsidRPr="00F43CEE">
        <w:rPr>
          <w:rFonts w:ascii="Times New Roman" w:eastAsia="SimSun" w:hAnsi="Times New Roman" w:cs="Times New Roman"/>
          <w:sz w:val="24"/>
          <w:szCs w:val="24"/>
          <w:lang w:eastAsia="zh-CN"/>
        </w:rPr>
        <w:t>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7A6F94" w:rsidRPr="00F43CEE" w:rsidRDefault="007A6F94" w:rsidP="006929BA">
      <w:pPr>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31, </w:t>
      </w:r>
      <w:r w:rsidR="006929BA" w:rsidRPr="00F43CEE">
        <w:rPr>
          <w:rFonts w:ascii="Times New Roman" w:eastAsia="SimSun" w:hAnsi="Times New Roman" w:cs="Times New Roman"/>
          <w:sz w:val="24"/>
          <w:szCs w:val="24"/>
          <w:lang w:eastAsia="zh-CN"/>
        </w:rPr>
        <w:t>40</w:t>
      </w:r>
      <w:r w:rsidRPr="00F43CEE">
        <w:rPr>
          <w:rFonts w:ascii="Times New Roman" w:eastAsia="SimSun" w:hAnsi="Times New Roman" w:cs="Times New Roman"/>
          <w:sz w:val="24"/>
          <w:szCs w:val="24"/>
          <w:lang w:eastAsia="zh-CN"/>
        </w:rPr>
        <w:t xml:space="preserve">, </w:t>
      </w:r>
      <w:r w:rsidR="006929BA" w:rsidRPr="00F43CEE">
        <w:rPr>
          <w:rFonts w:ascii="Times New Roman" w:eastAsia="SimSun" w:hAnsi="Times New Roman" w:cs="Times New Roman"/>
          <w:sz w:val="24"/>
          <w:szCs w:val="24"/>
          <w:lang w:eastAsia="zh-CN"/>
        </w:rPr>
        <w:t>41</w:t>
      </w:r>
      <w:r w:rsidRPr="00F43CEE">
        <w:rPr>
          <w:rFonts w:ascii="Times New Roman" w:eastAsia="SimSun" w:hAnsi="Times New Roman" w:cs="Times New Roman"/>
          <w:sz w:val="24"/>
          <w:szCs w:val="24"/>
          <w:lang w:eastAsia="zh-CN"/>
        </w:rPr>
        <w:t xml:space="preserve">, </w:t>
      </w:r>
      <w:r w:rsidR="006929BA" w:rsidRPr="00F43CEE">
        <w:rPr>
          <w:rFonts w:ascii="Times New Roman" w:eastAsia="SimSun" w:hAnsi="Times New Roman" w:cs="Times New Roman"/>
          <w:sz w:val="24"/>
          <w:szCs w:val="24"/>
          <w:lang w:eastAsia="zh-CN"/>
        </w:rPr>
        <w:t>42</w:t>
      </w:r>
      <w:r w:rsidRPr="00F43CEE">
        <w:rPr>
          <w:rFonts w:ascii="Times New Roman" w:eastAsia="SimSun" w:hAnsi="Times New Roman" w:cs="Times New Roman"/>
          <w:sz w:val="24"/>
          <w:szCs w:val="24"/>
          <w:lang w:eastAsia="zh-CN"/>
        </w:rPr>
        <w:t xml:space="preserve">, </w:t>
      </w:r>
      <w:r w:rsidR="006929BA" w:rsidRPr="00F43CEE">
        <w:rPr>
          <w:rFonts w:ascii="Times New Roman" w:eastAsia="SimSun" w:hAnsi="Times New Roman" w:cs="Times New Roman"/>
          <w:sz w:val="24"/>
          <w:szCs w:val="24"/>
          <w:lang w:eastAsia="zh-CN"/>
        </w:rPr>
        <w:t>43</w:t>
      </w:r>
      <w:r w:rsidRPr="00F43CEE">
        <w:rPr>
          <w:rFonts w:ascii="Times New Roman" w:eastAsia="SimSun" w:hAnsi="Times New Roman" w:cs="Times New Roman"/>
          <w:sz w:val="24"/>
          <w:szCs w:val="24"/>
          <w:lang w:eastAsia="zh-CN"/>
        </w:rPr>
        <w:t xml:space="preserve"> настоящих Правил.</w:t>
      </w:r>
    </w:p>
    <w:p w:rsidR="00160A0A" w:rsidRPr="00F43CEE" w:rsidRDefault="00160A0A" w:rsidP="007E3F5E">
      <w:pPr>
        <w:shd w:val="clear" w:color="auto" w:fill="FFFFFF" w:themeFill="background1"/>
        <w:spacing w:after="0" w:line="240" w:lineRule="auto"/>
        <w:ind w:firstLine="426"/>
        <w:rPr>
          <w:rFonts w:ascii="Times New Roman" w:eastAsia="SimSun" w:hAnsi="Times New Roman" w:cs="Times New Roman"/>
          <w:bCs/>
          <w:caps/>
          <w:sz w:val="24"/>
          <w:szCs w:val="24"/>
          <w:lang w:eastAsia="zh-CN"/>
        </w:rPr>
      </w:pPr>
    </w:p>
    <w:p w:rsidR="008104A0" w:rsidRPr="00F43CEE" w:rsidRDefault="008104A0">
      <w:pPr>
        <w:sectPr w:rsidR="008104A0" w:rsidRPr="00F43CEE" w:rsidSect="00AA71A8">
          <w:pgSz w:w="16838" w:h="11906" w:orient="landscape"/>
          <w:pgMar w:top="1701" w:right="1134" w:bottom="567" w:left="1134" w:header="709" w:footer="709" w:gutter="0"/>
          <w:cols w:space="708"/>
          <w:docGrid w:linePitch="360"/>
        </w:sect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lastRenderedPageBreak/>
        <w:t>Статья 4</w:t>
      </w:r>
      <w:r w:rsidR="00B4591A" w:rsidRPr="00F43CEE">
        <w:rPr>
          <w:rFonts w:ascii="Times New Roman" w:eastAsia="Times New Roman" w:hAnsi="Times New Roman" w:cs="Times New Roman"/>
          <w:b/>
          <w:bCs/>
          <w:sz w:val="24"/>
          <w:szCs w:val="24"/>
          <w:lang w:eastAsia="ru-RU"/>
        </w:rPr>
        <w:t>3</w:t>
      </w:r>
      <w:r w:rsidRPr="00F43CEE">
        <w:rPr>
          <w:rFonts w:ascii="Times New Roman" w:eastAsia="Times New Roman" w:hAnsi="Times New Roman" w:cs="Times New Roman"/>
          <w:b/>
          <w:bCs/>
          <w:sz w:val="24"/>
          <w:szCs w:val="24"/>
          <w:lang w:eastAsia="ru-RU"/>
        </w:rPr>
        <w:t>. Параметры разрешенного использования земельных участков и иных об</w:t>
      </w:r>
      <w:r w:rsidRPr="00F43CEE">
        <w:rPr>
          <w:rFonts w:ascii="Times New Roman" w:eastAsia="Times New Roman" w:hAnsi="Times New Roman" w:cs="Times New Roman"/>
          <w:b/>
          <w:bCs/>
          <w:sz w:val="24"/>
          <w:szCs w:val="24"/>
          <w:lang w:eastAsia="ru-RU"/>
        </w:rPr>
        <w:t>ъ</w:t>
      </w:r>
      <w:r w:rsidRPr="00F43CEE">
        <w:rPr>
          <w:rFonts w:ascii="Times New Roman" w:eastAsia="Times New Roman" w:hAnsi="Times New Roman" w:cs="Times New Roman"/>
          <w:b/>
          <w:bCs/>
          <w:sz w:val="24"/>
          <w:szCs w:val="24"/>
          <w:lang w:eastAsia="ru-RU"/>
        </w:rPr>
        <w:t>ектов недвижимости в различных территориальных зонах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ab/>
        <w:t>Показатели плотности застройки участков территориальных зон:</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6967"/>
        <w:gridCol w:w="1588"/>
        <w:gridCol w:w="1588"/>
      </w:tblGrid>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Территориальные зоны</w:t>
            </w:r>
          </w:p>
        </w:tc>
        <w:tc>
          <w:tcPr>
            <w:tcW w:w="6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Коэфф</w:t>
            </w:r>
            <w:r w:rsidRPr="00F43CEE">
              <w:rPr>
                <w:rFonts w:ascii="Times New Roman" w:eastAsia="Times New Roman" w:hAnsi="Times New Roman" w:cs="Times New Roman"/>
                <w:b/>
                <w:bCs/>
                <w:sz w:val="24"/>
                <w:szCs w:val="24"/>
                <w:lang w:eastAsia="ru-RU"/>
              </w:rPr>
              <w:t>и</w:t>
            </w:r>
            <w:r w:rsidRPr="00F43CEE">
              <w:rPr>
                <w:rFonts w:ascii="Times New Roman" w:eastAsia="Times New Roman" w:hAnsi="Times New Roman" w:cs="Times New Roman"/>
                <w:b/>
                <w:bCs/>
                <w:sz w:val="24"/>
                <w:szCs w:val="24"/>
                <w:lang w:eastAsia="ru-RU"/>
              </w:rPr>
              <w:t>циент з</w:t>
            </w:r>
            <w:r w:rsidRPr="00F43CEE">
              <w:rPr>
                <w:rFonts w:ascii="Times New Roman" w:eastAsia="Times New Roman" w:hAnsi="Times New Roman" w:cs="Times New Roman"/>
                <w:b/>
                <w:bCs/>
                <w:sz w:val="24"/>
                <w:szCs w:val="24"/>
                <w:lang w:eastAsia="ru-RU"/>
              </w:rPr>
              <w:t>а</w:t>
            </w:r>
            <w:r w:rsidRPr="00F43CEE">
              <w:rPr>
                <w:rFonts w:ascii="Times New Roman" w:eastAsia="Times New Roman" w:hAnsi="Times New Roman" w:cs="Times New Roman"/>
                <w:b/>
                <w:bCs/>
                <w:sz w:val="24"/>
                <w:szCs w:val="24"/>
                <w:lang w:eastAsia="ru-RU"/>
              </w:rPr>
              <w:t>стройки</w:t>
            </w:r>
          </w:p>
        </w:tc>
        <w:tc>
          <w:tcPr>
            <w:tcW w:w="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Коэфф</w:t>
            </w:r>
            <w:r w:rsidRPr="00F43CEE">
              <w:rPr>
                <w:rFonts w:ascii="Times New Roman" w:eastAsia="Times New Roman" w:hAnsi="Times New Roman" w:cs="Times New Roman"/>
                <w:b/>
                <w:bCs/>
                <w:sz w:val="24"/>
                <w:szCs w:val="24"/>
                <w:lang w:eastAsia="ru-RU"/>
              </w:rPr>
              <w:t>и</w:t>
            </w:r>
            <w:r w:rsidRPr="00F43CEE">
              <w:rPr>
                <w:rFonts w:ascii="Times New Roman" w:eastAsia="Times New Roman" w:hAnsi="Times New Roman" w:cs="Times New Roman"/>
                <w:b/>
                <w:bCs/>
                <w:sz w:val="24"/>
                <w:szCs w:val="24"/>
                <w:lang w:eastAsia="ru-RU"/>
              </w:rPr>
              <w:t>циент пло</w:t>
            </w:r>
            <w:r w:rsidRPr="00F43CEE">
              <w:rPr>
                <w:rFonts w:ascii="Times New Roman" w:eastAsia="Times New Roman" w:hAnsi="Times New Roman" w:cs="Times New Roman"/>
                <w:b/>
                <w:bCs/>
                <w:sz w:val="24"/>
                <w:szCs w:val="24"/>
                <w:lang w:eastAsia="ru-RU"/>
              </w:rPr>
              <w:t>т</w:t>
            </w:r>
            <w:r w:rsidRPr="00F43CEE">
              <w:rPr>
                <w:rFonts w:ascii="Times New Roman" w:eastAsia="Times New Roman" w:hAnsi="Times New Roman" w:cs="Times New Roman"/>
                <w:b/>
                <w:bCs/>
                <w:sz w:val="24"/>
                <w:szCs w:val="24"/>
                <w:lang w:eastAsia="ru-RU"/>
              </w:rPr>
              <w:t>ности з</w:t>
            </w:r>
            <w:r w:rsidRPr="00F43CEE">
              <w:rPr>
                <w:rFonts w:ascii="Times New Roman" w:eastAsia="Times New Roman" w:hAnsi="Times New Roman" w:cs="Times New Roman"/>
                <w:b/>
                <w:bCs/>
                <w:sz w:val="24"/>
                <w:szCs w:val="24"/>
                <w:lang w:eastAsia="ru-RU"/>
              </w:rPr>
              <w:t>а</w:t>
            </w:r>
            <w:r w:rsidRPr="00F43CEE">
              <w:rPr>
                <w:rFonts w:ascii="Times New Roman" w:eastAsia="Times New Roman" w:hAnsi="Times New Roman" w:cs="Times New Roman"/>
                <w:b/>
                <w:bCs/>
                <w:sz w:val="24"/>
                <w:szCs w:val="24"/>
                <w:lang w:eastAsia="ru-RU"/>
              </w:rPr>
              <w:t>стройки</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Жилая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Застройка многоквартирными многоэтажными жилыми дом</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0,4</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1,2</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То же - реконструируемая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1,6</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Застройка многоквартирными жилыми домами малой и сре</w:t>
            </w:r>
            <w:r w:rsidRPr="00F43CEE">
              <w:rPr>
                <w:rFonts w:ascii="Times New Roman" w:eastAsia="Times New Roman" w:hAnsi="Times New Roman" w:cs="Times New Roman"/>
                <w:bCs/>
                <w:sz w:val="24"/>
                <w:szCs w:val="24"/>
                <w:lang w:eastAsia="ru-RU"/>
              </w:rPr>
              <w:t>д</w:t>
            </w:r>
            <w:r w:rsidRPr="00F43CEE">
              <w:rPr>
                <w:rFonts w:ascii="Times New Roman" w:eastAsia="Times New Roman" w:hAnsi="Times New Roman" w:cs="Times New Roman"/>
                <w:bCs/>
                <w:sz w:val="24"/>
                <w:szCs w:val="24"/>
                <w:lang w:eastAsia="ru-RU"/>
              </w:rPr>
              <w:t>ней этажности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0,4</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0,8</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Застройка блокированными жилыми домами с </w:t>
            </w:r>
            <w:proofErr w:type="spellStart"/>
            <w:r w:rsidRPr="00F43CEE">
              <w:rPr>
                <w:rFonts w:ascii="Times New Roman" w:eastAsia="Times New Roman" w:hAnsi="Times New Roman" w:cs="Times New Roman"/>
                <w:bCs/>
                <w:sz w:val="24"/>
                <w:szCs w:val="24"/>
                <w:lang w:eastAsia="ru-RU"/>
              </w:rPr>
              <w:t>прикварти</w:t>
            </w:r>
            <w:r w:rsidRPr="00F43CEE">
              <w:rPr>
                <w:rFonts w:ascii="Times New Roman" w:eastAsia="Times New Roman" w:hAnsi="Times New Roman" w:cs="Times New Roman"/>
                <w:bCs/>
                <w:sz w:val="24"/>
                <w:szCs w:val="24"/>
                <w:lang w:eastAsia="ru-RU"/>
              </w:rPr>
              <w:t>р</w:t>
            </w:r>
            <w:r w:rsidRPr="00F43CEE">
              <w:rPr>
                <w:rFonts w:ascii="Times New Roman" w:eastAsia="Times New Roman" w:hAnsi="Times New Roman" w:cs="Times New Roman"/>
                <w:bCs/>
                <w:sz w:val="24"/>
                <w:szCs w:val="24"/>
                <w:lang w:eastAsia="ru-RU"/>
              </w:rPr>
              <w:t>ными</w:t>
            </w:r>
            <w:proofErr w:type="spellEnd"/>
            <w:r w:rsidRPr="00F43CEE">
              <w:rPr>
                <w:rFonts w:ascii="Times New Roman" w:eastAsia="Times New Roman" w:hAnsi="Times New Roman" w:cs="Times New Roman"/>
                <w:bCs/>
                <w:sz w:val="24"/>
                <w:szCs w:val="24"/>
                <w:lang w:eastAsia="ru-RU"/>
              </w:rPr>
              <w:t xml:space="preserve"> земельными участками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0,3</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0,6</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Застройка одно-двухквартирными жилыми домами с приус</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дебными земельными участками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0,2</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0,4</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Общественно-деловая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Многофункциональная застройка</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1,0</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3,0</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Специализированная общественная застройка</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0,8</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2,4</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Производственная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Промышленная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0,8</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2,4</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Научно-производственная*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1,0</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Коммунально-складская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1,8</w:t>
            </w:r>
          </w:p>
        </w:tc>
      </w:tr>
      <w:tr w:rsidR="00B53D35" w:rsidRPr="00F43CEE" w:rsidTr="00EA45C3">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*Без учета опытных полей и полигонов, резервных территорий и санитарно-защитных зон.</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sz w:val="24"/>
                <w:szCs w:val="24"/>
                <w:lang w:eastAsia="ru-RU"/>
              </w:rPr>
              <w:t>Примечания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sz w:val="24"/>
                <w:szCs w:val="24"/>
                <w:lang w:eastAsia="ru-RU"/>
              </w:rPr>
              <w:t>1 Для жилых, общественно-деловых зон коэффициенты застройки и коэффициенты пло</w:t>
            </w:r>
            <w:r w:rsidRPr="00F43CEE">
              <w:rPr>
                <w:rFonts w:ascii="Times New Roman" w:eastAsia="Times New Roman" w:hAnsi="Times New Roman" w:cs="Times New Roman"/>
                <w:bCs/>
                <w:i/>
                <w:sz w:val="24"/>
                <w:szCs w:val="24"/>
                <w:lang w:eastAsia="ru-RU"/>
              </w:rPr>
              <w:t>т</w:t>
            </w:r>
            <w:r w:rsidRPr="00F43CEE">
              <w:rPr>
                <w:rFonts w:ascii="Times New Roman" w:eastAsia="Times New Roman" w:hAnsi="Times New Roman" w:cs="Times New Roman"/>
                <w:bCs/>
                <w:i/>
                <w:sz w:val="24"/>
                <w:szCs w:val="24"/>
                <w:lang w:eastAsia="ru-RU"/>
              </w:rPr>
              <w:t>ности застройки приведены для территории квартала (брутто) с учетом необходимых по ра</w:t>
            </w:r>
            <w:r w:rsidRPr="00F43CEE">
              <w:rPr>
                <w:rFonts w:ascii="Times New Roman" w:eastAsia="Times New Roman" w:hAnsi="Times New Roman" w:cs="Times New Roman"/>
                <w:bCs/>
                <w:i/>
                <w:sz w:val="24"/>
                <w:szCs w:val="24"/>
                <w:lang w:eastAsia="ru-RU"/>
              </w:rPr>
              <w:t>с</w:t>
            </w:r>
            <w:r w:rsidRPr="00F43CEE">
              <w:rPr>
                <w:rFonts w:ascii="Times New Roman" w:eastAsia="Times New Roman" w:hAnsi="Times New Roman" w:cs="Times New Roman"/>
                <w:bCs/>
                <w:i/>
                <w:sz w:val="24"/>
                <w:szCs w:val="24"/>
                <w:lang w:eastAsia="ru-RU"/>
              </w:rPr>
              <w:t>чету учреждений и предприятий обслуживания, гаражей; стоянок для автомобилей, зеленых насаждений, площадок и других объектов благоустройства.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sz w:val="24"/>
                <w:szCs w:val="24"/>
                <w:lang w:eastAsia="ru-RU"/>
              </w:rPr>
              <w:t>Для производственных зон указанные коэффициенты приведены для кварталов произво</w:t>
            </w:r>
            <w:r w:rsidRPr="00F43CEE">
              <w:rPr>
                <w:rFonts w:ascii="Times New Roman" w:eastAsia="Times New Roman" w:hAnsi="Times New Roman" w:cs="Times New Roman"/>
                <w:bCs/>
                <w:i/>
                <w:sz w:val="24"/>
                <w:szCs w:val="24"/>
                <w:lang w:eastAsia="ru-RU"/>
              </w:rPr>
              <w:t>д</w:t>
            </w:r>
            <w:r w:rsidRPr="00F43CEE">
              <w:rPr>
                <w:rFonts w:ascii="Times New Roman" w:eastAsia="Times New Roman" w:hAnsi="Times New Roman" w:cs="Times New Roman"/>
                <w:bCs/>
                <w:i/>
                <w:sz w:val="24"/>
                <w:szCs w:val="24"/>
                <w:lang w:eastAsia="ru-RU"/>
              </w:rPr>
              <w:t>ственной застройки, включающей один или несколько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iCs/>
                <w:sz w:val="24"/>
                <w:szCs w:val="24"/>
                <w:lang w:eastAsia="ru-RU"/>
              </w:rPr>
              <w:t xml:space="preserve">2 </w:t>
            </w:r>
            <w:r w:rsidRPr="00F43CEE">
              <w:rPr>
                <w:rFonts w:ascii="Times New Roman" w:eastAsia="Times New Roman" w:hAnsi="Times New Roman" w:cs="Times New Roman"/>
                <w:bCs/>
                <w:i/>
                <w:sz w:val="24"/>
                <w:szCs w:val="24"/>
                <w:lang w:eastAsia="ru-RU"/>
              </w:rPr>
              <w:t>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w:t>
            </w:r>
            <w:r w:rsidRPr="00F43CEE">
              <w:rPr>
                <w:rFonts w:ascii="Times New Roman" w:eastAsia="Times New Roman" w:hAnsi="Times New Roman" w:cs="Times New Roman"/>
                <w:bCs/>
                <w:i/>
                <w:sz w:val="24"/>
                <w:szCs w:val="24"/>
                <w:lang w:eastAsia="ru-RU"/>
              </w:rPr>
              <w:t>д</w:t>
            </w:r>
            <w:r w:rsidRPr="00F43CEE">
              <w:rPr>
                <w:rFonts w:ascii="Times New Roman" w:eastAsia="Times New Roman" w:hAnsi="Times New Roman" w:cs="Times New Roman"/>
                <w:bCs/>
                <w:i/>
                <w:sz w:val="24"/>
                <w:szCs w:val="24"/>
                <w:lang w:eastAsia="ru-RU"/>
              </w:rPr>
              <w:t>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w:t>
            </w:r>
            <w:r w:rsidRPr="00F43CEE">
              <w:rPr>
                <w:rFonts w:ascii="Times New Roman" w:eastAsia="Times New Roman" w:hAnsi="Times New Roman" w:cs="Times New Roman"/>
                <w:bCs/>
                <w:i/>
                <w:sz w:val="24"/>
                <w:szCs w:val="24"/>
                <w:lang w:eastAsia="ru-RU"/>
              </w:rPr>
              <w:t>и</w:t>
            </w:r>
            <w:r w:rsidRPr="00F43CEE">
              <w:rPr>
                <w:rFonts w:ascii="Times New Roman" w:eastAsia="Times New Roman" w:hAnsi="Times New Roman" w:cs="Times New Roman"/>
                <w:bCs/>
                <w:i/>
                <w:sz w:val="24"/>
                <w:szCs w:val="24"/>
                <w:lang w:eastAsia="ru-RU"/>
              </w:rPr>
              <w:t>зацию площадок, автостоянок и другие виды благоустройства.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sz w:val="24"/>
                <w:szCs w:val="24"/>
                <w:lang w:eastAsia="ru-RU"/>
              </w:rPr>
              <w:t>3 Границами кварталов являются красные линии.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i/>
                <w:sz w:val="24"/>
                <w:szCs w:val="24"/>
                <w:lang w:eastAsia="ru-RU"/>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w:t>
            </w:r>
            <w:r w:rsidRPr="00F43CEE">
              <w:rPr>
                <w:rFonts w:ascii="Times New Roman" w:eastAsia="Times New Roman" w:hAnsi="Times New Roman" w:cs="Times New Roman"/>
                <w:bCs/>
                <w:i/>
                <w:sz w:val="24"/>
                <w:szCs w:val="24"/>
                <w:lang w:eastAsia="ru-RU"/>
              </w:rPr>
              <w:t>о</w:t>
            </w:r>
            <w:r w:rsidRPr="00F43CEE">
              <w:rPr>
                <w:rFonts w:ascii="Times New Roman" w:eastAsia="Times New Roman" w:hAnsi="Times New Roman" w:cs="Times New Roman"/>
                <w:bCs/>
                <w:i/>
                <w:sz w:val="24"/>
                <w:szCs w:val="24"/>
                <w:lang w:eastAsia="ru-RU"/>
              </w:rPr>
              <w:t>пускается учитывать имеющиеся в соседних кварталах учреждения обслуживания при собл</w:t>
            </w:r>
            <w:r w:rsidRPr="00F43CEE">
              <w:rPr>
                <w:rFonts w:ascii="Times New Roman" w:eastAsia="Times New Roman" w:hAnsi="Times New Roman" w:cs="Times New Roman"/>
                <w:bCs/>
                <w:i/>
                <w:sz w:val="24"/>
                <w:szCs w:val="24"/>
                <w:lang w:eastAsia="ru-RU"/>
              </w:rPr>
              <w:t>ю</w:t>
            </w:r>
            <w:r w:rsidRPr="00F43CEE">
              <w:rPr>
                <w:rFonts w:ascii="Times New Roman" w:eastAsia="Times New Roman" w:hAnsi="Times New Roman" w:cs="Times New Roman"/>
                <w:bCs/>
                <w:i/>
                <w:sz w:val="24"/>
                <w:szCs w:val="24"/>
                <w:lang w:eastAsia="ru-RU"/>
              </w:rPr>
              <w:t>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w:t>
            </w:r>
            <w:r w:rsidRPr="00F43CEE">
              <w:rPr>
                <w:rFonts w:ascii="Times New Roman" w:eastAsia="Times New Roman" w:hAnsi="Times New Roman" w:cs="Times New Roman"/>
                <w:bCs/>
                <w:i/>
                <w:sz w:val="24"/>
                <w:szCs w:val="24"/>
                <w:lang w:eastAsia="ru-RU"/>
              </w:rPr>
              <w:t>р</w:t>
            </w:r>
            <w:r w:rsidRPr="00F43CEE">
              <w:rPr>
                <w:rFonts w:ascii="Times New Roman" w:eastAsia="Times New Roman" w:hAnsi="Times New Roman" w:cs="Times New Roman"/>
                <w:bCs/>
                <w:i/>
                <w:sz w:val="24"/>
                <w:szCs w:val="24"/>
                <w:lang w:eastAsia="ru-RU"/>
              </w:rPr>
              <w:t>ных норм.</w:t>
            </w:r>
          </w:p>
        </w:tc>
      </w:tr>
    </w:tbl>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Обеспечение доступности объектов социальной инфраструктуры для инвалидов и других маломобильных групп населения.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lastRenderedPageBreak/>
        <w:t>При планировке и застройке поселений необходимо обеспечивать доступность объектов с</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циальной инфраструктуры для инвалидов и других маломобильных групп населения.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проектировании и реконструкции общественных, жилых и промышленных зданий сл</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дует предусматривать для инвалидов и других маломобильных групп населения условия жизн</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деятельности, равные для остальных категорий населения, в соответствии со СНиП 35-01-2001, СП 35-101-2001, СП 35-102-2001, СП 31-102-99, СП 35-103-2001, СП 35-104-2001, СП 35-105-2002, СП 35-106-2003, СП 35-107-2003, СП 36-109-2005, СП 35-112-2005, СП 35-114-2006, СП 35-117-2006Ю ВСН-62-91*, РДС 35-201-99.</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w:t>
      </w:r>
      <w:r w:rsidRPr="00F43CEE">
        <w:rPr>
          <w:rFonts w:ascii="Times New Roman" w:eastAsia="Times New Roman" w:hAnsi="Times New Roman" w:cs="Times New Roman"/>
          <w:bCs/>
          <w:sz w:val="24"/>
          <w:szCs w:val="24"/>
          <w:lang w:eastAsia="ru-RU"/>
        </w:rPr>
        <w:t>в</w:t>
      </w:r>
      <w:r w:rsidRPr="00F43CEE">
        <w:rPr>
          <w:rFonts w:ascii="Times New Roman" w:eastAsia="Times New Roman" w:hAnsi="Times New Roman" w:cs="Times New Roman"/>
          <w:bCs/>
          <w:sz w:val="24"/>
          <w:szCs w:val="24"/>
          <w:lang w:eastAsia="ru-RU"/>
        </w:rPr>
        <w:t>ливаются заданием на проектирование. Задания на проектирование объектов социальной инфр</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 xml:space="preserve">структуры согласовываются в установленном порядке с органами социальной защиты населения Краснодарского края. </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ния (театры,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(парикмахерские, пр</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оружения, места отдыха, парки, сады, лесопарки, пляжи, объекты и сооружения оздоровительн</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го и рекреационного назначения, аллеи и пешеходные дорожки; объекты и сооружения тран</w:t>
      </w:r>
      <w:r w:rsidRPr="00F43CEE">
        <w:rPr>
          <w:rFonts w:ascii="Times New Roman" w:eastAsia="Times New Roman" w:hAnsi="Times New Roman" w:cs="Times New Roman"/>
          <w:bCs/>
          <w:sz w:val="24"/>
          <w:szCs w:val="24"/>
          <w:lang w:eastAsia="ru-RU"/>
        </w:rPr>
        <w:t>с</w:t>
      </w:r>
      <w:r w:rsidRPr="00F43CEE">
        <w:rPr>
          <w:rFonts w:ascii="Times New Roman" w:eastAsia="Times New Roman" w:hAnsi="Times New Roman" w:cs="Times New Roman"/>
          <w:bCs/>
          <w:sz w:val="24"/>
          <w:szCs w:val="24"/>
          <w:lang w:eastAsia="ru-RU"/>
        </w:rPr>
        <w:t>портного обслуживания населения, связи и информации: железнодорожные вокзалы, автовокз</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лы, другие объекты автомобильного, железнодорожного, водного и воздушного транспорта, о</w:t>
      </w:r>
      <w:r w:rsidRPr="00F43CEE">
        <w:rPr>
          <w:rFonts w:ascii="Times New Roman" w:eastAsia="Times New Roman" w:hAnsi="Times New Roman" w:cs="Times New Roman"/>
          <w:bCs/>
          <w:sz w:val="24"/>
          <w:szCs w:val="24"/>
          <w:lang w:eastAsia="ru-RU"/>
        </w:rPr>
        <w:t>б</w:t>
      </w:r>
      <w:r w:rsidRPr="00F43CEE">
        <w:rPr>
          <w:rFonts w:ascii="Times New Roman" w:eastAsia="Times New Roman" w:hAnsi="Times New Roman" w:cs="Times New Roman"/>
          <w:bCs/>
          <w:sz w:val="24"/>
          <w:szCs w:val="24"/>
          <w:lang w:eastAsia="ru-RU"/>
        </w:rPr>
        <w:t>служивающие население; станции и остановки всех видов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ниям и сооружениям территории и площади.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Проектные решения объектов, доступных для маломобильных групп населения, должны обеспечивать:</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досягаемость мест целевого посещения и беспрепятственность перемещения внутри зданий и сооружений;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безопасность путей движения (в том числе эвакуационных), а также мест проживания, о</w:t>
      </w:r>
      <w:r w:rsidRPr="00F43CEE">
        <w:rPr>
          <w:rFonts w:ascii="Times New Roman" w:eastAsia="Times New Roman" w:hAnsi="Times New Roman" w:cs="Times New Roman"/>
          <w:bCs/>
          <w:sz w:val="24"/>
          <w:szCs w:val="24"/>
          <w:lang w:eastAsia="ru-RU"/>
        </w:rPr>
        <w:t>б</w:t>
      </w:r>
      <w:r w:rsidRPr="00F43CEE">
        <w:rPr>
          <w:rFonts w:ascii="Times New Roman" w:eastAsia="Times New Roman" w:hAnsi="Times New Roman" w:cs="Times New Roman"/>
          <w:bCs/>
          <w:sz w:val="24"/>
          <w:szCs w:val="24"/>
          <w:lang w:eastAsia="ru-RU"/>
        </w:rPr>
        <w:t>служивания и приложения труда;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своевременное получение полноценной и качественной информации, позволяющей ориент</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роваться в пространстве, использовать оборудование (в том числе для самообслуживания), пол</w:t>
      </w:r>
      <w:r w:rsidRPr="00F43CEE">
        <w:rPr>
          <w:rFonts w:ascii="Times New Roman" w:eastAsia="Times New Roman" w:hAnsi="Times New Roman" w:cs="Times New Roman"/>
          <w:bCs/>
          <w:sz w:val="24"/>
          <w:szCs w:val="24"/>
          <w:lang w:eastAsia="ru-RU"/>
        </w:rPr>
        <w:t>у</w:t>
      </w:r>
      <w:r w:rsidRPr="00F43CEE">
        <w:rPr>
          <w:rFonts w:ascii="Times New Roman" w:eastAsia="Times New Roman" w:hAnsi="Times New Roman" w:cs="Times New Roman"/>
          <w:bCs/>
          <w:sz w:val="24"/>
          <w:szCs w:val="24"/>
          <w:lang w:eastAsia="ru-RU"/>
        </w:rPr>
        <w:t>чать услуги, участвовать в трудовом и учебном процессе и прочие;</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удобство и комфорт среды жизнедеятельности.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проектах должны быть предусмотрены условия беспрепятственного и удобного передв</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жения маломобильных групп населения по участку к зданию или по территории предприятия, комплекса сооружений с учетом требований настоящих Нормативов. Система средств информ</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ционной поддержки должна быть обеспечена на всех путях движения, доступных для малом</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бильных групп населения, на все время эксплуатации.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Требования к зданиям, сооружениям и объектам социальной инфраструктуры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Объекты социальной инфраструктуры должны оснащаться следующими специальными пр</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способлениями и оборудованием: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визуальной и звуковой информацией, включая специальные знаки у строящихся, ремонтир</w:t>
      </w:r>
      <w:r w:rsidRPr="00F43CEE">
        <w:rPr>
          <w:rFonts w:ascii="Times New Roman" w:eastAsia="Times New Roman" w:hAnsi="Times New Roman" w:cs="Times New Roman"/>
          <w:bCs/>
          <w:sz w:val="24"/>
          <w:szCs w:val="24"/>
          <w:lang w:eastAsia="ru-RU"/>
        </w:rPr>
        <w:t>у</w:t>
      </w:r>
      <w:r w:rsidRPr="00F43CEE">
        <w:rPr>
          <w:rFonts w:ascii="Times New Roman" w:eastAsia="Times New Roman" w:hAnsi="Times New Roman" w:cs="Times New Roman"/>
          <w:bCs/>
          <w:sz w:val="24"/>
          <w:szCs w:val="24"/>
          <w:lang w:eastAsia="ru-RU"/>
        </w:rPr>
        <w:t>емых объектов и звуковую сигнализацию у светофоров;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телефонами-автоматами или иными средствами связи, доступными для инвалидов;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санитарно-гигиеническими помещениями, доступными для инвалидов и других малом</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бильных групп населения;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lastRenderedPageBreak/>
        <w:t>пандусами и поручнями у лестниц при входах в здания;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пологими спусками у тротуаров в местах наземных переходов улиц, дорог, магистралей и остановок транспорта общего пользования;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специальными указателями маршрутов движения инвалидов по территории вокзалов, парков и других рекреационных зон;</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пандусами и поручнями у лестниц привокзальных площадей, платформ, остановок маршру</w:t>
      </w:r>
      <w:r w:rsidRPr="00F43CEE">
        <w:rPr>
          <w:rFonts w:ascii="Times New Roman" w:eastAsia="Times New Roman" w:hAnsi="Times New Roman" w:cs="Times New Roman"/>
          <w:bCs/>
          <w:sz w:val="24"/>
          <w:szCs w:val="24"/>
          <w:lang w:eastAsia="ru-RU"/>
        </w:rPr>
        <w:t>т</w:t>
      </w:r>
      <w:r w:rsidRPr="00F43CEE">
        <w:rPr>
          <w:rFonts w:ascii="Times New Roman" w:eastAsia="Times New Roman" w:hAnsi="Times New Roman" w:cs="Times New Roman"/>
          <w:bCs/>
          <w:sz w:val="24"/>
          <w:szCs w:val="24"/>
          <w:lang w:eastAsia="ru-RU"/>
        </w:rPr>
        <w:t>ных транспортных средств и мест посадки и высадки пассажиров;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гистралей.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Размещение специализированных учреждений, предназначенных для медицинского обсл</w:t>
      </w:r>
      <w:r w:rsidRPr="00F43CEE">
        <w:rPr>
          <w:rFonts w:ascii="Times New Roman" w:eastAsia="Times New Roman" w:hAnsi="Times New Roman" w:cs="Times New Roman"/>
          <w:bCs/>
          <w:sz w:val="24"/>
          <w:szCs w:val="24"/>
          <w:lang w:eastAsia="ru-RU"/>
        </w:rPr>
        <w:t>у</w:t>
      </w:r>
      <w:r w:rsidRPr="00F43CEE">
        <w:rPr>
          <w:rFonts w:ascii="Times New Roman" w:eastAsia="Times New Roman" w:hAnsi="Times New Roman" w:cs="Times New Roman"/>
          <w:bCs/>
          <w:sz w:val="24"/>
          <w:szCs w:val="24"/>
          <w:lang w:eastAsia="ru-RU"/>
        </w:rPr>
        <w:t>живания и реабилитации инвалидов, и вместимость этих учреждений следует определять по р</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альной и прогнозируемой потребности в поселении, районах, микрорайонах.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Территориальные центры социального обслуживания граждан пожилого возраста и инвал</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дов согласно ГОСТ Р 52495-2005 должны быть следующих типов: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стационарное учреждение социального обслуживания - учреждение социального обслужив</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ния, обеспечивающее предоставление социальных услуг клиентам в условиях круглосуточного пребывания;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полустационарное учреждение социального обслуживания - учреждение социального о</w:t>
      </w:r>
      <w:r w:rsidRPr="00F43CEE">
        <w:rPr>
          <w:rFonts w:ascii="Times New Roman" w:eastAsia="Times New Roman" w:hAnsi="Times New Roman" w:cs="Times New Roman"/>
          <w:bCs/>
          <w:sz w:val="24"/>
          <w:szCs w:val="24"/>
          <w:lang w:eastAsia="ru-RU"/>
        </w:rPr>
        <w:t>б</w:t>
      </w:r>
      <w:r w:rsidRPr="00F43CEE">
        <w:rPr>
          <w:rFonts w:ascii="Times New Roman" w:eastAsia="Times New Roman" w:hAnsi="Times New Roman" w:cs="Times New Roman"/>
          <w:bCs/>
          <w:sz w:val="24"/>
          <w:szCs w:val="24"/>
          <w:lang w:eastAsia="ru-RU"/>
        </w:rPr>
        <w:t>служивания, обеспечивающее предоставление социальных услуг клиентам в условиях пребыв</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ния в учреждении в течение определенного времени суток;</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нестационарное учреждение социального обслуживания - учреждение социального обслуж</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вания, обеспечивающее предоставление социальных услуг клиентам в нестационарных условиях, без их проживания в указанном учреждении или отделении учреждения;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учреждение социального обслуживания на дому - учреждение социального обслуживания, обеспечивающее предоставление социальных услуг клиентам по месту проживания.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ний, с этажей и из зданий наружу. Эвакуационные выходы и пути должны проектироваться из не пожароопасных материалов и соответствовать требованиям СНиП 35-01-2001, СНиП 21-01-97*.</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Требования к параметрам проездов и проходов, обеспечивающих доступ инвалидов и мал</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мобильных лиц</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проектировании участка здания или комплекса следует соблюдать непрерывность пеш</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ходных и транспортных путей, обеспечивающих доступ инвалидов и маломобильных лиц в зд</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ния. Эти пути должны стыковаться с внешними по отношению к участку коммуникациями и остановками транспорта.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Ограждения участков должны обеспечивать возможность опорного движения маломобил</w:t>
      </w:r>
      <w:r w:rsidRPr="00F43CEE">
        <w:rPr>
          <w:rFonts w:ascii="Times New Roman" w:eastAsia="Times New Roman" w:hAnsi="Times New Roman" w:cs="Times New Roman"/>
          <w:bCs/>
          <w:sz w:val="24"/>
          <w:szCs w:val="24"/>
          <w:lang w:eastAsia="ru-RU"/>
        </w:rPr>
        <w:t>ь</w:t>
      </w:r>
      <w:r w:rsidRPr="00F43CEE">
        <w:rPr>
          <w:rFonts w:ascii="Times New Roman" w:eastAsia="Times New Roman" w:hAnsi="Times New Roman" w:cs="Times New Roman"/>
          <w:bCs/>
          <w:sz w:val="24"/>
          <w:szCs w:val="24"/>
          <w:lang w:eastAsia="ru-RU"/>
        </w:rPr>
        <w:t>ных групп населения через проходы и вдоль них.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условиях сложившейся застройки при невозможности достижения нормативных параме</w:t>
      </w:r>
      <w:r w:rsidRPr="00F43CEE">
        <w:rPr>
          <w:rFonts w:ascii="Times New Roman" w:eastAsia="Times New Roman" w:hAnsi="Times New Roman" w:cs="Times New Roman"/>
          <w:bCs/>
          <w:sz w:val="24"/>
          <w:szCs w:val="24"/>
          <w:lang w:eastAsia="ru-RU"/>
        </w:rPr>
        <w:t>т</w:t>
      </w:r>
      <w:r w:rsidRPr="00F43CEE">
        <w:rPr>
          <w:rFonts w:ascii="Times New Roman" w:eastAsia="Times New Roman" w:hAnsi="Times New Roman" w:cs="Times New Roman"/>
          <w:bCs/>
          <w:sz w:val="24"/>
          <w:szCs w:val="24"/>
          <w:lang w:eastAsia="ru-RU"/>
        </w:rPr>
        <w:t>ров ширины пути движения следует предусматривать устройство горизонтальных площадок ра</w:t>
      </w:r>
      <w:r w:rsidRPr="00F43CEE">
        <w:rPr>
          <w:rFonts w:ascii="Times New Roman" w:eastAsia="Times New Roman" w:hAnsi="Times New Roman" w:cs="Times New Roman"/>
          <w:bCs/>
          <w:sz w:val="24"/>
          <w:szCs w:val="24"/>
          <w:lang w:eastAsia="ru-RU"/>
        </w:rPr>
        <w:t>з</w:t>
      </w:r>
      <w:r w:rsidRPr="00F43CEE">
        <w:rPr>
          <w:rFonts w:ascii="Times New Roman" w:eastAsia="Times New Roman" w:hAnsi="Times New Roman" w:cs="Times New Roman"/>
          <w:bCs/>
          <w:sz w:val="24"/>
          <w:szCs w:val="24"/>
          <w:lang w:eastAsia="ru-RU"/>
        </w:rPr>
        <w:t>мером не менее 1,6 x 1,6 м через каждые 60 - 100 м пути для обеспечения возможности разъезда инвалидов на креслах-колясках.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совмещении на участке путей движения посетителей с проездами для транспорта след</w:t>
      </w:r>
      <w:r w:rsidRPr="00F43CEE">
        <w:rPr>
          <w:rFonts w:ascii="Times New Roman" w:eastAsia="Times New Roman" w:hAnsi="Times New Roman" w:cs="Times New Roman"/>
          <w:bCs/>
          <w:sz w:val="24"/>
          <w:szCs w:val="24"/>
          <w:lang w:eastAsia="ru-RU"/>
        </w:rPr>
        <w:t>у</w:t>
      </w:r>
      <w:r w:rsidRPr="00F43CEE">
        <w:rPr>
          <w:rFonts w:ascii="Times New Roman" w:eastAsia="Times New Roman" w:hAnsi="Times New Roman" w:cs="Times New Roman"/>
          <w:bCs/>
          <w:sz w:val="24"/>
          <w:szCs w:val="24"/>
          <w:lang w:eastAsia="ru-RU"/>
        </w:rPr>
        <w:t xml:space="preserve">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w:t>
      </w:r>
      <w:r w:rsidRPr="00F43CEE">
        <w:rPr>
          <w:rFonts w:ascii="Times New Roman" w:eastAsia="Times New Roman" w:hAnsi="Times New Roman" w:cs="Times New Roman"/>
          <w:bCs/>
          <w:sz w:val="24"/>
          <w:szCs w:val="24"/>
          <w:lang w:eastAsia="ru-RU"/>
        </w:rPr>
        <w:lastRenderedPageBreak/>
        <w:t>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ских колясках рекомендуется выделять с левой стороны на полосе пешеходного движения, на участке, пешеходных дорогах, аллеях.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Уклоны пути движения для проезда инвалидов на креслах-колясках не должны превышать:</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продольный - 5 процентов;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поперечный - 1 - 2 процента.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устройстве съездов с тротуара около здания и в затесненных местах допускается увел</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чивать продольный уклон до 10 процентов на протяжении не более 10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Высота бордюров по краям пешеходных путей должна быть не менее 0,05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невозможности организации отдельного наземного прохода для инвалидов и других м</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ломобильных групп населения подземные и надземные переходы следует оборудовать пандус</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ми и подъемными устройствами.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Тактильные средства, выполняющие предупредительную функцию на покрытии пешехо</w:t>
      </w:r>
      <w:r w:rsidRPr="00F43CEE">
        <w:rPr>
          <w:rFonts w:ascii="Times New Roman" w:eastAsia="Times New Roman" w:hAnsi="Times New Roman" w:cs="Times New Roman"/>
          <w:bCs/>
          <w:sz w:val="24"/>
          <w:szCs w:val="24"/>
          <w:lang w:eastAsia="ru-RU"/>
        </w:rPr>
        <w:t>д</w:t>
      </w:r>
      <w:r w:rsidRPr="00F43CEE">
        <w:rPr>
          <w:rFonts w:ascii="Times New Roman" w:eastAsia="Times New Roman" w:hAnsi="Times New Roman" w:cs="Times New Roman"/>
          <w:bCs/>
          <w:sz w:val="24"/>
          <w:szCs w:val="24"/>
          <w:lang w:eastAsia="ru-RU"/>
        </w:rPr>
        <w:t>ных путей на участке, следует размещать не менее чем за 0,8 м до объекта информации, начала опасного участка, изменения направления движения, входа.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Примечание.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Для открытых лестниц на перепадах рельефа рекомендуется принимать ширину </w:t>
      </w:r>
      <w:proofErr w:type="spellStart"/>
      <w:r w:rsidRPr="00F43CEE">
        <w:rPr>
          <w:rFonts w:ascii="Times New Roman" w:eastAsia="Times New Roman" w:hAnsi="Times New Roman" w:cs="Times New Roman"/>
          <w:bCs/>
          <w:sz w:val="24"/>
          <w:szCs w:val="24"/>
          <w:lang w:eastAsia="ru-RU"/>
        </w:rPr>
        <w:t>проступей</w:t>
      </w:r>
      <w:proofErr w:type="spellEnd"/>
      <w:r w:rsidRPr="00F43CEE">
        <w:rPr>
          <w:rFonts w:ascii="Times New Roman" w:eastAsia="Times New Roman" w:hAnsi="Times New Roman" w:cs="Times New Roman"/>
          <w:bCs/>
          <w:sz w:val="24"/>
          <w:szCs w:val="24"/>
          <w:lang w:eastAsia="ru-RU"/>
        </w:rPr>
        <w:t xml:space="preserve">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ступи и высоты подъема ступеней. Поперечный уклон наружных ступеней должен быть в пред</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лах 1 - 2 процентов.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Лестницы должны дублироваться пандусами, а при необходимости - другими средствами подъема.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Объекты, нижняя кромка которых расположена на высоте от 0,7 до 2,1 м от уровня пешехо</w:t>
      </w:r>
      <w:r w:rsidRPr="00F43CEE">
        <w:rPr>
          <w:rFonts w:ascii="Times New Roman" w:eastAsia="Times New Roman" w:hAnsi="Times New Roman" w:cs="Times New Roman"/>
          <w:bCs/>
          <w:sz w:val="24"/>
          <w:szCs w:val="24"/>
          <w:lang w:eastAsia="ru-RU"/>
        </w:rPr>
        <w:t>д</w:t>
      </w:r>
      <w:r w:rsidRPr="00F43CEE">
        <w:rPr>
          <w:rFonts w:ascii="Times New Roman" w:eastAsia="Times New Roman" w:hAnsi="Times New Roman" w:cs="Times New Roman"/>
          <w:bCs/>
          <w:sz w:val="24"/>
          <w:szCs w:val="24"/>
          <w:lang w:eastAsia="ru-RU"/>
        </w:rPr>
        <w:t>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ком высотой не менее 0,05 м или ограждениями высотой не менее 0,7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странство для прохода, а также проезда и маневрирования кресла-коляски.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 а около учреждений, специализирующихся на лечении сп</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нальных больных, и восстановлении опорно-двигательных функций, - не менее 20 процентов мест.</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lastRenderedPageBreak/>
        <w:t>Места парковки оснащаются знаками, применяемыми в международной практике.</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Расстояние от остановок специализированных средств общественного транспорта, перев</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зящих только инвалидов, до входов в общественные здания не должно превышать 100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Площадки и места отдыха следует размещать смежно вне габаритов путей движения мест отдыха и ожидания.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Площадки и места отдыха должны быть оборудованы устройствами для защиты от перегр</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ва, осадков и постороннего шума (для мест тихого отдыха); информационными указателями.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Следует предусматривать линейную посадку деревьев и кустарников для формирования кромок путей пешеходного движения.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w:t>
      </w:r>
      <w:r w:rsidRPr="00F43CEE">
        <w:rPr>
          <w:rFonts w:ascii="Times New Roman" w:eastAsia="Times New Roman" w:hAnsi="Times New Roman" w:cs="Times New Roman"/>
          <w:bCs/>
          <w:sz w:val="24"/>
          <w:szCs w:val="24"/>
          <w:lang w:eastAsia="ru-RU"/>
        </w:rPr>
        <w:t>р</w:t>
      </w:r>
      <w:r w:rsidRPr="00F43CEE">
        <w:rPr>
          <w:rFonts w:ascii="Times New Roman" w:eastAsia="Times New Roman" w:hAnsi="Times New Roman" w:cs="Times New Roman"/>
          <w:bCs/>
          <w:sz w:val="24"/>
          <w:szCs w:val="24"/>
          <w:lang w:eastAsia="ru-RU"/>
        </w:rPr>
        <w:t>ни).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4</w:t>
      </w:r>
      <w:r w:rsidRPr="00F43CEE">
        <w:rPr>
          <w:rFonts w:ascii="Times New Roman" w:eastAsia="Times New Roman" w:hAnsi="Times New Roman" w:cs="Times New Roman"/>
          <w:b/>
          <w:bCs/>
          <w:sz w:val="24"/>
          <w:szCs w:val="24"/>
          <w:lang w:eastAsia="ru-RU"/>
        </w:rPr>
        <w:t>. Описание ограничений по условиям охраны объектов культурного наследия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 Использование земельных участков и иных объектов недвижимости, которые не являются памятниками истории и культуры и расположены в пределах зон, обозначенных на карте статьи </w:t>
      </w:r>
      <w:r w:rsidR="00F31431" w:rsidRPr="00F43CEE">
        <w:rPr>
          <w:rFonts w:ascii="Times New Roman" w:eastAsia="Times New Roman" w:hAnsi="Times New Roman" w:cs="Times New Roman"/>
          <w:bCs/>
          <w:sz w:val="24"/>
          <w:szCs w:val="24"/>
          <w:lang w:eastAsia="ru-RU"/>
        </w:rPr>
        <w:t>40</w:t>
      </w:r>
      <w:r w:rsidRPr="00F43CEE">
        <w:rPr>
          <w:rFonts w:ascii="Times New Roman" w:eastAsia="Times New Roman" w:hAnsi="Times New Roman" w:cs="Times New Roman"/>
          <w:bCs/>
          <w:sz w:val="24"/>
          <w:szCs w:val="24"/>
          <w:lang w:eastAsia="ru-RU"/>
        </w:rPr>
        <w:t xml:space="preserve"> настоящих Правил, определяется: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 градостроительными регламентами, определенными Частью </w:t>
      </w:r>
      <w:r w:rsidRPr="00F43CEE">
        <w:rPr>
          <w:rFonts w:ascii="Times New Roman" w:eastAsia="Times New Roman" w:hAnsi="Times New Roman" w:cs="Times New Roman"/>
          <w:bCs/>
          <w:sz w:val="24"/>
          <w:szCs w:val="24"/>
          <w:lang w:val="en-US" w:eastAsia="ru-RU"/>
        </w:rPr>
        <w:t>III</w:t>
      </w:r>
      <w:r w:rsidRPr="00F43CEE">
        <w:rPr>
          <w:rFonts w:ascii="Times New Roman" w:eastAsia="Times New Roman" w:hAnsi="Times New Roman" w:cs="Times New Roman"/>
          <w:bCs/>
          <w:sz w:val="24"/>
          <w:szCs w:val="24"/>
          <w:lang w:eastAsia="ru-RU"/>
        </w:rPr>
        <w:t xml:space="preserve"> настоящих Правил прим</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 xml:space="preserve">нительно к соответствующим территориальным зонам, обозначенным на карте статьи </w:t>
      </w:r>
      <w:r w:rsidR="00F31431" w:rsidRPr="00F43CEE">
        <w:rPr>
          <w:rFonts w:ascii="Times New Roman" w:eastAsia="Times New Roman" w:hAnsi="Times New Roman" w:cs="Times New Roman"/>
          <w:bCs/>
          <w:sz w:val="24"/>
          <w:szCs w:val="24"/>
          <w:lang w:eastAsia="ru-RU"/>
        </w:rPr>
        <w:t>40</w:t>
      </w:r>
      <w:r w:rsidRPr="00F43CEE">
        <w:rPr>
          <w:rFonts w:ascii="Times New Roman" w:eastAsia="Times New Roman" w:hAnsi="Times New Roman" w:cs="Times New Roman"/>
          <w:bCs/>
          <w:sz w:val="24"/>
          <w:szCs w:val="24"/>
          <w:lang w:eastAsia="ru-RU"/>
        </w:rPr>
        <w:t xml:space="preserve"> насто</w:t>
      </w:r>
      <w:r w:rsidRPr="00F43CEE">
        <w:rPr>
          <w:rFonts w:ascii="Times New Roman" w:eastAsia="Times New Roman" w:hAnsi="Times New Roman" w:cs="Times New Roman"/>
          <w:bCs/>
          <w:sz w:val="24"/>
          <w:szCs w:val="24"/>
          <w:lang w:eastAsia="ru-RU"/>
        </w:rPr>
        <w:t>я</w:t>
      </w:r>
      <w:r w:rsidRPr="00F43CEE">
        <w:rPr>
          <w:rFonts w:ascii="Times New Roman" w:eastAsia="Times New Roman" w:hAnsi="Times New Roman" w:cs="Times New Roman"/>
          <w:bCs/>
          <w:sz w:val="24"/>
          <w:szCs w:val="24"/>
          <w:lang w:eastAsia="ru-RU"/>
        </w:rPr>
        <w:t>щих Правил с учетом ограничений, определенных настоящей статьей;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ограничениями, установленными проектами зон охраны памятников истории и культуры, а до утверждения указанного проекта – нормативными правовыми документами об использов</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нии земельных участков и иных объектов недвижимости, расположенных в границах зон, ото</w:t>
      </w:r>
      <w:r w:rsidRPr="00F43CEE">
        <w:rPr>
          <w:rFonts w:ascii="Times New Roman" w:eastAsia="Times New Roman" w:hAnsi="Times New Roman" w:cs="Times New Roman"/>
          <w:bCs/>
          <w:sz w:val="24"/>
          <w:szCs w:val="24"/>
          <w:lang w:eastAsia="ru-RU"/>
        </w:rPr>
        <w:t>б</w:t>
      </w:r>
      <w:r w:rsidRPr="00F43CEE">
        <w:rPr>
          <w:rFonts w:ascii="Times New Roman" w:eastAsia="Times New Roman" w:hAnsi="Times New Roman" w:cs="Times New Roman"/>
          <w:bCs/>
          <w:sz w:val="24"/>
          <w:szCs w:val="24"/>
          <w:lang w:eastAsia="ru-RU"/>
        </w:rPr>
        <w:t xml:space="preserve">раженных на карте статьи </w:t>
      </w:r>
      <w:r w:rsidR="00F31431" w:rsidRPr="00F43CEE">
        <w:rPr>
          <w:rFonts w:ascii="Times New Roman" w:eastAsia="Times New Roman" w:hAnsi="Times New Roman" w:cs="Times New Roman"/>
          <w:bCs/>
          <w:sz w:val="24"/>
          <w:szCs w:val="24"/>
          <w:lang w:eastAsia="ru-RU"/>
        </w:rPr>
        <w:t>40</w:t>
      </w:r>
      <w:r w:rsidRPr="00F43CEE">
        <w:rPr>
          <w:rFonts w:ascii="Times New Roman" w:eastAsia="Times New Roman" w:hAnsi="Times New Roman" w:cs="Times New Roman"/>
          <w:bCs/>
          <w:sz w:val="24"/>
          <w:szCs w:val="24"/>
          <w:lang w:eastAsia="ru-RU"/>
        </w:rPr>
        <w:t xml:space="preserve"> настоящих Правил. </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До утверждения в установленном порядке проекта зон охраны памятников объектов кул</w:t>
      </w:r>
      <w:r w:rsidRPr="00F43CEE">
        <w:rPr>
          <w:rFonts w:ascii="Times New Roman" w:eastAsia="Times New Roman" w:hAnsi="Times New Roman" w:cs="Times New Roman"/>
          <w:bCs/>
          <w:sz w:val="24"/>
          <w:szCs w:val="24"/>
          <w:lang w:eastAsia="ru-RU"/>
        </w:rPr>
        <w:t>ь</w:t>
      </w:r>
      <w:r w:rsidRPr="00F43CEE">
        <w:rPr>
          <w:rFonts w:ascii="Times New Roman" w:eastAsia="Times New Roman" w:hAnsi="Times New Roman" w:cs="Times New Roman"/>
          <w:bCs/>
          <w:sz w:val="24"/>
          <w:szCs w:val="24"/>
          <w:lang w:eastAsia="ru-RU"/>
        </w:rPr>
        <w:t xml:space="preserve">турного наследия населенного пункта ограничения использования земельных участков и иных объектов недвижимости, которые не являются памятниками истории и культуры и расположены в границах зон, отображенных на карте статьи </w:t>
      </w:r>
      <w:r w:rsidR="00F31431" w:rsidRPr="00F43CEE">
        <w:rPr>
          <w:rFonts w:ascii="Times New Roman" w:eastAsia="Times New Roman" w:hAnsi="Times New Roman" w:cs="Times New Roman"/>
          <w:bCs/>
          <w:sz w:val="24"/>
          <w:szCs w:val="24"/>
          <w:lang w:eastAsia="ru-RU"/>
        </w:rPr>
        <w:t>40</w:t>
      </w:r>
      <w:r w:rsidRPr="00F43CEE">
        <w:rPr>
          <w:rFonts w:ascii="Times New Roman" w:eastAsia="Times New Roman" w:hAnsi="Times New Roman" w:cs="Times New Roman"/>
          <w:bCs/>
          <w:sz w:val="24"/>
          <w:szCs w:val="24"/>
          <w:lang w:eastAsia="ru-RU"/>
        </w:rPr>
        <w:t xml:space="preserve"> настоящих Правил, определяются: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Законом Краснодарского края от 6 января 2002 года № 487-КЗ «О землях недвижимых об</w:t>
      </w:r>
      <w:r w:rsidRPr="00F43CEE">
        <w:rPr>
          <w:rFonts w:ascii="Times New Roman" w:eastAsia="Times New Roman" w:hAnsi="Times New Roman" w:cs="Times New Roman"/>
          <w:bCs/>
          <w:sz w:val="24"/>
          <w:szCs w:val="24"/>
          <w:lang w:eastAsia="ru-RU"/>
        </w:rPr>
        <w:t>ъ</w:t>
      </w:r>
      <w:r w:rsidRPr="00F43CEE">
        <w:rPr>
          <w:rFonts w:ascii="Times New Roman" w:eastAsia="Times New Roman" w:hAnsi="Times New Roman" w:cs="Times New Roman"/>
          <w:bCs/>
          <w:sz w:val="24"/>
          <w:szCs w:val="24"/>
          <w:lang w:eastAsia="ru-RU"/>
        </w:rPr>
        <w:t>ектов культурного наследия (памятников истории и культуры) регионального и местного знач</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ния, расположенных на территории Краснодарского края, и зонах их охраны», на основании «Инструкции по организации зон охраны недвижимых памятников истории и культуры СССР», утвержденной приказом Министерства культуры СССР от 24 января 1986 года № 33, соглас</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ванной с Госстроем СССР письмом № ИП–6272 от 27 декабря 1985 года, которые применяется в части не противоречащей федеральным законам, введенным в действие после принятия указа</w:t>
      </w:r>
      <w:r w:rsidRPr="00F43CEE">
        <w:rPr>
          <w:rFonts w:ascii="Times New Roman" w:eastAsia="Times New Roman" w:hAnsi="Times New Roman" w:cs="Times New Roman"/>
          <w:bCs/>
          <w:sz w:val="24"/>
          <w:szCs w:val="24"/>
          <w:lang w:eastAsia="ru-RU"/>
        </w:rPr>
        <w:t>н</w:t>
      </w:r>
      <w:r w:rsidRPr="00F43CEE">
        <w:rPr>
          <w:rFonts w:ascii="Times New Roman" w:eastAsia="Times New Roman" w:hAnsi="Times New Roman" w:cs="Times New Roman"/>
          <w:bCs/>
          <w:sz w:val="24"/>
          <w:szCs w:val="24"/>
          <w:lang w:eastAsia="ru-RU"/>
        </w:rPr>
        <w:t>ных документов и которыми определены следующие положения: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Режимы использования памятника архитектуры: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преимущественно по первоначальному назначению;</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все виды строительных и ремонтных работ, касающиеся ремонта, реконструкции и реста</w:t>
      </w:r>
      <w:r w:rsidRPr="00F43CEE">
        <w:rPr>
          <w:rFonts w:ascii="Times New Roman" w:eastAsia="Times New Roman" w:hAnsi="Times New Roman" w:cs="Times New Roman"/>
          <w:bCs/>
          <w:sz w:val="24"/>
          <w:szCs w:val="24"/>
          <w:lang w:eastAsia="ru-RU"/>
        </w:rPr>
        <w:t>в</w:t>
      </w:r>
      <w:r w:rsidRPr="00F43CEE">
        <w:rPr>
          <w:rFonts w:ascii="Times New Roman" w:eastAsia="Times New Roman" w:hAnsi="Times New Roman" w:cs="Times New Roman"/>
          <w:bCs/>
          <w:sz w:val="24"/>
          <w:szCs w:val="24"/>
          <w:lang w:eastAsia="ru-RU"/>
        </w:rPr>
        <w:t>рации объекта историко-культурного наследия необходимо предварительно согласовывать с го</w:t>
      </w:r>
      <w:r w:rsidRPr="00F43CEE">
        <w:rPr>
          <w:rFonts w:ascii="Times New Roman" w:eastAsia="Times New Roman" w:hAnsi="Times New Roman" w:cs="Times New Roman"/>
          <w:bCs/>
          <w:sz w:val="24"/>
          <w:szCs w:val="24"/>
          <w:lang w:eastAsia="ru-RU"/>
        </w:rPr>
        <w:t>с</w:t>
      </w:r>
      <w:r w:rsidRPr="00F43CEE">
        <w:rPr>
          <w:rFonts w:ascii="Times New Roman" w:eastAsia="Times New Roman" w:hAnsi="Times New Roman" w:cs="Times New Roman"/>
          <w:bCs/>
          <w:sz w:val="24"/>
          <w:szCs w:val="24"/>
          <w:lang w:eastAsia="ru-RU"/>
        </w:rPr>
        <w:t>ударственным органом по охране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Режимы использования памятников истории и монументального искусства: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экскурсионный показ;</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благоустройство и озеленение территории, не противоречащее сохранности и визуальному восприятию памятника;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все виды строительных и ремонтных работ, касающиеся ремонта, реконструкции и реста</w:t>
      </w:r>
      <w:r w:rsidRPr="00F43CEE">
        <w:rPr>
          <w:rFonts w:ascii="Times New Roman" w:eastAsia="Times New Roman" w:hAnsi="Times New Roman" w:cs="Times New Roman"/>
          <w:bCs/>
          <w:sz w:val="24"/>
          <w:szCs w:val="24"/>
          <w:lang w:eastAsia="ru-RU"/>
        </w:rPr>
        <w:t>в</w:t>
      </w:r>
      <w:r w:rsidRPr="00F43CEE">
        <w:rPr>
          <w:rFonts w:ascii="Times New Roman" w:eastAsia="Times New Roman" w:hAnsi="Times New Roman" w:cs="Times New Roman"/>
          <w:bCs/>
          <w:sz w:val="24"/>
          <w:szCs w:val="24"/>
          <w:lang w:eastAsia="ru-RU"/>
        </w:rPr>
        <w:lastRenderedPageBreak/>
        <w:t>рации объекта историко-культурного наследия необходимо предварительно согласовывать с го</w:t>
      </w:r>
      <w:r w:rsidRPr="00F43CEE">
        <w:rPr>
          <w:rFonts w:ascii="Times New Roman" w:eastAsia="Times New Roman" w:hAnsi="Times New Roman" w:cs="Times New Roman"/>
          <w:bCs/>
          <w:sz w:val="24"/>
          <w:szCs w:val="24"/>
          <w:lang w:eastAsia="ru-RU"/>
        </w:rPr>
        <w:t>с</w:t>
      </w:r>
      <w:r w:rsidRPr="00F43CEE">
        <w:rPr>
          <w:rFonts w:ascii="Times New Roman" w:eastAsia="Times New Roman" w:hAnsi="Times New Roman" w:cs="Times New Roman"/>
          <w:bCs/>
          <w:sz w:val="24"/>
          <w:szCs w:val="24"/>
          <w:lang w:eastAsia="ru-RU"/>
        </w:rPr>
        <w:t>ударственным органом по охране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Зоны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Необходимый состав зон охраны объекта культурного наследия определяется проектом зон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Порядок установления зон охраны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Зоны охраны памятников устанавливаются проектами зон охраны памятников в составе градостроительной документации.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Проекты зон охраны памятников разрабатываются по заказу краевого органа охраны п</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мятников, а также заказам органов местного самоуправления, собственников и пользователей памятников, согласованным с краевым органом охраны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проектными институтами градостроительного профиля;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специализированными учреждениями в области изучения и реставрации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индивидуальными предпринимателями, специализирующимися в области изучения и р</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ставрации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Краевой орган охраны памятников может самостоятельно разрабатывать проекты зон охраны памятников по заказу субъектов градостроительной деятельности.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Разработка проектов зон охраны памятников осуществляется как для отдельных памятн</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ков, их ансамблей и (или) комплексов, так и для исторических поселений и историко-культурных заповедников.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Требования государственных органов противопожарного и санитарного надзора и других специальных органов в отношении памятников истории и культуры, а также их зон охраны и объектов, находящихся или проектируемых в пределах этих зон, подлежат обязательному согл</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сованию с краевым органом охраны памятников и учитываются при определении особого прав</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вого режима содержания и использования зон охраны указанных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Разработка проектов зон охраны памятников для поселений должна предшествовать ра</w:t>
      </w:r>
      <w:r w:rsidRPr="00F43CEE">
        <w:rPr>
          <w:rFonts w:ascii="Times New Roman" w:eastAsia="Times New Roman" w:hAnsi="Times New Roman" w:cs="Times New Roman"/>
          <w:bCs/>
          <w:sz w:val="24"/>
          <w:szCs w:val="24"/>
          <w:lang w:eastAsia="ru-RU"/>
        </w:rPr>
        <w:t>з</w:t>
      </w:r>
      <w:r w:rsidRPr="00F43CEE">
        <w:rPr>
          <w:rFonts w:ascii="Times New Roman" w:eastAsia="Times New Roman" w:hAnsi="Times New Roman" w:cs="Times New Roman"/>
          <w:bCs/>
          <w:sz w:val="24"/>
          <w:szCs w:val="24"/>
          <w:lang w:eastAsia="ru-RU"/>
        </w:rPr>
        <w:t>работке генерального плана данного поселения.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 Генеральный план или проект планировки исторического поселения, разработанные ранее без учета зон охраны памятников, подлежат корректировке в установленном порядке для прив</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дения в соответствие с проектами зон охраны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7) Зоны охраны и режим использования памятников садово-паркового и ландшафтного и</w:t>
      </w:r>
      <w:r w:rsidRPr="00F43CEE">
        <w:rPr>
          <w:rFonts w:ascii="Times New Roman" w:eastAsia="Times New Roman" w:hAnsi="Times New Roman" w:cs="Times New Roman"/>
          <w:bCs/>
          <w:sz w:val="24"/>
          <w:szCs w:val="24"/>
          <w:lang w:eastAsia="ru-RU"/>
        </w:rPr>
        <w:t>с</w:t>
      </w:r>
      <w:r w:rsidRPr="00F43CEE">
        <w:rPr>
          <w:rFonts w:ascii="Times New Roman" w:eastAsia="Times New Roman" w:hAnsi="Times New Roman" w:cs="Times New Roman"/>
          <w:bCs/>
          <w:sz w:val="24"/>
          <w:szCs w:val="24"/>
          <w:lang w:eastAsia="ru-RU"/>
        </w:rPr>
        <w:t>кусства и природных ландшафтов устанавливаются краевым органом охраны памятников со</w:t>
      </w:r>
      <w:r w:rsidRPr="00F43CEE">
        <w:rPr>
          <w:rFonts w:ascii="Times New Roman" w:eastAsia="Times New Roman" w:hAnsi="Times New Roman" w:cs="Times New Roman"/>
          <w:bCs/>
          <w:sz w:val="24"/>
          <w:szCs w:val="24"/>
          <w:lang w:eastAsia="ru-RU"/>
        </w:rPr>
        <w:t>в</w:t>
      </w:r>
      <w:r w:rsidRPr="00F43CEE">
        <w:rPr>
          <w:rFonts w:ascii="Times New Roman" w:eastAsia="Times New Roman" w:hAnsi="Times New Roman" w:cs="Times New Roman"/>
          <w:bCs/>
          <w:sz w:val="24"/>
          <w:szCs w:val="24"/>
          <w:lang w:eastAsia="ru-RU"/>
        </w:rPr>
        <w:t>местно с территориальным органом федерального органа исполнительной власти в области охраны окружающей среды в соответствии с законодательством об охране и использовании п</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мятников истории и культуры и охране природы.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Временные границы зон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соответствии с Законом Краснодарского края от 06 июня 2002 года № 487-КЗ «О землях недвижимых объектов культурного наследия (памятников истории и культуры) регионального и местного значения, расположенных на территории Краснодарского края, и зонах их охраны», в</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круг памятников историко-культурного значения определены временные границы охранных зон, в которых устанавливается особый режим охраны, содержания и использования земель истор</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 xml:space="preserve">ко-культурного назначения, запрещающий строительство и ограничивающий хозяйственную и иную деятельность, за исключением применения специальных мер, направленных на сохранение и регенерацию историко-градостроительной и природной среды данного памятника. </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Режим временной охранной зоны действует до разработки в установленном порядке проекта зон охраны данного памятника. При рассмотрении вопросов нового строительства в границах временной охранной зоны необходимо проведение тщательного исторического и градостро</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тельного анализа, на основе которого определяется система ограничений (регламентов) которые фиксируются проектом зон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Все виды земляных и строительных работ на территории временных охранных зон необх</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lastRenderedPageBreak/>
        <w:t>димо согласовывать с государственным органом охраны памятников на стадии отвода земельн</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го участка.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После утверждения в установленном порядке проекта зон охраны объектов культурного наследия </w:t>
      </w:r>
      <w:proofErr w:type="spellStart"/>
      <w:r w:rsidR="00DC72BD" w:rsidRPr="00F43CEE">
        <w:rPr>
          <w:rFonts w:ascii="Times New Roman" w:eastAsia="Times New Roman" w:hAnsi="Times New Roman" w:cs="Times New Roman"/>
          <w:bCs/>
          <w:sz w:val="24"/>
          <w:szCs w:val="24"/>
          <w:lang w:eastAsia="ru-RU"/>
        </w:rPr>
        <w:t>Коноковск</w:t>
      </w:r>
      <w:r w:rsidR="00905D1B" w:rsidRPr="00F43CEE">
        <w:rPr>
          <w:rFonts w:ascii="Times New Roman" w:eastAsia="Times New Roman" w:hAnsi="Times New Roman" w:cs="Times New Roman"/>
          <w:bCs/>
          <w:sz w:val="24"/>
          <w:szCs w:val="24"/>
          <w:lang w:eastAsia="ru-RU"/>
        </w:rPr>
        <w:t>ого</w:t>
      </w:r>
      <w:proofErr w:type="spellEnd"/>
      <w:r w:rsidR="00905D1B" w:rsidRPr="00F43CEE">
        <w:rPr>
          <w:rFonts w:ascii="Times New Roman" w:eastAsia="Times New Roman" w:hAnsi="Times New Roman" w:cs="Times New Roman"/>
          <w:bCs/>
          <w:sz w:val="24"/>
          <w:szCs w:val="24"/>
          <w:lang w:eastAsia="ru-RU"/>
        </w:rPr>
        <w:t xml:space="preserve"> сельского</w:t>
      </w:r>
      <w:r w:rsidRPr="00F43CEE">
        <w:rPr>
          <w:rFonts w:ascii="Times New Roman" w:eastAsia="Times New Roman" w:hAnsi="Times New Roman" w:cs="Times New Roman"/>
          <w:bCs/>
          <w:sz w:val="24"/>
          <w:szCs w:val="24"/>
          <w:lang w:eastAsia="ru-RU"/>
        </w:rPr>
        <w:t xml:space="preserve"> поселения в настоящую статью вносятся изменения в части границ зон действия ограничений по условиям охраны объектов культурного наследия.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Установление временных границ зон охраны памятников истории, архитектуры, монуме</w:t>
      </w:r>
      <w:r w:rsidRPr="00F43CEE">
        <w:rPr>
          <w:rFonts w:ascii="Times New Roman" w:eastAsia="Times New Roman" w:hAnsi="Times New Roman" w:cs="Times New Roman"/>
          <w:bCs/>
          <w:sz w:val="24"/>
          <w:szCs w:val="24"/>
          <w:lang w:eastAsia="ru-RU"/>
        </w:rPr>
        <w:t>н</w:t>
      </w:r>
      <w:r w:rsidRPr="00F43CEE">
        <w:rPr>
          <w:rFonts w:ascii="Times New Roman" w:eastAsia="Times New Roman" w:hAnsi="Times New Roman" w:cs="Times New Roman"/>
          <w:bCs/>
          <w:sz w:val="24"/>
          <w:szCs w:val="24"/>
          <w:lang w:eastAsia="ru-RU"/>
        </w:rPr>
        <w:t>тального искусства и археологии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Для сохранения памятников истории устанавливаются временные границы зон охраны в размере 60 метров от границ памятника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Для производственных комплексов, являющихся памятниками истории, временные гран</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цы зон охраны устанавливаются в их настоящих размерах.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Для памятников архитектуры, являющихся зданиями, устанавливаются временные гран</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цы зон охраны в размере 100 метров от границ памятника архитектуры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памятников архитектуры, не являющихся зданиями, и памятников монументального и</w:t>
      </w:r>
      <w:r w:rsidRPr="00F43CEE">
        <w:rPr>
          <w:rFonts w:ascii="Times New Roman" w:eastAsia="Times New Roman" w:hAnsi="Times New Roman" w:cs="Times New Roman"/>
          <w:bCs/>
          <w:sz w:val="24"/>
          <w:szCs w:val="24"/>
          <w:lang w:eastAsia="ru-RU"/>
        </w:rPr>
        <w:t>с</w:t>
      </w:r>
      <w:r w:rsidRPr="00F43CEE">
        <w:rPr>
          <w:rFonts w:ascii="Times New Roman" w:eastAsia="Times New Roman" w:hAnsi="Times New Roman" w:cs="Times New Roman"/>
          <w:bCs/>
          <w:sz w:val="24"/>
          <w:szCs w:val="24"/>
          <w:lang w:eastAsia="ru-RU"/>
        </w:rPr>
        <w:t>кусства устанавливаются временные границы зон охраны в размере 40 метров от границ памя</w:t>
      </w:r>
      <w:r w:rsidRPr="00F43CEE">
        <w:rPr>
          <w:rFonts w:ascii="Times New Roman" w:eastAsia="Times New Roman" w:hAnsi="Times New Roman" w:cs="Times New Roman"/>
          <w:bCs/>
          <w:sz w:val="24"/>
          <w:szCs w:val="24"/>
          <w:lang w:eastAsia="ru-RU"/>
        </w:rPr>
        <w:t>т</w:t>
      </w:r>
      <w:r w:rsidRPr="00F43CEE">
        <w:rPr>
          <w:rFonts w:ascii="Times New Roman" w:eastAsia="Times New Roman" w:hAnsi="Times New Roman" w:cs="Times New Roman"/>
          <w:bCs/>
          <w:sz w:val="24"/>
          <w:szCs w:val="24"/>
          <w:lang w:eastAsia="ru-RU"/>
        </w:rPr>
        <w:t>ника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Для памятников археологии (первое тысячелетие до н.э. - IV век н.э.) в зависимости от т</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па памятника устанавливаются следующие временные границы зон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поселений, городищ, грунтовых некрополей, селищ независимо от места их располож</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ния - 500 метров от границ памятника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святилищ, крепостей, стоянок, грунтовых могильников и укреплений - 200 метров от границ памятника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курганов высотой: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до 1 метра - 50 метров от подошвы кургана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до 2 метров - 75 метров от подошвы кургана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до 3 метров - 125 метров от подошвы кургана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свыше 3 метров - 150 метров от подошвы кургана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дольменов - 50 метров от основания дольмена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Границы зон охраны памятников археологии определяются индивидуально краевым орг</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ном охраны памятников с указанием границы территории, занятой данным памятником и его охранной зоной, по картографическим материалам, в случае их отсутствия - путем визуального обследования памятника археологии на местности специалистами-археологами, а при определ</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нии границ древних поселений, городищ и грунтовых могильников - путем визуального обслед</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вания территории и (или) закладки разведочных шурфов специалистами-археологами и офор</w:t>
      </w:r>
      <w:r w:rsidRPr="00F43CEE">
        <w:rPr>
          <w:rFonts w:ascii="Times New Roman" w:eastAsia="Times New Roman" w:hAnsi="Times New Roman" w:cs="Times New Roman"/>
          <w:bCs/>
          <w:sz w:val="24"/>
          <w:szCs w:val="24"/>
          <w:lang w:eastAsia="ru-RU"/>
        </w:rPr>
        <w:t>м</w:t>
      </w:r>
      <w:r w:rsidRPr="00F43CEE">
        <w:rPr>
          <w:rFonts w:ascii="Times New Roman" w:eastAsia="Times New Roman" w:hAnsi="Times New Roman" w:cs="Times New Roman"/>
          <w:bCs/>
          <w:sz w:val="24"/>
          <w:szCs w:val="24"/>
          <w:lang w:eastAsia="ru-RU"/>
        </w:rPr>
        <w:t>ляются в установленном порядке землеустроительной документацией.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Указанные работы оплачиваются за счет право приобретателей земельных участков, в гр</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ницах которых расположены памятники археологии и их зоны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 Режимы использования памятников археологии: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запрещается: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любые виды земляных, строительных и хозяйственных работ;</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раскопки, расчистки;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посадка деревьев;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рытье ям для хозяйственных и иных целей;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устройство дорог и коммуникаций;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использование территории памятников и их охранных зон под свалку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мусора.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7. Контроль за соблюдением ограничений по условиям охраны объектов культурного насл</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дия определяется в порядке, определенном законодательством.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8. После утверждения в установленном порядке проекта зон охраны памятников истории и культуры населенного пункта в настоящую статью вносятся дополнения и изменения в части определенных этим проектом ограничений по условиям охраны объектов культурного наследия, относящихся к использованию земельных участков и иных объектов недвижимости, которые не </w:t>
      </w:r>
      <w:r w:rsidRPr="00F43CEE">
        <w:rPr>
          <w:rFonts w:ascii="Times New Roman" w:eastAsia="Times New Roman" w:hAnsi="Times New Roman" w:cs="Times New Roman"/>
          <w:bCs/>
          <w:sz w:val="24"/>
          <w:szCs w:val="24"/>
          <w:lang w:eastAsia="ru-RU"/>
        </w:rPr>
        <w:lastRenderedPageBreak/>
        <w:t>являются памятниками истории и культуры.</w:t>
      </w:r>
    </w:p>
    <w:p w:rsidR="00A42B5C" w:rsidRPr="00F43CEE" w:rsidRDefault="00A42B5C"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5</w:t>
      </w:r>
      <w:r w:rsidRPr="00F43CEE">
        <w:rPr>
          <w:rFonts w:ascii="Times New Roman" w:eastAsia="Times New Roman" w:hAnsi="Times New Roman" w:cs="Times New Roman"/>
          <w:b/>
          <w:bCs/>
          <w:sz w:val="24"/>
          <w:szCs w:val="24"/>
          <w:lang w:eastAsia="ru-RU"/>
        </w:rPr>
        <w:t>. Описание ограничений по экологическим и санитарно-эпидемиологическим условиям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Использование земельных участков и иных объектов недвижимости, расположенных в пределах зон, обозн</w:t>
      </w:r>
      <w:r w:rsidR="00F31431" w:rsidRPr="00F43CEE">
        <w:rPr>
          <w:rFonts w:ascii="Times New Roman" w:eastAsia="Times New Roman" w:hAnsi="Times New Roman" w:cs="Times New Roman"/>
          <w:bCs/>
          <w:sz w:val="24"/>
          <w:szCs w:val="24"/>
          <w:lang w:eastAsia="ru-RU"/>
        </w:rPr>
        <w:t>аченных на карте статьи 40</w:t>
      </w:r>
      <w:r w:rsidRPr="00F43CEE">
        <w:rPr>
          <w:rFonts w:ascii="Times New Roman" w:eastAsia="Times New Roman" w:hAnsi="Times New Roman" w:cs="Times New Roman"/>
          <w:bCs/>
          <w:sz w:val="24"/>
          <w:szCs w:val="24"/>
          <w:lang w:eastAsia="ru-RU"/>
        </w:rPr>
        <w:t xml:space="preserve"> настоящих Правил, определяется: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градостроительными реглам</w:t>
      </w:r>
      <w:r w:rsidR="00F31431" w:rsidRPr="00F43CEE">
        <w:rPr>
          <w:rFonts w:ascii="Times New Roman" w:eastAsia="Times New Roman" w:hAnsi="Times New Roman" w:cs="Times New Roman"/>
          <w:bCs/>
          <w:sz w:val="24"/>
          <w:szCs w:val="24"/>
          <w:lang w:eastAsia="ru-RU"/>
        </w:rPr>
        <w:t>ентами, определенными статьей 42</w:t>
      </w:r>
      <w:r w:rsidRPr="00F43CEE">
        <w:rPr>
          <w:rFonts w:ascii="Times New Roman" w:eastAsia="Times New Roman" w:hAnsi="Times New Roman" w:cs="Times New Roman"/>
          <w:bCs/>
          <w:sz w:val="24"/>
          <w:szCs w:val="24"/>
          <w:lang w:eastAsia="ru-RU"/>
        </w:rPr>
        <w:t xml:space="preserve"> настоящих Правил прим</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нительно к соответствующим территориальным,</w:t>
      </w:r>
      <w:r w:rsidR="00F31431" w:rsidRPr="00F43CEE">
        <w:rPr>
          <w:rFonts w:ascii="Times New Roman" w:eastAsia="Times New Roman" w:hAnsi="Times New Roman" w:cs="Times New Roman"/>
          <w:bCs/>
          <w:sz w:val="24"/>
          <w:szCs w:val="24"/>
          <w:lang w:eastAsia="ru-RU"/>
        </w:rPr>
        <w:t xml:space="preserve"> обозначенным на карте статьи 40</w:t>
      </w:r>
      <w:r w:rsidRPr="00F43CEE">
        <w:rPr>
          <w:rFonts w:ascii="Times New Roman" w:eastAsia="Times New Roman" w:hAnsi="Times New Roman" w:cs="Times New Roman"/>
          <w:bCs/>
          <w:sz w:val="24"/>
          <w:szCs w:val="24"/>
          <w:lang w:eastAsia="ru-RU"/>
        </w:rPr>
        <w:t xml:space="preserve"> настоящих Правил с учетом ограничений, определенных настоящей статьей;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2) ограничениями, установленными законами, иными нормативными правовыми актами применительно к санитарно-защитным зонам, </w:t>
      </w:r>
      <w:proofErr w:type="spellStart"/>
      <w:r w:rsidRPr="00F43CEE">
        <w:rPr>
          <w:rFonts w:ascii="Times New Roman" w:eastAsia="Times New Roman" w:hAnsi="Times New Roman" w:cs="Times New Roman"/>
          <w:bCs/>
          <w:sz w:val="24"/>
          <w:szCs w:val="24"/>
          <w:lang w:eastAsia="ru-RU"/>
        </w:rPr>
        <w:t>водоохранным</w:t>
      </w:r>
      <w:proofErr w:type="spellEnd"/>
      <w:r w:rsidRPr="00F43CEE">
        <w:rPr>
          <w:rFonts w:ascii="Times New Roman" w:eastAsia="Times New Roman" w:hAnsi="Times New Roman" w:cs="Times New Roman"/>
          <w:bCs/>
          <w:sz w:val="24"/>
          <w:szCs w:val="24"/>
          <w:lang w:eastAsia="ru-RU"/>
        </w:rPr>
        <w:t xml:space="preserve"> зонам, иным зонам ограничений.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Земельные участки и иные объекты недвижимости, которые расположены в пределах зон,</w:t>
      </w:r>
      <w:r w:rsidR="00F31431" w:rsidRPr="00F43CEE">
        <w:rPr>
          <w:rFonts w:ascii="Times New Roman" w:eastAsia="Times New Roman" w:hAnsi="Times New Roman" w:cs="Times New Roman"/>
          <w:bCs/>
          <w:sz w:val="24"/>
          <w:szCs w:val="24"/>
          <w:lang w:eastAsia="ru-RU"/>
        </w:rPr>
        <w:t xml:space="preserve"> обозначенных на карте статьи 40</w:t>
      </w:r>
      <w:r w:rsidRPr="00F43CEE">
        <w:rPr>
          <w:rFonts w:ascii="Times New Roman" w:eastAsia="Times New Roman" w:hAnsi="Times New Roman" w:cs="Times New Roman"/>
          <w:bCs/>
          <w:sz w:val="24"/>
          <w:szCs w:val="24"/>
          <w:lang w:eastAsia="ru-RU"/>
        </w:rPr>
        <w:t xml:space="preserve"> настоящих Правил, чьи характеристики не соответствуют огр</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 xml:space="preserve">ничениям, установленным законами, иными нормативными правовыми актами применительно к санитарно-защитным зонам, </w:t>
      </w:r>
      <w:proofErr w:type="spellStart"/>
      <w:r w:rsidRPr="00F43CEE">
        <w:rPr>
          <w:rFonts w:ascii="Times New Roman" w:eastAsia="Times New Roman" w:hAnsi="Times New Roman" w:cs="Times New Roman"/>
          <w:bCs/>
          <w:sz w:val="24"/>
          <w:szCs w:val="24"/>
          <w:lang w:eastAsia="ru-RU"/>
        </w:rPr>
        <w:t>водоохранным</w:t>
      </w:r>
      <w:proofErr w:type="spellEnd"/>
      <w:r w:rsidRPr="00F43CEE">
        <w:rPr>
          <w:rFonts w:ascii="Times New Roman" w:eastAsia="Times New Roman" w:hAnsi="Times New Roman" w:cs="Times New Roman"/>
          <w:bCs/>
          <w:sz w:val="24"/>
          <w:szCs w:val="24"/>
          <w:lang w:eastAsia="ru-RU"/>
        </w:rPr>
        <w:t xml:space="preserve"> зонам, иным зонам ограничений, являются объект</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 xml:space="preserve">ми недвижимости, несоответствующими настоящим Правилам. </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Дальнейшее использование и строительные изменения указанных объектов недвижимости определяется статьей 4 настоящих Правил.</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Ограничения использования земельных участков и иных объектов недвижимости, расп</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 xml:space="preserve">ложенных в санитарно-защитных зонах, </w:t>
      </w:r>
      <w:proofErr w:type="spellStart"/>
      <w:r w:rsidRPr="00F43CEE">
        <w:rPr>
          <w:rFonts w:ascii="Times New Roman" w:eastAsia="Times New Roman" w:hAnsi="Times New Roman" w:cs="Times New Roman"/>
          <w:bCs/>
          <w:sz w:val="24"/>
          <w:szCs w:val="24"/>
          <w:lang w:eastAsia="ru-RU"/>
        </w:rPr>
        <w:t>водоохранных</w:t>
      </w:r>
      <w:proofErr w:type="spellEnd"/>
      <w:r w:rsidRPr="00F43CEE">
        <w:rPr>
          <w:rFonts w:ascii="Times New Roman" w:eastAsia="Times New Roman" w:hAnsi="Times New Roman" w:cs="Times New Roman"/>
          <w:bCs/>
          <w:sz w:val="24"/>
          <w:szCs w:val="24"/>
          <w:lang w:eastAsia="ru-RU"/>
        </w:rPr>
        <w:t xml:space="preserve"> зонах установлены следующими норм</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тивными правовыми актами:</w:t>
      </w:r>
    </w:p>
    <w:p w:rsidR="00DC3844" w:rsidRPr="00F43CEE"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Федеральный закон от 10 января 2002 года №7-ФЗ «Об охране окружающей среды»;</w:t>
      </w:r>
    </w:p>
    <w:p w:rsidR="00DC3844" w:rsidRPr="00F43CEE"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Федеральный закон от 30 марта 1999 года №52-ФЗ «О санитарно-эпидемиологическом благополучии населения»;</w:t>
      </w:r>
    </w:p>
    <w:p w:rsidR="00DC3844" w:rsidRPr="00F43CEE"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Водный кодекс Российской Федерации от 3 июня 2006 года №74-ФЗ;</w:t>
      </w:r>
    </w:p>
    <w:p w:rsidR="00DC3844" w:rsidRPr="00F43CEE"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Федеральный закон от 14 марта 1995 года № 33-ФЗ «Об особо охраняемых природных территориях»;</w:t>
      </w:r>
    </w:p>
    <w:p w:rsidR="00DC3844" w:rsidRPr="00F43CEE"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Санитарно-эпидемиологические правила и нормативы (СанПиН) </w:t>
      </w:r>
      <w:r w:rsidRPr="00F43CEE">
        <w:rPr>
          <w:rFonts w:ascii="Times New Roman" w:eastAsia="Times New Roman" w:hAnsi="Times New Roman" w:cs="Times New Roman"/>
          <w:bCs/>
          <w:sz w:val="24"/>
          <w:szCs w:val="24"/>
          <w:lang w:eastAsia="ru-RU"/>
        </w:rPr>
        <w:br/>
        <w:t>2.2.1/2.1.1.1200-03 «Санитарно-защитные зоны и санитарная классификация предприятий, с</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оружений и иных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Для земельных участков и иных объектов недвижимости, расположенных в санитарно-защитных зонах производственных и транспортных предприятий, объектов коммунальной и и</w:t>
      </w:r>
      <w:r w:rsidRPr="00F43CEE">
        <w:rPr>
          <w:rFonts w:ascii="Times New Roman" w:eastAsia="Times New Roman" w:hAnsi="Times New Roman" w:cs="Times New Roman"/>
          <w:bCs/>
          <w:sz w:val="24"/>
          <w:szCs w:val="24"/>
          <w:lang w:eastAsia="ru-RU"/>
        </w:rPr>
        <w:t>н</w:t>
      </w:r>
      <w:r w:rsidRPr="00F43CEE">
        <w:rPr>
          <w:rFonts w:ascii="Times New Roman" w:eastAsia="Times New Roman" w:hAnsi="Times New Roman" w:cs="Times New Roman"/>
          <w:bCs/>
          <w:sz w:val="24"/>
          <w:szCs w:val="24"/>
          <w:lang w:eastAsia="ru-RU"/>
        </w:rPr>
        <w:t>женерно-транспортной инфраструктуры, коммунально-складских объектов, очистных сооруж</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ний, иных объектов, устанавливаются: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виды запрещенного использования - в соответствии с СанПиН 2.2.1/2.1.1.1200-03 «Сан</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тарно-защитные зоны и санитарная классификация предприятий, сооружений и иных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условно разрешенные виды использования, которые могут быть разрешены по специал</w:t>
      </w:r>
      <w:r w:rsidRPr="00F43CEE">
        <w:rPr>
          <w:rFonts w:ascii="Times New Roman" w:eastAsia="Times New Roman" w:hAnsi="Times New Roman" w:cs="Times New Roman"/>
          <w:bCs/>
          <w:sz w:val="24"/>
          <w:szCs w:val="24"/>
          <w:lang w:eastAsia="ru-RU"/>
        </w:rPr>
        <w:t>ь</w:t>
      </w:r>
      <w:r w:rsidRPr="00F43CEE">
        <w:rPr>
          <w:rFonts w:ascii="Times New Roman" w:eastAsia="Times New Roman" w:hAnsi="Times New Roman" w:cs="Times New Roman"/>
          <w:bCs/>
          <w:sz w:val="24"/>
          <w:szCs w:val="24"/>
          <w:lang w:eastAsia="ru-RU"/>
        </w:rPr>
        <w:t>ному согласованию с территориальными органами санитарно-эпидемиологического и экологич</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ского контроля на основе СанПиН 2.2.1/2.1.1.1200-03 «Санитарно-защитные зоны и санитарная классификация предприятий, сооружений и иных объектов» с использованием процедур публи</w:t>
      </w:r>
      <w:r w:rsidRPr="00F43CEE">
        <w:rPr>
          <w:rFonts w:ascii="Times New Roman" w:eastAsia="Times New Roman" w:hAnsi="Times New Roman" w:cs="Times New Roman"/>
          <w:bCs/>
          <w:sz w:val="24"/>
          <w:szCs w:val="24"/>
          <w:lang w:eastAsia="ru-RU"/>
        </w:rPr>
        <w:t>ч</w:t>
      </w:r>
      <w:r w:rsidRPr="00F43CEE">
        <w:rPr>
          <w:rFonts w:ascii="Times New Roman" w:eastAsia="Times New Roman" w:hAnsi="Times New Roman" w:cs="Times New Roman"/>
          <w:bCs/>
          <w:sz w:val="24"/>
          <w:szCs w:val="24"/>
          <w:lang w:eastAsia="ru-RU"/>
        </w:rPr>
        <w:t>ных слушаний.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Виды запрещенного использования земельных участков и иных объектов недвижимости, расположенных в границах санитарно-защитных зон:</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объекты для постоянного проживания людей; </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коллективные или индивидуальные дачные и садово-огородные участки;</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предприятия по производству лекарственных веществ, лекарственных средств и (или) л</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 xml:space="preserve">карственных форм; </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склады сырья и полупродуктов для фармацевтических предприятий в границах санита</w:t>
      </w:r>
      <w:r w:rsidRPr="00F43CEE">
        <w:rPr>
          <w:rFonts w:ascii="Times New Roman" w:eastAsia="Times New Roman" w:hAnsi="Times New Roman" w:cs="Times New Roman"/>
          <w:bCs/>
          <w:sz w:val="24"/>
          <w:szCs w:val="24"/>
          <w:lang w:eastAsia="ru-RU"/>
        </w:rPr>
        <w:t>р</w:t>
      </w:r>
      <w:r w:rsidRPr="00F43CEE">
        <w:rPr>
          <w:rFonts w:ascii="Times New Roman" w:eastAsia="Times New Roman" w:hAnsi="Times New Roman" w:cs="Times New Roman"/>
          <w:bCs/>
          <w:sz w:val="24"/>
          <w:szCs w:val="24"/>
          <w:lang w:eastAsia="ru-RU"/>
        </w:rPr>
        <w:t>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lastRenderedPageBreak/>
        <w:t xml:space="preserve">предприятия пищевых отраслей промышленности; </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оптовые склады продовольственного сырья и пищевых продуктов; </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комплексы водопроводных сооружений для подготовки и хранения питьевой воды;</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размещение спортивных сооружений;</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парки;</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образовательные и детские учреждения;</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лечебно-профилактические и оздоровительные учреждения общего пользования.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Условно разрешенные виды использования, которые могут быть разрешены по специальн</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му согласованию с территориальными органами санитарно-эпидемиологического и экологич</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ского контроля: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зеленые насаждения;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малые формы и элементы благоустройства;</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сельхозугодия для выращивания технических культур, не используемых для производства продуктов питания;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предприятия, их отдельные здания и сооружения с производствами меньшего класса вредности, чем основное производство;</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пожарные депо;</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бани;</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прачечные;</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объекты торговли и общественного питания;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мотели;</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гаражи, площадки и сооружения для хранения общественного и индивидуального тран</w:t>
      </w:r>
      <w:r w:rsidRPr="00F43CEE">
        <w:rPr>
          <w:rFonts w:ascii="Times New Roman" w:eastAsia="Times New Roman" w:hAnsi="Times New Roman" w:cs="Times New Roman"/>
          <w:bCs/>
          <w:sz w:val="24"/>
          <w:szCs w:val="24"/>
          <w:lang w:eastAsia="ru-RU"/>
        </w:rPr>
        <w:t>с</w:t>
      </w:r>
      <w:r w:rsidRPr="00F43CEE">
        <w:rPr>
          <w:rFonts w:ascii="Times New Roman" w:eastAsia="Times New Roman" w:hAnsi="Times New Roman" w:cs="Times New Roman"/>
          <w:bCs/>
          <w:sz w:val="24"/>
          <w:szCs w:val="24"/>
          <w:lang w:eastAsia="ru-RU"/>
        </w:rPr>
        <w:t>порта;</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автозаправочные станции;</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тивного назначения;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нежилые помещения для дежурного аварийного персонала и охраны предприятий, пом</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щения для пребывания работающих по вахтовому методу;</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электроподстанции;</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артезианские скважины для технического водоснабжения;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proofErr w:type="spellStart"/>
      <w:r w:rsidRPr="00F43CEE">
        <w:rPr>
          <w:rFonts w:ascii="Times New Roman" w:eastAsia="Times New Roman" w:hAnsi="Times New Roman" w:cs="Times New Roman"/>
          <w:bCs/>
          <w:sz w:val="24"/>
          <w:szCs w:val="24"/>
          <w:lang w:eastAsia="ru-RU"/>
        </w:rPr>
        <w:t>водоохлаждающие</w:t>
      </w:r>
      <w:proofErr w:type="spellEnd"/>
      <w:r w:rsidRPr="00F43CEE">
        <w:rPr>
          <w:rFonts w:ascii="Times New Roman" w:eastAsia="Times New Roman" w:hAnsi="Times New Roman" w:cs="Times New Roman"/>
          <w:bCs/>
          <w:sz w:val="24"/>
          <w:szCs w:val="24"/>
          <w:lang w:eastAsia="ru-RU"/>
        </w:rPr>
        <w:t xml:space="preserve"> сооружения для подготовки технической воды;</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канализационные насосные станции;</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сооружения оборотного водоснабжения;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питомники растений для озеленения </w:t>
      </w:r>
      <w:proofErr w:type="spellStart"/>
      <w:r w:rsidRPr="00F43CEE">
        <w:rPr>
          <w:rFonts w:ascii="Times New Roman" w:eastAsia="Times New Roman" w:hAnsi="Times New Roman" w:cs="Times New Roman"/>
          <w:bCs/>
          <w:sz w:val="24"/>
          <w:szCs w:val="24"/>
          <w:lang w:eastAsia="ru-RU"/>
        </w:rPr>
        <w:t>промплощадки</w:t>
      </w:r>
      <w:proofErr w:type="spellEnd"/>
      <w:r w:rsidRPr="00F43CEE">
        <w:rPr>
          <w:rFonts w:ascii="Times New Roman" w:eastAsia="Times New Roman" w:hAnsi="Times New Roman" w:cs="Times New Roman"/>
          <w:bCs/>
          <w:sz w:val="24"/>
          <w:szCs w:val="24"/>
          <w:lang w:eastAsia="ru-RU"/>
        </w:rPr>
        <w:t>, предприятий и санитарно-защитной зоны.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roofErr w:type="spellStart"/>
      <w:r w:rsidRPr="00F43CEE">
        <w:rPr>
          <w:rFonts w:ascii="Times New Roman" w:eastAsia="Times New Roman" w:hAnsi="Times New Roman" w:cs="Times New Roman"/>
          <w:bCs/>
          <w:sz w:val="24"/>
          <w:szCs w:val="24"/>
          <w:lang w:eastAsia="ru-RU"/>
        </w:rPr>
        <w:t>Водоохранные</w:t>
      </w:r>
      <w:proofErr w:type="spellEnd"/>
      <w:r w:rsidRPr="00F43CEE">
        <w:rPr>
          <w:rFonts w:ascii="Times New Roman" w:eastAsia="Times New Roman" w:hAnsi="Times New Roman" w:cs="Times New Roman"/>
          <w:bCs/>
          <w:sz w:val="24"/>
          <w:szCs w:val="24"/>
          <w:lang w:eastAsia="ru-RU"/>
        </w:rPr>
        <w:t xml:space="preserve"> зоны и прибрежные защитные полосы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 </w:t>
      </w:r>
      <w:proofErr w:type="spellStart"/>
      <w:r w:rsidRPr="00F43CEE">
        <w:rPr>
          <w:rFonts w:ascii="Times New Roman" w:eastAsia="Times New Roman" w:hAnsi="Times New Roman" w:cs="Times New Roman"/>
          <w:bCs/>
          <w:sz w:val="24"/>
          <w:szCs w:val="24"/>
          <w:lang w:eastAsia="ru-RU"/>
        </w:rPr>
        <w:t>Водоохранные</w:t>
      </w:r>
      <w:proofErr w:type="spellEnd"/>
      <w:r w:rsidRPr="00F43CEE">
        <w:rPr>
          <w:rFonts w:ascii="Times New Roman" w:eastAsia="Times New Roman" w:hAnsi="Times New Roman" w:cs="Times New Roman"/>
          <w:bCs/>
          <w:sz w:val="24"/>
          <w:szCs w:val="24"/>
          <w:lang w:eastAsia="ru-RU"/>
        </w:rPr>
        <w:t xml:space="preserve"> зоны выделяются в целях:</w:t>
      </w:r>
    </w:p>
    <w:p w:rsidR="00DC3844" w:rsidRPr="00F43CEE" w:rsidRDefault="00DC3844" w:rsidP="00DC3844">
      <w:pPr>
        <w:widowControl w:val="0"/>
        <w:numPr>
          <w:ilvl w:val="0"/>
          <w:numId w:val="11"/>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предупреждения и предотвращения микробного и химического загрязнения повер</w:t>
      </w:r>
      <w:r w:rsidRPr="00F43CEE">
        <w:rPr>
          <w:rFonts w:ascii="Times New Roman" w:eastAsia="Times New Roman" w:hAnsi="Times New Roman" w:cs="Times New Roman"/>
          <w:bCs/>
          <w:sz w:val="24"/>
          <w:szCs w:val="24"/>
          <w:lang w:eastAsia="ru-RU"/>
        </w:rPr>
        <w:t>х</w:t>
      </w:r>
      <w:r w:rsidRPr="00F43CEE">
        <w:rPr>
          <w:rFonts w:ascii="Times New Roman" w:eastAsia="Times New Roman" w:hAnsi="Times New Roman" w:cs="Times New Roman"/>
          <w:bCs/>
          <w:sz w:val="24"/>
          <w:szCs w:val="24"/>
          <w:lang w:eastAsia="ru-RU"/>
        </w:rPr>
        <w:t>ностных вод;</w:t>
      </w:r>
    </w:p>
    <w:p w:rsidR="00DC3844" w:rsidRPr="00F43CEE" w:rsidRDefault="00DC3844" w:rsidP="00DC3844">
      <w:pPr>
        <w:widowControl w:val="0"/>
        <w:numPr>
          <w:ilvl w:val="0"/>
          <w:numId w:val="11"/>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предотвращения загрязнения, засорения, заиления и истощения водных объектов;</w:t>
      </w:r>
    </w:p>
    <w:p w:rsidR="00DC3844" w:rsidRPr="00F43CEE" w:rsidRDefault="00DC3844" w:rsidP="00DC3844">
      <w:pPr>
        <w:widowControl w:val="0"/>
        <w:numPr>
          <w:ilvl w:val="0"/>
          <w:numId w:val="11"/>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сохранения среды обитания объектов водного, животного и растительного мира.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2) Ширина </w:t>
      </w:r>
      <w:proofErr w:type="spellStart"/>
      <w:r w:rsidRPr="00F43CEE">
        <w:rPr>
          <w:rFonts w:ascii="Times New Roman" w:eastAsia="Times New Roman" w:hAnsi="Times New Roman" w:cs="Times New Roman"/>
          <w:bCs/>
          <w:sz w:val="24"/>
          <w:szCs w:val="24"/>
          <w:lang w:eastAsia="ru-RU"/>
        </w:rPr>
        <w:t>водоохранной</w:t>
      </w:r>
      <w:proofErr w:type="spellEnd"/>
      <w:r w:rsidRPr="00F43CEE">
        <w:rPr>
          <w:rFonts w:ascii="Times New Roman" w:eastAsia="Times New Roman" w:hAnsi="Times New Roman" w:cs="Times New Roman"/>
          <w:bCs/>
          <w:sz w:val="24"/>
          <w:szCs w:val="24"/>
          <w:lang w:eastAsia="ru-RU"/>
        </w:rPr>
        <w:t xml:space="preserve"> зоны рек или ручьев устанавливается от их истока для рек или р</w:t>
      </w:r>
      <w:r w:rsidRPr="00F43CEE">
        <w:rPr>
          <w:rFonts w:ascii="Times New Roman" w:eastAsia="Times New Roman" w:hAnsi="Times New Roman" w:cs="Times New Roman"/>
          <w:bCs/>
          <w:sz w:val="24"/>
          <w:szCs w:val="24"/>
          <w:lang w:eastAsia="ru-RU"/>
        </w:rPr>
        <w:t>у</w:t>
      </w:r>
      <w:r w:rsidRPr="00F43CEE">
        <w:rPr>
          <w:rFonts w:ascii="Times New Roman" w:eastAsia="Times New Roman" w:hAnsi="Times New Roman" w:cs="Times New Roman"/>
          <w:bCs/>
          <w:sz w:val="24"/>
          <w:szCs w:val="24"/>
          <w:lang w:eastAsia="ru-RU"/>
        </w:rPr>
        <w:t>чьев протяженностью:</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до десяти километров - в размере 50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от десяти до пятидесяти километров - в размере 100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от пятидесяти километров и более - в размере 200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3) Для реки, ручья протяженностью менее десяти километров от истока до устья </w:t>
      </w:r>
      <w:proofErr w:type="spellStart"/>
      <w:r w:rsidRPr="00F43CEE">
        <w:rPr>
          <w:rFonts w:ascii="Times New Roman" w:eastAsia="Times New Roman" w:hAnsi="Times New Roman" w:cs="Times New Roman"/>
          <w:bCs/>
          <w:sz w:val="24"/>
          <w:szCs w:val="24"/>
          <w:lang w:eastAsia="ru-RU"/>
        </w:rPr>
        <w:t>водоохра</w:t>
      </w:r>
      <w:r w:rsidRPr="00F43CEE">
        <w:rPr>
          <w:rFonts w:ascii="Times New Roman" w:eastAsia="Times New Roman" w:hAnsi="Times New Roman" w:cs="Times New Roman"/>
          <w:bCs/>
          <w:sz w:val="24"/>
          <w:szCs w:val="24"/>
          <w:lang w:eastAsia="ru-RU"/>
        </w:rPr>
        <w:t>н</w:t>
      </w:r>
      <w:r w:rsidRPr="00F43CEE">
        <w:rPr>
          <w:rFonts w:ascii="Times New Roman" w:eastAsia="Times New Roman" w:hAnsi="Times New Roman" w:cs="Times New Roman"/>
          <w:bCs/>
          <w:sz w:val="24"/>
          <w:szCs w:val="24"/>
          <w:lang w:eastAsia="ru-RU"/>
        </w:rPr>
        <w:t>ная</w:t>
      </w:r>
      <w:proofErr w:type="spellEnd"/>
      <w:r w:rsidRPr="00F43CEE">
        <w:rPr>
          <w:rFonts w:ascii="Times New Roman" w:eastAsia="Times New Roman" w:hAnsi="Times New Roman" w:cs="Times New Roman"/>
          <w:bCs/>
          <w:sz w:val="24"/>
          <w:szCs w:val="24"/>
          <w:lang w:eastAsia="ru-RU"/>
        </w:rPr>
        <w:t xml:space="preserve"> зона совпадает с прибрежной защитной полосой. Радиус </w:t>
      </w:r>
      <w:proofErr w:type="spellStart"/>
      <w:r w:rsidRPr="00F43CEE">
        <w:rPr>
          <w:rFonts w:ascii="Times New Roman" w:eastAsia="Times New Roman" w:hAnsi="Times New Roman" w:cs="Times New Roman"/>
          <w:bCs/>
          <w:sz w:val="24"/>
          <w:szCs w:val="24"/>
          <w:lang w:eastAsia="ru-RU"/>
        </w:rPr>
        <w:t>водоохранной</w:t>
      </w:r>
      <w:proofErr w:type="spellEnd"/>
      <w:r w:rsidRPr="00F43CEE">
        <w:rPr>
          <w:rFonts w:ascii="Times New Roman" w:eastAsia="Times New Roman" w:hAnsi="Times New Roman" w:cs="Times New Roman"/>
          <w:bCs/>
          <w:sz w:val="24"/>
          <w:szCs w:val="24"/>
          <w:lang w:eastAsia="ru-RU"/>
        </w:rPr>
        <w:t xml:space="preserve"> зоны для истоков р</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lastRenderedPageBreak/>
        <w:t>ки, ручья устанавливается в размере пятидесяти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4) Ширина </w:t>
      </w:r>
      <w:proofErr w:type="spellStart"/>
      <w:r w:rsidRPr="00F43CEE">
        <w:rPr>
          <w:rFonts w:ascii="Times New Roman" w:eastAsia="Times New Roman" w:hAnsi="Times New Roman" w:cs="Times New Roman"/>
          <w:bCs/>
          <w:sz w:val="24"/>
          <w:szCs w:val="24"/>
          <w:lang w:eastAsia="ru-RU"/>
        </w:rPr>
        <w:t>водоохранной</w:t>
      </w:r>
      <w:proofErr w:type="spellEnd"/>
      <w:r w:rsidRPr="00F43CEE">
        <w:rPr>
          <w:rFonts w:ascii="Times New Roman" w:eastAsia="Times New Roman" w:hAnsi="Times New Roman" w:cs="Times New Roman"/>
          <w:bCs/>
          <w:sz w:val="24"/>
          <w:szCs w:val="24"/>
          <w:lang w:eastAsia="ru-RU"/>
        </w:rPr>
        <w:t xml:space="preserve"> зоны озера, водохранилища, за исключением озера, расположенн</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го внутри болота, или озера, водохранилища с акваторией менее 0,5 квадратного километра, устанавливается в размере пятидесяти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5) </w:t>
      </w:r>
      <w:proofErr w:type="spellStart"/>
      <w:r w:rsidRPr="00F43CEE">
        <w:rPr>
          <w:rFonts w:ascii="Times New Roman" w:eastAsia="Times New Roman" w:hAnsi="Times New Roman" w:cs="Times New Roman"/>
          <w:bCs/>
          <w:sz w:val="24"/>
          <w:szCs w:val="24"/>
          <w:lang w:eastAsia="ru-RU"/>
        </w:rPr>
        <w:t>Водоохранные</w:t>
      </w:r>
      <w:proofErr w:type="spellEnd"/>
      <w:r w:rsidRPr="00F43CEE">
        <w:rPr>
          <w:rFonts w:ascii="Times New Roman" w:eastAsia="Times New Roman" w:hAnsi="Times New Roman" w:cs="Times New Roman"/>
          <w:bCs/>
          <w:sz w:val="24"/>
          <w:szCs w:val="24"/>
          <w:lang w:eastAsia="ru-RU"/>
        </w:rPr>
        <w:t xml:space="preserve"> зоны магистральных или межхозяйственных каналов совпадают по ширине с полосами отводов таких каналов.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6) </w:t>
      </w:r>
      <w:proofErr w:type="spellStart"/>
      <w:r w:rsidRPr="00F43CEE">
        <w:rPr>
          <w:rFonts w:ascii="Times New Roman" w:eastAsia="Times New Roman" w:hAnsi="Times New Roman" w:cs="Times New Roman"/>
          <w:bCs/>
          <w:sz w:val="24"/>
          <w:szCs w:val="24"/>
          <w:lang w:eastAsia="ru-RU"/>
        </w:rPr>
        <w:t>Водоохранные</w:t>
      </w:r>
      <w:proofErr w:type="spellEnd"/>
      <w:r w:rsidRPr="00F43CEE">
        <w:rPr>
          <w:rFonts w:ascii="Times New Roman" w:eastAsia="Times New Roman" w:hAnsi="Times New Roman" w:cs="Times New Roman"/>
          <w:bCs/>
          <w:sz w:val="24"/>
          <w:szCs w:val="24"/>
          <w:lang w:eastAsia="ru-RU"/>
        </w:rPr>
        <w:t xml:space="preserve"> зоны рек, их частей, помещенных в закрытые коллекторы, не устанавлив</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7)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8) Для расположенных в границах болот проточных и сточных озер и соответствующих в</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дотоков ширина прибрежной защитной полосы устанавливается в размере пятидесяти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9) Ширина прибрежной защитной полосы озера, водохранилища, имеющих особо ценное </w:t>
      </w:r>
      <w:proofErr w:type="spellStart"/>
      <w:r w:rsidRPr="00F43CEE">
        <w:rPr>
          <w:rFonts w:ascii="Times New Roman" w:eastAsia="Times New Roman" w:hAnsi="Times New Roman" w:cs="Times New Roman"/>
          <w:bCs/>
          <w:sz w:val="24"/>
          <w:szCs w:val="24"/>
          <w:lang w:eastAsia="ru-RU"/>
        </w:rPr>
        <w:t>рыбохозяйственное</w:t>
      </w:r>
      <w:proofErr w:type="spellEnd"/>
      <w:r w:rsidRPr="00F43CEE">
        <w:rPr>
          <w:rFonts w:ascii="Times New Roman" w:eastAsia="Times New Roman" w:hAnsi="Times New Roman" w:cs="Times New Roman"/>
          <w:bCs/>
          <w:sz w:val="24"/>
          <w:szCs w:val="24"/>
          <w:lang w:eastAsia="ru-RU"/>
        </w:rPr>
        <w:t xml:space="preserve"> значение (места нереста, нагула, зимовки рыб и других водных биологич</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ских ресурсов), устанавливается в размере двухсот метров независимо от уклона прилегающих земель.</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10) 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водоохраной зоны на таких территориях устанавливается от парапета набережной. При отсутствии набережной ш</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 xml:space="preserve">рина </w:t>
      </w:r>
      <w:proofErr w:type="spellStart"/>
      <w:r w:rsidRPr="00F43CEE">
        <w:rPr>
          <w:rFonts w:ascii="Times New Roman" w:eastAsia="Times New Roman" w:hAnsi="Times New Roman" w:cs="Times New Roman"/>
          <w:bCs/>
          <w:sz w:val="24"/>
          <w:szCs w:val="24"/>
          <w:lang w:eastAsia="ru-RU"/>
        </w:rPr>
        <w:t>водоохранной</w:t>
      </w:r>
      <w:proofErr w:type="spellEnd"/>
      <w:r w:rsidRPr="00F43CEE">
        <w:rPr>
          <w:rFonts w:ascii="Times New Roman" w:eastAsia="Times New Roman" w:hAnsi="Times New Roman" w:cs="Times New Roman"/>
          <w:bCs/>
          <w:sz w:val="24"/>
          <w:szCs w:val="24"/>
          <w:lang w:eastAsia="ru-RU"/>
        </w:rPr>
        <w:t xml:space="preserve"> зоны, прибрежной защитной полосы измеряется от береговой линии.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11) В границах </w:t>
      </w:r>
      <w:proofErr w:type="spellStart"/>
      <w:r w:rsidRPr="00F43CEE">
        <w:rPr>
          <w:rFonts w:ascii="Times New Roman" w:eastAsia="Times New Roman" w:hAnsi="Times New Roman" w:cs="Times New Roman"/>
          <w:bCs/>
          <w:sz w:val="24"/>
          <w:szCs w:val="24"/>
          <w:lang w:eastAsia="ru-RU"/>
        </w:rPr>
        <w:t>водоохранных</w:t>
      </w:r>
      <w:proofErr w:type="spellEnd"/>
      <w:r w:rsidRPr="00F43CEE">
        <w:rPr>
          <w:rFonts w:ascii="Times New Roman" w:eastAsia="Times New Roman" w:hAnsi="Times New Roman" w:cs="Times New Roman"/>
          <w:bCs/>
          <w:sz w:val="24"/>
          <w:szCs w:val="24"/>
          <w:lang w:eastAsia="ru-RU"/>
        </w:rPr>
        <w:t xml:space="preserve"> зон запрещаются: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использование сточных вод для удобрения почв;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размещение кладбищ, скотомогильников, мест захоронения отходов производства и п</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требления, радиоактивных, химических, взрывчатых, токсичных, отравляющих и ядовитых в</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ществ;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осуществление авиационных мер по борьбе с вредителями и болезнями растений;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стах, имеющих твердое покрытие.</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12) В границах </w:t>
      </w:r>
      <w:proofErr w:type="spellStart"/>
      <w:r w:rsidRPr="00F43CEE">
        <w:rPr>
          <w:rFonts w:ascii="Times New Roman" w:eastAsia="Times New Roman" w:hAnsi="Times New Roman" w:cs="Times New Roman"/>
          <w:bCs/>
          <w:sz w:val="24"/>
          <w:szCs w:val="24"/>
          <w:lang w:eastAsia="ru-RU"/>
        </w:rPr>
        <w:t>водоохранных</w:t>
      </w:r>
      <w:proofErr w:type="spellEnd"/>
      <w:r w:rsidRPr="00F43CEE">
        <w:rPr>
          <w:rFonts w:ascii="Times New Roman" w:eastAsia="Times New Roman" w:hAnsi="Times New Roman" w:cs="Times New Roman"/>
          <w:bCs/>
          <w:sz w:val="24"/>
          <w:szCs w:val="24"/>
          <w:lang w:eastAsia="ru-RU"/>
        </w:rPr>
        <w:t xml:space="preserve"> зон допускаются проектирование, строительство, реконстру</w:t>
      </w:r>
      <w:r w:rsidRPr="00F43CEE">
        <w:rPr>
          <w:rFonts w:ascii="Times New Roman" w:eastAsia="Times New Roman" w:hAnsi="Times New Roman" w:cs="Times New Roman"/>
          <w:bCs/>
          <w:sz w:val="24"/>
          <w:szCs w:val="24"/>
          <w:lang w:eastAsia="ru-RU"/>
        </w:rPr>
        <w:t>к</w:t>
      </w:r>
      <w:r w:rsidRPr="00F43CEE">
        <w:rPr>
          <w:rFonts w:ascii="Times New Roman" w:eastAsia="Times New Roman" w:hAnsi="Times New Roman" w:cs="Times New Roman"/>
          <w:bCs/>
          <w:sz w:val="24"/>
          <w:szCs w:val="24"/>
          <w:lang w:eastAsia="ru-RU"/>
        </w:rPr>
        <w:t>ция, ввод в эксплуатацию, эксплуатация хозяйственных и иных объектов при условии оборуд</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13) В границах прибрежных защитных полос наряду с установленными настоящей статьи правил ограничениями запрещаются: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распашка земель;</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размещение отвалов размываемых грунтов;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выпас сельскохозяйственных животных и организация для них летних лагерей, ванн.</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14) Установление на местности границ </w:t>
      </w:r>
      <w:proofErr w:type="spellStart"/>
      <w:r w:rsidRPr="00F43CEE">
        <w:rPr>
          <w:rFonts w:ascii="Times New Roman" w:eastAsia="Times New Roman" w:hAnsi="Times New Roman" w:cs="Times New Roman"/>
          <w:bCs/>
          <w:sz w:val="24"/>
          <w:szCs w:val="24"/>
          <w:lang w:eastAsia="ru-RU"/>
        </w:rPr>
        <w:t>водоохранных</w:t>
      </w:r>
      <w:proofErr w:type="spellEnd"/>
      <w:r w:rsidRPr="00F43CEE">
        <w:rPr>
          <w:rFonts w:ascii="Times New Roman" w:eastAsia="Times New Roman" w:hAnsi="Times New Roman" w:cs="Times New Roman"/>
          <w:bCs/>
          <w:sz w:val="24"/>
          <w:szCs w:val="24"/>
          <w:lang w:eastAsia="ru-RU"/>
        </w:rPr>
        <w:t xml:space="preserve"> зон и границ прибрежных защитных полос водных объектов, в том числе посредством специальных информационных знаков, ос</w:t>
      </w:r>
      <w:r w:rsidRPr="00F43CEE">
        <w:rPr>
          <w:rFonts w:ascii="Times New Roman" w:eastAsia="Times New Roman" w:hAnsi="Times New Roman" w:cs="Times New Roman"/>
          <w:bCs/>
          <w:sz w:val="24"/>
          <w:szCs w:val="24"/>
          <w:lang w:eastAsia="ru-RU"/>
        </w:rPr>
        <w:t>у</w:t>
      </w:r>
      <w:r w:rsidRPr="00F43CEE">
        <w:rPr>
          <w:rFonts w:ascii="Times New Roman" w:eastAsia="Times New Roman" w:hAnsi="Times New Roman" w:cs="Times New Roman"/>
          <w:bCs/>
          <w:sz w:val="24"/>
          <w:szCs w:val="24"/>
          <w:lang w:eastAsia="ru-RU"/>
        </w:rPr>
        <w:t>ществляется в соответствии с Постановлением правительства Российской Федерации от 10 янв</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 xml:space="preserve">ря 2009 года №17 «Об утверждении правил установления на местности границ </w:t>
      </w:r>
      <w:proofErr w:type="spellStart"/>
      <w:r w:rsidRPr="00F43CEE">
        <w:rPr>
          <w:rFonts w:ascii="Times New Roman" w:eastAsia="Times New Roman" w:hAnsi="Times New Roman" w:cs="Times New Roman"/>
          <w:bCs/>
          <w:sz w:val="24"/>
          <w:szCs w:val="24"/>
          <w:lang w:eastAsia="ru-RU"/>
        </w:rPr>
        <w:t>водоохранных</w:t>
      </w:r>
      <w:proofErr w:type="spellEnd"/>
      <w:r w:rsidRPr="00F43CEE">
        <w:rPr>
          <w:rFonts w:ascii="Times New Roman" w:eastAsia="Times New Roman" w:hAnsi="Times New Roman" w:cs="Times New Roman"/>
          <w:bCs/>
          <w:sz w:val="24"/>
          <w:szCs w:val="24"/>
          <w:lang w:eastAsia="ru-RU"/>
        </w:rPr>
        <w:t xml:space="preserve"> зон и границ прибрежных защитных полос водных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6</w:t>
      </w:r>
      <w:r w:rsidRPr="00F43CEE">
        <w:rPr>
          <w:rFonts w:ascii="Times New Roman" w:eastAsia="Times New Roman" w:hAnsi="Times New Roman" w:cs="Times New Roman"/>
          <w:b/>
          <w:bCs/>
          <w:sz w:val="24"/>
          <w:szCs w:val="24"/>
          <w:lang w:eastAsia="ru-RU"/>
        </w:rPr>
        <w:t>. Иные ограничения использования земельных участков и объектов кап</w:t>
      </w:r>
      <w:r w:rsidRPr="00F43CEE">
        <w:rPr>
          <w:rFonts w:ascii="Times New Roman" w:eastAsia="Times New Roman" w:hAnsi="Times New Roman" w:cs="Times New Roman"/>
          <w:b/>
          <w:bCs/>
          <w:sz w:val="24"/>
          <w:szCs w:val="24"/>
          <w:lang w:eastAsia="ru-RU"/>
        </w:rPr>
        <w:t>и</w:t>
      </w:r>
      <w:r w:rsidRPr="00F43CEE">
        <w:rPr>
          <w:rFonts w:ascii="Times New Roman" w:eastAsia="Times New Roman" w:hAnsi="Times New Roman" w:cs="Times New Roman"/>
          <w:b/>
          <w:bCs/>
          <w:sz w:val="24"/>
          <w:szCs w:val="24"/>
          <w:lang w:eastAsia="ru-RU"/>
        </w:rPr>
        <w:t>тального строительства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защитных лесах и на особо защитных участках лесов запрещается осуществление де</w:t>
      </w:r>
      <w:r w:rsidRPr="00F43CEE">
        <w:rPr>
          <w:rFonts w:ascii="Times New Roman" w:eastAsia="Times New Roman" w:hAnsi="Times New Roman" w:cs="Times New Roman"/>
          <w:bCs/>
          <w:sz w:val="24"/>
          <w:szCs w:val="24"/>
          <w:lang w:eastAsia="ru-RU"/>
        </w:rPr>
        <w:t>я</w:t>
      </w:r>
      <w:r w:rsidRPr="00F43CEE">
        <w:rPr>
          <w:rFonts w:ascii="Times New Roman" w:eastAsia="Times New Roman" w:hAnsi="Times New Roman" w:cs="Times New Roman"/>
          <w:bCs/>
          <w:sz w:val="24"/>
          <w:szCs w:val="24"/>
          <w:lang w:eastAsia="ru-RU"/>
        </w:rPr>
        <w:t>тельности, несовместимой с их целевым назначением и полезными функциями.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лесах, расположенных на территориях национальных парков, природных парков и гос</w:t>
      </w:r>
      <w:r w:rsidRPr="00F43CEE">
        <w:rPr>
          <w:rFonts w:ascii="Times New Roman" w:eastAsia="Times New Roman" w:hAnsi="Times New Roman" w:cs="Times New Roman"/>
          <w:bCs/>
          <w:sz w:val="24"/>
          <w:szCs w:val="24"/>
          <w:lang w:eastAsia="ru-RU"/>
        </w:rPr>
        <w:t>у</w:t>
      </w:r>
      <w:r w:rsidRPr="00F43CEE">
        <w:rPr>
          <w:rFonts w:ascii="Times New Roman" w:eastAsia="Times New Roman" w:hAnsi="Times New Roman" w:cs="Times New Roman"/>
          <w:bCs/>
          <w:sz w:val="24"/>
          <w:szCs w:val="24"/>
          <w:lang w:eastAsia="ru-RU"/>
        </w:rPr>
        <w:lastRenderedPageBreak/>
        <w:t>дарственных природных заказников, запрещается проведение сплошных рубок лесных насажд</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ний, если иное не предусмотрено правовым режимом функциональных зон, установленных в границах этих особо охраняемых природных территорий.</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пределах внутренних водных путей, расположенных за пределами территорий посел</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 xml:space="preserve">ний, организации внутреннего водного транспорта вправе использовать безвозмездно для работ, связанных с судоходством, береговую полосу - полосу земли шириной 20 метров от края воды вглубь берега при среднемноголетнем уровне воды на свободных реках и нормальном уровне воды на искусственно созданных внутренних водных путях. На берегу, имеющем уклон более 45 градусов, береговая полоса определяется от края берега вглубь берега. </w:t>
      </w:r>
      <w:hyperlink r:id="rId77" w:history="1">
        <w:r w:rsidRPr="00F43CEE">
          <w:rPr>
            <w:rFonts w:ascii="Times New Roman" w:eastAsia="Times New Roman" w:hAnsi="Times New Roman" w:cs="Times New Roman"/>
            <w:bCs/>
            <w:sz w:val="24"/>
            <w:szCs w:val="24"/>
            <w:lang w:eastAsia="ru-RU"/>
          </w:rPr>
          <w:t>Особые условия</w:t>
        </w:r>
      </w:hyperlink>
      <w:r w:rsidRPr="00F43CEE">
        <w:rPr>
          <w:rFonts w:ascii="Times New Roman" w:eastAsia="Times New Roman" w:hAnsi="Times New Roman" w:cs="Times New Roman"/>
          <w:bCs/>
          <w:sz w:val="24"/>
          <w:szCs w:val="24"/>
          <w:lang w:eastAsia="ru-RU"/>
        </w:rPr>
        <w:t xml:space="preserve"> польз</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вания береговой полосой устанавливаются Правительством Российской Федерации.</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странных юридических лиц, лиц без гражданства составляет более чем 50 процентов, могут о</w:t>
      </w:r>
      <w:r w:rsidRPr="00F43CEE">
        <w:rPr>
          <w:rFonts w:ascii="Times New Roman" w:eastAsia="Times New Roman" w:hAnsi="Times New Roman" w:cs="Times New Roman"/>
          <w:bCs/>
          <w:sz w:val="24"/>
          <w:szCs w:val="24"/>
          <w:lang w:eastAsia="ru-RU"/>
        </w:rPr>
        <w:t>б</w:t>
      </w:r>
      <w:r w:rsidRPr="00F43CEE">
        <w:rPr>
          <w:rFonts w:ascii="Times New Roman" w:eastAsia="Times New Roman" w:hAnsi="Times New Roman" w:cs="Times New Roman"/>
          <w:bCs/>
          <w:sz w:val="24"/>
          <w:szCs w:val="24"/>
          <w:lang w:eastAsia="ru-RU"/>
        </w:rPr>
        <w:t>ладать земельными участками из земель сельскохозяйственного назначения только на праве аренды.</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Собственники, владельцы и пользователи земельных участков, на которых размещены геодезические пункты, обязаны уведомлять федеральный орган исполнительной власти в области геодезии и картографии и его территориальные органы о всех случаях повреждения или уничт</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жения геодезических пунктов, а также предоставлять возможность подъезда (подхода) к геодез</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ческим пунктам при проведении геодезических и картографических работ.</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земельные участки, через которые осуществляется проход или проезд к стационарным пунктам наблюдений, входящим в государственную наблюдательную сеть гидрометеорологич</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ской службы, могут быть установлены сервитуты в порядке, определенном законодательством Российской Федерации.</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Земельные участки (их части) полосы отвода железных дорог, не занятые объектами ж</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 xml:space="preserve">лезнодорожного транспорта и объектами, предназначенными для обеспечения безопасности движения и эксплуатации железнодорожного транспорта, могут использоваться в соответствии с </w:t>
      </w:r>
      <w:hyperlink r:id="rId78" w:history="1">
        <w:r w:rsidRPr="00F43CEE">
          <w:rPr>
            <w:rFonts w:ascii="Times New Roman" w:eastAsia="Times New Roman" w:hAnsi="Times New Roman" w:cs="Times New Roman"/>
            <w:bCs/>
            <w:sz w:val="24"/>
            <w:szCs w:val="24"/>
            <w:lang w:eastAsia="ru-RU"/>
          </w:rPr>
          <w:t>законодательством</w:t>
        </w:r>
      </w:hyperlink>
      <w:r w:rsidRPr="00F43CEE">
        <w:rPr>
          <w:rFonts w:ascii="Times New Roman" w:eastAsia="Times New Roman" w:hAnsi="Times New Roman" w:cs="Times New Roman"/>
          <w:bCs/>
          <w:sz w:val="24"/>
          <w:szCs w:val="24"/>
          <w:lang w:eastAsia="ru-RU"/>
        </w:rPr>
        <w:t xml:space="preserve"> Российской Федерации для сельскохозяйственного производства, оказания услуг пассажирам, складирования грузов, устройства погрузочно-разгрузочных площадок, с</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оружения прирельсовых складов (за исключением складов горюче-смазочных материалов и авт</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ния, установленных федеральными законами.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границах полосы отвода в целях обеспечения безопасности движения и эксплуатации ж</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лезнодорожного транспорта заинтересованная организация обязана обеспечить следующий р</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жим использования земельных участков: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 не допускать размещение капитальных зданий и сооружений, многолетних насаждений и других объектов, ухудшающих видимость железнодорожного пути и создающих угрозу безопа</w:t>
      </w:r>
      <w:r w:rsidRPr="00F43CEE">
        <w:rPr>
          <w:rFonts w:ascii="Times New Roman" w:eastAsia="Times New Roman" w:hAnsi="Times New Roman" w:cs="Times New Roman"/>
          <w:bCs/>
          <w:sz w:val="24"/>
          <w:szCs w:val="24"/>
          <w:lang w:eastAsia="ru-RU"/>
        </w:rPr>
        <w:t>с</w:t>
      </w:r>
      <w:r w:rsidRPr="00F43CEE">
        <w:rPr>
          <w:rFonts w:ascii="Times New Roman" w:eastAsia="Times New Roman" w:hAnsi="Times New Roman" w:cs="Times New Roman"/>
          <w:bCs/>
          <w:sz w:val="24"/>
          <w:szCs w:val="24"/>
          <w:lang w:eastAsia="ru-RU"/>
        </w:rPr>
        <w:t>ности движения и эксплуатации железнодорожного транспорта;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 не допускать в местах расположения инженерных коммуникаций строительство и разм</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щение каких-либо зданий и сооружений, если это угрожает безопасности движения и эксплуат</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ции железнодорожного транспорта, а в местах расположения водопроводных, канализационных сетей и водозаборных сооружений - проведение сельскохозяйственных работ;</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не допускать в местах прилегания к сельскохозяйственным угодьям разрастание сорной травянистой и древесно-кустарниковой растительности;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 не допускать в местах прилегания к лесным массивам скопление сухостоя, валежника, п</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рубочных остатков и других горючих материалов;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 отделять границу полосы отвода от опушки естественного леса противопожарной опа</w:t>
      </w:r>
      <w:r w:rsidRPr="00F43CEE">
        <w:rPr>
          <w:rFonts w:ascii="Times New Roman" w:eastAsia="Times New Roman" w:hAnsi="Times New Roman" w:cs="Times New Roman"/>
          <w:bCs/>
          <w:sz w:val="24"/>
          <w:szCs w:val="24"/>
          <w:lang w:eastAsia="ru-RU"/>
        </w:rPr>
        <w:t>ш</w:t>
      </w:r>
      <w:r w:rsidRPr="00F43CEE">
        <w:rPr>
          <w:rFonts w:ascii="Times New Roman" w:eastAsia="Times New Roman" w:hAnsi="Times New Roman" w:cs="Times New Roman"/>
          <w:bCs/>
          <w:sz w:val="24"/>
          <w:szCs w:val="24"/>
          <w:lang w:eastAsia="ru-RU"/>
        </w:rPr>
        <w:t>кой шириной от 3 до 5 метров или минерализованной полосой шириной не менее 3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Размещение объектов капитального строительства, инженерных коммуникаций, линий эле</w:t>
      </w:r>
      <w:r w:rsidRPr="00F43CEE">
        <w:rPr>
          <w:rFonts w:ascii="Times New Roman" w:eastAsia="Times New Roman" w:hAnsi="Times New Roman" w:cs="Times New Roman"/>
          <w:bCs/>
          <w:sz w:val="24"/>
          <w:szCs w:val="24"/>
          <w:lang w:eastAsia="ru-RU"/>
        </w:rPr>
        <w:t>к</w:t>
      </w:r>
      <w:r w:rsidRPr="00F43CEE">
        <w:rPr>
          <w:rFonts w:ascii="Times New Roman" w:eastAsia="Times New Roman" w:hAnsi="Times New Roman" w:cs="Times New Roman"/>
          <w:bCs/>
          <w:sz w:val="24"/>
          <w:szCs w:val="24"/>
          <w:lang w:eastAsia="ru-RU"/>
        </w:rPr>
        <w:t>тропередачи, связи, магистральных газо-, нефтепроводов и других линейных сооружений в гр</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ницах полосы отвода допускается только по согласованию с заинтересованной организацией.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lastRenderedPageBreak/>
        <w:t>В границах охранных зон в целях обеспечения безопасности движения и эксплуатации ж</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лезнодорожного транспорта могут быть установлены запреты или ограничения на осуществление следующих видов деятельности: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 строительство капитальных зданий и сооружений, устройство временных дорог, вырубка древесной и кустарниковой растительности, удаление дернового покрова, проведение земляных работ, за исключением случаев, когда осуществление указанной деятельности необходимо для обеспечения устойчивой, бесперебойной и безопасной работы железнодорожного транспорта, повышения качества обслуживания пользователей услугами железнодорожного транспорта, а также в связи с устройством, обслуживанием и ремонтом линейных сооружений;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 распашка земель;</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выпас скота;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 выпуск поверхностных и хозяйственно-бытовых вод.</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земельных участках для строительства, эксплуатации и ремонта объектов систем газ</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снабжения, устанавливаются охранные зоны с особыми условиями использования таких земел</w:t>
      </w:r>
      <w:r w:rsidRPr="00F43CEE">
        <w:rPr>
          <w:rFonts w:ascii="Times New Roman" w:eastAsia="Times New Roman" w:hAnsi="Times New Roman" w:cs="Times New Roman"/>
          <w:bCs/>
          <w:sz w:val="24"/>
          <w:szCs w:val="24"/>
          <w:lang w:eastAsia="ru-RU"/>
        </w:rPr>
        <w:t>ь</w:t>
      </w:r>
      <w:r w:rsidRPr="00F43CEE">
        <w:rPr>
          <w:rFonts w:ascii="Times New Roman" w:eastAsia="Times New Roman" w:hAnsi="Times New Roman" w:cs="Times New Roman"/>
          <w:bCs/>
          <w:sz w:val="24"/>
          <w:szCs w:val="24"/>
          <w:lang w:eastAsia="ru-RU"/>
        </w:rPr>
        <w:t>ных участков. Владельцы земельных участков расположенных в указанных зонах при их хозя</w:t>
      </w:r>
      <w:r w:rsidRPr="00F43CEE">
        <w:rPr>
          <w:rFonts w:ascii="Times New Roman" w:eastAsia="Times New Roman" w:hAnsi="Times New Roman" w:cs="Times New Roman"/>
          <w:bCs/>
          <w:sz w:val="24"/>
          <w:szCs w:val="24"/>
          <w:lang w:eastAsia="ru-RU"/>
        </w:rPr>
        <w:t>й</w:t>
      </w:r>
      <w:r w:rsidRPr="00F43CEE">
        <w:rPr>
          <w:rFonts w:ascii="Times New Roman" w:eastAsia="Times New Roman" w:hAnsi="Times New Roman" w:cs="Times New Roman"/>
          <w:bCs/>
          <w:sz w:val="24"/>
          <w:szCs w:val="24"/>
          <w:lang w:eastAsia="ru-RU"/>
        </w:rPr>
        <w:t>ственном использовании не могут строить какие бы то ни было здания, строения, сооружения в пределах установленных минимальных расстояний до объектов системы газоснабжения без с</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гласования с организацией - собственником системы газоснабжения или уполномоченной ею о</w:t>
      </w:r>
      <w:r w:rsidRPr="00F43CEE">
        <w:rPr>
          <w:rFonts w:ascii="Times New Roman" w:eastAsia="Times New Roman" w:hAnsi="Times New Roman" w:cs="Times New Roman"/>
          <w:bCs/>
          <w:sz w:val="24"/>
          <w:szCs w:val="24"/>
          <w:lang w:eastAsia="ru-RU"/>
        </w:rPr>
        <w:t>р</w:t>
      </w:r>
      <w:r w:rsidRPr="00F43CEE">
        <w:rPr>
          <w:rFonts w:ascii="Times New Roman" w:eastAsia="Times New Roman" w:hAnsi="Times New Roman" w:cs="Times New Roman"/>
          <w:bCs/>
          <w:sz w:val="24"/>
          <w:szCs w:val="24"/>
          <w:lang w:eastAsia="ru-RU"/>
        </w:rPr>
        <w:t>ганизацией; такие владельцы не имеют права чинить препятствия организации - собственнику системы газоснабжения или уполномоченной ею организации в выполнении ими работ по о</w:t>
      </w:r>
      <w:r w:rsidRPr="00F43CEE">
        <w:rPr>
          <w:rFonts w:ascii="Times New Roman" w:eastAsia="Times New Roman" w:hAnsi="Times New Roman" w:cs="Times New Roman"/>
          <w:bCs/>
          <w:sz w:val="24"/>
          <w:szCs w:val="24"/>
          <w:lang w:eastAsia="ru-RU"/>
        </w:rPr>
        <w:t>б</w:t>
      </w:r>
      <w:r w:rsidRPr="00F43CEE">
        <w:rPr>
          <w:rFonts w:ascii="Times New Roman" w:eastAsia="Times New Roman" w:hAnsi="Times New Roman" w:cs="Times New Roman"/>
          <w:bCs/>
          <w:sz w:val="24"/>
          <w:szCs w:val="24"/>
          <w:lang w:eastAsia="ru-RU"/>
        </w:rPr>
        <w:t>служиванию и ремонту объектов системы газоснабжения, ликвидации последствий возникших на них аварий, катастроф.</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территории муниципального образования в соответствии с законодательством могут быть выделены зоны, в которых не предоставляются садовые, огородные и дачные земельные участки или ограничиваются права на их использование (особо охраняемые природные террит</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рии, территории с зарегистрированными залежами полезных ископаемых, особо ценные сельск</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хозяйственные угодья, резервные территории развития поселения, территории с развитыми ка</w:t>
      </w:r>
      <w:r w:rsidRPr="00F43CEE">
        <w:rPr>
          <w:rFonts w:ascii="Times New Roman" w:eastAsia="Times New Roman" w:hAnsi="Times New Roman" w:cs="Times New Roman"/>
          <w:bCs/>
          <w:sz w:val="24"/>
          <w:szCs w:val="24"/>
          <w:lang w:eastAsia="ru-RU"/>
        </w:rPr>
        <w:t>р</w:t>
      </w:r>
      <w:r w:rsidRPr="00F43CEE">
        <w:rPr>
          <w:rFonts w:ascii="Times New Roman" w:eastAsia="Times New Roman" w:hAnsi="Times New Roman" w:cs="Times New Roman"/>
          <w:bCs/>
          <w:sz w:val="24"/>
          <w:szCs w:val="24"/>
          <w:lang w:eastAsia="ru-RU"/>
        </w:rPr>
        <w:t>стовыми, оползневыми, селевыми и другими природными процессами, представляющими угрозу жизни или здоровью граждан, угрозу сохранности их имущества).</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Для каждого аэродрома устанавливается </w:t>
      </w:r>
      <w:proofErr w:type="spellStart"/>
      <w:r w:rsidRPr="00F43CEE">
        <w:rPr>
          <w:rFonts w:ascii="Times New Roman" w:eastAsia="Times New Roman" w:hAnsi="Times New Roman" w:cs="Times New Roman"/>
          <w:bCs/>
          <w:sz w:val="24"/>
          <w:szCs w:val="24"/>
          <w:lang w:eastAsia="ru-RU"/>
        </w:rPr>
        <w:t>приаэродромная</w:t>
      </w:r>
      <w:proofErr w:type="spellEnd"/>
      <w:r w:rsidRPr="00F43CEE">
        <w:rPr>
          <w:rFonts w:ascii="Times New Roman" w:eastAsia="Times New Roman" w:hAnsi="Times New Roman" w:cs="Times New Roman"/>
          <w:bCs/>
          <w:sz w:val="24"/>
          <w:szCs w:val="24"/>
          <w:lang w:eastAsia="ru-RU"/>
        </w:rPr>
        <w:t xml:space="preserve"> территория. </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В пределах </w:t>
      </w:r>
      <w:proofErr w:type="spellStart"/>
      <w:r w:rsidRPr="00F43CEE">
        <w:rPr>
          <w:rFonts w:ascii="Times New Roman" w:eastAsia="Times New Roman" w:hAnsi="Times New Roman" w:cs="Times New Roman"/>
          <w:bCs/>
          <w:sz w:val="24"/>
          <w:szCs w:val="24"/>
          <w:lang w:eastAsia="ru-RU"/>
        </w:rPr>
        <w:t>приаэродромной</w:t>
      </w:r>
      <w:proofErr w:type="spellEnd"/>
      <w:r w:rsidRPr="00F43CEE">
        <w:rPr>
          <w:rFonts w:ascii="Times New Roman" w:eastAsia="Times New Roman" w:hAnsi="Times New Roman" w:cs="Times New Roman"/>
          <w:bCs/>
          <w:sz w:val="24"/>
          <w:szCs w:val="24"/>
          <w:lang w:eastAsia="ru-RU"/>
        </w:rPr>
        <w:t xml:space="preserve"> территории запрещается проектирование, строительство и ра</w:t>
      </w:r>
      <w:r w:rsidRPr="00F43CEE">
        <w:rPr>
          <w:rFonts w:ascii="Times New Roman" w:eastAsia="Times New Roman" w:hAnsi="Times New Roman" w:cs="Times New Roman"/>
          <w:bCs/>
          <w:sz w:val="24"/>
          <w:szCs w:val="24"/>
          <w:lang w:eastAsia="ru-RU"/>
        </w:rPr>
        <w:t>з</w:t>
      </w:r>
      <w:r w:rsidRPr="00F43CEE">
        <w:rPr>
          <w:rFonts w:ascii="Times New Roman" w:eastAsia="Times New Roman" w:hAnsi="Times New Roman" w:cs="Times New Roman"/>
          <w:bCs/>
          <w:sz w:val="24"/>
          <w:szCs w:val="24"/>
          <w:lang w:eastAsia="ru-RU"/>
        </w:rPr>
        <w:t>витие сельского поселения, а также строительство и реконструкция промышленных, сельскох</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зяйственных объектов, объектов капитального и индивидуального жилищного строительства и иных объектов без согласования со старшим авиационным начальником аэродрома.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Запрещается размещать в полосах воздушных подходов на удалении до 30 км, а вне полос воздушных подходов - до 15 км от контрольной точки аэродрома объекты выбросов (размещ</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ния) отходов, животноводческие фермы, скотобойни и другие объекты, способствующие пр</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влечению и массовому скоплению птиц.</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пределах границ района аэродрома (вертодрома, посадочной площадки) запрещается стр</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ительство без согласования старшего авиационного начальника аэродрома (вертодрома, пос</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дочной площадки):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 объектов высотой 50 м и более относительно уровня аэродрома (вертодрома);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 линий связи и электропередачи, а также других источников радио- и электромагнитных излучений, которые могут создавать помехи для работы радиотехнических средств;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взрывоопасных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 факельных устройств для аварийного сжигания сбрасываемых газов высотой 50 м и более (с учетом возможной высоты выброса пламени);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 промышленных и иных предприятий и сооружений, деятельность которых может прив</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сти к ухудшению видимости в районе аэродрома (вертодрома).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Строительство и размещение объектов вне района аэродрома (вертодрома), если их истинная высота превышает 50 м, согласовываются с территориальным органом Федерального агентства воздушного транспорта.</w:t>
      </w:r>
    </w:p>
    <w:p w:rsidR="00A42B5C" w:rsidRPr="00F43CEE" w:rsidRDefault="00A42B5C"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AF707D" w:rsidP="00AF707D">
      <w:pPr>
        <w:widowControl w:val="0"/>
        <w:autoSpaceDE w:val="0"/>
        <w:autoSpaceDN w:val="0"/>
        <w:adjustRightInd w:val="0"/>
        <w:spacing w:after="0" w:line="240" w:lineRule="auto"/>
        <w:ind w:firstLine="426"/>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ГЛАВА 14. ЗАКЛЮЧИТЕЛЬНЫЕ ПОЛОЖЕНИЯ</w:t>
      </w: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7</w:t>
      </w:r>
      <w:r w:rsidRPr="00F43CEE">
        <w:rPr>
          <w:rFonts w:ascii="Times New Roman" w:eastAsia="Times New Roman" w:hAnsi="Times New Roman" w:cs="Times New Roman"/>
          <w:b/>
          <w:bCs/>
          <w:sz w:val="24"/>
          <w:szCs w:val="24"/>
          <w:lang w:eastAsia="ru-RU"/>
        </w:rPr>
        <w:t>. Действие настоящих Правил по отношению к ранее возникшим правоотн</w:t>
      </w:r>
      <w:r w:rsidRPr="00F43CEE">
        <w:rPr>
          <w:rFonts w:ascii="Times New Roman" w:eastAsia="Times New Roman" w:hAnsi="Times New Roman" w:cs="Times New Roman"/>
          <w:b/>
          <w:bCs/>
          <w:sz w:val="24"/>
          <w:szCs w:val="24"/>
          <w:lang w:eastAsia="ru-RU"/>
        </w:rPr>
        <w:t>о</w:t>
      </w:r>
      <w:r w:rsidRPr="00F43CEE">
        <w:rPr>
          <w:rFonts w:ascii="Times New Roman" w:eastAsia="Times New Roman" w:hAnsi="Times New Roman" w:cs="Times New Roman"/>
          <w:b/>
          <w:bCs/>
          <w:sz w:val="24"/>
          <w:szCs w:val="24"/>
          <w:lang w:eastAsia="ru-RU"/>
        </w:rPr>
        <w:t>шениям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Настоящие Правила вступает в силу со дня их официального опубликования.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Ранее принятые нормативные правовые акты органов местного самоуправления поселения по вопросам землепользования и застройки применяются в части, не противоречащей настоящим Правилам.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Требования к образуемым и измененным земельным участкам: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предельные (максимальные и минимальные) размеры земельных участков, в отношении к</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 xml:space="preserve">торых в соответствии с </w:t>
      </w:r>
      <w:hyperlink r:id="rId79" w:history="1">
        <w:r w:rsidRPr="00F43CEE">
          <w:rPr>
            <w:rFonts w:ascii="Times New Roman" w:eastAsia="Times New Roman" w:hAnsi="Times New Roman" w:cs="Times New Roman"/>
            <w:bCs/>
            <w:sz w:val="24"/>
            <w:szCs w:val="24"/>
            <w:lang w:eastAsia="ru-RU"/>
          </w:rPr>
          <w:t>законодательством</w:t>
        </w:r>
      </w:hyperlink>
      <w:r w:rsidRPr="00F43CEE">
        <w:rPr>
          <w:rFonts w:ascii="Times New Roman" w:eastAsia="Times New Roman" w:hAnsi="Times New Roman" w:cs="Times New Roman"/>
          <w:bCs/>
          <w:sz w:val="24"/>
          <w:szCs w:val="24"/>
          <w:lang w:eastAsia="ru-RU"/>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предельные (максимальные и минимальные) размеры земельных участков, на которые де</w:t>
      </w:r>
      <w:r w:rsidRPr="00F43CEE">
        <w:rPr>
          <w:rFonts w:ascii="Times New Roman" w:eastAsia="Times New Roman" w:hAnsi="Times New Roman" w:cs="Times New Roman"/>
          <w:bCs/>
          <w:sz w:val="24"/>
          <w:szCs w:val="24"/>
          <w:lang w:eastAsia="ru-RU"/>
        </w:rPr>
        <w:t>й</w:t>
      </w:r>
      <w:r w:rsidRPr="00F43CEE">
        <w:rPr>
          <w:rFonts w:ascii="Times New Roman" w:eastAsia="Times New Roman" w:hAnsi="Times New Roman" w:cs="Times New Roman"/>
          <w:bCs/>
          <w:sz w:val="24"/>
          <w:szCs w:val="24"/>
          <w:lang w:eastAsia="ru-RU"/>
        </w:rPr>
        <w:t xml:space="preserve">ствие градостроительных регламентов </w:t>
      </w:r>
      <w:hyperlink r:id="rId80" w:history="1">
        <w:r w:rsidRPr="00F43CEE">
          <w:rPr>
            <w:rFonts w:ascii="Times New Roman" w:eastAsia="Times New Roman" w:hAnsi="Times New Roman" w:cs="Times New Roman"/>
            <w:bCs/>
            <w:sz w:val="24"/>
            <w:szCs w:val="24"/>
            <w:lang w:eastAsia="ru-RU"/>
          </w:rPr>
          <w:t>не распространяется</w:t>
        </w:r>
      </w:hyperlink>
      <w:r w:rsidRPr="00F43CEE">
        <w:rPr>
          <w:rFonts w:ascii="Times New Roman" w:eastAsia="Times New Roman" w:hAnsi="Times New Roman" w:cs="Times New Roman"/>
          <w:bCs/>
          <w:sz w:val="24"/>
          <w:szCs w:val="24"/>
          <w:lang w:eastAsia="ru-RU"/>
        </w:rPr>
        <w:t xml:space="preserve"> или в отношении которых град</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 xml:space="preserve">строительные регламенты </w:t>
      </w:r>
      <w:hyperlink r:id="rId81" w:history="1">
        <w:r w:rsidRPr="00F43CEE">
          <w:rPr>
            <w:rFonts w:ascii="Times New Roman" w:eastAsia="Times New Roman" w:hAnsi="Times New Roman" w:cs="Times New Roman"/>
            <w:bCs/>
            <w:sz w:val="24"/>
            <w:szCs w:val="24"/>
            <w:lang w:eastAsia="ru-RU"/>
          </w:rPr>
          <w:t>не устанавливаются</w:t>
        </w:r>
      </w:hyperlink>
      <w:r w:rsidRPr="00F43CEE">
        <w:rPr>
          <w:rFonts w:ascii="Times New Roman" w:eastAsia="Times New Roman" w:hAnsi="Times New Roman" w:cs="Times New Roman"/>
          <w:bCs/>
          <w:sz w:val="24"/>
          <w:szCs w:val="24"/>
          <w:lang w:eastAsia="ru-RU"/>
        </w:rPr>
        <w:t>, определяются в соответствии с Земельным к</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дексом РФ, другими федеральными законами.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Собственник земельного участка имеет право возводить жилые, производственные, кул</w:t>
      </w:r>
      <w:r w:rsidRPr="00F43CEE">
        <w:rPr>
          <w:rFonts w:ascii="Times New Roman" w:eastAsia="Times New Roman" w:hAnsi="Times New Roman" w:cs="Times New Roman"/>
          <w:bCs/>
          <w:sz w:val="24"/>
          <w:szCs w:val="24"/>
          <w:lang w:eastAsia="ru-RU"/>
        </w:rPr>
        <w:t>ь</w:t>
      </w:r>
      <w:r w:rsidRPr="00F43CEE">
        <w:rPr>
          <w:rFonts w:ascii="Times New Roman" w:eastAsia="Times New Roman" w:hAnsi="Times New Roman" w:cs="Times New Roman"/>
          <w:bCs/>
          <w:sz w:val="24"/>
          <w:szCs w:val="24"/>
          <w:lang w:eastAsia="ru-RU"/>
        </w:rPr>
        <w:t>турно-бытовые и иные здания, строения, сооружения в соответствии с целевым назначением з</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 xml:space="preserve">мельного участка и его </w:t>
      </w:r>
      <w:hyperlink r:id="rId82" w:history="1">
        <w:r w:rsidRPr="00F43CEE">
          <w:rPr>
            <w:rFonts w:ascii="Times New Roman" w:eastAsia="Times New Roman" w:hAnsi="Times New Roman" w:cs="Times New Roman"/>
            <w:bCs/>
            <w:sz w:val="24"/>
            <w:szCs w:val="24"/>
            <w:lang w:eastAsia="ru-RU"/>
          </w:rPr>
          <w:t>разрешенным использованием</w:t>
        </w:r>
      </w:hyperlink>
      <w:r w:rsidRPr="00F43CEE">
        <w:rPr>
          <w:rFonts w:ascii="Times New Roman" w:eastAsia="Times New Roman" w:hAnsi="Times New Roman" w:cs="Times New Roman"/>
          <w:bCs/>
          <w:sz w:val="24"/>
          <w:szCs w:val="24"/>
          <w:lang w:eastAsia="ru-RU"/>
        </w:rPr>
        <w:t xml:space="preserve"> с соблюдением требований градостро</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тельных регламентов.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Градостроительные регламенты обязательны для исполнения всеми собственниками земел</w:t>
      </w:r>
      <w:r w:rsidRPr="00F43CEE">
        <w:rPr>
          <w:rFonts w:ascii="Times New Roman" w:eastAsia="Times New Roman" w:hAnsi="Times New Roman" w:cs="Times New Roman"/>
          <w:bCs/>
          <w:sz w:val="24"/>
          <w:szCs w:val="24"/>
          <w:lang w:eastAsia="ru-RU"/>
        </w:rPr>
        <w:t>ь</w:t>
      </w:r>
      <w:r w:rsidRPr="00F43CEE">
        <w:rPr>
          <w:rFonts w:ascii="Times New Roman" w:eastAsia="Times New Roman" w:hAnsi="Times New Roman" w:cs="Times New Roman"/>
          <w:bCs/>
          <w:sz w:val="24"/>
          <w:szCs w:val="24"/>
          <w:lang w:eastAsia="ru-RU"/>
        </w:rPr>
        <w:t>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виды их использования не входят в перечень видов разрешенного использования;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их размеры не соответствуют предельным значениям, установленным градостроительным регламентом.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Указанные земельные участки и прочно связанные с ними объекты недвижимости могут и</w:t>
      </w:r>
      <w:r w:rsidRPr="00F43CEE">
        <w:rPr>
          <w:rFonts w:ascii="Times New Roman" w:eastAsia="Times New Roman" w:hAnsi="Times New Roman" w:cs="Times New Roman"/>
          <w:bCs/>
          <w:sz w:val="24"/>
          <w:szCs w:val="24"/>
          <w:lang w:eastAsia="ru-RU"/>
        </w:rPr>
        <w:t>с</w:t>
      </w:r>
      <w:r w:rsidRPr="00F43CEE">
        <w:rPr>
          <w:rFonts w:ascii="Times New Roman" w:eastAsia="Times New Roman" w:hAnsi="Times New Roman" w:cs="Times New Roman"/>
          <w:bCs/>
          <w:sz w:val="24"/>
          <w:szCs w:val="24"/>
          <w:lang w:eastAsia="ru-RU"/>
        </w:rPr>
        <w:t>пользоваться без установления срока приведения их в соответствие с градостроительным регл</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ментом, за исключением случаев, если их использование опасно для жизни и здоровья людей, окружающей среды, памятников истории и культуры.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случаях, если использование не соответствующих градостроительному регламенту земел</w:t>
      </w:r>
      <w:r w:rsidRPr="00F43CEE">
        <w:rPr>
          <w:rFonts w:ascii="Times New Roman" w:eastAsia="Times New Roman" w:hAnsi="Times New Roman" w:cs="Times New Roman"/>
          <w:bCs/>
          <w:sz w:val="24"/>
          <w:szCs w:val="24"/>
          <w:lang w:eastAsia="ru-RU"/>
        </w:rPr>
        <w:t>ь</w:t>
      </w:r>
      <w:r w:rsidRPr="00F43CEE">
        <w:rPr>
          <w:rFonts w:ascii="Times New Roman" w:eastAsia="Times New Roman" w:hAnsi="Times New Roman" w:cs="Times New Roman"/>
          <w:bCs/>
          <w:sz w:val="24"/>
          <w:szCs w:val="24"/>
          <w:lang w:eastAsia="ru-RU"/>
        </w:rPr>
        <w:t>ных участков и прочно связанных с ними объектов недвижимости опасно для жизни или здор</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ние таких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Реконструкция существующих объектов недвижимости, а также строительство новых объе</w:t>
      </w:r>
      <w:r w:rsidRPr="00F43CEE">
        <w:rPr>
          <w:rFonts w:ascii="Times New Roman" w:eastAsia="Times New Roman" w:hAnsi="Times New Roman" w:cs="Times New Roman"/>
          <w:bCs/>
          <w:sz w:val="24"/>
          <w:szCs w:val="24"/>
          <w:lang w:eastAsia="ru-RU"/>
        </w:rPr>
        <w:t>к</w:t>
      </w:r>
      <w:r w:rsidRPr="00F43CEE">
        <w:rPr>
          <w:rFonts w:ascii="Times New Roman" w:eastAsia="Times New Roman" w:hAnsi="Times New Roman" w:cs="Times New Roman"/>
          <w:bCs/>
          <w:sz w:val="24"/>
          <w:szCs w:val="24"/>
          <w:lang w:eastAsia="ru-RU"/>
        </w:rPr>
        <w:t>тов недвижимости, прочно связанных с указанными земельными участками, могут осущест</w:t>
      </w:r>
      <w:r w:rsidRPr="00F43CEE">
        <w:rPr>
          <w:rFonts w:ascii="Times New Roman" w:eastAsia="Times New Roman" w:hAnsi="Times New Roman" w:cs="Times New Roman"/>
          <w:bCs/>
          <w:sz w:val="24"/>
          <w:szCs w:val="24"/>
          <w:lang w:eastAsia="ru-RU"/>
        </w:rPr>
        <w:t>в</w:t>
      </w:r>
      <w:r w:rsidRPr="00F43CEE">
        <w:rPr>
          <w:rFonts w:ascii="Times New Roman" w:eastAsia="Times New Roman" w:hAnsi="Times New Roman" w:cs="Times New Roman"/>
          <w:bCs/>
          <w:sz w:val="24"/>
          <w:szCs w:val="24"/>
          <w:lang w:eastAsia="ru-RU"/>
        </w:rPr>
        <w:t>ляться только в соответствии с установленными градостроительными регламентами.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8</w:t>
      </w:r>
      <w:r w:rsidRPr="00F43CEE">
        <w:rPr>
          <w:rFonts w:ascii="Times New Roman" w:eastAsia="Times New Roman" w:hAnsi="Times New Roman" w:cs="Times New Roman"/>
          <w:b/>
          <w:bCs/>
          <w:sz w:val="24"/>
          <w:szCs w:val="24"/>
          <w:lang w:eastAsia="ru-RU"/>
        </w:rPr>
        <w:t>. Действие настоящих Правил по отношению к градостроительной докуме</w:t>
      </w:r>
      <w:r w:rsidRPr="00F43CEE">
        <w:rPr>
          <w:rFonts w:ascii="Times New Roman" w:eastAsia="Times New Roman" w:hAnsi="Times New Roman" w:cs="Times New Roman"/>
          <w:b/>
          <w:bCs/>
          <w:sz w:val="24"/>
          <w:szCs w:val="24"/>
          <w:lang w:eastAsia="ru-RU"/>
        </w:rPr>
        <w:t>н</w:t>
      </w:r>
      <w:r w:rsidRPr="00F43CEE">
        <w:rPr>
          <w:rFonts w:ascii="Times New Roman" w:eastAsia="Times New Roman" w:hAnsi="Times New Roman" w:cs="Times New Roman"/>
          <w:b/>
          <w:bCs/>
          <w:sz w:val="24"/>
          <w:szCs w:val="24"/>
          <w:lang w:eastAsia="ru-RU"/>
        </w:rPr>
        <w:t>тации</w:t>
      </w: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p>
    <w:p w:rsidR="00DC3844" w:rsidRPr="00F43CEE"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Подготовка проекта правил землепользования и застройки осуществляется с учетом пол</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жений о территориальном планировании, содержащихся в документах территориального план</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рования, с учетом требований технических регламентов, результатов публичных слушаний и предложений заинтересованных лиц.</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lastRenderedPageBreak/>
        <w:t>кие генеральные планы или схему территориального планирования муниципального района и</w:t>
      </w:r>
      <w:r w:rsidRPr="00F43CEE">
        <w:rPr>
          <w:rFonts w:ascii="Times New Roman" w:eastAsia="Times New Roman" w:hAnsi="Times New Roman" w:cs="Times New Roman"/>
          <w:bCs/>
          <w:sz w:val="24"/>
          <w:szCs w:val="24"/>
          <w:lang w:eastAsia="ru-RU"/>
        </w:rPr>
        <w:t>з</w:t>
      </w:r>
      <w:r w:rsidRPr="00F43CEE">
        <w:rPr>
          <w:rFonts w:ascii="Times New Roman" w:eastAsia="Times New Roman" w:hAnsi="Times New Roman" w:cs="Times New Roman"/>
          <w:bCs/>
          <w:sz w:val="24"/>
          <w:szCs w:val="24"/>
          <w:lang w:eastAsia="ru-RU"/>
        </w:rPr>
        <w:t>менений является основанием для рассмотрения главой местной администрации вопроса о вн</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сении изменений в правила землепользования и застройки.</w:t>
      </w:r>
    </w:p>
    <w:p w:rsidR="00DC3844" w:rsidRPr="00F43CEE"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Подготовка документации по планировке территории осуществляется на основании пр</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вил землепользования и застройки в соответствии с требованиями технических регламентов, нормативов градостроительного проектирования, градостроительных регламентов с учетом гр</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ции, границ территорий вновь выявленных объектов культурного наследия, границ зон с особ</w:t>
      </w:r>
      <w:r w:rsidRPr="00F43CEE">
        <w:rPr>
          <w:rFonts w:ascii="Times New Roman" w:eastAsia="Times New Roman" w:hAnsi="Times New Roman" w:cs="Times New Roman"/>
          <w:bCs/>
          <w:sz w:val="24"/>
          <w:szCs w:val="24"/>
          <w:lang w:eastAsia="ru-RU"/>
        </w:rPr>
        <w:t>ы</w:t>
      </w:r>
      <w:r w:rsidRPr="00F43CEE">
        <w:rPr>
          <w:rFonts w:ascii="Times New Roman" w:eastAsia="Times New Roman" w:hAnsi="Times New Roman" w:cs="Times New Roman"/>
          <w:bCs/>
          <w:sz w:val="24"/>
          <w:szCs w:val="24"/>
          <w:lang w:eastAsia="ru-RU"/>
        </w:rPr>
        <w:t>ми условиями использования территорий.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основании документации по планировке территории, утвержденной главой местной а</w:t>
      </w:r>
      <w:r w:rsidRPr="00F43CEE">
        <w:rPr>
          <w:rFonts w:ascii="Times New Roman" w:eastAsia="Times New Roman" w:hAnsi="Times New Roman" w:cs="Times New Roman"/>
          <w:bCs/>
          <w:sz w:val="24"/>
          <w:szCs w:val="24"/>
          <w:lang w:eastAsia="ru-RU"/>
        </w:rPr>
        <w:t>д</w:t>
      </w:r>
      <w:r w:rsidRPr="00F43CEE">
        <w:rPr>
          <w:rFonts w:ascii="Times New Roman" w:eastAsia="Times New Roman" w:hAnsi="Times New Roman" w:cs="Times New Roman"/>
          <w:bCs/>
          <w:sz w:val="24"/>
          <w:szCs w:val="24"/>
          <w:lang w:eastAsia="ru-RU"/>
        </w:rPr>
        <w:t>министрации поселения, представительный орган местного самоуправления вправе вносить и</w:t>
      </w:r>
      <w:r w:rsidRPr="00F43CEE">
        <w:rPr>
          <w:rFonts w:ascii="Times New Roman" w:eastAsia="Times New Roman" w:hAnsi="Times New Roman" w:cs="Times New Roman"/>
          <w:bCs/>
          <w:sz w:val="24"/>
          <w:szCs w:val="24"/>
          <w:lang w:eastAsia="ru-RU"/>
        </w:rPr>
        <w:t>з</w:t>
      </w:r>
      <w:r w:rsidRPr="00F43CEE">
        <w:rPr>
          <w:rFonts w:ascii="Times New Roman" w:eastAsia="Times New Roman" w:hAnsi="Times New Roman" w:cs="Times New Roman"/>
          <w:bCs/>
          <w:sz w:val="24"/>
          <w:szCs w:val="24"/>
          <w:lang w:eastAsia="ru-RU"/>
        </w:rPr>
        <w:t>менения в правила землепользования и застройки в части уточнения установленных градостро</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тельным регламентом предельных параметров разрешенного строительства и реконструкции объектов капитального строительства.</w:t>
      </w:r>
    </w:p>
    <w:p w:rsidR="00DC3844" w:rsidRPr="00F43CEE"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градостроительном плане земельного участка должна указываются: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информация о градостроительном регламенте (в случае, если на земельный участок распр</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страняется действие градостроительного регламента). При этом в градостроительном плане з</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мельного участка, за исключением случаев предоставления земельного участка для госуда</w:t>
      </w:r>
      <w:r w:rsidRPr="00F43CEE">
        <w:rPr>
          <w:rFonts w:ascii="Times New Roman" w:eastAsia="Times New Roman" w:hAnsi="Times New Roman" w:cs="Times New Roman"/>
          <w:bCs/>
          <w:sz w:val="24"/>
          <w:szCs w:val="24"/>
          <w:lang w:eastAsia="ru-RU"/>
        </w:rPr>
        <w:t>р</w:t>
      </w:r>
      <w:r w:rsidRPr="00F43CEE">
        <w:rPr>
          <w:rFonts w:ascii="Times New Roman" w:eastAsia="Times New Roman" w:hAnsi="Times New Roman" w:cs="Times New Roman"/>
          <w:bCs/>
          <w:sz w:val="24"/>
          <w:szCs w:val="24"/>
          <w:lang w:eastAsia="ru-RU"/>
        </w:rPr>
        <w:t>ственных или муниципальных нужд, должна содержаться информация о всех предусмотренных градостроительным регламентом видах разрешенного использования земельного участка;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мента или для земельного участка не устанавливается градостроительный регламент).</w:t>
      </w:r>
    </w:p>
    <w:p w:rsidR="00DC3844" w:rsidRPr="00F43CEE"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результатов инженерных изысканий, градостроительного плана земельного участка или в случае подготовки проектной документации линейного объекта на основании проекта планировки те</w:t>
      </w:r>
      <w:r w:rsidRPr="00F43CEE">
        <w:rPr>
          <w:rFonts w:ascii="Times New Roman" w:eastAsia="Times New Roman" w:hAnsi="Times New Roman" w:cs="Times New Roman"/>
          <w:bCs/>
          <w:sz w:val="24"/>
          <w:szCs w:val="24"/>
          <w:lang w:eastAsia="ru-RU"/>
        </w:rPr>
        <w:t>р</w:t>
      </w:r>
      <w:r w:rsidRPr="00F43CEE">
        <w:rPr>
          <w:rFonts w:ascii="Times New Roman" w:eastAsia="Times New Roman" w:hAnsi="Times New Roman" w:cs="Times New Roman"/>
          <w:bCs/>
          <w:sz w:val="24"/>
          <w:szCs w:val="24"/>
          <w:lang w:eastAsia="ru-RU"/>
        </w:rPr>
        <w:t>ритории и проекта межевания территории в соответствии с требованиями технических регламе</w:t>
      </w:r>
      <w:r w:rsidRPr="00F43CEE">
        <w:rPr>
          <w:rFonts w:ascii="Times New Roman" w:eastAsia="Times New Roman" w:hAnsi="Times New Roman" w:cs="Times New Roman"/>
          <w:bCs/>
          <w:sz w:val="24"/>
          <w:szCs w:val="24"/>
          <w:lang w:eastAsia="ru-RU"/>
        </w:rPr>
        <w:t>н</w:t>
      </w:r>
      <w:r w:rsidRPr="00F43CEE">
        <w:rPr>
          <w:rFonts w:ascii="Times New Roman" w:eastAsia="Times New Roman" w:hAnsi="Times New Roman" w:cs="Times New Roman"/>
          <w:bCs/>
          <w:sz w:val="24"/>
          <w:szCs w:val="24"/>
          <w:lang w:eastAsia="ru-RU"/>
        </w:rPr>
        <w:t>тов, техническими условиями, разрешением на отклонение от предельных параметров разреше</w:t>
      </w:r>
      <w:r w:rsidRPr="00F43CEE">
        <w:rPr>
          <w:rFonts w:ascii="Times New Roman" w:eastAsia="Times New Roman" w:hAnsi="Times New Roman" w:cs="Times New Roman"/>
          <w:bCs/>
          <w:sz w:val="24"/>
          <w:szCs w:val="24"/>
          <w:lang w:eastAsia="ru-RU"/>
        </w:rPr>
        <w:t>н</w:t>
      </w:r>
      <w:r w:rsidRPr="00F43CEE">
        <w:rPr>
          <w:rFonts w:ascii="Times New Roman" w:eastAsia="Times New Roman" w:hAnsi="Times New Roman" w:cs="Times New Roman"/>
          <w:bCs/>
          <w:sz w:val="24"/>
          <w:szCs w:val="24"/>
          <w:lang w:eastAsia="ru-RU"/>
        </w:rPr>
        <w:t>ного строительства, реконструкции объектов капитального строительства.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r w:rsidRPr="00F43CEE">
        <w:rPr>
          <w:rFonts w:ascii="Times New Roman" w:eastAsia="Calibri" w:hAnsi="Times New Roman" w:cs="Times New Roman"/>
          <w:sz w:val="24"/>
          <w:szCs w:val="24"/>
          <w:lang w:eastAsia="ru-RU"/>
        </w:rPr>
        <w:t>Глава муниципального образования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r w:rsidRPr="00F43CEE">
        <w:rPr>
          <w:rFonts w:ascii="Times New Roman" w:eastAsia="Calibri" w:hAnsi="Times New Roman" w:cs="Times New Roman"/>
          <w:sz w:val="24"/>
          <w:szCs w:val="24"/>
          <w:lang w:eastAsia="ru-RU"/>
        </w:rPr>
        <w:t xml:space="preserve">Успенский район                                                                    </w:t>
      </w:r>
      <w:r w:rsidRPr="00F43CEE">
        <w:rPr>
          <w:rFonts w:ascii="Times New Roman" w:eastAsia="Calibri" w:hAnsi="Times New Roman" w:cs="Times New Roman"/>
          <w:sz w:val="24"/>
          <w:szCs w:val="24"/>
          <w:lang w:eastAsia="ru-RU"/>
        </w:rPr>
        <w:tab/>
      </w:r>
      <w:r w:rsidRPr="00F43CEE">
        <w:rPr>
          <w:rFonts w:ascii="Times New Roman" w:eastAsia="Calibri" w:hAnsi="Times New Roman" w:cs="Times New Roman"/>
          <w:sz w:val="24"/>
          <w:szCs w:val="24"/>
          <w:lang w:eastAsia="ru-RU"/>
        </w:rPr>
        <w:tab/>
      </w:r>
      <w:r w:rsidRPr="00F43CEE">
        <w:rPr>
          <w:rFonts w:ascii="Times New Roman" w:eastAsia="Calibri" w:hAnsi="Times New Roman" w:cs="Times New Roman"/>
          <w:sz w:val="24"/>
          <w:szCs w:val="24"/>
          <w:lang w:eastAsia="ru-RU"/>
        </w:rPr>
        <w:tab/>
        <w:t xml:space="preserve">           Г.К. Бахилин</w:t>
      </w: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sectPr w:rsidR="00DC3844" w:rsidRPr="00F43CEE" w:rsidSect="00DC3844">
      <w:pgSz w:w="11906" w:h="16838"/>
      <w:pgMar w:top="1134" w:right="567"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566" w:rsidRDefault="005C2566" w:rsidP="00E257AA">
      <w:pPr>
        <w:spacing w:after="0" w:line="240" w:lineRule="auto"/>
      </w:pPr>
      <w:r>
        <w:separator/>
      </w:r>
    </w:p>
  </w:endnote>
  <w:endnote w:type="continuationSeparator" w:id="0">
    <w:p w:rsidR="005C2566" w:rsidRDefault="005C2566" w:rsidP="00E25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tarSymbol">
    <w:altName w:val="MS Gothic"/>
    <w:charset w:val="02"/>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ndale Sans UI">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8827716"/>
      <w:docPartObj>
        <w:docPartGallery w:val="Page Numbers (Bottom of Page)"/>
        <w:docPartUnique/>
      </w:docPartObj>
    </w:sdtPr>
    <w:sdtEndPr/>
    <w:sdtContent>
      <w:p w:rsidR="001B7F6A" w:rsidRDefault="001B7F6A">
        <w:pPr>
          <w:pStyle w:val="af3"/>
          <w:jc w:val="right"/>
        </w:pPr>
        <w:r>
          <w:fldChar w:fldCharType="begin"/>
        </w:r>
        <w:r>
          <w:instrText>PAGE   \* MERGEFORMAT</w:instrText>
        </w:r>
        <w:r>
          <w:fldChar w:fldCharType="separate"/>
        </w:r>
        <w:r w:rsidR="009E7A60">
          <w:rPr>
            <w:noProof/>
          </w:rPr>
          <w:t>270</w:t>
        </w:r>
        <w:r>
          <w:rPr>
            <w:noProof/>
          </w:rPr>
          <w:fldChar w:fldCharType="end"/>
        </w:r>
      </w:p>
    </w:sdtContent>
  </w:sdt>
  <w:p w:rsidR="001B7F6A" w:rsidRDefault="001B7F6A">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566" w:rsidRDefault="005C2566" w:rsidP="00E257AA">
      <w:pPr>
        <w:spacing w:after="0" w:line="240" w:lineRule="auto"/>
      </w:pPr>
      <w:r>
        <w:separator/>
      </w:r>
    </w:p>
  </w:footnote>
  <w:footnote w:type="continuationSeparator" w:id="0">
    <w:p w:rsidR="005C2566" w:rsidRDefault="005C2566" w:rsidP="00E257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708"/>
        </w:tabs>
        <w:ind w:left="1211" w:hanging="360"/>
      </w:pPr>
    </w:lvl>
  </w:abstractNum>
  <w:abstractNum w:abstractNumId="2">
    <w:nsid w:val="00000003"/>
    <w:multiLevelType w:val="singleLevel"/>
    <w:tmpl w:val="00000003"/>
    <w:name w:val="WW8Num5"/>
    <w:lvl w:ilvl="0">
      <w:start w:val="1"/>
      <w:numFmt w:val="decimal"/>
      <w:suff w:val="space"/>
      <w:lvlText w:val="%1."/>
      <w:lvlJc w:val="left"/>
      <w:pPr>
        <w:tabs>
          <w:tab w:val="num" w:pos="0"/>
        </w:tabs>
        <w:ind w:left="510" w:hanging="340"/>
      </w:pPr>
      <w:rPr>
        <w:rFonts w:eastAsia="Calibri"/>
        <w:lang w:eastAsia="ru-RU"/>
      </w:rPr>
    </w:lvl>
  </w:abstractNum>
  <w:abstractNum w:abstractNumId="3">
    <w:nsid w:val="0000000E"/>
    <w:multiLevelType w:val="singleLevel"/>
    <w:tmpl w:val="0000000E"/>
    <w:lvl w:ilvl="0">
      <w:start w:val="10"/>
      <w:numFmt w:val="bullet"/>
      <w:lvlText w:val="-"/>
      <w:lvlJc w:val="left"/>
      <w:pPr>
        <w:tabs>
          <w:tab w:val="num" w:pos="1080"/>
        </w:tabs>
        <w:ind w:left="1080" w:hanging="360"/>
      </w:pPr>
      <w:rPr>
        <w:rFonts w:ascii="StarSymbol" w:hAnsi="StarSymbol"/>
      </w:rPr>
    </w:lvl>
  </w:abstractNum>
  <w:abstractNum w:abstractNumId="4">
    <w:nsid w:val="0000000F"/>
    <w:multiLevelType w:val="multilevel"/>
    <w:tmpl w:val="0000000F"/>
    <w:name w:val="WW8Num17"/>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5">
    <w:nsid w:val="00000010"/>
    <w:multiLevelType w:val="singleLevel"/>
    <w:tmpl w:val="00000010"/>
    <w:name w:val="WW8Num16"/>
    <w:lvl w:ilvl="0">
      <w:start w:val="1"/>
      <w:numFmt w:val="bullet"/>
      <w:lvlText w:val=""/>
      <w:lvlJc w:val="left"/>
      <w:pPr>
        <w:tabs>
          <w:tab w:val="num" w:pos="737"/>
        </w:tabs>
        <w:ind w:left="737" w:hanging="340"/>
      </w:pPr>
      <w:rPr>
        <w:rFonts w:ascii="Symbol" w:hAnsi="Symbol" w:cs="Symbol"/>
      </w:rPr>
    </w:lvl>
  </w:abstractNum>
  <w:abstractNum w:abstractNumId="6">
    <w:nsid w:val="00000011"/>
    <w:multiLevelType w:val="multilevel"/>
    <w:tmpl w:val="00000011"/>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7">
    <w:nsid w:val="1D6270CE"/>
    <w:multiLevelType w:val="hybridMultilevel"/>
    <w:tmpl w:val="5CF6B796"/>
    <w:lvl w:ilvl="0" w:tplc="C74AF30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2F5214DC"/>
    <w:multiLevelType w:val="hybridMultilevel"/>
    <w:tmpl w:val="02501E0E"/>
    <w:lvl w:ilvl="0" w:tplc="18C21B48">
      <w:numFmt w:val="bullet"/>
      <w:lvlText w:val="-"/>
      <w:lvlJc w:val="left"/>
      <w:pPr>
        <w:ind w:left="780" w:hanging="360"/>
      </w:pPr>
      <w:rPr>
        <w:rFonts w:ascii="Times New Roman" w:eastAsia="SimSu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nsid w:val="3D1C17F5"/>
    <w:multiLevelType w:val="hybridMultilevel"/>
    <w:tmpl w:val="31B45284"/>
    <w:lvl w:ilvl="0" w:tplc="6F1CEBB6">
      <w:start w:val="1"/>
      <w:numFmt w:val="decimal"/>
      <w:suff w:val="space"/>
      <w:lvlText w:val="%1."/>
      <w:lvlJc w:val="left"/>
      <w:pPr>
        <w:ind w:left="510" w:hanging="3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55C700A4"/>
    <w:multiLevelType w:val="hybridMultilevel"/>
    <w:tmpl w:val="E516185C"/>
    <w:lvl w:ilvl="0" w:tplc="438488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578E25C1"/>
    <w:multiLevelType w:val="hybridMultilevel"/>
    <w:tmpl w:val="B1602992"/>
    <w:lvl w:ilvl="0" w:tplc="DFE866A8">
      <w:numFmt w:val="bullet"/>
      <w:lvlText w:val="-"/>
      <w:lvlJc w:val="left"/>
      <w:pPr>
        <w:ind w:left="786" w:hanging="360"/>
      </w:pPr>
      <w:rPr>
        <w:rFonts w:ascii="Times New Roman" w:eastAsia="SimSu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2"/>
  </w:num>
  <w:num w:numId="4">
    <w:abstractNumId w:val="9"/>
  </w:num>
  <w:num w:numId="5">
    <w:abstractNumId w:val="7"/>
  </w:num>
  <w:num w:numId="6">
    <w:abstractNumId w:val="11"/>
  </w:num>
  <w:num w:numId="7">
    <w:abstractNumId w:val="8"/>
  </w:num>
  <w:num w:numId="8">
    <w:abstractNumId w:val="4"/>
  </w:num>
  <w:num w:numId="9">
    <w:abstractNumId w:val="6"/>
  </w:num>
  <w:num w:numId="10">
    <w:abstractNumId w:val="5"/>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F75"/>
    <w:rsid w:val="000023A9"/>
    <w:rsid w:val="00011C01"/>
    <w:rsid w:val="000209FB"/>
    <w:rsid w:val="00024914"/>
    <w:rsid w:val="00030B11"/>
    <w:rsid w:val="000322E6"/>
    <w:rsid w:val="00035213"/>
    <w:rsid w:val="00035DCF"/>
    <w:rsid w:val="00035FF5"/>
    <w:rsid w:val="000371CF"/>
    <w:rsid w:val="00037A7D"/>
    <w:rsid w:val="00042496"/>
    <w:rsid w:val="00046F04"/>
    <w:rsid w:val="000578F4"/>
    <w:rsid w:val="00061CA4"/>
    <w:rsid w:val="00062210"/>
    <w:rsid w:val="0006460A"/>
    <w:rsid w:val="00066E1B"/>
    <w:rsid w:val="0007028C"/>
    <w:rsid w:val="00071C6B"/>
    <w:rsid w:val="00077BD9"/>
    <w:rsid w:val="00092772"/>
    <w:rsid w:val="000927F5"/>
    <w:rsid w:val="00094456"/>
    <w:rsid w:val="000A00EB"/>
    <w:rsid w:val="000A0266"/>
    <w:rsid w:val="000A1D13"/>
    <w:rsid w:val="000A3B89"/>
    <w:rsid w:val="000A4D03"/>
    <w:rsid w:val="000A501B"/>
    <w:rsid w:val="000A7F71"/>
    <w:rsid w:val="000B0A33"/>
    <w:rsid w:val="000B1020"/>
    <w:rsid w:val="000B3A0A"/>
    <w:rsid w:val="000B494E"/>
    <w:rsid w:val="000C20ED"/>
    <w:rsid w:val="000C2D88"/>
    <w:rsid w:val="000C5185"/>
    <w:rsid w:val="000C7C4F"/>
    <w:rsid w:val="000D0CA5"/>
    <w:rsid w:val="000D7A9E"/>
    <w:rsid w:val="000E2995"/>
    <w:rsid w:val="000F43F2"/>
    <w:rsid w:val="00103341"/>
    <w:rsid w:val="001038D2"/>
    <w:rsid w:val="00103A0E"/>
    <w:rsid w:val="00103CAE"/>
    <w:rsid w:val="001040E4"/>
    <w:rsid w:val="0010674F"/>
    <w:rsid w:val="00106B91"/>
    <w:rsid w:val="00107B21"/>
    <w:rsid w:val="00107F4E"/>
    <w:rsid w:val="0011196D"/>
    <w:rsid w:val="00114A7D"/>
    <w:rsid w:val="00116DAB"/>
    <w:rsid w:val="00117BC0"/>
    <w:rsid w:val="00123936"/>
    <w:rsid w:val="00125FD0"/>
    <w:rsid w:val="00126567"/>
    <w:rsid w:val="00130C82"/>
    <w:rsid w:val="001318B5"/>
    <w:rsid w:val="00136B16"/>
    <w:rsid w:val="00140051"/>
    <w:rsid w:val="001459D7"/>
    <w:rsid w:val="00156758"/>
    <w:rsid w:val="001575FC"/>
    <w:rsid w:val="00160A0A"/>
    <w:rsid w:val="001625BE"/>
    <w:rsid w:val="001638A1"/>
    <w:rsid w:val="00165382"/>
    <w:rsid w:val="00165C32"/>
    <w:rsid w:val="00166279"/>
    <w:rsid w:val="00170519"/>
    <w:rsid w:val="00173280"/>
    <w:rsid w:val="00177BF8"/>
    <w:rsid w:val="00177C0E"/>
    <w:rsid w:val="001809B9"/>
    <w:rsid w:val="00184746"/>
    <w:rsid w:val="00187F00"/>
    <w:rsid w:val="00191299"/>
    <w:rsid w:val="00192804"/>
    <w:rsid w:val="0019357C"/>
    <w:rsid w:val="001973AC"/>
    <w:rsid w:val="001A4344"/>
    <w:rsid w:val="001A4BE9"/>
    <w:rsid w:val="001A5219"/>
    <w:rsid w:val="001A7915"/>
    <w:rsid w:val="001B2234"/>
    <w:rsid w:val="001B2A02"/>
    <w:rsid w:val="001B2EA7"/>
    <w:rsid w:val="001B4565"/>
    <w:rsid w:val="001B5DA9"/>
    <w:rsid w:val="001B67EE"/>
    <w:rsid w:val="001B6B1D"/>
    <w:rsid w:val="001B7F6A"/>
    <w:rsid w:val="001C02E6"/>
    <w:rsid w:val="001C08B2"/>
    <w:rsid w:val="001C3C78"/>
    <w:rsid w:val="001C3CBB"/>
    <w:rsid w:val="001C6C02"/>
    <w:rsid w:val="001D0984"/>
    <w:rsid w:val="001D1C10"/>
    <w:rsid w:val="001D6270"/>
    <w:rsid w:val="001E25FC"/>
    <w:rsid w:val="001E2C95"/>
    <w:rsid w:val="001E5190"/>
    <w:rsid w:val="001E5716"/>
    <w:rsid w:val="001E64D0"/>
    <w:rsid w:val="001E6FA7"/>
    <w:rsid w:val="001F015A"/>
    <w:rsid w:val="001F18E9"/>
    <w:rsid w:val="001F4B7D"/>
    <w:rsid w:val="00200D24"/>
    <w:rsid w:val="00205272"/>
    <w:rsid w:val="002054A6"/>
    <w:rsid w:val="00205770"/>
    <w:rsid w:val="00212D1A"/>
    <w:rsid w:val="00215C7C"/>
    <w:rsid w:val="002202A8"/>
    <w:rsid w:val="00221A9B"/>
    <w:rsid w:val="00222586"/>
    <w:rsid w:val="00224EAE"/>
    <w:rsid w:val="00225E3B"/>
    <w:rsid w:val="00231E6C"/>
    <w:rsid w:val="00241C30"/>
    <w:rsid w:val="0024686F"/>
    <w:rsid w:val="00252BFB"/>
    <w:rsid w:val="00254DED"/>
    <w:rsid w:val="002550FC"/>
    <w:rsid w:val="0025691D"/>
    <w:rsid w:val="00260D4B"/>
    <w:rsid w:val="0026190F"/>
    <w:rsid w:val="00265A05"/>
    <w:rsid w:val="00265E4D"/>
    <w:rsid w:val="002667EA"/>
    <w:rsid w:val="0026699D"/>
    <w:rsid w:val="002674AD"/>
    <w:rsid w:val="00270DAC"/>
    <w:rsid w:val="00274E78"/>
    <w:rsid w:val="00275E54"/>
    <w:rsid w:val="00276114"/>
    <w:rsid w:val="00276C54"/>
    <w:rsid w:val="00284086"/>
    <w:rsid w:val="0029383C"/>
    <w:rsid w:val="00294364"/>
    <w:rsid w:val="00295731"/>
    <w:rsid w:val="00295AF8"/>
    <w:rsid w:val="002963BE"/>
    <w:rsid w:val="002A17DC"/>
    <w:rsid w:val="002A26CC"/>
    <w:rsid w:val="002A3DEF"/>
    <w:rsid w:val="002A71F3"/>
    <w:rsid w:val="002B0432"/>
    <w:rsid w:val="002B7C62"/>
    <w:rsid w:val="002C1AE2"/>
    <w:rsid w:val="002C620C"/>
    <w:rsid w:val="002D118C"/>
    <w:rsid w:val="002D2B4D"/>
    <w:rsid w:val="002D2BB9"/>
    <w:rsid w:val="002D75BC"/>
    <w:rsid w:val="002D7D32"/>
    <w:rsid w:val="002D7E48"/>
    <w:rsid w:val="002E4C29"/>
    <w:rsid w:val="002F52B8"/>
    <w:rsid w:val="0030334A"/>
    <w:rsid w:val="00304F7C"/>
    <w:rsid w:val="00305A49"/>
    <w:rsid w:val="003063E5"/>
    <w:rsid w:val="00312E76"/>
    <w:rsid w:val="003157C2"/>
    <w:rsid w:val="0032428D"/>
    <w:rsid w:val="003244E2"/>
    <w:rsid w:val="003302D1"/>
    <w:rsid w:val="003304AF"/>
    <w:rsid w:val="003314B0"/>
    <w:rsid w:val="00331A44"/>
    <w:rsid w:val="0033310F"/>
    <w:rsid w:val="003427BC"/>
    <w:rsid w:val="00343AA1"/>
    <w:rsid w:val="00350755"/>
    <w:rsid w:val="00350BAC"/>
    <w:rsid w:val="00351D92"/>
    <w:rsid w:val="00355C26"/>
    <w:rsid w:val="00356A1D"/>
    <w:rsid w:val="00360358"/>
    <w:rsid w:val="0036372E"/>
    <w:rsid w:val="00372467"/>
    <w:rsid w:val="00372BC6"/>
    <w:rsid w:val="0037350E"/>
    <w:rsid w:val="00373D8F"/>
    <w:rsid w:val="003752A5"/>
    <w:rsid w:val="003800E6"/>
    <w:rsid w:val="00384CC4"/>
    <w:rsid w:val="00385E47"/>
    <w:rsid w:val="00387F28"/>
    <w:rsid w:val="00392458"/>
    <w:rsid w:val="003924E2"/>
    <w:rsid w:val="003B241D"/>
    <w:rsid w:val="003B2CE7"/>
    <w:rsid w:val="003B34B5"/>
    <w:rsid w:val="003B4F1C"/>
    <w:rsid w:val="003B517A"/>
    <w:rsid w:val="003C427B"/>
    <w:rsid w:val="003C64FA"/>
    <w:rsid w:val="003D07E8"/>
    <w:rsid w:val="003D169C"/>
    <w:rsid w:val="003D1A11"/>
    <w:rsid w:val="003D3714"/>
    <w:rsid w:val="003E2266"/>
    <w:rsid w:val="003E492A"/>
    <w:rsid w:val="003E63C3"/>
    <w:rsid w:val="003E6B61"/>
    <w:rsid w:val="003F0B79"/>
    <w:rsid w:val="003F21E2"/>
    <w:rsid w:val="003F4383"/>
    <w:rsid w:val="00401C35"/>
    <w:rsid w:val="00404DAF"/>
    <w:rsid w:val="0040650F"/>
    <w:rsid w:val="00412B46"/>
    <w:rsid w:val="004148BD"/>
    <w:rsid w:val="00415F20"/>
    <w:rsid w:val="004167E9"/>
    <w:rsid w:val="004174CD"/>
    <w:rsid w:val="00417572"/>
    <w:rsid w:val="00417B0F"/>
    <w:rsid w:val="00423716"/>
    <w:rsid w:val="004250DD"/>
    <w:rsid w:val="00427E77"/>
    <w:rsid w:val="004402A2"/>
    <w:rsid w:val="00440FAE"/>
    <w:rsid w:val="004435D9"/>
    <w:rsid w:val="0044457C"/>
    <w:rsid w:val="00445F6E"/>
    <w:rsid w:val="0045191B"/>
    <w:rsid w:val="00452A73"/>
    <w:rsid w:val="00454AD2"/>
    <w:rsid w:val="00454FF7"/>
    <w:rsid w:val="0045548A"/>
    <w:rsid w:val="004651A0"/>
    <w:rsid w:val="00473A99"/>
    <w:rsid w:val="00473B51"/>
    <w:rsid w:val="00474603"/>
    <w:rsid w:val="004752E9"/>
    <w:rsid w:val="004816B1"/>
    <w:rsid w:val="00483C25"/>
    <w:rsid w:val="00486581"/>
    <w:rsid w:val="00491F91"/>
    <w:rsid w:val="00494C0E"/>
    <w:rsid w:val="004963DF"/>
    <w:rsid w:val="004A5B4D"/>
    <w:rsid w:val="004B0DC5"/>
    <w:rsid w:val="004B41AD"/>
    <w:rsid w:val="004B661A"/>
    <w:rsid w:val="004B6864"/>
    <w:rsid w:val="004D3F32"/>
    <w:rsid w:val="004E00BC"/>
    <w:rsid w:val="004E3C7E"/>
    <w:rsid w:val="004F2207"/>
    <w:rsid w:val="004F315A"/>
    <w:rsid w:val="00501064"/>
    <w:rsid w:val="00503539"/>
    <w:rsid w:val="0050745E"/>
    <w:rsid w:val="005115FB"/>
    <w:rsid w:val="005148F1"/>
    <w:rsid w:val="00517506"/>
    <w:rsid w:val="0052380F"/>
    <w:rsid w:val="005264BF"/>
    <w:rsid w:val="00526F14"/>
    <w:rsid w:val="00530C69"/>
    <w:rsid w:val="00531C57"/>
    <w:rsid w:val="00536846"/>
    <w:rsid w:val="0054127C"/>
    <w:rsid w:val="005439C7"/>
    <w:rsid w:val="00547B4C"/>
    <w:rsid w:val="00552C01"/>
    <w:rsid w:val="00553AA0"/>
    <w:rsid w:val="00560F34"/>
    <w:rsid w:val="00563B2A"/>
    <w:rsid w:val="00563D41"/>
    <w:rsid w:val="00565A74"/>
    <w:rsid w:val="00567F3E"/>
    <w:rsid w:val="005718E9"/>
    <w:rsid w:val="005741F8"/>
    <w:rsid w:val="005748D9"/>
    <w:rsid w:val="005761AA"/>
    <w:rsid w:val="00580FB3"/>
    <w:rsid w:val="00582E0E"/>
    <w:rsid w:val="0058363F"/>
    <w:rsid w:val="0059059A"/>
    <w:rsid w:val="00591324"/>
    <w:rsid w:val="00594B50"/>
    <w:rsid w:val="0059666D"/>
    <w:rsid w:val="005A2701"/>
    <w:rsid w:val="005A2703"/>
    <w:rsid w:val="005A3EA6"/>
    <w:rsid w:val="005A7CBB"/>
    <w:rsid w:val="005B25CE"/>
    <w:rsid w:val="005B3BD1"/>
    <w:rsid w:val="005B460E"/>
    <w:rsid w:val="005B7274"/>
    <w:rsid w:val="005B7D5B"/>
    <w:rsid w:val="005C1B85"/>
    <w:rsid w:val="005C1E8F"/>
    <w:rsid w:val="005C2566"/>
    <w:rsid w:val="005C360E"/>
    <w:rsid w:val="005C4E18"/>
    <w:rsid w:val="005C77A4"/>
    <w:rsid w:val="005D200A"/>
    <w:rsid w:val="005D3265"/>
    <w:rsid w:val="005D6248"/>
    <w:rsid w:val="005D6F9E"/>
    <w:rsid w:val="005E17A1"/>
    <w:rsid w:val="005E33D1"/>
    <w:rsid w:val="005E3FA2"/>
    <w:rsid w:val="005F0C98"/>
    <w:rsid w:val="005F2E33"/>
    <w:rsid w:val="005F4B94"/>
    <w:rsid w:val="00600038"/>
    <w:rsid w:val="00602A23"/>
    <w:rsid w:val="006034B0"/>
    <w:rsid w:val="006126E2"/>
    <w:rsid w:val="00613FB4"/>
    <w:rsid w:val="0062034A"/>
    <w:rsid w:val="0062236A"/>
    <w:rsid w:val="0062424F"/>
    <w:rsid w:val="00624435"/>
    <w:rsid w:val="00630FF3"/>
    <w:rsid w:val="00631682"/>
    <w:rsid w:val="00634009"/>
    <w:rsid w:val="00634CDE"/>
    <w:rsid w:val="00636FCF"/>
    <w:rsid w:val="00646F62"/>
    <w:rsid w:val="006513BD"/>
    <w:rsid w:val="00656EE5"/>
    <w:rsid w:val="006576F4"/>
    <w:rsid w:val="00660C32"/>
    <w:rsid w:val="00661339"/>
    <w:rsid w:val="00662474"/>
    <w:rsid w:val="00662AB1"/>
    <w:rsid w:val="0066372E"/>
    <w:rsid w:val="00663B79"/>
    <w:rsid w:val="00664B06"/>
    <w:rsid w:val="006714E4"/>
    <w:rsid w:val="00673248"/>
    <w:rsid w:val="00675445"/>
    <w:rsid w:val="00675AC0"/>
    <w:rsid w:val="006773E8"/>
    <w:rsid w:val="0067789F"/>
    <w:rsid w:val="00680B64"/>
    <w:rsid w:val="00684466"/>
    <w:rsid w:val="00685FB5"/>
    <w:rsid w:val="006929BA"/>
    <w:rsid w:val="006A176C"/>
    <w:rsid w:val="006A1978"/>
    <w:rsid w:val="006A543E"/>
    <w:rsid w:val="006A7CA3"/>
    <w:rsid w:val="006B1BF4"/>
    <w:rsid w:val="006B4C52"/>
    <w:rsid w:val="006C1519"/>
    <w:rsid w:val="006C30BA"/>
    <w:rsid w:val="006C527A"/>
    <w:rsid w:val="006C6D60"/>
    <w:rsid w:val="006C7AC1"/>
    <w:rsid w:val="006D0D62"/>
    <w:rsid w:val="006D1573"/>
    <w:rsid w:val="006D2EDB"/>
    <w:rsid w:val="006D388B"/>
    <w:rsid w:val="006E63A1"/>
    <w:rsid w:val="006E6E7B"/>
    <w:rsid w:val="006F0B5B"/>
    <w:rsid w:val="006F1B77"/>
    <w:rsid w:val="006F26CC"/>
    <w:rsid w:val="006F5C0F"/>
    <w:rsid w:val="007000BA"/>
    <w:rsid w:val="007012F9"/>
    <w:rsid w:val="00704205"/>
    <w:rsid w:val="00707298"/>
    <w:rsid w:val="00711717"/>
    <w:rsid w:val="00712F42"/>
    <w:rsid w:val="0071445C"/>
    <w:rsid w:val="007147A3"/>
    <w:rsid w:val="00714B04"/>
    <w:rsid w:val="00715665"/>
    <w:rsid w:val="007227B1"/>
    <w:rsid w:val="0072402F"/>
    <w:rsid w:val="007355FF"/>
    <w:rsid w:val="007365F2"/>
    <w:rsid w:val="00737C7F"/>
    <w:rsid w:val="00747699"/>
    <w:rsid w:val="00751883"/>
    <w:rsid w:val="00752194"/>
    <w:rsid w:val="0075290E"/>
    <w:rsid w:val="007557BB"/>
    <w:rsid w:val="00757819"/>
    <w:rsid w:val="007606EC"/>
    <w:rsid w:val="007642C9"/>
    <w:rsid w:val="00764B51"/>
    <w:rsid w:val="00767759"/>
    <w:rsid w:val="007717E5"/>
    <w:rsid w:val="00771A0E"/>
    <w:rsid w:val="007733B1"/>
    <w:rsid w:val="007864FC"/>
    <w:rsid w:val="0079290A"/>
    <w:rsid w:val="0079742B"/>
    <w:rsid w:val="007A0F22"/>
    <w:rsid w:val="007A12CF"/>
    <w:rsid w:val="007A4A9A"/>
    <w:rsid w:val="007A6F94"/>
    <w:rsid w:val="007A7DF1"/>
    <w:rsid w:val="007B4B76"/>
    <w:rsid w:val="007B4B8C"/>
    <w:rsid w:val="007B5093"/>
    <w:rsid w:val="007B7632"/>
    <w:rsid w:val="007C05A0"/>
    <w:rsid w:val="007C19E2"/>
    <w:rsid w:val="007C6D1E"/>
    <w:rsid w:val="007D3451"/>
    <w:rsid w:val="007D4996"/>
    <w:rsid w:val="007D5056"/>
    <w:rsid w:val="007E2366"/>
    <w:rsid w:val="007E3F5E"/>
    <w:rsid w:val="007E6367"/>
    <w:rsid w:val="007E7DE7"/>
    <w:rsid w:val="007F2F55"/>
    <w:rsid w:val="007F3592"/>
    <w:rsid w:val="007F420D"/>
    <w:rsid w:val="00800EE8"/>
    <w:rsid w:val="008015DC"/>
    <w:rsid w:val="008028B3"/>
    <w:rsid w:val="00803B1A"/>
    <w:rsid w:val="008055F6"/>
    <w:rsid w:val="00810466"/>
    <w:rsid w:val="008104A0"/>
    <w:rsid w:val="008105F4"/>
    <w:rsid w:val="00810602"/>
    <w:rsid w:val="00811C28"/>
    <w:rsid w:val="008126C9"/>
    <w:rsid w:val="00821B92"/>
    <w:rsid w:val="00821BE4"/>
    <w:rsid w:val="008247D0"/>
    <w:rsid w:val="00825849"/>
    <w:rsid w:val="0083053B"/>
    <w:rsid w:val="00833576"/>
    <w:rsid w:val="00837FAF"/>
    <w:rsid w:val="00841659"/>
    <w:rsid w:val="00842810"/>
    <w:rsid w:val="008441A5"/>
    <w:rsid w:val="00846DB9"/>
    <w:rsid w:val="00847D44"/>
    <w:rsid w:val="00856EB6"/>
    <w:rsid w:val="0085740D"/>
    <w:rsid w:val="00860E40"/>
    <w:rsid w:val="00862EA3"/>
    <w:rsid w:val="00863978"/>
    <w:rsid w:val="008673D5"/>
    <w:rsid w:val="00867ED2"/>
    <w:rsid w:val="008730DA"/>
    <w:rsid w:val="00873536"/>
    <w:rsid w:val="008739B3"/>
    <w:rsid w:val="00873A19"/>
    <w:rsid w:val="00890636"/>
    <w:rsid w:val="0089133A"/>
    <w:rsid w:val="0089682F"/>
    <w:rsid w:val="00897303"/>
    <w:rsid w:val="008A1F90"/>
    <w:rsid w:val="008A1F9B"/>
    <w:rsid w:val="008B563E"/>
    <w:rsid w:val="008B6EF1"/>
    <w:rsid w:val="008C0143"/>
    <w:rsid w:val="008C34E8"/>
    <w:rsid w:val="008C6516"/>
    <w:rsid w:val="008D220A"/>
    <w:rsid w:val="008D4B16"/>
    <w:rsid w:val="008D57F4"/>
    <w:rsid w:val="008E5145"/>
    <w:rsid w:val="008E644A"/>
    <w:rsid w:val="008F243A"/>
    <w:rsid w:val="008F26F0"/>
    <w:rsid w:val="008F2E1A"/>
    <w:rsid w:val="008F63F2"/>
    <w:rsid w:val="00905629"/>
    <w:rsid w:val="00905D1B"/>
    <w:rsid w:val="00920010"/>
    <w:rsid w:val="00921F3A"/>
    <w:rsid w:val="009226CC"/>
    <w:rsid w:val="009321F7"/>
    <w:rsid w:val="009348E0"/>
    <w:rsid w:val="009357A7"/>
    <w:rsid w:val="00941798"/>
    <w:rsid w:val="00943063"/>
    <w:rsid w:val="00943754"/>
    <w:rsid w:val="009517CE"/>
    <w:rsid w:val="00954490"/>
    <w:rsid w:val="009626CC"/>
    <w:rsid w:val="00965C1A"/>
    <w:rsid w:val="00966D8F"/>
    <w:rsid w:val="00966DD7"/>
    <w:rsid w:val="00967C47"/>
    <w:rsid w:val="00971099"/>
    <w:rsid w:val="009721BD"/>
    <w:rsid w:val="009772A5"/>
    <w:rsid w:val="00977C0D"/>
    <w:rsid w:val="00986C3C"/>
    <w:rsid w:val="00991601"/>
    <w:rsid w:val="00993E2A"/>
    <w:rsid w:val="009952B7"/>
    <w:rsid w:val="009A0C1B"/>
    <w:rsid w:val="009A64C3"/>
    <w:rsid w:val="009B01F3"/>
    <w:rsid w:val="009B5346"/>
    <w:rsid w:val="009C0E04"/>
    <w:rsid w:val="009C2D20"/>
    <w:rsid w:val="009C3224"/>
    <w:rsid w:val="009C5FA6"/>
    <w:rsid w:val="009D08FA"/>
    <w:rsid w:val="009D27DB"/>
    <w:rsid w:val="009D300A"/>
    <w:rsid w:val="009D4751"/>
    <w:rsid w:val="009E76F9"/>
    <w:rsid w:val="009E7A60"/>
    <w:rsid w:val="009F1756"/>
    <w:rsid w:val="009F28E9"/>
    <w:rsid w:val="009F590A"/>
    <w:rsid w:val="009F7058"/>
    <w:rsid w:val="009F7CDD"/>
    <w:rsid w:val="00A02A39"/>
    <w:rsid w:val="00A06C40"/>
    <w:rsid w:val="00A16CC2"/>
    <w:rsid w:val="00A171A3"/>
    <w:rsid w:val="00A173F1"/>
    <w:rsid w:val="00A22967"/>
    <w:rsid w:val="00A34480"/>
    <w:rsid w:val="00A34B69"/>
    <w:rsid w:val="00A34C61"/>
    <w:rsid w:val="00A42B5C"/>
    <w:rsid w:val="00A452AA"/>
    <w:rsid w:val="00A4576D"/>
    <w:rsid w:val="00A47223"/>
    <w:rsid w:val="00A51DF2"/>
    <w:rsid w:val="00A52FA5"/>
    <w:rsid w:val="00A54739"/>
    <w:rsid w:val="00A56765"/>
    <w:rsid w:val="00A57BDF"/>
    <w:rsid w:val="00A63329"/>
    <w:rsid w:val="00A63937"/>
    <w:rsid w:val="00A64B88"/>
    <w:rsid w:val="00A66151"/>
    <w:rsid w:val="00A666D0"/>
    <w:rsid w:val="00A73BFC"/>
    <w:rsid w:val="00A73E6B"/>
    <w:rsid w:val="00A77879"/>
    <w:rsid w:val="00A81302"/>
    <w:rsid w:val="00A857D7"/>
    <w:rsid w:val="00A871C7"/>
    <w:rsid w:val="00A87486"/>
    <w:rsid w:val="00A91AB4"/>
    <w:rsid w:val="00A93ED6"/>
    <w:rsid w:val="00A942F0"/>
    <w:rsid w:val="00AA03E9"/>
    <w:rsid w:val="00AA71A8"/>
    <w:rsid w:val="00AA7262"/>
    <w:rsid w:val="00AB0358"/>
    <w:rsid w:val="00AB0496"/>
    <w:rsid w:val="00AB0BFB"/>
    <w:rsid w:val="00AB3C69"/>
    <w:rsid w:val="00AB65C5"/>
    <w:rsid w:val="00AC2966"/>
    <w:rsid w:val="00AC4BD0"/>
    <w:rsid w:val="00AD0060"/>
    <w:rsid w:val="00AD05C9"/>
    <w:rsid w:val="00AD0BAC"/>
    <w:rsid w:val="00AD1944"/>
    <w:rsid w:val="00AD22B5"/>
    <w:rsid w:val="00AD2C0D"/>
    <w:rsid w:val="00AD330B"/>
    <w:rsid w:val="00AE6887"/>
    <w:rsid w:val="00AE785A"/>
    <w:rsid w:val="00AF401B"/>
    <w:rsid w:val="00AF6E25"/>
    <w:rsid w:val="00AF707D"/>
    <w:rsid w:val="00AF7CFC"/>
    <w:rsid w:val="00B046E8"/>
    <w:rsid w:val="00B06F1B"/>
    <w:rsid w:val="00B11D9F"/>
    <w:rsid w:val="00B1202A"/>
    <w:rsid w:val="00B1345C"/>
    <w:rsid w:val="00B16E9F"/>
    <w:rsid w:val="00B23D45"/>
    <w:rsid w:val="00B268CD"/>
    <w:rsid w:val="00B316DD"/>
    <w:rsid w:val="00B318D9"/>
    <w:rsid w:val="00B35ACF"/>
    <w:rsid w:val="00B42450"/>
    <w:rsid w:val="00B4591A"/>
    <w:rsid w:val="00B53D35"/>
    <w:rsid w:val="00B54CD4"/>
    <w:rsid w:val="00B55425"/>
    <w:rsid w:val="00B57205"/>
    <w:rsid w:val="00B574C0"/>
    <w:rsid w:val="00B656F0"/>
    <w:rsid w:val="00B67052"/>
    <w:rsid w:val="00B71292"/>
    <w:rsid w:val="00B713B5"/>
    <w:rsid w:val="00B738CC"/>
    <w:rsid w:val="00B7410B"/>
    <w:rsid w:val="00B74EDE"/>
    <w:rsid w:val="00B76D15"/>
    <w:rsid w:val="00B84743"/>
    <w:rsid w:val="00B905D2"/>
    <w:rsid w:val="00B908FF"/>
    <w:rsid w:val="00B92C65"/>
    <w:rsid w:val="00B95A77"/>
    <w:rsid w:val="00BA2EBE"/>
    <w:rsid w:val="00BA6FEF"/>
    <w:rsid w:val="00BB1BD7"/>
    <w:rsid w:val="00BB2C4B"/>
    <w:rsid w:val="00BB5CEE"/>
    <w:rsid w:val="00BB63BF"/>
    <w:rsid w:val="00BC2677"/>
    <w:rsid w:val="00BC2AC4"/>
    <w:rsid w:val="00BC4EA8"/>
    <w:rsid w:val="00BC5F29"/>
    <w:rsid w:val="00BD47A6"/>
    <w:rsid w:val="00BD47BD"/>
    <w:rsid w:val="00BD51C9"/>
    <w:rsid w:val="00BD7069"/>
    <w:rsid w:val="00BE0462"/>
    <w:rsid w:val="00BE649F"/>
    <w:rsid w:val="00BE77BF"/>
    <w:rsid w:val="00BF083C"/>
    <w:rsid w:val="00BF1463"/>
    <w:rsid w:val="00BF235C"/>
    <w:rsid w:val="00BF4CF0"/>
    <w:rsid w:val="00BF4EA3"/>
    <w:rsid w:val="00BF61C7"/>
    <w:rsid w:val="00BF74A3"/>
    <w:rsid w:val="00C00EAF"/>
    <w:rsid w:val="00C10AAA"/>
    <w:rsid w:val="00C1727C"/>
    <w:rsid w:val="00C20F45"/>
    <w:rsid w:val="00C23F5E"/>
    <w:rsid w:val="00C2471B"/>
    <w:rsid w:val="00C24925"/>
    <w:rsid w:val="00C24F4E"/>
    <w:rsid w:val="00C368C4"/>
    <w:rsid w:val="00C379A4"/>
    <w:rsid w:val="00C44F3F"/>
    <w:rsid w:val="00C45B42"/>
    <w:rsid w:val="00C462B3"/>
    <w:rsid w:val="00C5423D"/>
    <w:rsid w:val="00C5707F"/>
    <w:rsid w:val="00C61610"/>
    <w:rsid w:val="00C66B2E"/>
    <w:rsid w:val="00C6776C"/>
    <w:rsid w:val="00C775B1"/>
    <w:rsid w:val="00C8568C"/>
    <w:rsid w:val="00C85BDB"/>
    <w:rsid w:val="00C87E7E"/>
    <w:rsid w:val="00C900A4"/>
    <w:rsid w:val="00C90734"/>
    <w:rsid w:val="00C970EF"/>
    <w:rsid w:val="00C979CD"/>
    <w:rsid w:val="00CA1659"/>
    <w:rsid w:val="00CA1F8F"/>
    <w:rsid w:val="00CA363F"/>
    <w:rsid w:val="00CA4CCE"/>
    <w:rsid w:val="00CA5101"/>
    <w:rsid w:val="00CA6EB1"/>
    <w:rsid w:val="00CA7958"/>
    <w:rsid w:val="00CB1FFA"/>
    <w:rsid w:val="00CB679C"/>
    <w:rsid w:val="00CC1B30"/>
    <w:rsid w:val="00CC1E35"/>
    <w:rsid w:val="00CC213D"/>
    <w:rsid w:val="00CC41B3"/>
    <w:rsid w:val="00CC4852"/>
    <w:rsid w:val="00CD6C52"/>
    <w:rsid w:val="00CE204B"/>
    <w:rsid w:val="00CE492A"/>
    <w:rsid w:val="00CF082A"/>
    <w:rsid w:val="00CF18B5"/>
    <w:rsid w:val="00D003AB"/>
    <w:rsid w:val="00D01BEE"/>
    <w:rsid w:val="00D05518"/>
    <w:rsid w:val="00D1155C"/>
    <w:rsid w:val="00D11596"/>
    <w:rsid w:val="00D11A96"/>
    <w:rsid w:val="00D158E2"/>
    <w:rsid w:val="00D323D1"/>
    <w:rsid w:val="00D32794"/>
    <w:rsid w:val="00D333BD"/>
    <w:rsid w:val="00D3460E"/>
    <w:rsid w:val="00D3542D"/>
    <w:rsid w:val="00D35603"/>
    <w:rsid w:val="00D3717F"/>
    <w:rsid w:val="00D40B2A"/>
    <w:rsid w:val="00D443DE"/>
    <w:rsid w:val="00D47DB8"/>
    <w:rsid w:val="00D60025"/>
    <w:rsid w:val="00D62EB0"/>
    <w:rsid w:val="00D643BD"/>
    <w:rsid w:val="00D6467B"/>
    <w:rsid w:val="00D65A01"/>
    <w:rsid w:val="00D65FBF"/>
    <w:rsid w:val="00D70A27"/>
    <w:rsid w:val="00D72896"/>
    <w:rsid w:val="00D74838"/>
    <w:rsid w:val="00D75997"/>
    <w:rsid w:val="00D772BC"/>
    <w:rsid w:val="00D80114"/>
    <w:rsid w:val="00D801FF"/>
    <w:rsid w:val="00D8270D"/>
    <w:rsid w:val="00D911A3"/>
    <w:rsid w:val="00D92A83"/>
    <w:rsid w:val="00D934F3"/>
    <w:rsid w:val="00D93E95"/>
    <w:rsid w:val="00D947B4"/>
    <w:rsid w:val="00DA0EFC"/>
    <w:rsid w:val="00DA0F90"/>
    <w:rsid w:val="00DA1ABA"/>
    <w:rsid w:val="00DA3A25"/>
    <w:rsid w:val="00DA3B87"/>
    <w:rsid w:val="00DA55E7"/>
    <w:rsid w:val="00DB0250"/>
    <w:rsid w:val="00DB3389"/>
    <w:rsid w:val="00DB7259"/>
    <w:rsid w:val="00DC0897"/>
    <w:rsid w:val="00DC3844"/>
    <w:rsid w:val="00DC485D"/>
    <w:rsid w:val="00DC5E35"/>
    <w:rsid w:val="00DC72BD"/>
    <w:rsid w:val="00DC7E48"/>
    <w:rsid w:val="00DD09B0"/>
    <w:rsid w:val="00DD0E61"/>
    <w:rsid w:val="00DD0FFE"/>
    <w:rsid w:val="00DD396C"/>
    <w:rsid w:val="00DD46F1"/>
    <w:rsid w:val="00DE0238"/>
    <w:rsid w:val="00DE3D11"/>
    <w:rsid w:val="00DF0959"/>
    <w:rsid w:val="00E0071B"/>
    <w:rsid w:val="00E01A0E"/>
    <w:rsid w:val="00E02F5E"/>
    <w:rsid w:val="00E02FAC"/>
    <w:rsid w:val="00E03F08"/>
    <w:rsid w:val="00E06565"/>
    <w:rsid w:val="00E06BA4"/>
    <w:rsid w:val="00E06E19"/>
    <w:rsid w:val="00E072C4"/>
    <w:rsid w:val="00E140A2"/>
    <w:rsid w:val="00E16A42"/>
    <w:rsid w:val="00E16A69"/>
    <w:rsid w:val="00E257AA"/>
    <w:rsid w:val="00E25B85"/>
    <w:rsid w:val="00E3290D"/>
    <w:rsid w:val="00E40C33"/>
    <w:rsid w:val="00E41F74"/>
    <w:rsid w:val="00E441A9"/>
    <w:rsid w:val="00E44CB4"/>
    <w:rsid w:val="00E4653A"/>
    <w:rsid w:val="00E526C1"/>
    <w:rsid w:val="00E54B93"/>
    <w:rsid w:val="00E55F39"/>
    <w:rsid w:val="00E56CDB"/>
    <w:rsid w:val="00E56E1C"/>
    <w:rsid w:val="00E674EE"/>
    <w:rsid w:val="00E7083B"/>
    <w:rsid w:val="00E72734"/>
    <w:rsid w:val="00E74A12"/>
    <w:rsid w:val="00E74EF3"/>
    <w:rsid w:val="00E75A47"/>
    <w:rsid w:val="00E839D3"/>
    <w:rsid w:val="00E8407A"/>
    <w:rsid w:val="00E851C6"/>
    <w:rsid w:val="00E85C19"/>
    <w:rsid w:val="00E87018"/>
    <w:rsid w:val="00E9153E"/>
    <w:rsid w:val="00E91FAE"/>
    <w:rsid w:val="00E93C43"/>
    <w:rsid w:val="00E95314"/>
    <w:rsid w:val="00EA12AE"/>
    <w:rsid w:val="00EA3CA1"/>
    <w:rsid w:val="00EA3CD4"/>
    <w:rsid w:val="00EA45C3"/>
    <w:rsid w:val="00EA5DFF"/>
    <w:rsid w:val="00EA7947"/>
    <w:rsid w:val="00EB25AC"/>
    <w:rsid w:val="00EB35C3"/>
    <w:rsid w:val="00EB3A34"/>
    <w:rsid w:val="00EB3AC8"/>
    <w:rsid w:val="00EB429F"/>
    <w:rsid w:val="00EB530E"/>
    <w:rsid w:val="00EC1766"/>
    <w:rsid w:val="00EC7C55"/>
    <w:rsid w:val="00ED1638"/>
    <w:rsid w:val="00ED1E7C"/>
    <w:rsid w:val="00ED2219"/>
    <w:rsid w:val="00ED2568"/>
    <w:rsid w:val="00ED4404"/>
    <w:rsid w:val="00ED4D62"/>
    <w:rsid w:val="00ED5636"/>
    <w:rsid w:val="00EE05D7"/>
    <w:rsid w:val="00EE1DC9"/>
    <w:rsid w:val="00EE2593"/>
    <w:rsid w:val="00EE2E25"/>
    <w:rsid w:val="00EE5A3F"/>
    <w:rsid w:val="00EE6B40"/>
    <w:rsid w:val="00EF2161"/>
    <w:rsid w:val="00EF35F0"/>
    <w:rsid w:val="00EF4E20"/>
    <w:rsid w:val="00F005D7"/>
    <w:rsid w:val="00F00E86"/>
    <w:rsid w:val="00F02506"/>
    <w:rsid w:val="00F02968"/>
    <w:rsid w:val="00F03901"/>
    <w:rsid w:val="00F04F47"/>
    <w:rsid w:val="00F10F75"/>
    <w:rsid w:val="00F16DA4"/>
    <w:rsid w:val="00F23D93"/>
    <w:rsid w:val="00F31431"/>
    <w:rsid w:val="00F32378"/>
    <w:rsid w:val="00F3673D"/>
    <w:rsid w:val="00F4110C"/>
    <w:rsid w:val="00F43CEE"/>
    <w:rsid w:val="00F500EF"/>
    <w:rsid w:val="00F5120D"/>
    <w:rsid w:val="00F5631B"/>
    <w:rsid w:val="00F6078A"/>
    <w:rsid w:val="00F64EAC"/>
    <w:rsid w:val="00F65603"/>
    <w:rsid w:val="00F74098"/>
    <w:rsid w:val="00F76B8D"/>
    <w:rsid w:val="00F77078"/>
    <w:rsid w:val="00F820BC"/>
    <w:rsid w:val="00F944EE"/>
    <w:rsid w:val="00F968AC"/>
    <w:rsid w:val="00FA24B1"/>
    <w:rsid w:val="00FA3964"/>
    <w:rsid w:val="00FA3B4A"/>
    <w:rsid w:val="00FA51C6"/>
    <w:rsid w:val="00FA6581"/>
    <w:rsid w:val="00FA7175"/>
    <w:rsid w:val="00FA7EC6"/>
    <w:rsid w:val="00FB49C0"/>
    <w:rsid w:val="00FB4E28"/>
    <w:rsid w:val="00FC15CC"/>
    <w:rsid w:val="00FC2772"/>
    <w:rsid w:val="00FC36E3"/>
    <w:rsid w:val="00FC5487"/>
    <w:rsid w:val="00FC7259"/>
    <w:rsid w:val="00FD266B"/>
    <w:rsid w:val="00FD375F"/>
    <w:rsid w:val="00FD7170"/>
    <w:rsid w:val="00FE1C53"/>
    <w:rsid w:val="00FE796D"/>
    <w:rsid w:val="00FF0029"/>
    <w:rsid w:val="00FF13D3"/>
    <w:rsid w:val="00FF64A5"/>
    <w:rsid w:val="00FF6F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593"/>
  </w:style>
  <w:style w:type="paragraph" w:styleId="1">
    <w:name w:val="heading 1"/>
    <w:basedOn w:val="a"/>
    <w:next w:val="a"/>
    <w:link w:val="10"/>
    <w:qFormat/>
    <w:rsid w:val="00200D24"/>
    <w:pPr>
      <w:keepNext/>
      <w:numPr>
        <w:numId w:val="1"/>
      </w:numPr>
      <w:spacing w:after="0" w:line="240" w:lineRule="auto"/>
      <w:outlineLvl w:val="0"/>
    </w:pPr>
    <w:rPr>
      <w:rFonts w:ascii="Times New Roman" w:eastAsia="Times New Roman" w:hAnsi="Times New Roman" w:cs="Times New Roman"/>
      <w:sz w:val="28"/>
      <w:szCs w:val="24"/>
      <w:lang w:eastAsia="zh-CN"/>
    </w:rPr>
  </w:style>
  <w:style w:type="paragraph" w:styleId="2">
    <w:name w:val="heading 2"/>
    <w:basedOn w:val="a"/>
    <w:next w:val="a"/>
    <w:link w:val="20"/>
    <w:qFormat/>
    <w:rsid w:val="00200D24"/>
    <w:pPr>
      <w:keepNext/>
      <w:numPr>
        <w:ilvl w:val="1"/>
        <w:numId w:val="1"/>
      </w:numPr>
      <w:spacing w:after="0" w:line="240" w:lineRule="auto"/>
      <w:jc w:val="center"/>
      <w:outlineLvl w:val="1"/>
    </w:pPr>
    <w:rPr>
      <w:rFonts w:ascii="Times New Roman" w:eastAsia="Times New Roman" w:hAnsi="Times New Roman" w:cs="Times New Roman"/>
      <w:b/>
      <w:bCs/>
      <w:sz w:val="28"/>
      <w:szCs w:val="28"/>
      <w:lang w:eastAsia="zh-CN"/>
    </w:rPr>
  </w:style>
  <w:style w:type="paragraph" w:styleId="4">
    <w:name w:val="heading 4"/>
    <w:basedOn w:val="a"/>
    <w:next w:val="a"/>
    <w:link w:val="40"/>
    <w:qFormat/>
    <w:rsid w:val="00200D24"/>
    <w:pPr>
      <w:keepNext/>
      <w:numPr>
        <w:ilvl w:val="3"/>
        <w:numId w:val="1"/>
      </w:numPr>
      <w:spacing w:after="0" w:line="240" w:lineRule="auto"/>
      <w:jc w:val="center"/>
      <w:outlineLvl w:val="3"/>
    </w:pPr>
    <w:rPr>
      <w:rFonts w:ascii="Times New Roman" w:eastAsia="Times New Roman" w:hAnsi="Times New Roman" w:cs="Times New Roman"/>
      <w:sz w:val="28"/>
      <w:szCs w:val="24"/>
      <w:lang w:eastAsia="zh-CN"/>
    </w:rPr>
  </w:style>
  <w:style w:type="paragraph" w:styleId="5">
    <w:name w:val="heading 5"/>
    <w:basedOn w:val="a"/>
    <w:next w:val="a"/>
    <w:link w:val="50"/>
    <w:qFormat/>
    <w:rsid w:val="00200D24"/>
    <w:pPr>
      <w:spacing w:before="240" w:after="60" w:line="240" w:lineRule="auto"/>
      <w:outlineLvl w:val="4"/>
    </w:pPr>
    <w:rPr>
      <w:rFonts w:ascii="Times New Roman" w:eastAsia="Times New Roman" w:hAnsi="Times New Roman" w:cs="Times New Roman"/>
      <w:b/>
      <w:bCs/>
      <w:i/>
      <w:iCs/>
      <w:sz w:val="26"/>
      <w:szCs w:val="26"/>
      <w:lang w:eastAsia="zh-CN"/>
    </w:rPr>
  </w:style>
  <w:style w:type="paragraph" w:styleId="9">
    <w:name w:val="heading 9"/>
    <w:basedOn w:val="a"/>
    <w:next w:val="a"/>
    <w:link w:val="90"/>
    <w:qFormat/>
    <w:rsid w:val="00200D24"/>
    <w:pPr>
      <w:spacing w:before="240" w:after="60" w:line="240" w:lineRule="auto"/>
      <w:outlineLvl w:val="8"/>
    </w:pPr>
    <w:rPr>
      <w:rFonts w:ascii="Arial" w:eastAsia="Times New Roman" w:hAnsi="Arial" w:cs="Arial"/>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0D24"/>
    <w:rPr>
      <w:rFonts w:ascii="Times New Roman" w:eastAsia="Times New Roman" w:hAnsi="Times New Roman" w:cs="Times New Roman"/>
      <w:sz w:val="28"/>
      <w:szCs w:val="24"/>
      <w:lang w:eastAsia="zh-CN"/>
    </w:rPr>
  </w:style>
  <w:style w:type="character" w:customStyle="1" w:styleId="20">
    <w:name w:val="Заголовок 2 Знак"/>
    <w:basedOn w:val="a0"/>
    <w:link w:val="2"/>
    <w:rsid w:val="00200D24"/>
    <w:rPr>
      <w:rFonts w:ascii="Times New Roman" w:eastAsia="Times New Roman" w:hAnsi="Times New Roman" w:cs="Times New Roman"/>
      <w:b/>
      <w:bCs/>
      <w:sz w:val="28"/>
      <w:szCs w:val="28"/>
      <w:lang w:eastAsia="zh-CN"/>
    </w:rPr>
  </w:style>
  <w:style w:type="character" w:customStyle="1" w:styleId="40">
    <w:name w:val="Заголовок 4 Знак"/>
    <w:basedOn w:val="a0"/>
    <w:link w:val="4"/>
    <w:rsid w:val="00200D24"/>
    <w:rPr>
      <w:rFonts w:ascii="Times New Roman" w:eastAsia="Times New Roman" w:hAnsi="Times New Roman" w:cs="Times New Roman"/>
      <w:sz w:val="28"/>
      <w:szCs w:val="24"/>
      <w:lang w:eastAsia="zh-CN"/>
    </w:rPr>
  </w:style>
  <w:style w:type="character" w:customStyle="1" w:styleId="50">
    <w:name w:val="Заголовок 5 Знак"/>
    <w:basedOn w:val="a0"/>
    <w:link w:val="5"/>
    <w:rsid w:val="00200D24"/>
    <w:rPr>
      <w:rFonts w:ascii="Times New Roman" w:eastAsia="Times New Roman" w:hAnsi="Times New Roman" w:cs="Times New Roman"/>
      <w:b/>
      <w:bCs/>
      <w:i/>
      <w:iCs/>
      <w:sz w:val="26"/>
      <w:szCs w:val="26"/>
      <w:lang w:eastAsia="zh-CN"/>
    </w:rPr>
  </w:style>
  <w:style w:type="character" w:customStyle="1" w:styleId="90">
    <w:name w:val="Заголовок 9 Знак"/>
    <w:basedOn w:val="a0"/>
    <w:link w:val="9"/>
    <w:rsid w:val="00200D24"/>
    <w:rPr>
      <w:rFonts w:ascii="Arial" w:eastAsia="Times New Roman" w:hAnsi="Arial" w:cs="Arial"/>
      <w:lang w:eastAsia="zh-CN"/>
    </w:rPr>
  </w:style>
  <w:style w:type="numbering" w:customStyle="1" w:styleId="11">
    <w:name w:val="Нет списка1"/>
    <w:next w:val="a2"/>
    <w:uiPriority w:val="99"/>
    <w:semiHidden/>
    <w:unhideWhenUsed/>
    <w:rsid w:val="00200D24"/>
  </w:style>
  <w:style w:type="character" w:customStyle="1" w:styleId="WW8Num1z0">
    <w:name w:val="WW8Num1z0"/>
    <w:rsid w:val="00200D24"/>
  </w:style>
  <w:style w:type="character" w:customStyle="1" w:styleId="WW8Num1z1">
    <w:name w:val="WW8Num1z1"/>
    <w:rsid w:val="00200D24"/>
  </w:style>
  <w:style w:type="character" w:customStyle="1" w:styleId="WW8Num1z2">
    <w:name w:val="WW8Num1z2"/>
    <w:rsid w:val="00200D24"/>
  </w:style>
  <w:style w:type="character" w:customStyle="1" w:styleId="WW8Num1z3">
    <w:name w:val="WW8Num1z3"/>
    <w:rsid w:val="00200D24"/>
  </w:style>
  <w:style w:type="character" w:customStyle="1" w:styleId="WW8Num1z4">
    <w:name w:val="WW8Num1z4"/>
    <w:rsid w:val="00200D24"/>
  </w:style>
  <w:style w:type="character" w:customStyle="1" w:styleId="WW8Num1z5">
    <w:name w:val="WW8Num1z5"/>
    <w:rsid w:val="00200D24"/>
  </w:style>
  <w:style w:type="character" w:customStyle="1" w:styleId="WW8Num1z6">
    <w:name w:val="WW8Num1z6"/>
    <w:rsid w:val="00200D24"/>
  </w:style>
  <w:style w:type="character" w:customStyle="1" w:styleId="WW8Num1z7">
    <w:name w:val="WW8Num1z7"/>
    <w:rsid w:val="00200D24"/>
  </w:style>
  <w:style w:type="character" w:customStyle="1" w:styleId="WW8Num1z8">
    <w:name w:val="WW8Num1z8"/>
    <w:rsid w:val="00200D24"/>
  </w:style>
  <w:style w:type="character" w:customStyle="1" w:styleId="WW8Num2z0">
    <w:name w:val="WW8Num2z0"/>
    <w:rsid w:val="00200D24"/>
  </w:style>
  <w:style w:type="character" w:customStyle="1" w:styleId="WW8Num2z1">
    <w:name w:val="WW8Num2z1"/>
    <w:rsid w:val="00200D24"/>
  </w:style>
  <w:style w:type="character" w:customStyle="1" w:styleId="WW8Num2z2">
    <w:name w:val="WW8Num2z2"/>
    <w:rsid w:val="00200D24"/>
  </w:style>
  <w:style w:type="character" w:customStyle="1" w:styleId="WW8Num2z3">
    <w:name w:val="WW8Num2z3"/>
    <w:rsid w:val="00200D24"/>
  </w:style>
  <w:style w:type="character" w:customStyle="1" w:styleId="WW8Num2z4">
    <w:name w:val="WW8Num2z4"/>
    <w:rsid w:val="00200D24"/>
  </w:style>
  <w:style w:type="character" w:customStyle="1" w:styleId="WW8Num2z5">
    <w:name w:val="WW8Num2z5"/>
    <w:rsid w:val="00200D24"/>
  </w:style>
  <w:style w:type="character" w:customStyle="1" w:styleId="WW8Num2z6">
    <w:name w:val="WW8Num2z6"/>
    <w:rsid w:val="00200D24"/>
  </w:style>
  <w:style w:type="character" w:customStyle="1" w:styleId="WW8Num2z7">
    <w:name w:val="WW8Num2z7"/>
    <w:rsid w:val="00200D24"/>
  </w:style>
  <w:style w:type="character" w:customStyle="1" w:styleId="WW8Num2z8">
    <w:name w:val="WW8Num2z8"/>
    <w:rsid w:val="00200D24"/>
  </w:style>
  <w:style w:type="character" w:customStyle="1" w:styleId="WW8Num3z0">
    <w:name w:val="WW8Num3z0"/>
    <w:rsid w:val="00200D24"/>
    <w:rPr>
      <w:rFonts w:ascii="Wingdings" w:hAnsi="Wingdings" w:cs="Wingdings" w:hint="default"/>
    </w:rPr>
  </w:style>
  <w:style w:type="character" w:customStyle="1" w:styleId="WW8Num3z1">
    <w:name w:val="WW8Num3z1"/>
    <w:rsid w:val="00200D24"/>
    <w:rPr>
      <w:rFonts w:ascii="Courier New" w:hAnsi="Courier New" w:cs="Courier New" w:hint="default"/>
    </w:rPr>
  </w:style>
  <w:style w:type="character" w:customStyle="1" w:styleId="WW8Num3z3">
    <w:name w:val="WW8Num3z3"/>
    <w:rsid w:val="00200D24"/>
    <w:rPr>
      <w:rFonts w:ascii="Symbol" w:hAnsi="Symbol" w:cs="Symbol" w:hint="default"/>
    </w:rPr>
  </w:style>
  <w:style w:type="character" w:customStyle="1" w:styleId="WW8Num4z0">
    <w:name w:val="WW8Num4z0"/>
    <w:rsid w:val="00200D24"/>
  </w:style>
  <w:style w:type="character" w:customStyle="1" w:styleId="WW8Num4z1">
    <w:name w:val="WW8Num4z1"/>
    <w:rsid w:val="00200D24"/>
  </w:style>
  <w:style w:type="character" w:customStyle="1" w:styleId="WW8Num4z2">
    <w:name w:val="WW8Num4z2"/>
    <w:rsid w:val="00200D24"/>
  </w:style>
  <w:style w:type="character" w:customStyle="1" w:styleId="WW8Num4z3">
    <w:name w:val="WW8Num4z3"/>
    <w:rsid w:val="00200D24"/>
  </w:style>
  <w:style w:type="character" w:customStyle="1" w:styleId="WW8Num4z4">
    <w:name w:val="WW8Num4z4"/>
    <w:rsid w:val="00200D24"/>
  </w:style>
  <w:style w:type="character" w:customStyle="1" w:styleId="WW8Num4z5">
    <w:name w:val="WW8Num4z5"/>
    <w:rsid w:val="00200D24"/>
  </w:style>
  <w:style w:type="character" w:customStyle="1" w:styleId="WW8Num4z6">
    <w:name w:val="WW8Num4z6"/>
    <w:rsid w:val="00200D24"/>
  </w:style>
  <w:style w:type="character" w:customStyle="1" w:styleId="WW8Num4z7">
    <w:name w:val="WW8Num4z7"/>
    <w:rsid w:val="00200D24"/>
  </w:style>
  <w:style w:type="character" w:customStyle="1" w:styleId="WW8Num4z8">
    <w:name w:val="WW8Num4z8"/>
    <w:rsid w:val="00200D24"/>
  </w:style>
  <w:style w:type="character" w:customStyle="1" w:styleId="WW8Num5z0">
    <w:name w:val="WW8Num5z0"/>
    <w:rsid w:val="00200D24"/>
    <w:rPr>
      <w:rFonts w:eastAsia="Calibri"/>
      <w:lang w:eastAsia="ru-RU"/>
    </w:rPr>
  </w:style>
  <w:style w:type="character" w:customStyle="1" w:styleId="WW8Num5z1">
    <w:name w:val="WW8Num5z1"/>
    <w:rsid w:val="00200D24"/>
  </w:style>
  <w:style w:type="character" w:customStyle="1" w:styleId="WW8Num5z2">
    <w:name w:val="WW8Num5z2"/>
    <w:rsid w:val="00200D24"/>
  </w:style>
  <w:style w:type="character" w:customStyle="1" w:styleId="WW8Num5z3">
    <w:name w:val="WW8Num5z3"/>
    <w:rsid w:val="00200D24"/>
  </w:style>
  <w:style w:type="character" w:customStyle="1" w:styleId="WW8Num5z4">
    <w:name w:val="WW8Num5z4"/>
    <w:rsid w:val="00200D24"/>
  </w:style>
  <w:style w:type="character" w:customStyle="1" w:styleId="WW8Num5z5">
    <w:name w:val="WW8Num5z5"/>
    <w:rsid w:val="00200D24"/>
  </w:style>
  <w:style w:type="character" w:customStyle="1" w:styleId="WW8Num5z6">
    <w:name w:val="WW8Num5z6"/>
    <w:rsid w:val="00200D24"/>
  </w:style>
  <w:style w:type="character" w:customStyle="1" w:styleId="WW8Num5z7">
    <w:name w:val="WW8Num5z7"/>
    <w:rsid w:val="00200D24"/>
  </w:style>
  <w:style w:type="character" w:customStyle="1" w:styleId="WW8Num5z8">
    <w:name w:val="WW8Num5z8"/>
    <w:rsid w:val="00200D24"/>
  </w:style>
  <w:style w:type="character" w:customStyle="1" w:styleId="41">
    <w:name w:val="Основной шрифт абзаца4"/>
    <w:rsid w:val="00200D24"/>
  </w:style>
  <w:style w:type="character" w:customStyle="1" w:styleId="3">
    <w:name w:val="Основной шрифт абзаца3"/>
    <w:rsid w:val="00200D24"/>
  </w:style>
  <w:style w:type="character" w:customStyle="1" w:styleId="21">
    <w:name w:val="Основной шрифт абзаца2"/>
    <w:rsid w:val="00200D24"/>
  </w:style>
  <w:style w:type="character" w:customStyle="1" w:styleId="12">
    <w:name w:val="Основной шрифт абзаца1"/>
    <w:rsid w:val="00200D24"/>
  </w:style>
  <w:style w:type="character" w:customStyle="1" w:styleId="a3">
    <w:name w:val="Текст выноски Знак"/>
    <w:rsid w:val="00200D24"/>
    <w:rPr>
      <w:rFonts w:ascii="Tahoma" w:hAnsi="Tahoma" w:cs="Tahoma"/>
      <w:sz w:val="16"/>
      <w:szCs w:val="16"/>
    </w:rPr>
  </w:style>
  <w:style w:type="character" w:styleId="a4">
    <w:name w:val="page number"/>
    <w:basedOn w:val="41"/>
    <w:rsid w:val="00200D24"/>
  </w:style>
  <w:style w:type="character" w:styleId="a5">
    <w:name w:val="Hyperlink"/>
    <w:uiPriority w:val="99"/>
    <w:rsid w:val="00200D24"/>
    <w:rPr>
      <w:color w:val="0000FF"/>
      <w:u w:val="single"/>
    </w:rPr>
  </w:style>
  <w:style w:type="character" w:customStyle="1" w:styleId="a6">
    <w:name w:val="Гипертекстовая ссылка"/>
    <w:rsid w:val="00200D24"/>
    <w:rPr>
      <w:color w:val="106BBE"/>
    </w:rPr>
  </w:style>
  <w:style w:type="character" w:customStyle="1" w:styleId="a7">
    <w:name w:val="Цветовое выделение"/>
    <w:rsid w:val="00200D24"/>
    <w:rPr>
      <w:b/>
      <w:color w:val="26282F"/>
    </w:rPr>
  </w:style>
  <w:style w:type="character" w:customStyle="1" w:styleId="ep">
    <w:name w:val="ep"/>
    <w:rsid w:val="00200D24"/>
  </w:style>
  <w:style w:type="character" w:customStyle="1" w:styleId="30">
    <w:name w:val="Основной текст с отступом 3 Знак"/>
    <w:rsid w:val="00200D24"/>
    <w:rPr>
      <w:sz w:val="16"/>
      <w:szCs w:val="16"/>
    </w:rPr>
  </w:style>
  <w:style w:type="paragraph" w:customStyle="1" w:styleId="13">
    <w:name w:val="Заголовок1"/>
    <w:basedOn w:val="a"/>
    <w:next w:val="a8"/>
    <w:rsid w:val="00200D24"/>
    <w:pPr>
      <w:keepNext/>
      <w:spacing w:before="240" w:after="120" w:line="240" w:lineRule="auto"/>
    </w:pPr>
    <w:rPr>
      <w:rFonts w:ascii="Arial" w:eastAsia="Lucida Sans Unicode" w:hAnsi="Arial" w:cs="Tahoma"/>
      <w:sz w:val="28"/>
      <w:szCs w:val="28"/>
      <w:lang w:eastAsia="zh-CN"/>
    </w:rPr>
  </w:style>
  <w:style w:type="paragraph" w:styleId="a8">
    <w:name w:val="Body Text"/>
    <w:basedOn w:val="a"/>
    <w:link w:val="a9"/>
    <w:rsid w:val="00200D24"/>
    <w:pPr>
      <w:spacing w:after="0" w:line="240" w:lineRule="auto"/>
      <w:jc w:val="center"/>
    </w:pPr>
    <w:rPr>
      <w:rFonts w:ascii="Times New Roman" w:eastAsia="Times New Roman" w:hAnsi="Times New Roman" w:cs="Times New Roman"/>
      <w:sz w:val="28"/>
      <w:szCs w:val="24"/>
      <w:lang w:eastAsia="zh-CN"/>
    </w:rPr>
  </w:style>
  <w:style w:type="character" w:customStyle="1" w:styleId="a9">
    <w:name w:val="Основной текст Знак"/>
    <w:basedOn w:val="a0"/>
    <w:link w:val="a8"/>
    <w:rsid w:val="00200D24"/>
    <w:rPr>
      <w:rFonts w:ascii="Times New Roman" w:eastAsia="Times New Roman" w:hAnsi="Times New Roman" w:cs="Times New Roman"/>
      <w:sz w:val="28"/>
      <w:szCs w:val="24"/>
      <w:lang w:eastAsia="zh-CN"/>
    </w:rPr>
  </w:style>
  <w:style w:type="paragraph" w:styleId="aa">
    <w:name w:val="List"/>
    <w:basedOn w:val="a8"/>
    <w:rsid w:val="00200D24"/>
    <w:rPr>
      <w:rFonts w:cs="Tahoma"/>
    </w:rPr>
  </w:style>
  <w:style w:type="paragraph" w:styleId="ab">
    <w:name w:val="caption"/>
    <w:basedOn w:val="a"/>
    <w:qFormat/>
    <w:rsid w:val="00200D24"/>
    <w:pPr>
      <w:suppressLineNumbers/>
      <w:spacing w:before="120" w:after="120" w:line="240" w:lineRule="auto"/>
    </w:pPr>
    <w:rPr>
      <w:rFonts w:ascii="Times New Roman" w:eastAsia="Times New Roman" w:hAnsi="Times New Roman" w:cs="Mangal"/>
      <w:i/>
      <w:iCs/>
      <w:sz w:val="24"/>
      <w:szCs w:val="24"/>
      <w:lang w:eastAsia="zh-CN"/>
    </w:rPr>
  </w:style>
  <w:style w:type="paragraph" w:customStyle="1" w:styleId="42">
    <w:name w:val="Указатель4"/>
    <w:basedOn w:val="a"/>
    <w:rsid w:val="00200D24"/>
    <w:pPr>
      <w:suppressLineNumbers/>
      <w:spacing w:after="0" w:line="240" w:lineRule="auto"/>
    </w:pPr>
    <w:rPr>
      <w:rFonts w:ascii="Times New Roman" w:eastAsia="Times New Roman" w:hAnsi="Times New Roman" w:cs="Mangal"/>
      <w:sz w:val="24"/>
      <w:szCs w:val="24"/>
      <w:lang w:eastAsia="zh-CN"/>
    </w:rPr>
  </w:style>
  <w:style w:type="paragraph" w:customStyle="1" w:styleId="31">
    <w:name w:val="Название3"/>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32">
    <w:name w:val="Указатель3"/>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22">
    <w:name w:val="Название2"/>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23">
    <w:name w:val="Указатель2"/>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14">
    <w:name w:val="Название1"/>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15">
    <w:name w:val="Указатель1"/>
    <w:basedOn w:val="a"/>
    <w:rsid w:val="00200D24"/>
    <w:pPr>
      <w:suppressLineNumbers/>
      <w:spacing w:after="0" w:line="240" w:lineRule="auto"/>
    </w:pPr>
    <w:rPr>
      <w:rFonts w:ascii="Times New Roman" w:eastAsia="Times New Roman" w:hAnsi="Times New Roman" w:cs="Tahoma"/>
      <w:sz w:val="24"/>
      <w:szCs w:val="24"/>
      <w:lang w:eastAsia="zh-CN"/>
    </w:rPr>
  </w:style>
  <w:style w:type="paragraph" w:styleId="ac">
    <w:name w:val="Subtitle"/>
    <w:basedOn w:val="a"/>
    <w:next w:val="a8"/>
    <w:link w:val="ad"/>
    <w:qFormat/>
    <w:rsid w:val="00200D24"/>
    <w:pPr>
      <w:spacing w:after="0" w:line="240" w:lineRule="auto"/>
      <w:jc w:val="center"/>
    </w:pPr>
    <w:rPr>
      <w:rFonts w:ascii="Times New Roman" w:eastAsia="Times New Roman" w:hAnsi="Times New Roman" w:cs="Times New Roman"/>
      <w:sz w:val="24"/>
      <w:szCs w:val="20"/>
      <w:lang w:eastAsia="zh-CN"/>
    </w:rPr>
  </w:style>
  <w:style w:type="character" w:customStyle="1" w:styleId="ad">
    <w:name w:val="Подзаголовок Знак"/>
    <w:basedOn w:val="a0"/>
    <w:link w:val="ac"/>
    <w:rsid w:val="00200D24"/>
    <w:rPr>
      <w:rFonts w:ascii="Times New Roman" w:eastAsia="Times New Roman" w:hAnsi="Times New Roman" w:cs="Times New Roman"/>
      <w:sz w:val="24"/>
      <w:szCs w:val="20"/>
      <w:lang w:eastAsia="zh-CN"/>
    </w:rPr>
  </w:style>
  <w:style w:type="paragraph" w:customStyle="1" w:styleId="210">
    <w:name w:val="Основной текст 21"/>
    <w:basedOn w:val="a"/>
    <w:rsid w:val="00200D24"/>
    <w:pPr>
      <w:spacing w:after="0" w:line="240" w:lineRule="auto"/>
      <w:jc w:val="center"/>
    </w:pPr>
    <w:rPr>
      <w:rFonts w:ascii="Times New Roman" w:eastAsia="Times New Roman" w:hAnsi="Times New Roman" w:cs="Times New Roman"/>
      <w:sz w:val="28"/>
      <w:szCs w:val="24"/>
      <w:lang w:eastAsia="zh-CN"/>
    </w:rPr>
  </w:style>
  <w:style w:type="paragraph" w:styleId="ae">
    <w:name w:val="Balloon Text"/>
    <w:basedOn w:val="a"/>
    <w:link w:val="16"/>
    <w:rsid w:val="00200D24"/>
    <w:pPr>
      <w:spacing w:after="0" w:line="240" w:lineRule="auto"/>
    </w:pPr>
    <w:rPr>
      <w:rFonts w:ascii="Tahoma" w:eastAsia="Times New Roman" w:hAnsi="Tahoma" w:cs="Tahoma"/>
      <w:sz w:val="16"/>
      <w:szCs w:val="16"/>
      <w:lang w:eastAsia="zh-CN"/>
    </w:rPr>
  </w:style>
  <w:style w:type="character" w:customStyle="1" w:styleId="16">
    <w:name w:val="Текст выноски Знак1"/>
    <w:basedOn w:val="a0"/>
    <w:link w:val="ae"/>
    <w:rsid w:val="00200D24"/>
    <w:rPr>
      <w:rFonts w:ascii="Tahoma" w:eastAsia="Times New Roman" w:hAnsi="Tahoma" w:cs="Tahoma"/>
      <w:sz w:val="16"/>
      <w:szCs w:val="16"/>
      <w:lang w:eastAsia="zh-CN"/>
    </w:rPr>
  </w:style>
  <w:style w:type="paragraph" w:customStyle="1" w:styleId="af">
    <w:name w:val="Содержимое таблицы"/>
    <w:basedOn w:val="a"/>
    <w:rsid w:val="00200D24"/>
    <w:pPr>
      <w:suppressLineNumbers/>
      <w:spacing w:after="0" w:line="240" w:lineRule="auto"/>
    </w:pPr>
    <w:rPr>
      <w:rFonts w:ascii="Times New Roman" w:eastAsia="Times New Roman" w:hAnsi="Times New Roman" w:cs="Times New Roman"/>
      <w:sz w:val="24"/>
      <w:szCs w:val="24"/>
      <w:lang w:eastAsia="zh-CN"/>
    </w:rPr>
  </w:style>
  <w:style w:type="paragraph" w:customStyle="1" w:styleId="af0">
    <w:name w:val="Заголовок таблицы"/>
    <w:basedOn w:val="af"/>
    <w:rsid w:val="00200D24"/>
    <w:pPr>
      <w:jc w:val="center"/>
    </w:pPr>
    <w:rPr>
      <w:b/>
      <w:bCs/>
    </w:rPr>
  </w:style>
  <w:style w:type="paragraph" w:styleId="af1">
    <w:name w:val="header"/>
    <w:basedOn w:val="a"/>
    <w:link w:val="af2"/>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2">
    <w:name w:val="Верхний колонтитул Знак"/>
    <w:basedOn w:val="a0"/>
    <w:link w:val="af1"/>
    <w:rsid w:val="00200D24"/>
    <w:rPr>
      <w:rFonts w:ascii="Times New Roman" w:eastAsia="Times New Roman" w:hAnsi="Times New Roman" w:cs="Times New Roman"/>
      <w:sz w:val="24"/>
      <w:szCs w:val="24"/>
      <w:lang w:eastAsia="zh-CN"/>
    </w:rPr>
  </w:style>
  <w:style w:type="paragraph" w:styleId="af3">
    <w:name w:val="footer"/>
    <w:basedOn w:val="a"/>
    <w:link w:val="af4"/>
    <w:uiPriority w:val="99"/>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4">
    <w:name w:val="Нижний колонтитул Знак"/>
    <w:basedOn w:val="a0"/>
    <w:link w:val="af3"/>
    <w:uiPriority w:val="99"/>
    <w:rsid w:val="00200D24"/>
    <w:rPr>
      <w:rFonts w:ascii="Times New Roman" w:eastAsia="Times New Roman" w:hAnsi="Times New Roman" w:cs="Times New Roman"/>
      <w:sz w:val="24"/>
      <w:szCs w:val="24"/>
      <w:lang w:eastAsia="zh-CN"/>
    </w:rPr>
  </w:style>
  <w:style w:type="paragraph" w:styleId="af5">
    <w:name w:val="Body Text Indent"/>
    <w:basedOn w:val="a"/>
    <w:link w:val="af6"/>
    <w:rsid w:val="00200D24"/>
    <w:pPr>
      <w:spacing w:after="120" w:line="240" w:lineRule="auto"/>
      <w:ind w:left="283"/>
    </w:pPr>
    <w:rPr>
      <w:rFonts w:ascii="Times New Roman" w:eastAsia="Times New Roman" w:hAnsi="Times New Roman" w:cs="Times New Roman"/>
      <w:sz w:val="24"/>
      <w:szCs w:val="24"/>
      <w:lang w:eastAsia="zh-CN"/>
    </w:rPr>
  </w:style>
  <w:style w:type="character" w:customStyle="1" w:styleId="af6">
    <w:name w:val="Основной текст с отступом Знак"/>
    <w:basedOn w:val="a0"/>
    <w:link w:val="af5"/>
    <w:rsid w:val="00200D24"/>
    <w:rPr>
      <w:rFonts w:ascii="Times New Roman" w:eastAsia="Times New Roman" w:hAnsi="Times New Roman" w:cs="Times New Roman"/>
      <w:sz w:val="24"/>
      <w:szCs w:val="24"/>
      <w:lang w:eastAsia="zh-CN"/>
    </w:rPr>
  </w:style>
  <w:style w:type="paragraph" w:customStyle="1" w:styleId="normal32">
    <w:name w:val="normal32"/>
    <w:basedOn w:val="a"/>
    <w:rsid w:val="00200D24"/>
    <w:pPr>
      <w:spacing w:after="0" w:line="240" w:lineRule="auto"/>
      <w:jc w:val="center"/>
    </w:pPr>
    <w:rPr>
      <w:rFonts w:ascii="Arial" w:eastAsia="Times New Roman" w:hAnsi="Arial" w:cs="Arial"/>
      <w:sz w:val="34"/>
      <w:szCs w:val="34"/>
      <w:lang w:eastAsia="zh-CN"/>
    </w:rPr>
  </w:style>
  <w:style w:type="paragraph" w:customStyle="1" w:styleId="ConsNormal">
    <w:name w:val="ConsNormal"/>
    <w:rsid w:val="00200D2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normal0">
    <w:name w:val="consnormal"/>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17">
    <w:name w:val="Текст1"/>
    <w:basedOn w:val="a"/>
    <w:rsid w:val="00200D24"/>
    <w:pPr>
      <w:spacing w:after="0" w:line="240" w:lineRule="auto"/>
    </w:pPr>
    <w:rPr>
      <w:rFonts w:ascii="Courier New" w:eastAsia="Times New Roman" w:hAnsi="Courier New" w:cs="Courier New"/>
      <w:sz w:val="20"/>
      <w:szCs w:val="24"/>
      <w:lang w:eastAsia="zh-CN"/>
    </w:rPr>
  </w:style>
  <w:style w:type="paragraph" w:customStyle="1" w:styleId="220">
    <w:name w:val="Основной текст 22"/>
    <w:basedOn w:val="a"/>
    <w:rsid w:val="00200D24"/>
    <w:pPr>
      <w:spacing w:after="120" w:line="480" w:lineRule="auto"/>
    </w:pPr>
    <w:rPr>
      <w:rFonts w:ascii="Times New Roman" w:eastAsia="Times New Roman" w:hAnsi="Times New Roman" w:cs="Times New Roman"/>
      <w:sz w:val="24"/>
      <w:szCs w:val="24"/>
      <w:lang w:eastAsia="zh-CN"/>
    </w:rPr>
  </w:style>
  <w:style w:type="paragraph" w:customStyle="1" w:styleId="ConsPlusTitle">
    <w:name w:val="ConsPlusTitle"/>
    <w:rsid w:val="00200D24"/>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styleId="af7">
    <w:name w:val="Normal (Web)"/>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af8">
    <w:name w:val="Нормальный (таблица)"/>
    <w:basedOn w:val="a"/>
    <w:next w:val="a"/>
    <w:rsid w:val="00200D24"/>
    <w:pPr>
      <w:widowControl w:val="0"/>
      <w:autoSpaceDE w:val="0"/>
      <w:spacing w:after="0" w:line="240" w:lineRule="auto"/>
      <w:jc w:val="both"/>
    </w:pPr>
    <w:rPr>
      <w:rFonts w:ascii="Arial" w:eastAsia="Times New Roman" w:hAnsi="Arial" w:cs="Arial"/>
      <w:sz w:val="26"/>
      <w:szCs w:val="26"/>
      <w:lang w:eastAsia="zh-CN"/>
    </w:rPr>
  </w:style>
  <w:style w:type="paragraph" w:customStyle="1" w:styleId="af9">
    <w:name w:val="Прижатый влево"/>
    <w:basedOn w:val="a"/>
    <w:next w:val="a"/>
    <w:rsid w:val="00200D24"/>
    <w:pPr>
      <w:widowControl w:val="0"/>
      <w:autoSpaceDE w:val="0"/>
      <w:spacing w:after="0" w:line="240" w:lineRule="auto"/>
    </w:pPr>
    <w:rPr>
      <w:rFonts w:ascii="Arial" w:eastAsia="Times New Roman" w:hAnsi="Arial" w:cs="Arial"/>
      <w:sz w:val="26"/>
      <w:szCs w:val="26"/>
      <w:lang w:eastAsia="zh-CN"/>
    </w:rPr>
  </w:style>
  <w:style w:type="paragraph" w:customStyle="1" w:styleId="310">
    <w:name w:val="Основной текст с отступом 31"/>
    <w:basedOn w:val="a"/>
    <w:rsid w:val="00200D24"/>
    <w:pPr>
      <w:spacing w:after="120" w:line="240" w:lineRule="auto"/>
      <w:ind w:left="283"/>
    </w:pPr>
    <w:rPr>
      <w:rFonts w:ascii="Times New Roman" w:eastAsia="Times New Roman" w:hAnsi="Times New Roman" w:cs="Times New Roman"/>
      <w:sz w:val="16"/>
      <w:szCs w:val="16"/>
      <w:lang w:eastAsia="zh-CN"/>
    </w:rPr>
  </w:style>
  <w:style w:type="paragraph" w:customStyle="1" w:styleId="formattext">
    <w:name w:val="formattext"/>
    <w:basedOn w:val="a"/>
    <w:rsid w:val="00200D24"/>
    <w:pPr>
      <w:spacing w:after="223" w:line="240" w:lineRule="auto"/>
    </w:pPr>
    <w:rPr>
      <w:rFonts w:ascii="Times New Roman" w:eastAsia="Times New Roman" w:hAnsi="Times New Roman" w:cs="Times New Roman"/>
      <w:sz w:val="24"/>
      <w:szCs w:val="24"/>
      <w:lang w:eastAsia="zh-CN"/>
    </w:rPr>
  </w:style>
  <w:style w:type="table" w:styleId="afa">
    <w:name w:val="Table Grid"/>
    <w:basedOn w:val="a1"/>
    <w:uiPriority w:val="39"/>
    <w:rsid w:val="00200D2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200D24"/>
  </w:style>
  <w:style w:type="table" w:customStyle="1" w:styleId="18">
    <w:name w:val="Сетка таблицы1"/>
    <w:basedOn w:val="a1"/>
    <w:next w:val="afa"/>
    <w:uiPriority w:val="39"/>
    <w:rsid w:val="0097109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List Paragraph"/>
    <w:basedOn w:val="a"/>
    <w:uiPriority w:val="34"/>
    <w:qFormat/>
    <w:rsid w:val="00A63937"/>
    <w:pPr>
      <w:ind w:left="720"/>
      <w:contextualSpacing/>
    </w:pPr>
  </w:style>
  <w:style w:type="paragraph" w:customStyle="1" w:styleId="TableParagraph">
    <w:name w:val="Table Paragraph"/>
    <w:basedOn w:val="a"/>
    <w:uiPriority w:val="1"/>
    <w:qFormat/>
    <w:rsid w:val="001B4565"/>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ConsPlusNormal">
    <w:name w:val="ConsPlusNormal"/>
    <w:rsid w:val="00A91AB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andard">
    <w:name w:val="Standard"/>
    <w:rsid w:val="00FF002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593"/>
  </w:style>
  <w:style w:type="paragraph" w:styleId="1">
    <w:name w:val="heading 1"/>
    <w:basedOn w:val="a"/>
    <w:next w:val="a"/>
    <w:link w:val="10"/>
    <w:qFormat/>
    <w:rsid w:val="00200D24"/>
    <w:pPr>
      <w:keepNext/>
      <w:numPr>
        <w:numId w:val="1"/>
      </w:numPr>
      <w:spacing w:after="0" w:line="240" w:lineRule="auto"/>
      <w:outlineLvl w:val="0"/>
    </w:pPr>
    <w:rPr>
      <w:rFonts w:ascii="Times New Roman" w:eastAsia="Times New Roman" w:hAnsi="Times New Roman" w:cs="Times New Roman"/>
      <w:sz w:val="28"/>
      <w:szCs w:val="24"/>
      <w:lang w:eastAsia="zh-CN"/>
    </w:rPr>
  </w:style>
  <w:style w:type="paragraph" w:styleId="2">
    <w:name w:val="heading 2"/>
    <w:basedOn w:val="a"/>
    <w:next w:val="a"/>
    <w:link w:val="20"/>
    <w:qFormat/>
    <w:rsid w:val="00200D24"/>
    <w:pPr>
      <w:keepNext/>
      <w:numPr>
        <w:ilvl w:val="1"/>
        <w:numId w:val="1"/>
      </w:numPr>
      <w:spacing w:after="0" w:line="240" w:lineRule="auto"/>
      <w:jc w:val="center"/>
      <w:outlineLvl w:val="1"/>
    </w:pPr>
    <w:rPr>
      <w:rFonts w:ascii="Times New Roman" w:eastAsia="Times New Roman" w:hAnsi="Times New Roman" w:cs="Times New Roman"/>
      <w:b/>
      <w:bCs/>
      <w:sz w:val="28"/>
      <w:szCs w:val="28"/>
      <w:lang w:eastAsia="zh-CN"/>
    </w:rPr>
  </w:style>
  <w:style w:type="paragraph" w:styleId="4">
    <w:name w:val="heading 4"/>
    <w:basedOn w:val="a"/>
    <w:next w:val="a"/>
    <w:link w:val="40"/>
    <w:qFormat/>
    <w:rsid w:val="00200D24"/>
    <w:pPr>
      <w:keepNext/>
      <w:numPr>
        <w:ilvl w:val="3"/>
        <w:numId w:val="1"/>
      </w:numPr>
      <w:spacing w:after="0" w:line="240" w:lineRule="auto"/>
      <w:jc w:val="center"/>
      <w:outlineLvl w:val="3"/>
    </w:pPr>
    <w:rPr>
      <w:rFonts w:ascii="Times New Roman" w:eastAsia="Times New Roman" w:hAnsi="Times New Roman" w:cs="Times New Roman"/>
      <w:sz w:val="28"/>
      <w:szCs w:val="24"/>
      <w:lang w:eastAsia="zh-CN"/>
    </w:rPr>
  </w:style>
  <w:style w:type="paragraph" w:styleId="5">
    <w:name w:val="heading 5"/>
    <w:basedOn w:val="a"/>
    <w:next w:val="a"/>
    <w:link w:val="50"/>
    <w:qFormat/>
    <w:rsid w:val="00200D24"/>
    <w:pPr>
      <w:spacing w:before="240" w:after="60" w:line="240" w:lineRule="auto"/>
      <w:outlineLvl w:val="4"/>
    </w:pPr>
    <w:rPr>
      <w:rFonts w:ascii="Times New Roman" w:eastAsia="Times New Roman" w:hAnsi="Times New Roman" w:cs="Times New Roman"/>
      <w:b/>
      <w:bCs/>
      <w:i/>
      <w:iCs/>
      <w:sz w:val="26"/>
      <w:szCs w:val="26"/>
      <w:lang w:eastAsia="zh-CN"/>
    </w:rPr>
  </w:style>
  <w:style w:type="paragraph" w:styleId="9">
    <w:name w:val="heading 9"/>
    <w:basedOn w:val="a"/>
    <w:next w:val="a"/>
    <w:link w:val="90"/>
    <w:qFormat/>
    <w:rsid w:val="00200D24"/>
    <w:pPr>
      <w:spacing w:before="240" w:after="60" w:line="240" w:lineRule="auto"/>
      <w:outlineLvl w:val="8"/>
    </w:pPr>
    <w:rPr>
      <w:rFonts w:ascii="Arial" w:eastAsia="Times New Roman" w:hAnsi="Arial" w:cs="Arial"/>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0D24"/>
    <w:rPr>
      <w:rFonts w:ascii="Times New Roman" w:eastAsia="Times New Roman" w:hAnsi="Times New Roman" w:cs="Times New Roman"/>
      <w:sz w:val="28"/>
      <w:szCs w:val="24"/>
      <w:lang w:eastAsia="zh-CN"/>
    </w:rPr>
  </w:style>
  <w:style w:type="character" w:customStyle="1" w:styleId="20">
    <w:name w:val="Заголовок 2 Знак"/>
    <w:basedOn w:val="a0"/>
    <w:link w:val="2"/>
    <w:rsid w:val="00200D24"/>
    <w:rPr>
      <w:rFonts w:ascii="Times New Roman" w:eastAsia="Times New Roman" w:hAnsi="Times New Roman" w:cs="Times New Roman"/>
      <w:b/>
      <w:bCs/>
      <w:sz w:val="28"/>
      <w:szCs w:val="28"/>
      <w:lang w:eastAsia="zh-CN"/>
    </w:rPr>
  </w:style>
  <w:style w:type="character" w:customStyle="1" w:styleId="40">
    <w:name w:val="Заголовок 4 Знак"/>
    <w:basedOn w:val="a0"/>
    <w:link w:val="4"/>
    <w:rsid w:val="00200D24"/>
    <w:rPr>
      <w:rFonts w:ascii="Times New Roman" w:eastAsia="Times New Roman" w:hAnsi="Times New Roman" w:cs="Times New Roman"/>
      <w:sz w:val="28"/>
      <w:szCs w:val="24"/>
      <w:lang w:eastAsia="zh-CN"/>
    </w:rPr>
  </w:style>
  <w:style w:type="character" w:customStyle="1" w:styleId="50">
    <w:name w:val="Заголовок 5 Знак"/>
    <w:basedOn w:val="a0"/>
    <w:link w:val="5"/>
    <w:rsid w:val="00200D24"/>
    <w:rPr>
      <w:rFonts w:ascii="Times New Roman" w:eastAsia="Times New Roman" w:hAnsi="Times New Roman" w:cs="Times New Roman"/>
      <w:b/>
      <w:bCs/>
      <w:i/>
      <w:iCs/>
      <w:sz w:val="26"/>
      <w:szCs w:val="26"/>
      <w:lang w:eastAsia="zh-CN"/>
    </w:rPr>
  </w:style>
  <w:style w:type="character" w:customStyle="1" w:styleId="90">
    <w:name w:val="Заголовок 9 Знак"/>
    <w:basedOn w:val="a0"/>
    <w:link w:val="9"/>
    <w:rsid w:val="00200D24"/>
    <w:rPr>
      <w:rFonts w:ascii="Arial" w:eastAsia="Times New Roman" w:hAnsi="Arial" w:cs="Arial"/>
      <w:lang w:eastAsia="zh-CN"/>
    </w:rPr>
  </w:style>
  <w:style w:type="numbering" w:customStyle="1" w:styleId="11">
    <w:name w:val="Нет списка1"/>
    <w:next w:val="a2"/>
    <w:uiPriority w:val="99"/>
    <w:semiHidden/>
    <w:unhideWhenUsed/>
    <w:rsid w:val="00200D24"/>
  </w:style>
  <w:style w:type="character" w:customStyle="1" w:styleId="WW8Num1z0">
    <w:name w:val="WW8Num1z0"/>
    <w:rsid w:val="00200D24"/>
  </w:style>
  <w:style w:type="character" w:customStyle="1" w:styleId="WW8Num1z1">
    <w:name w:val="WW8Num1z1"/>
    <w:rsid w:val="00200D24"/>
  </w:style>
  <w:style w:type="character" w:customStyle="1" w:styleId="WW8Num1z2">
    <w:name w:val="WW8Num1z2"/>
    <w:rsid w:val="00200D24"/>
  </w:style>
  <w:style w:type="character" w:customStyle="1" w:styleId="WW8Num1z3">
    <w:name w:val="WW8Num1z3"/>
    <w:rsid w:val="00200D24"/>
  </w:style>
  <w:style w:type="character" w:customStyle="1" w:styleId="WW8Num1z4">
    <w:name w:val="WW8Num1z4"/>
    <w:rsid w:val="00200D24"/>
  </w:style>
  <w:style w:type="character" w:customStyle="1" w:styleId="WW8Num1z5">
    <w:name w:val="WW8Num1z5"/>
    <w:rsid w:val="00200D24"/>
  </w:style>
  <w:style w:type="character" w:customStyle="1" w:styleId="WW8Num1z6">
    <w:name w:val="WW8Num1z6"/>
    <w:rsid w:val="00200D24"/>
  </w:style>
  <w:style w:type="character" w:customStyle="1" w:styleId="WW8Num1z7">
    <w:name w:val="WW8Num1z7"/>
    <w:rsid w:val="00200D24"/>
  </w:style>
  <w:style w:type="character" w:customStyle="1" w:styleId="WW8Num1z8">
    <w:name w:val="WW8Num1z8"/>
    <w:rsid w:val="00200D24"/>
  </w:style>
  <w:style w:type="character" w:customStyle="1" w:styleId="WW8Num2z0">
    <w:name w:val="WW8Num2z0"/>
    <w:rsid w:val="00200D24"/>
  </w:style>
  <w:style w:type="character" w:customStyle="1" w:styleId="WW8Num2z1">
    <w:name w:val="WW8Num2z1"/>
    <w:rsid w:val="00200D24"/>
  </w:style>
  <w:style w:type="character" w:customStyle="1" w:styleId="WW8Num2z2">
    <w:name w:val="WW8Num2z2"/>
    <w:rsid w:val="00200D24"/>
  </w:style>
  <w:style w:type="character" w:customStyle="1" w:styleId="WW8Num2z3">
    <w:name w:val="WW8Num2z3"/>
    <w:rsid w:val="00200D24"/>
  </w:style>
  <w:style w:type="character" w:customStyle="1" w:styleId="WW8Num2z4">
    <w:name w:val="WW8Num2z4"/>
    <w:rsid w:val="00200D24"/>
  </w:style>
  <w:style w:type="character" w:customStyle="1" w:styleId="WW8Num2z5">
    <w:name w:val="WW8Num2z5"/>
    <w:rsid w:val="00200D24"/>
  </w:style>
  <w:style w:type="character" w:customStyle="1" w:styleId="WW8Num2z6">
    <w:name w:val="WW8Num2z6"/>
    <w:rsid w:val="00200D24"/>
  </w:style>
  <w:style w:type="character" w:customStyle="1" w:styleId="WW8Num2z7">
    <w:name w:val="WW8Num2z7"/>
    <w:rsid w:val="00200D24"/>
  </w:style>
  <w:style w:type="character" w:customStyle="1" w:styleId="WW8Num2z8">
    <w:name w:val="WW8Num2z8"/>
    <w:rsid w:val="00200D24"/>
  </w:style>
  <w:style w:type="character" w:customStyle="1" w:styleId="WW8Num3z0">
    <w:name w:val="WW8Num3z0"/>
    <w:rsid w:val="00200D24"/>
    <w:rPr>
      <w:rFonts w:ascii="Wingdings" w:hAnsi="Wingdings" w:cs="Wingdings" w:hint="default"/>
    </w:rPr>
  </w:style>
  <w:style w:type="character" w:customStyle="1" w:styleId="WW8Num3z1">
    <w:name w:val="WW8Num3z1"/>
    <w:rsid w:val="00200D24"/>
    <w:rPr>
      <w:rFonts w:ascii="Courier New" w:hAnsi="Courier New" w:cs="Courier New" w:hint="default"/>
    </w:rPr>
  </w:style>
  <w:style w:type="character" w:customStyle="1" w:styleId="WW8Num3z3">
    <w:name w:val="WW8Num3z3"/>
    <w:rsid w:val="00200D24"/>
    <w:rPr>
      <w:rFonts w:ascii="Symbol" w:hAnsi="Symbol" w:cs="Symbol" w:hint="default"/>
    </w:rPr>
  </w:style>
  <w:style w:type="character" w:customStyle="1" w:styleId="WW8Num4z0">
    <w:name w:val="WW8Num4z0"/>
    <w:rsid w:val="00200D24"/>
  </w:style>
  <w:style w:type="character" w:customStyle="1" w:styleId="WW8Num4z1">
    <w:name w:val="WW8Num4z1"/>
    <w:rsid w:val="00200D24"/>
  </w:style>
  <w:style w:type="character" w:customStyle="1" w:styleId="WW8Num4z2">
    <w:name w:val="WW8Num4z2"/>
    <w:rsid w:val="00200D24"/>
  </w:style>
  <w:style w:type="character" w:customStyle="1" w:styleId="WW8Num4z3">
    <w:name w:val="WW8Num4z3"/>
    <w:rsid w:val="00200D24"/>
  </w:style>
  <w:style w:type="character" w:customStyle="1" w:styleId="WW8Num4z4">
    <w:name w:val="WW8Num4z4"/>
    <w:rsid w:val="00200D24"/>
  </w:style>
  <w:style w:type="character" w:customStyle="1" w:styleId="WW8Num4z5">
    <w:name w:val="WW8Num4z5"/>
    <w:rsid w:val="00200D24"/>
  </w:style>
  <w:style w:type="character" w:customStyle="1" w:styleId="WW8Num4z6">
    <w:name w:val="WW8Num4z6"/>
    <w:rsid w:val="00200D24"/>
  </w:style>
  <w:style w:type="character" w:customStyle="1" w:styleId="WW8Num4z7">
    <w:name w:val="WW8Num4z7"/>
    <w:rsid w:val="00200D24"/>
  </w:style>
  <w:style w:type="character" w:customStyle="1" w:styleId="WW8Num4z8">
    <w:name w:val="WW8Num4z8"/>
    <w:rsid w:val="00200D24"/>
  </w:style>
  <w:style w:type="character" w:customStyle="1" w:styleId="WW8Num5z0">
    <w:name w:val="WW8Num5z0"/>
    <w:rsid w:val="00200D24"/>
    <w:rPr>
      <w:rFonts w:eastAsia="Calibri"/>
      <w:lang w:eastAsia="ru-RU"/>
    </w:rPr>
  </w:style>
  <w:style w:type="character" w:customStyle="1" w:styleId="WW8Num5z1">
    <w:name w:val="WW8Num5z1"/>
    <w:rsid w:val="00200D24"/>
  </w:style>
  <w:style w:type="character" w:customStyle="1" w:styleId="WW8Num5z2">
    <w:name w:val="WW8Num5z2"/>
    <w:rsid w:val="00200D24"/>
  </w:style>
  <w:style w:type="character" w:customStyle="1" w:styleId="WW8Num5z3">
    <w:name w:val="WW8Num5z3"/>
    <w:rsid w:val="00200D24"/>
  </w:style>
  <w:style w:type="character" w:customStyle="1" w:styleId="WW8Num5z4">
    <w:name w:val="WW8Num5z4"/>
    <w:rsid w:val="00200D24"/>
  </w:style>
  <w:style w:type="character" w:customStyle="1" w:styleId="WW8Num5z5">
    <w:name w:val="WW8Num5z5"/>
    <w:rsid w:val="00200D24"/>
  </w:style>
  <w:style w:type="character" w:customStyle="1" w:styleId="WW8Num5z6">
    <w:name w:val="WW8Num5z6"/>
    <w:rsid w:val="00200D24"/>
  </w:style>
  <w:style w:type="character" w:customStyle="1" w:styleId="WW8Num5z7">
    <w:name w:val="WW8Num5z7"/>
    <w:rsid w:val="00200D24"/>
  </w:style>
  <w:style w:type="character" w:customStyle="1" w:styleId="WW8Num5z8">
    <w:name w:val="WW8Num5z8"/>
    <w:rsid w:val="00200D24"/>
  </w:style>
  <w:style w:type="character" w:customStyle="1" w:styleId="41">
    <w:name w:val="Основной шрифт абзаца4"/>
    <w:rsid w:val="00200D24"/>
  </w:style>
  <w:style w:type="character" w:customStyle="1" w:styleId="3">
    <w:name w:val="Основной шрифт абзаца3"/>
    <w:rsid w:val="00200D24"/>
  </w:style>
  <w:style w:type="character" w:customStyle="1" w:styleId="21">
    <w:name w:val="Основной шрифт абзаца2"/>
    <w:rsid w:val="00200D24"/>
  </w:style>
  <w:style w:type="character" w:customStyle="1" w:styleId="12">
    <w:name w:val="Основной шрифт абзаца1"/>
    <w:rsid w:val="00200D24"/>
  </w:style>
  <w:style w:type="character" w:customStyle="1" w:styleId="a3">
    <w:name w:val="Текст выноски Знак"/>
    <w:rsid w:val="00200D24"/>
    <w:rPr>
      <w:rFonts w:ascii="Tahoma" w:hAnsi="Tahoma" w:cs="Tahoma"/>
      <w:sz w:val="16"/>
      <w:szCs w:val="16"/>
    </w:rPr>
  </w:style>
  <w:style w:type="character" w:styleId="a4">
    <w:name w:val="page number"/>
    <w:basedOn w:val="41"/>
    <w:rsid w:val="00200D24"/>
  </w:style>
  <w:style w:type="character" w:styleId="a5">
    <w:name w:val="Hyperlink"/>
    <w:uiPriority w:val="99"/>
    <w:rsid w:val="00200D24"/>
    <w:rPr>
      <w:color w:val="0000FF"/>
      <w:u w:val="single"/>
    </w:rPr>
  </w:style>
  <w:style w:type="character" w:customStyle="1" w:styleId="a6">
    <w:name w:val="Гипертекстовая ссылка"/>
    <w:rsid w:val="00200D24"/>
    <w:rPr>
      <w:color w:val="106BBE"/>
    </w:rPr>
  </w:style>
  <w:style w:type="character" w:customStyle="1" w:styleId="a7">
    <w:name w:val="Цветовое выделение"/>
    <w:rsid w:val="00200D24"/>
    <w:rPr>
      <w:b/>
      <w:color w:val="26282F"/>
    </w:rPr>
  </w:style>
  <w:style w:type="character" w:customStyle="1" w:styleId="ep">
    <w:name w:val="ep"/>
    <w:rsid w:val="00200D24"/>
  </w:style>
  <w:style w:type="character" w:customStyle="1" w:styleId="30">
    <w:name w:val="Основной текст с отступом 3 Знак"/>
    <w:rsid w:val="00200D24"/>
    <w:rPr>
      <w:sz w:val="16"/>
      <w:szCs w:val="16"/>
    </w:rPr>
  </w:style>
  <w:style w:type="paragraph" w:customStyle="1" w:styleId="13">
    <w:name w:val="Заголовок1"/>
    <w:basedOn w:val="a"/>
    <w:next w:val="a8"/>
    <w:rsid w:val="00200D24"/>
    <w:pPr>
      <w:keepNext/>
      <w:spacing w:before="240" w:after="120" w:line="240" w:lineRule="auto"/>
    </w:pPr>
    <w:rPr>
      <w:rFonts w:ascii="Arial" w:eastAsia="Lucida Sans Unicode" w:hAnsi="Arial" w:cs="Tahoma"/>
      <w:sz w:val="28"/>
      <w:szCs w:val="28"/>
      <w:lang w:eastAsia="zh-CN"/>
    </w:rPr>
  </w:style>
  <w:style w:type="paragraph" w:styleId="a8">
    <w:name w:val="Body Text"/>
    <w:basedOn w:val="a"/>
    <w:link w:val="a9"/>
    <w:rsid w:val="00200D24"/>
    <w:pPr>
      <w:spacing w:after="0" w:line="240" w:lineRule="auto"/>
      <w:jc w:val="center"/>
    </w:pPr>
    <w:rPr>
      <w:rFonts w:ascii="Times New Roman" w:eastAsia="Times New Roman" w:hAnsi="Times New Roman" w:cs="Times New Roman"/>
      <w:sz w:val="28"/>
      <w:szCs w:val="24"/>
      <w:lang w:eastAsia="zh-CN"/>
    </w:rPr>
  </w:style>
  <w:style w:type="character" w:customStyle="1" w:styleId="a9">
    <w:name w:val="Основной текст Знак"/>
    <w:basedOn w:val="a0"/>
    <w:link w:val="a8"/>
    <w:rsid w:val="00200D24"/>
    <w:rPr>
      <w:rFonts w:ascii="Times New Roman" w:eastAsia="Times New Roman" w:hAnsi="Times New Roman" w:cs="Times New Roman"/>
      <w:sz w:val="28"/>
      <w:szCs w:val="24"/>
      <w:lang w:eastAsia="zh-CN"/>
    </w:rPr>
  </w:style>
  <w:style w:type="paragraph" w:styleId="aa">
    <w:name w:val="List"/>
    <w:basedOn w:val="a8"/>
    <w:rsid w:val="00200D24"/>
    <w:rPr>
      <w:rFonts w:cs="Tahoma"/>
    </w:rPr>
  </w:style>
  <w:style w:type="paragraph" w:styleId="ab">
    <w:name w:val="caption"/>
    <w:basedOn w:val="a"/>
    <w:qFormat/>
    <w:rsid w:val="00200D24"/>
    <w:pPr>
      <w:suppressLineNumbers/>
      <w:spacing w:before="120" w:after="120" w:line="240" w:lineRule="auto"/>
    </w:pPr>
    <w:rPr>
      <w:rFonts w:ascii="Times New Roman" w:eastAsia="Times New Roman" w:hAnsi="Times New Roman" w:cs="Mangal"/>
      <w:i/>
      <w:iCs/>
      <w:sz w:val="24"/>
      <w:szCs w:val="24"/>
      <w:lang w:eastAsia="zh-CN"/>
    </w:rPr>
  </w:style>
  <w:style w:type="paragraph" w:customStyle="1" w:styleId="42">
    <w:name w:val="Указатель4"/>
    <w:basedOn w:val="a"/>
    <w:rsid w:val="00200D24"/>
    <w:pPr>
      <w:suppressLineNumbers/>
      <w:spacing w:after="0" w:line="240" w:lineRule="auto"/>
    </w:pPr>
    <w:rPr>
      <w:rFonts w:ascii="Times New Roman" w:eastAsia="Times New Roman" w:hAnsi="Times New Roman" w:cs="Mangal"/>
      <w:sz w:val="24"/>
      <w:szCs w:val="24"/>
      <w:lang w:eastAsia="zh-CN"/>
    </w:rPr>
  </w:style>
  <w:style w:type="paragraph" w:customStyle="1" w:styleId="31">
    <w:name w:val="Название3"/>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32">
    <w:name w:val="Указатель3"/>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22">
    <w:name w:val="Название2"/>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23">
    <w:name w:val="Указатель2"/>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14">
    <w:name w:val="Название1"/>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15">
    <w:name w:val="Указатель1"/>
    <w:basedOn w:val="a"/>
    <w:rsid w:val="00200D24"/>
    <w:pPr>
      <w:suppressLineNumbers/>
      <w:spacing w:after="0" w:line="240" w:lineRule="auto"/>
    </w:pPr>
    <w:rPr>
      <w:rFonts w:ascii="Times New Roman" w:eastAsia="Times New Roman" w:hAnsi="Times New Roman" w:cs="Tahoma"/>
      <w:sz w:val="24"/>
      <w:szCs w:val="24"/>
      <w:lang w:eastAsia="zh-CN"/>
    </w:rPr>
  </w:style>
  <w:style w:type="paragraph" w:styleId="ac">
    <w:name w:val="Subtitle"/>
    <w:basedOn w:val="a"/>
    <w:next w:val="a8"/>
    <w:link w:val="ad"/>
    <w:qFormat/>
    <w:rsid w:val="00200D24"/>
    <w:pPr>
      <w:spacing w:after="0" w:line="240" w:lineRule="auto"/>
      <w:jc w:val="center"/>
    </w:pPr>
    <w:rPr>
      <w:rFonts w:ascii="Times New Roman" w:eastAsia="Times New Roman" w:hAnsi="Times New Roman" w:cs="Times New Roman"/>
      <w:sz w:val="24"/>
      <w:szCs w:val="20"/>
      <w:lang w:eastAsia="zh-CN"/>
    </w:rPr>
  </w:style>
  <w:style w:type="character" w:customStyle="1" w:styleId="ad">
    <w:name w:val="Подзаголовок Знак"/>
    <w:basedOn w:val="a0"/>
    <w:link w:val="ac"/>
    <w:rsid w:val="00200D24"/>
    <w:rPr>
      <w:rFonts w:ascii="Times New Roman" w:eastAsia="Times New Roman" w:hAnsi="Times New Roman" w:cs="Times New Roman"/>
      <w:sz w:val="24"/>
      <w:szCs w:val="20"/>
      <w:lang w:eastAsia="zh-CN"/>
    </w:rPr>
  </w:style>
  <w:style w:type="paragraph" w:customStyle="1" w:styleId="210">
    <w:name w:val="Основной текст 21"/>
    <w:basedOn w:val="a"/>
    <w:rsid w:val="00200D24"/>
    <w:pPr>
      <w:spacing w:after="0" w:line="240" w:lineRule="auto"/>
      <w:jc w:val="center"/>
    </w:pPr>
    <w:rPr>
      <w:rFonts w:ascii="Times New Roman" w:eastAsia="Times New Roman" w:hAnsi="Times New Roman" w:cs="Times New Roman"/>
      <w:sz w:val="28"/>
      <w:szCs w:val="24"/>
      <w:lang w:eastAsia="zh-CN"/>
    </w:rPr>
  </w:style>
  <w:style w:type="paragraph" w:styleId="ae">
    <w:name w:val="Balloon Text"/>
    <w:basedOn w:val="a"/>
    <w:link w:val="16"/>
    <w:rsid w:val="00200D24"/>
    <w:pPr>
      <w:spacing w:after="0" w:line="240" w:lineRule="auto"/>
    </w:pPr>
    <w:rPr>
      <w:rFonts w:ascii="Tahoma" w:eastAsia="Times New Roman" w:hAnsi="Tahoma" w:cs="Tahoma"/>
      <w:sz w:val="16"/>
      <w:szCs w:val="16"/>
      <w:lang w:eastAsia="zh-CN"/>
    </w:rPr>
  </w:style>
  <w:style w:type="character" w:customStyle="1" w:styleId="16">
    <w:name w:val="Текст выноски Знак1"/>
    <w:basedOn w:val="a0"/>
    <w:link w:val="ae"/>
    <w:rsid w:val="00200D24"/>
    <w:rPr>
      <w:rFonts w:ascii="Tahoma" w:eastAsia="Times New Roman" w:hAnsi="Tahoma" w:cs="Tahoma"/>
      <w:sz w:val="16"/>
      <w:szCs w:val="16"/>
      <w:lang w:eastAsia="zh-CN"/>
    </w:rPr>
  </w:style>
  <w:style w:type="paragraph" w:customStyle="1" w:styleId="af">
    <w:name w:val="Содержимое таблицы"/>
    <w:basedOn w:val="a"/>
    <w:rsid w:val="00200D24"/>
    <w:pPr>
      <w:suppressLineNumbers/>
      <w:spacing w:after="0" w:line="240" w:lineRule="auto"/>
    </w:pPr>
    <w:rPr>
      <w:rFonts w:ascii="Times New Roman" w:eastAsia="Times New Roman" w:hAnsi="Times New Roman" w:cs="Times New Roman"/>
      <w:sz w:val="24"/>
      <w:szCs w:val="24"/>
      <w:lang w:eastAsia="zh-CN"/>
    </w:rPr>
  </w:style>
  <w:style w:type="paragraph" w:customStyle="1" w:styleId="af0">
    <w:name w:val="Заголовок таблицы"/>
    <w:basedOn w:val="af"/>
    <w:rsid w:val="00200D24"/>
    <w:pPr>
      <w:jc w:val="center"/>
    </w:pPr>
    <w:rPr>
      <w:b/>
      <w:bCs/>
    </w:rPr>
  </w:style>
  <w:style w:type="paragraph" w:styleId="af1">
    <w:name w:val="header"/>
    <w:basedOn w:val="a"/>
    <w:link w:val="af2"/>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2">
    <w:name w:val="Верхний колонтитул Знак"/>
    <w:basedOn w:val="a0"/>
    <w:link w:val="af1"/>
    <w:rsid w:val="00200D24"/>
    <w:rPr>
      <w:rFonts w:ascii="Times New Roman" w:eastAsia="Times New Roman" w:hAnsi="Times New Roman" w:cs="Times New Roman"/>
      <w:sz w:val="24"/>
      <w:szCs w:val="24"/>
      <w:lang w:eastAsia="zh-CN"/>
    </w:rPr>
  </w:style>
  <w:style w:type="paragraph" w:styleId="af3">
    <w:name w:val="footer"/>
    <w:basedOn w:val="a"/>
    <w:link w:val="af4"/>
    <w:uiPriority w:val="99"/>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4">
    <w:name w:val="Нижний колонтитул Знак"/>
    <w:basedOn w:val="a0"/>
    <w:link w:val="af3"/>
    <w:uiPriority w:val="99"/>
    <w:rsid w:val="00200D24"/>
    <w:rPr>
      <w:rFonts w:ascii="Times New Roman" w:eastAsia="Times New Roman" w:hAnsi="Times New Roman" w:cs="Times New Roman"/>
      <w:sz w:val="24"/>
      <w:szCs w:val="24"/>
      <w:lang w:eastAsia="zh-CN"/>
    </w:rPr>
  </w:style>
  <w:style w:type="paragraph" w:styleId="af5">
    <w:name w:val="Body Text Indent"/>
    <w:basedOn w:val="a"/>
    <w:link w:val="af6"/>
    <w:rsid w:val="00200D24"/>
    <w:pPr>
      <w:spacing w:after="120" w:line="240" w:lineRule="auto"/>
      <w:ind w:left="283"/>
    </w:pPr>
    <w:rPr>
      <w:rFonts w:ascii="Times New Roman" w:eastAsia="Times New Roman" w:hAnsi="Times New Roman" w:cs="Times New Roman"/>
      <w:sz w:val="24"/>
      <w:szCs w:val="24"/>
      <w:lang w:eastAsia="zh-CN"/>
    </w:rPr>
  </w:style>
  <w:style w:type="character" w:customStyle="1" w:styleId="af6">
    <w:name w:val="Основной текст с отступом Знак"/>
    <w:basedOn w:val="a0"/>
    <w:link w:val="af5"/>
    <w:rsid w:val="00200D24"/>
    <w:rPr>
      <w:rFonts w:ascii="Times New Roman" w:eastAsia="Times New Roman" w:hAnsi="Times New Roman" w:cs="Times New Roman"/>
      <w:sz w:val="24"/>
      <w:szCs w:val="24"/>
      <w:lang w:eastAsia="zh-CN"/>
    </w:rPr>
  </w:style>
  <w:style w:type="paragraph" w:customStyle="1" w:styleId="normal32">
    <w:name w:val="normal32"/>
    <w:basedOn w:val="a"/>
    <w:rsid w:val="00200D24"/>
    <w:pPr>
      <w:spacing w:after="0" w:line="240" w:lineRule="auto"/>
      <w:jc w:val="center"/>
    </w:pPr>
    <w:rPr>
      <w:rFonts w:ascii="Arial" w:eastAsia="Times New Roman" w:hAnsi="Arial" w:cs="Arial"/>
      <w:sz w:val="34"/>
      <w:szCs w:val="34"/>
      <w:lang w:eastAsia="zh-CN"/>
    </w:rPr>
  </w:style>
  <w:style w:type="paragraph" w:customStyle="1" w:styleId="ConsNormal">
    <w:name w:val="ConsNormal"/>
    <w:rsid w:val="00200D2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normal0">
    <w:name w:val="consnormal"/>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17">
    <w:name w:val="Текст1"/>
    <w:basedOn w:val="a"/>
    <w:rsid w:val="00200D24"/>
    <w:pPr>
      <w:spacing w:after="0" w:line="240" w:lineRule="auto"/>
    </w:pPr>
    <w:rPr>
      <w:rFonts w:ascii="Courier New" w:eastAsia="Times New Roman" w:hAnsi="Courier New" w:cs="Courier New"/>
      <w:sz w:val="20"/>
      <w:szCs w:val="24"/>
      <w:lang w:eastAsia="zh-CN"/>
    </w:rPr>
  </w:style>
  <w:style w:type="paragraph" w:customStyle="1" w:styleId="220">
    <w:name w:val="Основной текст 22"/>
    <w:basedOn w:val="a"/>
    <w:rsid w:val="00200D24"/>
    <w:pPr>
      <w:spacing w:after="120" w:line="480" w:lineRule="auto"/>
    </w:pPr>
    <w:rPr>
      <w:rFonts w:ascii="Times New Roman" w:eastAsia="Times New Roman" w:hAnsi="Times New Roman" w:cs="Times New Roman"/>
      <w:sz w:val="24"/>
      <w:szCs w:val="24"/>
      <w:lang w:eastAsia="zh-CN"/>
    </w:rPr>
  </w:style>
  <w:style w:type="paragraph" w:customStyle="1" w:styleId="ConsPlusTitle">
    <w:name w:val="ConsPlusTitle"/>
    <w:rsid w:val="00200D24"/>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styleId="af7">
    <w:name w:val="Normal (Web)"/>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af8">
    <w:name w:val="Нормальный (таблица)"/>
    <w:basedOn w:val="a"/>
    <w:next w:val="a"/>
    <w:rsid w:val="00200D24"/>
    <w:pPr>
      <w:widowControl w:val="0"/>
      <w:autoSpaceDE w:val="0"/>
      <w:spacing w:after="0" w:line="240" w:lineRule="auto"/>
      <w:jc w:val="both"/>
    </w:pPr>
    <w:rPr>
      <w:rFonts w:ascii="Arial" w:eastAsia="Times New Roman" w:hAnsi="Arial" w:cs="Arial"/>
      <w:sz w:val="26"/>
      <w:szCs w:val="26"/>
      <w:lang w:eastAsia="zh-CN"/>
    </w:rPr>
  </w:style>
  <w:style w:type="paragraph" w:customStyle="1" w:styleId="af9">
    <w:name w:val="Прижатый влево"/>
    <w:basedOn w:val="a"/>
    <w:next w:val="a"/>
    <w:rsid w:val="00200D24"/>
    <w:pPr>
      <w:widowControl w:val="0"/>
      <w:autoSpaceDE w:val="0"/>
      <w:spacing w:after="0" w:line="240" w:lineRule="auto"/>
    </w:pPr>
    <w:rPr>
      <w:rFonts w:ascii="Arial" w:eastAsia="Times New Roman" w:hAnsi="Arial" w:cs="Arial"/>
      <w:sz w:val="26"/>
      <w:szCs w:val="26"/>
      <w:lang w:eastAsia="zh-CN"/>
    </w:rPr>
  </w:style>
  <w:style w:type="paragraph" w:customStyle="1" w:styleId="310">
    <w:name w:val="Основной текст с отступом 31"/>
    <w:basedOn w:val="a"/>
    <w:rsid w:val="00200D24"/>
    <w:pPr>
      <w:spacing w:after="120" w:line="240" w:lineRule="auto"/>
      <w:ind w:left="283"/>
    </w:pPr>
    <w:rPr>
      <w:rFonts w:ascii="Times New Roman" w:eastAsia="Times New Roman" w:hAnsi="Times New Roman" w:cs="Times New Roman"/>
      <w:sz w:val="16"/>
      <w:szCs w:val="16"/>
      <w:lang w:eastAsia="zh-CN"/>
    </w:rPr>
  </w:style>
  <w:style w:type="paragraph" w:customStyle="1" w:styleId="formattext">
    <w:name w:val="formattext"/>
    <w:basedOn w:val="a"/>
    <w:rsid w:val="00200D24"/>
    <w:pPr>
      <w:spacing w:after="223" w:line="240" w:lineRule="auto"/>
    </w:pPr>
    <w:rPr>
      <w:rFonts w:ascii="Times New Roman" w:eastAsia="Times New Roman" w:hAnsi="Times New Roman" w:cs="Times New Roman"/>
      <w:sz w:val="24"/>
      <w:szCs w:val="24"/>
      <w:lang w:eastAsia="zh-CN"/>
    </w:rPr>
  </w:style>
  <w:style w:type="table" w:styleId="afa">
    <w:name w:val="Table Grid"/>
    <w:basedOn w:val="a1"/>
    <w:uiPriority w:val="39"/>
    <w:rsid w:val="00200D2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200D24"/>
  </w:style>
  <w:style w:type="table" w:customStyle="1" w:styleId="18">
    <w:name w:val="Сетка таблицы1"/>
    <w:basedOn w:val="a1"/>
    <w:next w:val="afa"/>
    <w:uiPriority w:val="39"/>
    <w:rsid w:val="0097109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List Paragraph"/>
    <w:basedOn w:val="a"/>
    <w:uiPriority w:val="34"/>
    <w:qFormat/>
    <w:rsid w:val="00A63937"/>
    <w:pPr>
      <w:ind w:left="720"/>
      <w:contextualSpacing/>
    </w:pPr>
  </w:style>
  <w:style w:type="paragraph" w:customStyle="1" w:styleId="TableParagraph">
    <w:name w:val="Table Paragraph"/>
    <w:basedOn w:val="a"/>
    <w:uiPriority w:val="1"/>
    <w:qFormat/>
    <w:rsid w:val="001B4565"/>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ConsPlusNormal">
    <w:name w:val="ConsPlusNormal"/>
    <w:rsid w:val="00A91AB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andard">
    <w:name w:val="Standard"/>
    <w:rsid w:val="00FF002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45490">
      <w:bodyDiv w:val="1"/>
      <w:marLeft w:val="0"/>
      <w:marRight w:val="0"/>
      <w:marTop w:val="0"/>
      <w:marBottom w:val="0"/>
      <w:divBdr>
        <w:top w:val="none" w:sz="0" w:space="0" w:color="auto"/>
        <w:left w:val="none" w:sz="0" w:space="0" w:color="auto"/>
        <w:bottom w:val="none" w:sz="0" w:space="0" w:color="auto"/>
        <w:right w:val="none" w:sz="0" w:space="0" w:color="auto"/>
      </w:divBdr>
    </w:div>
    <w:div w:id="145247338">
      <w:bodyDiv w:val="1"/>
      <w:marLeft w:val="0"/>
      <w:marRight w:val="0"/>
      <w:marTop w:val="0"/>
      <w:marBottom w:val="0"/>
      <w:divBdr>
        <w:top w:val="none" w:sz="0" w:space="0" w:color="auto"/>
        <w:left w:val="none" w:sz="0" w:space="0" w:color="auto"/>
        <w:bottom w:val="none" w:sz="0" w:space="0" w:color="auto"/>
        <w:right w:val="none" w:sz="0" w:space="0" w:color="auto"/>
      </w:divBdr>
    </w:div>
    <w:div w:id="683364719">
      <w:bodyDiv w:val="1"/>
      <w:marLeft w:val="0"/>
      <w:marRight w:val="0"/>
      <w:marTop w:val="0"/>
      <w:marBottom w:val="0"/>
      <w:divBdr>
        <w:top w:val="none" w:sz="0" w:space="0" w:color="auto"/>
        <w:left w:val="none" w:sz="0" w:space="0" w:color="auto"/>
        <w:bottom w:val="none" w:sz="0" w:space="0" w:color="auto"/>
        <w:right w:val="none" w:sz="0" w:space="0" w:color="auto"/>
      </w:divBdr>
    </w:div>
    <w:div w:id="1301695220">
      <w:bodyDiv w:val="1"/>
      <w:marLeft w:val="0"/>
      <w:marRight w:val="0"/>
      <w:marTop w:val="0"/>
      <w:marBottom w:val="0"/>
      <w:divBdr>
        <w:top w:val="none" w:sz="0" w:space="0" w:color="auto"/>
        <w:left w:val="none" w:sz="0" w:space="0" w:color="auto"/>
        <w:bottom w:val="none" w:sz="0" w:space="0" w:color="auto"/>
        <w:right w:val="none" w:sz="0" w:space="0" w:color="auto"/>
      </w:divBdr>
    </w:div>
    <w:div w:id="185704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51040/b884020ea7453099ba8bc9ca021b84982cadea7d/" TargetMode="External"/><Relationship Id="rId18" Type="http://schemas.openxmlformats.org/officeDocument/2006/relationships/hyperlink" Target="http://www.consultant.ru/document/cons_doc_LAW_383445/97b53e5e83b761f9df5902551a4114f85618df27/" TargetMode="External"/><Relationship Id="rId26" Type="http://schemas.openxmlformats.org/officeDocument/2006/relationships/hyperlink" Target="http://www.consultant.ru/document/cons_doc_LAW_51040/fc77c7117187684ab0cb02c7ee53952df0de55be/" TargetMode="External"/><Relationship Id="rId39" Type="http://schemas.openxmlformats.org/officeDocument/2006/relationships/hyperlink" Target="http://www.consultant.ru/document/cons_doc_LAW_51040/dbb758e5e96870aa276968887828c5d903eeba8a/" TargetMode="External"/><Relationship Id="rId21" Type="http://schemas.openxmlformats.org/officeDocument/2006/relationships/hyperlink" Target="http://www.consultant.ru/document/cons_doc_LAW_6072/" TargetMode="External"/><Relationship Id="rId34" Type="http://schemas.openxmlformats.org/officeDocument/2006/relationships/hyperlink" Target="http://www.consultant.ru/document/cons_doc_LAW_215879/" TargetMode="External"/><Relationship Id="rId42" Type="http://schemas.openxmlformats.org/officeDocument/2006/relationships/hyperlink" Target="http://www.consultant.ru/document/cons_doc_LAW_51040/f576f90ce976877a5b6b12a8b416582fd51936f2/" TargetMode="External"/><Relationship Id="rId47" Type="http://schemas.openxmlformats.org/officeDocument/2006/relationships/hyperlink" Target="http://www.consultant.ru/document/cons_doc_LAW_51040/c1c2bfc679fb74ed4c4da6be176c8d5a7da42c49/" TargetMode="External"/><Relationship Id="rId50" Type="http://schemas.openxmlformats.org/officeDocument/2006/relationships/hyperlink" Target="http://www.consultant.ru/document/cons_doc_LAW_51040/7b81874f50ed9cd03230f753e5c5a4b03ef9092d/" TargetMode="External"/><Relationship Id="rId55" Type="http://schemas.openxmlformats.org/officeDocument/2006/relationships/hyperlink" Target="http://www.consultant.ru/document/cons_doc_LAW_51040/c1c2bfc679fb74ed4c4da6be176c8d5a7da42c49/" TargetMode="External"/><Relationship Id="rId63" Type="http://schemas.openxmlformats.org/officeDocument/2006/relationships/hyperlink" Target="http://www.consultant.ru/document/cons_doc_LAW_51040/c1c2bfc679fb74ed4c4da6be176c8d5a7da42c49/" TargetMode="External"/><Relationship Id="rId68" Type="http://schemas.openxmlformats.org/officeDocument/2006/relationships/hyperlink" Target="http://www.consultant.ru/document/cons_doc_LAW_368290/79fcb55f19ff171fcd99a904f2abd618e1321cbd/" TargetMode="External"/><Relationship Id="rId76" Type="http://schemas.openxmlformats.org/officeDocument/2006/relationships/hyperlink" Target="https://www.garant.ru/products/ipo/prime/doc/71792700/" TargetMode="External"/><Relationship Id="rId84"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www.garant.ru/products/ipo/prime/doc/71792700/" TargetMode="External"/><Relationship Id="rId2" Type="http://schemas.openxmlformats.org/officeDocument/2006/relationships/numbering" Target="numbering.xml"/><Relationship Id="rId16" Type="http://schemas.openxmlformats.org/officeDocument/2006/relationships/hyperlink" Target="http://www.consultant.ru/document/cons_doc_LAW_51040/00bde8c90dadbd124e5d991aea7c4c0eec011ef8/" TargetMode="External"/><Relationship Id="rId29" Type="http://schemas.openxmlformats.org/officeDocument/2006/relationships/hyperlink" Target="http://www.consultant.ru/document/cons_doc_LAW_51040/7cb66e0f239f00b0e1d59f167cd46beb2182ece1/" TargetMode="External"/><Relationship Id="rId11" Type="http://schemas.openxmlformats.org/officeDocument/2006/relationships/hyperlink" Target="http://www.consultant.ru/document/cons_doc_LAW_340399/0000000000000000000000000000000000000000/" TargetMode="External"/><Relationship Id="rId24" Type="http://schemas.openxmlformats.org/officeDocument/2006/relationships/hyperlink" Target="http://www.consultant.ru/document/cons_doc_LAW_51040/7cb66e0f239f00b0e1d59f167cd46beb2182ece1/" TargetMode="External"/><Relationship Id="rId32" Type="http://schemas.openxmlformats.org/officeDocument/2006/relationships/hyperlink" Target="http://www.consultant.ru/document/cons_doc_LAW_216789/" TargetMode="External"/><Relationship Id="rId37" Type="http://schemas.openxmlformats.org/officeDocument/2006/relationships/hyperlink" Target="http://www.consultant.ru/document/cons_doc_LAW_51040/dbb758e5e96870aa276968887828c5d903eeba8a/" TargetMode="External"/><Relationship Id="rId40" Type="http://schemas.openxmlformats.org/officeDocument/2006/relationships/hyperlink" Target="http://www.consultant.ru/document/cons_doc_LAW_51040/f576f90ce976877a5b6b12a8b416582fd51936f2/" TargetMode="External"/><Relationship Id="rId45" Type="http://schemas.openxmlformats.org/officeDocument/2006/relationships/hyperlink" Target="http://www.consultant.ru/document/cons_doc_LAW_51040/c1c2bfc679fb74ed4c4da6be176c8d5a7da42c49/" TargetMode="External"/><Relationship Id="rId53" Type="http://schemas.openxmlformats.org/officeDocument/2006/relationships/hyperlink" Target="http://www.consultant.ru/document/cons_doc_LAW_51040/7cb66e0f239f00b0e1d59f167cd46beb2182ece1/" TargetMode="External"/><Relationship Id="rId58" Type="http://schemas.openxmlformats.org/officeDocument/2006/relationships/hyperlink" Target="http://www.consultant.ru/document/cons_doc_LAW_51040/c1c2bfc679fb74ed4c4da6be176c8d5a7da42c49/" TargetMode="External"/><Relationship Id="rId66" Type="http://schemas.openxmlformats.org/officeDocument/2006/relationships/hyperlink" Target="http://www.consultant.ru/document/cons_doc_LAW_51040/94050c1b72b36222ea765a98f890b52187a0838c/" TargetMode="External"/><Relationship Id="rId74" Type="http://schemas.openxmlformats.org/officeDocument/2006/relationships/hyperlink" Target="https://www.garant.ru/products/ipo/prime/doc/71792700/" TargetMode="External"/><Relationship Id="rId79" Type="http://schemas.openxmlformats.org/officeDocument/2006/relationships/hyperlink" Target="consultantplus://offline/ref=0B05C17F5A45C2CDEADE01151FA2C9697161997B1DC02EAB6FC614C18B8AD5987EE48A470661930Df9l2H" TargetMode="External"/><Relationship Id="rId5" Type="http://schemas.openxmlformats.org/officeDocument/2006/relationships/settings" Target="settings.xml"/><Relationship Id="rId61" Type="http://schemas.openxmlformats.org/officeDocument/2006/relationships/hyperlink" Target="http://www.consultant.ru/document/cons_doc_LAW_51040/c1c2bfc679fb74ed4c4da6be176c8d5a7da42c49/" TargetMode="External"/><Relationship Id="rId82" Type="http://schemas.openxmlformats.org/officeDocument/2006/relationships/hyperlink" Target="consultantplus://offline/ref=8A485FBF4486AAC03135E4AA3027F0071DC6257BD26ED1A9AEA18EF4B08FF320EDC6A03FD27C1151r2o0H" TargetMode="External"/><Relationship Id="rId10" Type="http://schemas.openxmlformats.org/officeDocument/2006/relationships/hyperlink" Target="http://www.consultant.ru/document/cons_doc_LAW_372903/3d0f65901f626405f044e4a1d4cf4b37681b5703/" TargetMode="External"/><Relationship Id="rId19" Type="http://schemas.openxmlformats.org/officeDocument/2006/relationships/hyperlink" Target="http://www.consultant.ru/document/cons_doc_LAW_64299/8e5f7a01dac4fc52d5869c72e2b40c6a9dd21c46/" TargetMode="External"/><Relationship Id="rId31" Type="http://schemas.openxmlformats.org/officeDocument/2006/relationships/hyperlink" Target="http://www.consultant.ru/document/cons_doc_LAW_51040/f111b9e03a38b2b3937951a4e8401a29754eeb8d/" TargetMode="External"/><Relationship Id="rId44" Type="http://schemas.openxmlformats.org/officeDocument/2006/relationships/hyperlink" Target="http://www.consultant.ru/document/cons_doc_LAW_51040/c1c2bfc679fb74ed4c4da6be176c8d5a7da42c49/" TargetMode="External"/><Relationship Id="rId52" Type="http://schemas.openxmlformats.org/officeDocument/2006/relationships/hyperlink" Target="http://www.consultant.ru/document/cons_doc_LAW_51040/c1c2bfc679fb74ed4c4da6be176c8d5a7da42c49/" TargetMode="External"/><Relationship Id="rId60" Type="http://schemas.openxmlformats.org/officeDocument/2006/relationships/hyperlink" Target="http://www.consultant.ru/document/cons_doc_LAW_51040/c1c2bfc679fb74ed4c4da6be176c8d5a7da42c49/" TargetMode="External"/><Relationship Id="rId65" Type="http://schemas.openxmlformats.org/officeDocument/2006/relationships/hyperlink" Target="http://www.consultant.ru/document/cons_doc_LAW_177972/a5aae5a048692e064fd3cb93ae1e9572cd2d74b3/" TargetMode="External"/><Relationship Id="rId73" Type="http://schemas.openxmlformats.org/officeDocument/2006/relationships/hyperlink" Target="https://www.garant.ru/products/ipo/prime/doc/71792700/" TargetMode="External"/><Relationship Id="rId78" Type="http://schemas.openxmlformats.org/officeDocument/2006/relationships/hyperlink" Target="consultantplus://offline/ref=BDD3F9E5D2FF057032FF17195ACBFAF9BF9EA0AAD0ABBAD5A69C2E286BF6E67556E7129065A8FF8Eg3J2F" TargetMode="External"/><Relationship Id="rId81" Type="http://schemas.openxmlformats.org/officeDocument/2006/relationships/hyperlink" Target="consultantplus://offline/ref=0B05C17F5A45C2CDEADE01151FA2C9697161997B1DC02EAB6FC614C18B8AD5987EE48A4706609605f9l0H" TargetMode="External"/><Relationship Id="rId4" Type="http://schemas.microsoft.com/office/2007/relationships/stylesWithEffects" Target="stylesWithEffects.xml"/><Relationship Id="rId9" Type="http://schemas.openxmlformats.org/officeDocument/2006/relationships/hyperlink" Target="http://www.consultant.ru/document/cons_doc_LAW_44571/9319c56c2954ff03fdf44e897d3c9b357b611a9b/" TargetMode="External"/><Relationship Id="rId14" Type="http://schemas.openxmlformats.org/officeDocument/2006/relationships/hyperlink" Target="http://www.consultant.ru/document/cons_doc_LAW_51040/df32b8231cf067c4d4e864c717eb6b398358b504/" TargetMode="External"/><Relationship Id="rId22" Type="http://schemas.openxmlformats.org/officeDocument/2006/relationships/hyperlink" Target="http://www.consultant.ru/document/cons_doc_LAW_112701/" TargetMode="External"/><Relationship Id="rId27" Type="http://schemas.openxmlformats.org/officeDocument/2006/relationships/hyperlink" Target="http://www.consultant.ru/document/cons_doc_LAW_51040/d43ae8ece00bbaa3bc825d04067c64adebeae28c/" TargetMode="External"/><Relationship Id="rId30" Type="http://schemas.openxmlformats.org/officeDocument/2006/relationships/hyperlink" Target="http://www.consultant.ru/document/cons_doc_LAW_51040/7cb66e0f239f00b0e1d59f167cd46beb2182ece1/" TargetMode="External"/><Relationship Id="rId35" Type="http://schemas.openxmlformats.org/officeDocument/2006/relationships/hyperlink" Target="http://www.consultant.ru/document/cons_doc_LAW_215879/" TargetMode="External"/><Relationship Id="rId43" Type="http://schemas.openxmlformats.org/officeDocument/2006/relationships/hyperlink" Target="http://www.consultant.ru/document/cons_doc_LAW_51040/36fb3e57a8031adb90c7b7d13d835d1f31efff63/" TargetMode="External"/><Relationship Id="rId48" Type="http://schemas.openxmlformats.org/officeDocument/2006/relationships/hyperlink" Target="http://www.consultant.ru/document/cons_doc_LAW_51040/c1c2bfc679fb74ed4c4da6be176c8d5a7da42c49/" TargetMode="External"/><Relationship Id="rId56" Type="http://schemas.openxmlformats.org/officeDocument/2006/relationships/hyperlink" Target="http://www.consultant.ru/document/cons_doc_LAW_51040/c1c2bfc679fb74ed4c4da6be176c8d5a7da42c49/" TargetMode="External"/><Relationship Id="rId64" Type="http://schemas.openxmlformats.org/officeDocument/2006/relationships/hyperlink" Target="http://www.consultant.ru/document/cons_doc_LAW_51040/c1c2bfc679fb74ed4c4da6be176c8d5a7da42c49/" TargetMode="External"/><Relationship Id="rId69" Type="http://schemas.openxmlformats.org/officeDocument/2006/relationships/footer" Target="footer1.xml"/><Relationship Id="rId77" Type="http://schemas.openxmlformats.org/officeDocument/2006/relationships/hyperlink" Target="consultantplus://offline/ref=60E626DC60AA35352B1B3F63C9CCA881119F1116958494CE53DDC9913AF2ED264157991ABA3E70HCAFN" TargetMode="External"/><Relationship Id="rId8" Type="http://schemas.openxmlformats.org/officeDocument/2006/relationships/endnotes" Target="endnotes.xml"/><Relationship Id="rId51" Type="http://schemas.openxmlformats.org/officeDocument/2006/relationships/hyperlink" Target="http://www.consultant.ru/document/cons_doc_LAW_51040/c1c2bfc679fb74ed4c4da6be176c8d5a7da42c49/" TargetMode="External"/><Relationship Id="rId72" Type="http://schemas.openxmlformats.org/officeDocument/2006/relationships/hyperlink" Target="https://www.garant.ru/products/ipo/prime/doc/71792700/" TargetMode="External"/><Relationship Id="rId80" Type="http://schemas.openxmlformats.org/officeDocument/2006/relationships/hyperlink" Target="consultantplus://offline/ref=0B05C17F5A45C2CDEADE01151FA2C9697161997B1DC02EAB6FC614C18B8AD5987EE48A470661920Df9l4H" TargetMode="External"/><Relationship Id="rId3" Type="http://schemas.openxmlformats.org/officeDocument/2006/relationships/styles" Target="styles.xml"/><Relationship Id="rId12" Type="http://schemas.openxmlformats.org/officeDocument/2006/relationships/hyperlink" Target="http://www.consultant.ru/document/cons_doc_LAW_51040/f651879e0acd4680a6fdc29f983536624055cbcc/" TargetMode="External"/><Relationship Id="rId17" Type="http://schemas.openxmlformats.org/officeDocument/2006/relationships/hyperlink" Target="http://www.consultant.ru/document/cons_doc_LAW_51040/00bde8c90dadbd124e5d991aea7c4c0eec011ef8/" TargetMode="External"/><Relationship Id="rId25" Type="http://schemas.openxmlformats.org/officeDocument/2006/relationships/hyperlink" Target="http://www.consultant.ru/document/cons_doc_LAW_51040/7cb66e0f239f00b0e1d59f167cd46beb2182ece1/" TargetMode="External"/><Relationship Id="rId33" Type="http://schemas.openxmlformats.org/officeDocument/2006/relationships/hyperlink" Target="http://www.consultant.ru/document/cons_doc_LAW_215879/" TargetMode="External"/><Relationship Id="rId38" Type="http://schemas.openxmlformats.org/officeDocument/2006/relationships/hyperlink" Target="http://www.consultant.ru/document/cons_doc_LAW_51040/f111b9e03a38b2b3937951a4e8401a29754eeb8d/" TargetMode="External"/><Relationship Id="rId46" Type="http://schemas.openxmlformats.org/officeDocument/2006/relationships/hyperlink" Target="http://www.consultant.ru/document/cons_doc_LAW_51040/c1c2bfc679fb74ed4c4da6be176c8d5a7da42c49/" TargetMode="External"/><Relationship Id="rId59" Type="http://schemas.openxmlformats.org/officeDocument/2006/relationships/hyperlink" Target="http://www.consultant.ru/document/cons_doc_LAW_51040/c1c2bfc679fb74ed4c4da6be176c8d5a7da42c49/" TargetMode="External"/><Relationship Id="rId67" Type="http://schemas.openxmlformats.org/officeDocument/2006/relationships/hyperlink" Target="http://www.consultant.ru/document/cons_doc_LAW_368290/79fcb55f19ff171fcd99a904f2abd618e1321cbd/" TargetMode="External"/><Relationship Id="rId20" Type="http://schemas.openxmlformats.org/officeDocument/2006/relationships/hyperlink" Target="http://www.consultant.ru/document/cons_doc_LAW_64299/" TargetMode="External"/><Relationship Id="rId41" Type="http://schemas.openxmlformats.org/officeDocument/2006/relationships/hyperlink" Target="http://www.consultant.ru/document/cons_doc_LAW_51040/fc77c7117187684ab0cb02c7ee53952df0de55be/" TargetMode="External"/><Relationship Id="rId54" Type="http://schemas.openxmlformats.org/officeDocument/2006/relationships/hyperlink" Target="http://www.consultant.ru/document/cons_doc_LAW_51040/7cb66e0f239f00b0e1d59f167cd46beb2182ece1/" TargetMode="External"/><Relationship Id="rId62" Type="http://schemas.openxmlformats.org/officeDocument/2006/relationships/hyperlink" Target="http://www.consultant.ru/document/cons_doc_LAW_51040/c1c2bfc679fb74ed4c4da6be176c8d5a7da42c49/" TargetMode="External"/><Relationship Id="rId70" Type="http://schemas.openxmlformats.org/officeDocument/2006/relationships/hyperlink" Target="https://www.garant.ru/products/ipo/prime/doc/71792700/" TargetMode="External"/><Relationship Id="rId75" Type="http://schemas.openxmlformats.org/officeDocument/2006/relationships/hyperlink" Target="https://www.garant.ru/products/ipo/prime/doc/71792700/"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consultant.ru/document/cons_doc_LAW_51040/df32b8231cf067c4d4e864c717eb6b398358b504/" TargetMode="External"/><Relationship Id="rId23" Type="http://schemas.openxmlformats.org/officeDocument/2006/relationships/hyperlink" Target="http://www.consultant.ru/document/cons_doc_LAW_51040/d43ae8ece00bbaa3bc825d04067c64adebeae28c/" TargetMode="External"/><Relationship Id="rId28" Type="http://schemas.openxmlformats.org/officeDocument/2006/relationships/hyperlink" Target="http://www.consultant.ru/document/cons_doc_LAW_51040/91122874bbcf628c0e5c6bceb7fe613ee682fc73/" TargetMode="External"/><Relationship Id="rId36" Type="http://schemas.openxmlformats.org/officeDocument/2006/relationships/hyperlink" Target="http://www.consultant.ru/document/cons_doc_LAW_286793/" TargetMode="External"/><Relationship Id="rId49" Type="http://schemas.openxmlformats.org/officeDocument/2006/relationships/hyperlink" Target="http://www.consultant.ru/document/cons_doc_LAW_51040/c1c2bfc679fb74ed4c4da6be176c8d5a7da42c49/" TargetMode="External"/><Relationship Id="rId57" Type="http://schemas.openxmlformats.org/officeDocument/2006/relationships/hyperlink" Target="http://www.consultant.ru/document/cons_doc_LAW_51040/c1c2bfc679fb74ed4c4da6be176c8d5a7da42c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ADF13-141C-40CD-BEB1-D493777E9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269</Pages>
  <Words>96502</Words>
  <Characters>550068</Characters>
  <Application>Microsoft Office Word</Application>
  <DocSecurity>0</DocSecurity>
  <Lines>4583</Lines>
  <Paragraphs>1290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Четверикова ВВ</dc:creator>
  <cp:keywords/>
  <dc:description/>
  <cp:lastModifiedBy>Admin</cp:lastModifiedBy>
  <cp:revision>27</cp:revision>
  <cp:lastPrinted>2021-11-22T07:26:00Z</cp:lastPrinted>
  <dcterms:created xsi:type="dcterms:W3CDTF">2021-10-12T12:18:00Z</dcterms:created>
  <dcterms:modified xsi:type="dcterms:W3CDTF">2021-11-22T07:26:00Z</dcterms:modified>
</cp:coreProperties>
</file>